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BABD2" w14:textId="564B39C3" w:rsidR="005540BA" w:rsidRPr="00B030D5" w:rsidRDefault="00E74F54" w:rsidP="00C11EE5">
      <w:pPr>
        <w:autoSpaceDE w:val="0"/>
        <w:autoSpaceDN w:val="0"/>
        <w:ind w:left="2250" w:firstLine="720"/>
        <w:rPr>
          <w:sz w:val="32"/>
          <w:szCs w:val="32"/>
          <w:lang w:val="x-none"/>
        </w:rPr>
      </w:pPr>
      <w:r w:rsidRPr="00B8553D">
        <w:rPr>
          <w:noProof/>
        </w:rPr>
        <w:drawing>
          <wp:anchor distT="0" distB="0" distL="114300" distR="114300" simplePos="0" relativeHeight="251658248" behindDoc="0" locked="0" layoutInCell="1" allowOverlap="1" wp14:anchorId="2E8331CC" wp14:editId="49858CE1">
            <wp:simplePos x="0" y="0"/>
            <wp:positionH relativeFrom="column">
              <wp:posOffset>-38100</wp:posOffset>
            </wp:positionH>
            <wp:positionV relativeFrom="paragraph">
              <wp:posOffset>75565</wp:posOffset>
            </wp:positionV>
            <wp:extent cx="1592504" cy="5753100"/>
            <wp:effectExtent l="0" t="0" r="8255" b="0"/>
            <wp:wrapNone/>
            <wp:docPr id="17" name="Picture 17" descr="R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04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0D5">
        <w:rPr>
          <w:sz w:val="32"/>
          <w:szCs w:val="32"/>
          <w:lang w:val="x-none"/>
        </w:rPr>
        <w:t xml:space="preserve">ATTACHMENT </w:t>
      </w:r>
      <w:r w:rsidR="00BA579F" w:rsidRPr="00B030D5">
        <w:rPr>
          <w:sz w:val="32"/>
          <w:szCs w:val="32"/>
          <w:lang w:val="x-none"/>
        </w:rPr>
        <w:t>3</w:t>
      </w:r>
    </w:p>
    <w:p w14:paraId="4DE3EB7E" w14:textId="47AC63A0" w:rsidR="005540BA" w:rsidRPr="00B030D5" w:rsidRDefault="00E74F54" w:rsidP="00E74F54">
      <w:pPr>
        <w:spacing w:line="276" w:lineRule="auto"/>
        <w:ind w:left="2970"/>
        <w:rPr>
          <w:sz w:val="32"/>
          <w:szCs w:val="32"/>
          <w:lang w:val="x-none"/>
        </w:rPr>
      </w:pPr>
      <w:r w:rsidRPr="00B030D5">
        <w:rPr>
          <w:sz w:val="32"/>
          <w:szCs w:val="32"/>
          <w:lang w:val="x-none"/>
        </w:rPr>
        <w:t>TO RF</w:t>
      </w:r>
      <w:r w:rsidR="00BA579F" w:rsidRPr="00B030D5">
        <w:rPr>
          <w:sz w:val="32"/>
          <w:szCs w:val="32"/>
          <w:lang w:val="x-none"/>
        </w:rPr>
        <w:t>P</w:t>
      </w:r>
      <w:r w:rsidRPr="00B030D5">
        <w:rPr>
          <w:sz w:val="32"/>
          <w:szCs w:val="32"/>
          <w:lang w:val="x-none"/>
        </w:rPr>
        <w:t xml:space="preserve"> FOR D</w:t>
      </w:r>
      <w:r w:rsidR="00B030D5" w:rsidRPr="00B030D5">
        <w:rPr>
          <w:sz w:val="32"/>
          <w:szCs w:val="32"/>
          <w:lang w:val="x-none"/>
        </w:rPr>
        <w:t>ESIGN BUILD ENTITY FIRM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2160"/>
        <w:gridCol w:w="270"/>
        <w:gridCol w:w="6930"/>
      </w:tblGrid>
      <w:tr w:rsidR="00E74F54" w:rsidRPr="00B8553D" w14:paraId="6BFCC761" w14:textId="77777777" w:rsidTr="00C11EE5">
        <w:tc>
          <w:tcPr>
            <w:tcW w:w="2160" w:type="dxa"/>
          </w:tcPr>
          <w:p w14:paraId="3BCE2CD2" w14:textId="7E2C7E41" w:rsidR="005540BA" w:rsidRPr="00B8553D" w:rsidRDefault="005540BA" w:rsidP="006321CD">
            <w:pPr>
              <w:spacing w:line="276" w:lineRule="auto"/>
            </w:pPr>
          </w:p>
        </w:tc>
        <w:tc>
          <w:tcPr>
            <w:tcW w:w="270" w:type="dxa"/>
          </w:tcPr>
          <w:p w14:paraId="6F9A4B47" w14:textId="77777777" w:rsidR="005540BA" w:rsidRPr="00B8553D" w:rsidRDefault="005540BA" w:rsidP="006321CD">
            <w:pPr>
              <w:spacing w:line="276" w:lineRule="auto"/>
            </w:pPr>
          </w:p>
        </w:tc>
        <w:tc>
          <w:tcPr>
            <w:tcW w:w="6930" w:type="dxa"/>
          </w:tcPr>
          <w:p w14:paraId="0D46DE94" w14:textId="77777777" w:rsidR="005540BA" w:rsidRDefault="005540BA" w:rsidP="00E74F54">
            <w:pPr>
              <w:spacing w:line="276" w:lineRule="auto"/>
              <w:ind w:left="-632" w:firstLine="635"/>
              <w:rPr>
                <w:sz w:val="40"/>
                <w:szCs w:val="40"/>
              </w:rPr>
            </w:pPr>
          </w:p>
          <w:p w14:paraId="67F71B37" w14:textId="77777777" w:rsidR="00C11EE5" w:rsidRPr="00E74F54" w:rsidRDefault="00C11EE5" w:rsidP="00E74F54">
            <w:pPr>
              <w:spacing w:line="276" w:lineRule="auto"/>
              <w:ind w:left="-632" w:firstLine="635"/>
              <w:rPr>
                <w:sz w:val="40"/>
                <w:szCs w:val="40"/>
              </w:rPr>
            </w:pPr>
          </w:p>
          <w:p w14:paraId="72D589F0" w14:textId="02E1AD30" w:rsidR="005540BA" w:rsidRPr="00E74F54" w:rsidRDefault="00A71502" w:rsidP="00E74F54">
            <w:pPr>
              <w:spacing w:line="276" w:lineRule="auto"/>
              <w:ind w:left="427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QUESTIONS</w:t>
            </w:r>
            <w:r w:rsidR="00E74F54" w:rsidRPr="00E74F54">
              <w:rPr>
                <w:sz w:val="40"/>
                <w:szCs w:val="40"/>
              </w:rPr>
              <w:t xml:space="preserve"> SUBMI</w:t>
            </w:r>
            <w:r>
              <w:rPr>
                <w:sz w:val="40"/>
                <w:szCs w:val="40"/>
              </w:rPr>
              <w:t>TTAL FORM</w:t>
            </w:r>
          </w:p>
          <w:p w14:paraId="0519A28B" w14:textId="77777777" w:rsidR="005540BA" w:rsidRPr="00E74F54" w:rsidRDefault="005540BA" w:rsidP="00E74F54">
            <w:pPr>
              <w:spacing w:line="276" w:lineRule="auto"/>
              <w:ind w:left="-632" w:firstLine="635"/>
              <w:rPr>
                <w:sz w:val="40"/>
                <w:szCs w:val="40"/>
              </w:rPr>
            </w:pPr>
          </w:p>
          <w:p w14:paraId="437D66C4" w14:textId="77777777" w:rsidR="005540BA" w:rsidRPr="00E74F54" w:rsidRDefault="005540BA" w:rsidP="00E74F54">
            <w:pPr>
              <w:spacing w:line="276" w:lineRule="auto"/>
              <w:ind w:left="-632" w:firstLine="635"/>
              <w:rPr>
                <w:sz w:val="40"/>
                <w:szCs w:val="40"/>
              </w:rPr>
            </w:pPr>
          </w:p>
          <w:p w14:paraId="3CDC56DA" w14:textId="77777777" w:rsidR="005540BA" w:rsidRPr="00E74F54" w:rsidRDefault="005540BA" w:rsidP="00E74F54">
            <w:pPr>
              <w:spacing w:line="276" w:lineRule="auto"/>
              <w:ind w:left="-632" w:firstLine="635"/>
              <w:rPr>
                <w:sz w:val="40"/>
                <w:szCs w:val="40"/>
              </w:rPr>
            </w:pPr>
          </w:p>
        </w:tc>
      </w:tr>
      <w:tr w:rsidR="00E74F54" w:rsidRPr="00B8553D" w14:paraId="48847BCB" w14:textId="77777777" w:rsidTr="00C11EE5">
        <w:tc>
          <w:tcPr>
            <w:tcW w:w="2160" w:type="dxa"/>
          </w:tcPr>
          <w:p w14:paraId="5B79BA70" w14:textId="77777777" w:rsidR="005540BA" w:rsidRPr="00B8553D" w:rsidRDefault="005540BA" w:rsidP="006321CD">
            <w:pPr>
              <w:spacing w:line="276" w:lineRule="auto"/>
            </w:pPr>
          </w:p>
          <w:p w14:paraId="67F25199" w14:textId="77777777" w:rsidR="005540BA" w:rsidRPr="00B8553D" w:rsidRDefault="005540BA" w:rsidP="006321CD">
            <w:pPr>
              <w:spacing w:line="276" w:lineRule="auto"/>
            </w:pPr>
          </w:p>
          <w:p w14:paraId="56313E89" w14:textId="77777777" w:rsidR="005540BA" w:rsidRPr="00B8553D" w:rsidRDefault="005540BA" w:rsidP="006321CD">
            <w:pPr>
              <w:spacing w:line="276" w:lineRule="auto"/>
            </w:pPr>
          </w:p>
          <w:p w14:paraId="3A38F373" w14:textId="77777777" w:rsidR="005540BA" w:rsidRPr="00B8553D" w:rsidRDefault="005540BA" w:rsidP="006321CD">
            <w:pPr>
              <w:spacing w:line="276" w:lineRule="auto"/>
            </w:pPr>
          </w:p>
          <w:p w14:paraId="35E048E9" w14:textId="77777777" w:rsidR="005540BA" w:rsidRPr="00B8553D" w:rsidRDefault="005540BA" w:rsidP="006321CD">
            <w:pPr>
              <w:spacing w:line="276" w:lineRule="auto"/>
            </w:pPr>
          </w:p>
          <w:p w14:paraId="7859ED14" w14:textId="77777777" w:rsidR="005540BA" w:rsidRPr="00B8553D" w:rsidRDefault="005540BA" w:rsidP="006321CD">
            <w:pPr>
              <w:spacing w:line="276" w:lineRule="auto"/>
            </w:pPr>
          </w:p>
          <w:p w14:paraId="2CE921B0" w14:textId="77777777" w:rsidR="005540BA" w:rsidRPr="00B8553D" w:rsidRDefault="005540BA" w:rsidP="006321CD">
            <w:pPr>
              <w:spacing w:line="276" w:lineRule="auto"/>
            </w:pPr>
          </w:p>
          <w:p w14:paraId="06BE1583" w14:textId="77777777" w:rsidR="005540BA" w:rsidRPr="00B8553D" w:rsidRDefault="005540BA" w:rsidP="006321CD">
            <w:pPr>
              <w:spacing w:line="276" w:lineRule="auto"/>
            </w:pPr>
          </w:p>
          <w:p w14:paraId="454BFB63" w14:textId="77777777" w:rsidR="005540BA" w:rsidRPr="00B8553D" w:rsidRDefault="005540BA" w:rsidP="006321CD">
            <w:pPr>
              <w:spacing w:line="276" w:lineRule="auto"/>
            </w:pPr>
          </w:p>
        </w:tc>
        <w:tc>
          <w:tcPr>
            <w:tcW w:w="270" w:type="dxa"/>
          </w:tcPr>
          <w:p w14:paraId="0EF7D2AB" w14:textId="77777777" w:rsidR="005540BA" w:rsidRPr="00B8553D" w:rsidRDefault="005540BA" w:rsidP="006321CD">
            <w:pPr>
              <w:spacing w:line="276" w:lineRule="auto"/>
              <w:rPr>
                <w:b/>
              </w:rPr>
            </w:pPr>
          </w:p>
        </w:tc>
        <w:tc>
          <w:tcPr>
            <w:tcW w:w="6930" w:type="dxa"/>
          </w:tcPr>
          <w:p w14:paraId="2DC22AF3" w14:textId="325F7BC8" w:rsidR="005540BA" w:rsidRPr="00C11EE5" w:rsidRDefault="00C11EE5" w:rsidP="00C11EE5">
            <w:pPr>
              <w:spacing w:line="276" w:lineRule="auto"/>
              <w:ind w:left="430"/>
              <w:rPr>
                <w:sz w:val="32"/>
                <w:szCs w:val="32"/>
                <w:lang w:eastAsia="x-none"/>
              </w:rPr>
            </w:pPr>
            <w:r>
              <w:rPr>
                <w:sz w:val="32"/>
                <w:lang w:eastAsia="x-none"/>
              </w:rPr>
              <w:t xml:space="preserve">Courts of Appeal, </w:t>
            </w:r>
            <w:r w:rsidR="00F415DA">
              <w:rPr>
                <w:sz w:val="32"/>
                <w:lang w:eastAsia="x-none"/>
              </w:rPr>
              <w:t xml:space="preserve">New </w:t>
            </w:r>
            <w:r w:rsidR="00F415DA" w:rsidRPr="004008F3">
              <w:rPr>
                <w:sz w:val="32"/>
                <w:lang w:eastAsia="x-none"/>
              </w:rPr>
              <w:t xml:space="preserve">Sixth </w:t>
            </w:r>
            <w:r w:rsidR="00F415DA" w:rsidRPr="004008F3">
              <w:rPr>
                <w:sz w:val="32"/>
                <w:szCs w:val="32"/>
                <w:lang w:eastAsia="x-none"/>
              </w:rPr>
              <w:t>Appellate District Courthouse</w:t>
            </w:r>
          </w:p>
          <w:p w14:paraId="0CF6714A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6564E285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6A5302D2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0DA031D2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55A3FE9C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0F6B7ECA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29EBD63D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5786A73E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63CAE17E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79399528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311C1F6F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1EEEC190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</w:tc>
      </w:tr>
      <w:tr w:rsidR="006A3ED8" w:rsidRPr="00B8553D" w14:paraId="24341AD1" w14:textId="77777777" w:rsidTr="00C11EE5">
        <w:tc>
          <w:tcPr>
            <w:tcW w:w="2160" w:type="dxa"/>
          </w:tcPr>
          <w:p w14:paraId="3E6CBB89" w14:textId="77777777" w:rsidR="006A3ED8" w:rsidRPr="00B8553D" w:rsidRDefault="006A3ED8" w:rsidP="006321CD">
            <w:pPr>
              <w:spacing w:line="276" w:lineRule="auto"/>
            </w:pPr>
          </w:p>
        </w:tc>
        <w:tc>
          <w:tcPr>
            <w:tcW w:w="270" w:type="dxa"/>
          </w:tcPr>
          <w:p w14:paraId="6C63461E" w14:textId="77777777" w:rsidR="006A3ED8" w:rsidRPr="00B8553D" w:rsidRDefault="006A3ED8" w:rsidP="006321CD">
            <w:pPr>
              <w:spacing w:line="276" w:lineRule="auto"/>
              <w:rPr>
                <w:b/>
              </w:rPr>
            </w:pPr>
          </w:p>
        </w:tc>
        <w:tc>
          <w:tcPr>
            <w:tcW w:w="6930" w:type="dxa"/>
          </w:tcPr>
          <w:p w14:paraId="3785D473" w14:textId="77777777" w:rsidR="006A3ED8" w:rsidRPr="00B8553D" w:rsidRDefault="006A3ED8" w:rsidP="00E74F54">
            <w:pPr>
              <w:spacing w:line="276" w:lineRule="auto"/>
              <w:ind w:left="427"/>
            </w:pPr>
          </w:p>
        </w:tc>
      </w:tr>
    </w:tbl>
    <w:p w14:paraId="1D8DE35B" w14:textId="77777777" w:rsidR="005540BA" w:rsidRPr="00B8553D" w:rsidRDefault="005540BA" w:rsidP="005540BA">
      <w:pPr>
        <w:jc w:val="center"/>
        <w:rPr>
          <w:b/>
          <w:sz w:val="20"/>
        </w:rPr>
      </w:pPr>
    </w:p>
    <w:p w14:paraId="6757CDE8" w14:textId="77777777" w:rsidR="005540BA" w:rsidRPr="00B8553D" w:rsidRDefault="005540BA" w:rsidP="005540BA">
      <w:pPr>
        <w:rPr>
          <w:b/>
          <w:sz w:val="20"/>
        </w:rPr>
      </w:pPr>
      <w:r w:rsidRPr="00B8553D">
        <w:rPr>
          <w:b/>
          <w:sz w:val="20"/>
        </w:rPr>
        <w:br w:type="page"/>
      </w:r>
    </w:p>
    <w:p w14:paraId="24F7A365" w14:textId="77777777" w:rsidR="00606BD6" w:rsidRDefault="00606BD6" w:rsidP="00ED1424">
      <w:pPr>
        <w:pStyle w:val="PldCentrL1"/>
        <w:numPr>
          <w:ilvl w:val="0"/>
          <w:numId w:val="0"/>
        </w:numPr>
        <w:spacing w:after="0"/>
        <w:outlineLvl w:val="9"/>
        <w:rPr>
          <w:sz w:val="24"/>
          <w:szCs w:val="24"/>
        </w:rPr>
      </w:pPr>
    </w:p>
    <w:p w14:paraId="0E9446F5" w14:textId="6972E298" w:rsidR="00606BD6" w:rsidRDefault="00ED1424" w:rsidP="00606BD6">
      <w:pPr>
        <w:pStyle w:val="PldCentrL1"/>
        <w:numPr>
          <w:ilvl w:val="0"/>
          <w:numId w:val="0"/>
        </w:numPr>
        <w:spacing w:after="0"/>
        <w:outlineLvl w:val="9"/>
        <w:rPr>
          <w:sz w:val="24"/>
          <w:szCs w:val="24"/>
        </w:rPr>
      </w:pPr>
      <w:r>
        <w:rPr>
          <w:sz w:val="24"/>
          <w:szCs w:val="24"/>
        </w:rPr>
        <w:t>QUESTIONS SUBMITTAL FORM</w:t>
      </w:r>
    </w:p>
    <w:p w14:paraId="7CBA2BAF" w14:textId="77777777" w:rsidR="00606BD6" w:rsidRPr="00606BD6" w:rsidRDefault="00606BD6" w:rsidP="00606BD6">
      <w:pPr>
        <w:pStyle w:val="BodyText"/>
      </w:pPr>
    </w:p>
    <w:p w14:paraId="6E3C1A8D" w14:textId="77777777" w:rsidR="00565A4A" w:rsidRPr="00B8553D" w:rsidRDefault="00565A4A" w:rsidP="00565A4A">
      <w:pPr>
        <w:pStyle w:val="PldCentrL1"/>
        <w:numPr>
          <w:ilvl w:val="0"/>
          <w:numId w:val="0"/>
        </w:numPr>
        <w:spacing w:after="0"/>
        <w:outlineLvl w:val="9"/>
        <w:rPr>
          <w:sz w:val="2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1"/>
        <w:gridCol w:w="2469"/>
        <w:gridCol w:w="3330"/>
        <w:gridCol w:w="3780"/>
      </w:tblGrid>
      <w:tr w:rsidR="00565A4A" w:rsidRPr="00B8553D" w14:paraId="264A88C9" w14:textId="77777777" w:rsidTr="00D50ADD">
        <w:trPr>
          <w:cantSplit/>
          <w:tblHeader/>
          <w:jc w:val="center"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FFFFFF" w:themeFill="background1"/>
          </w:tcPr>
          <w:p w14:paraId="12D39334" w14:textId="77777777" w:rsidR="00565A4A" w:rsidRPr="00B8553D" w:rsidRDefault="00565A4A" w:rsidP="001A1A23">
            <w:pPr>
              <w:pStyle w:val="TableTitl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9" w:type="dxa"/>
            <w:gridSpan w:val="3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FFFFFF" w:themeFill="background1"/>
          </w:tcPr>
          <w:p w14:paraId="59C2EEA8" w14:textId="77777777" w:rsidR="00565A4A" w:rsidRPr="00BA579F" w:rsidRDefault="00565A4A" w:rsidP="001A1A23">
            <w:pPr>
              <w:pStyle w:val="TableTitle"/>
              <w:rPr>
                <w:rFonts w:ascii="Times New Roman" w:hAnsi="Times New Roman"/>
                <w:color w:val="C00000"/>
                <w:sz w:val="20"/>
                <w:szCs w:val="20"/>
              </w:rPr>
            </w:pPr>
            <w:permStart w:id="2137283472" w:edGrp="everyone"/>
            <w:r w:rsidRPr="00D50ADD">
              <w:rPr>
                <w:rFonts w:ascii="Times New Roman" w:hAnsi="Times New Roman"/>
                <w:color w:val="auto"/>
                <w:sz w:val="20"/>
                <w:szCs w:val="20"/>
              </w:rPr>
              <w:t>Your Organization’s Name</w:t>
            </w:r>
            <w:permEnd w:id="2137283472"/>
          </w:p>
        </w:tc>
      </w:tr>
      <w:tr w:rsidR="00565A4A" w:rsidRPr="00B8553D" w14:paraId="7A1AE193" w14:textId="77777777" w:rsidTr="00606BD6">
        <w:trPr>
          <w:cantSplit/>
          <w:tblHeader/>
          <w:jc w:val="center"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146E5420" w14:textId="77777777" w:rsidR="00565A4A" w:rsidRPr="00B8553D" w:rsidRDefault="00565A4A" w:rsidP="001A1A23">
            <w:pPr>
              <w:pStyle w:val="TableTit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  <w:szCs w:val="20"/>
              </w:rPr>
              <w:t>#</w:t>
            </w:r>
          </w:p>
        </w:tc>
        <w:tc>
          <w:tcPr>
            <w:tcW w:w="246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679DFF94" w14:textId="61CA9D67" w:rsidR="00565A4A" w:rsidRPr="00B8553D" w:rsidRDefault="00565A4A" w:rsidP="001A1A23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  <w:szCs w:val="20"/>
              </w:rPr>
              <w:t>RF</w:t>
            </w:r>
            <w:r w:rsidR="00BA579F">
              <w:rPr>
                <w:rFonts w:ascii="Times New Roman" w:hAnsi="Times New Roman"/>
                <w:sz w:val="20"/>
                <w:szCs w:val="20"/>
              </w:rPr>
              <w:t>P</w:t>
            </w:r>
            <w:r w:rsidRPr="00B8553D">
              <w:rPr>
                <w:rFonts w:ascii="Times New Roman" w:hAnsi="Times New Roman"/>
                <w:sz w:val="20"/>
                <w:szCs w:val="20"/>
              </w:rPr>
              <w:t xml:space="preserve"> Reference</w:t>
            </w:r>
          </w:p>
        </w:tc>
        <w:tc>
          <w:tcPr>
            <w:tcW w:w="333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3362B432" w14:textId="77777777" w:rsidR="00565A4A" w:rsidRPr="00B8553D" w:rsidRDefault="00565A4A" w:rsidP="001A1A23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  <w:szCs w:val="20"/>
              </w:rPr>
              <w:t>Question</w:t>
            </w: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6CA7BD6D" w14:textId="350559E7" w:rsidR="00565A4A" w:rsidRPr="00B8553D" w:rsidRDefault="00565A4A" w:rsidP="001A1A23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  <w:szCs w:val="20"/>
              </w:rPr>
              <w:t>Answer</w:t>
            </w:r>
          </w:p>
        </w:tc>
      </w:tr>
      <w:tr w:rsidR="00565A4A" w:rsidRPr="00B8553D" w14:paraId="243808BE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744CC2A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943210410" w:edGrp="everyone" w:colFirst="1" w:colLast="1"/>
            <w:permStart w:id="1584343851" w:edGrp="everyone" w:colFirst="2" w:colLast="2"/>
            <w:permStart w:id="1194531179" w:edGrp="everyone" w:colFirst="3" w:colLast="3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3FD4836B" w14:textId="77777777" w:rsidR="00565A4A" w:rsidRPr="00B8553D" w:rsidRDefault="00565A4A" w:rsidP="001A1A2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color w:val="auto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color w:val="auto"/>
                <w:sz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6C2785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7D904F1D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3BFA0217" w14:textId="77777777" w:rsidTr="00606BD6">
        <w:trPr>
          <w:cantSplit/>
          <w:jc w:val="center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14B42895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439969031" w:edGrp="everyone" w:colFirst="1" w:colLast="1"/>
            <w:permStart w:id="836527982" w:edGrp="everyone" w:colFirst="2" w:colLast="2"/>
            <w:permStart w:id="1156647320" w:edGrp="everyone" w:colFirst="3" w:colLast="3"/>
            <w:permEnd w:id="1943210410"/>
            <w:permEnd w:id="1584343851"/>
            <w:permEnd w:id="1194531179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85A183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47920012" w14:textId="77777777" w:rsidR="00565A4A" w:rsidRPr="00B8553D" w:rsidRDefault="00565A4A" w:rsidP="001A1A23">
            <w:pPr>
              <w:autoSpaceDE w:val="0"/>
              <w:autoSpaceDN w:val="0"/>
              <w:adjustRightInd w:val="0"/>
              <w:jc w:val="both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199871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038B8BC6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012EFA6F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989469078" w:edGrp="everyone" w:colFirst="1" w:colLast="1"/>
            <w:permStart w:id="2077186807" w:edGrp="everyone" w:colFirst="2" w:colLast="2"/>
            <w:permStart w:id="1307146746" w:edGrp="everyone" w:colFirst="3" w:colLast="3"/>
            <w:permEnd w:id="1439969031"/>
            <w:permEnd w:id="836527982"/>
            <w:permEnd w:id="1156647320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3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024A3225" w14:textId="77777777" w:rsidR="00565A4A" w:rsidRPr="00B8553D" w:rsidRDefault="00565A4A" w:rsidP="001A1A2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color w:val="auto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color w:val="auto"/>
                <w:sz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7372634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658463F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5A1DC156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1B7DD6D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866475801" w:edGrp="everyone" w:colFirst="1" w:colLast="1"/>
            <w:permStart w:id="1614629157" w:edGrp="everyone" w:colFirst="2" w:colLast="2"/>
            <w:permStart w:id="1570128348" w:edGrp="everyone" w:colFirst="3" w:colLast="3"/>
            <w:permEnd w:id="989469078"/>
            <w:permEnd w:id="2077186807"/>
            <w:permEnd w:id="1307146746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4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5A7BA84" w14:textId="77777777" w:rsidR="00565A4A" w:rsidRPr="00B8553D" w:rsidRDefault="00565A4A" w:rsidP="001A1A2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color w:val="auto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color w:val="auto"/>
                <w:sz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4EAB2D9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8002F2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3564E150" w14:textId="77777777" w:rsidTr="00606BD6">
        <w:trPr>
          <w:cantSplit/>
          <w:jc w:val="center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428ED5BC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27696747" w:edGrp="everyone" w:colFirst="1" w:colLast="1"/>
            <w:permStart w:id="1957434415" w:edGrp="everyone" w:colFirst="2" w:colLast="2"/>
            <w:permStart w:id="1570521914" w:edGrp="everyone" w:colFirst="3" w:colLast="3"/>
            <w:permEnd w:id="1866475801"/>
            <w:permEnd w:id="1614629157"/>
            <w:permEnd w:id="1570128348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5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AA70CC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31B64AB4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5CBA5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764AB582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7A2487C3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2017228807" w:edGrp="everyone" w:colFirst="1" w:colLast="1"/>
            <w:permStart w:id="598234608" w:edGrp="everyone" w:colFirst="2" w:colLast="2"/>
            <w:permStart w:id="1414471690" w:edGrp="everyone" w:colFirst="3" w:colLast="3"/>
            <w:permEnd w:id="127696747"/>
            <w:permEnd w:id="1957434415"/>
            <w:permEnd w:id="1570521914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6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66792B8A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18835F5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718AD64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19CE7707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2B222F18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888493675" w:edGrp="everyone" w:colFirst="1" w:colLast="1"/>
            <w:permStart w:id="1226378425" w:edGrp="everyone" w:colFirst="2" w:colLast="2"/>
            <w:permStart w:id="1362523809" w:edGrp="everyone" w:colFirst="3" w:colLast="3"/>
            <w:permEnd w:id="2017228807"/>
            <w:permEnd w:id="598234608"/>
            <w:permEnd w:id="1414471690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7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597570BA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09727494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6EEFF8D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247CBF6F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20B900DE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731482691" w:edGrp="everyone" w:colFirst="1" w:colLast="1"/>
            <w:permStart w:id="1889604928" w:edGrp="everyone" w:colFirst="2" w:colLast="2"/>
            <w:permStart w:id="696196585" w:edGrp="everyone" w:colFirst="3" w:colLast="3"/>
            <w:permEnd w:id="1888493675"/>
            <w:permEnd w:id="1226378425"/>
            <w:permEnd w:id="1362523809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8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7462F666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13939846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20457A97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0F7FEB5B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60C8D13A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594043530" w:edGrp="everyone" w:colFirst="1" w:colLast="1"/>
            <w:permStart w:id="2122928860" w:edGrp="everyone" w:colFirst="2" w:colLast="2"/>
            <w:permStart w:id="78713433" w:edGrp="everyone" w:colFirst="3" w:colLast="3"/>
            <w:permEnd w:id="1731482691"/>
            <w:permEnd w:id="1889604928"/>
            <w:permEnd w:id="696196585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9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130F77FD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37AD730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2A9E21B5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774FABC1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3974CA4A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720780339" w:edGrp="everyone" w:colFirst="1" w:colLast="1"/>
            <w:permStart w:id="558651698" w:edGrp="everyone" w:colFirst="2" w:colLast="2"/>
            <w:permStart w:id="649400735" w:edGrp="everyone" w:colFirst="3" w:colLast="3"/>
            <w:permEnd w:id="1594043530"/>
            <w:permEnd w:id="2122928860"/>
            <w:permEnd w:id="78713433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10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5081569E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0CE4CE2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40C59771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4CA7E077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467D05EC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2023367611" w:edGrp="everyone" w:colFirst="1" w:colLast="1"/>
            <w:permStart w:id="1457523080" w:edGrp="everyone" w:colFirst="2" w:colLast="2"/>
            <w:permStart w:id="392372222" w:edGrp="everyone" w:colFirst="3" w:colLast="3"/>
            <w:permEnd w:id="720780339"/>
            <w:permEnd w:id="558651698"/>
            <w:permEnd w:id="649400735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11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558FD7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0201543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808977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7D7CE413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5F5B081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359239208" w:edGrp="everyone" w:colFirst="1" w:colLast="1"/>
            <w:permStart w:id="1431982357" w:edGrp="everyone" w:colFirst="2" w:colLast="2"/>
            <w:permStart w:id="1121982613" w:edGrp="everyone" w:colFirst="3" w:colLast="3"/>
            <w:permEnd w:id="2023367611"/>
            <w:permEnd w:id="1457523080"/>
            <w:permEnd w:id="392372222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12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252473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98352F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E13825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6FE3C775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3B46B965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852052013" w:edGrp="everyone" w:colFirst="1" w:colLast="1"/>
            <w:permStart w:id="510723896" w:edGrp="everyone" w:colFirst="2" w:colLast="2"/>
            <w:permStart w:id="254876039" w:edGrp="everyone" w:colFirst="3" w:colLast="3"/>
            <w:permEnd w:id="1359239208"/>
            <w:permEnd w:id="1431982357"/>
            <w:permEnd w:id="1121982613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13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23432159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1631C0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2368046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724FD6A4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1067BF0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542157945" w:edGrp="everyone" w:colFirst="1" w:colLast="1"/>
            <w:permStart w:id="1801520677" w:edGrp="everyone" w:colFirst="2" w:colLast="2"/>
            <w:permStart w:id="1402879198" w:edGrp="everyone" w:colFirst="3" w:colLast="3"/>
            <w:permEnd w:id="852052013"/>
            <w:permEnd w:id="510723896"/>
            <w:permEnd w:id="254876039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14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77183C31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77CA1D0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FC8B837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26DE6C27" w14:textId="77777777" w:rsidTr="00606BD6">
        <w:trPr>
          <w:cantSplit/>
          <w:jc w:val="center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7BEA4869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172186369" w:edGrp="everyone" w:colFirst="1" w:colLast="1"/>
            <w:permStart w:id="1125392223" w:edGrp="everyone" w:colFirst="2" w:colLast="2"/>
            <w:permStart w:id="1961238585" w:edGrp="everyone" w:colFirst="3" w:colLast="3"/>
            <w:permEnd w:id="1542157945"/>
            <w:permEnd w:id="1801520677"/>
            <w:permEnd w:id="1402879198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15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E8E7A4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330B7664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C99ED0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2B25A46D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3DE7DECC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49111393" w:edGrp="everyone" w:colFirst="1" w:colLast="1"/>
            <w:permStart w:id="1422815041" w:edGrp="everyone" w:colFirst="2" w:colLast="2"/>
            <w:permStart w:id="1248797556" w:edGrp="everyone" w:colFirst="3" w:colLast="3"/>
            <w:permEnd w:id="1172186369"/>
            <w:permEnd w:id="1125392223"/>
            <w:permEnd w:id="1961238585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16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035B0EA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74DEEA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3C8D87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5BF99725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5E21B6D9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962869966" w:edGrp="everyone" w:colFirst="1" w:colLast="1"/>
            <w:permStart w:id="1229914413" w:edGrp="everyone" w:colFirst="2" w:colLast="2"/>
            <w:permStart w:id="608637429" w:edGrp="everyone" w:colFirst="3" w:colLast="3"/>
            <w:permEnd w:id="49111393"/>
            <w:permEnd w:id="1422815041"/>
            <w:permEnd w:id="1248797556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17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E708716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4DFB322E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8C0EAB9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1237127F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11283B6A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891134657" w:edGrp="everyone" w:colFirst="1" w:colLast="1"/>
            <w:permStart w:id="378541063" w:edGrp="everyone" w:colFirst="2" w:colLast="2"/>
            <w:permStart w:id="1586187638" w:edGrp="everyone" w:colFirst="3" w:colLast="3"/>
            <w:permEnd w:id="962869966"/>
            <w:permEnd w:id="1229914413"/>
            <w:permEnd w:id="608637429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18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F7C043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3BB4A8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23265FD4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5B398CEE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65CD5ABE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880360339" w:edGrp="everyone" w:colFirst="1" w:colLast="1"/>
            <w:permStart w:id="1529107637" w:edGrp="everyone" w:colFirst="2" w:colLast="2"/>
            <w:permStart w:id="815416679" w:edGrp="everyone" w:colFirst="3" w:colLast="3"/>
            <w:permEnd w:id="1891134657"/>
            <w:permEnd w:id="378541063"/>
            <w:permEnd w:id="1586187638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19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121F053D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4B18C34F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00998DA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6D4CC866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49E066F8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395738517" w:edGrp="everyone" w:colFirst="1" w:colLast="1"/>
            <w:permStart w:id="1577604147" w:edGrp="everyone" w:colFirst="2" w:colLast="2"/>
            <w:permStart w:id="559423070" w:edGrp="everyone" w:colFirst="3" w:colLast="3"/>
            <w:permEnd w:id="880360339"/>
            <w:permEnd w:id="1529107637"/>
            <w:permEnd w:id="815416679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20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0DB102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2F06D29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3CA2727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76A078C9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35B0EAF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2018074870" w:edGrp="everyone" w:colFirst="1" w:colLast="1"/>
            <w:permStart w:id="752831683" w:edGrp="everyone" w:colFirst="2" w:colLast="2"/>
            <w:permStart w:id="89591915" w:edGrp="everyone" w:colFirst="3" w:colLast="3"/>
            <w:permEnd w:id="1395738517"/>
            <w:permEnd w:id="1577604147"/>
            <w:permEnd w:id="559423070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21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5F32CD96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3B05D4C0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9BF9ABF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4DA386F9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0546AA5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955268050" w:edGrp="everyone" w:colFirst="1" w:colLast="1"/>
            <w:permStart w:id="1386298717" w:edGrp="everyone" w:colFirst="2" w:colLast="2"/>
            <w:permStart w:id="292438497" w:edGrp="everyone" w:colFirst="3" w:colLast="3"/>
            <w:permEnd w:id="2018074870"/>
            <w:permEnd w:id="752831683"/>
            <w:permEnd w:id="89591915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22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03016DB4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8DA384D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6AEDEBC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0CF463D1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157DCC89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60116620" w:edGrp="everyone" w:colFirst="1" w:colLast="1"/>
            <w:permStart w:id="1687365943" w:edGrp="everyone" w:colFirst="2" w:colLast="2"/>
            <w:permStart w:id="1455895033" w:edGrp="everyone" w:colFirst="3" w:colLast="3"/>
            <w:permEnd w:id="1955268050"/>
            <w:permEnd w:id="1386298717"/>
            <w:permEnd w:id="292438497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23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161C6197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9D88BB6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374A540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57788B04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16A5FB0E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654464740" w:edGrp="everyone" w:colFirst="1" w:colLast="1"/>
            <w:permStart w:id="1871528746" w:edGrp="everyone" w:colFirst="2" w:colLast="2"/>
            <w:permStart w:id="1111512374" w:edGrp="everyone" w:colFirst="3" w:colLast="3"/>
            <w:permEnd w:id="60116620"/>
            <w:permEnd w:id="1687365943"/>
            <w:permEnd w:id="1455895033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24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789D0F6A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3C6552B7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622FE0A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55551A91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4679F9EF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825333980" w:edGrp="everyone" w:colFirst="1" w:colLast="1"/>
            <w:permStart w:id="2044141175" w:edGrp="everyone" w:colFirst="2" w:colLast="2"/>
            <w:permStart w:id="1010434048" w:edGrp="everyone" w:colFirst="3" w:colLast="3"/>
            <w:permEnd w:id="654464740"/>
            <w:permEnd w:id="1871528746"/>
            <w:permEnd w:id="1111512374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25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50762BB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078599B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41283C0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606BD6" w:rsidRPr="00B8553D" w14:paraId="679A4590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29B9400C" w14:textId="085F654C" w:rsidR="00606BD6" w:rsidRPr="00B8553D" w:rsidRDefault="00606BD6" w:rsidP="00606BD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365528182" w:edGrp="everyone" w:colFirst="1" w:colLast="1"/>
            <w:permStart w:id="2136416501" w:edGrp="everyone" w:colFirst="2" w:colLast="2"/>
            <w:permStart w:id="2119986773" w:edGrp="everyone" w:colFirst="3" w:colLast="3"/>
            <w:permEnd w:id="1825333980"/>
            <w:permEnd w:id="2044141175"/>
            <w:permEnd w:id="1010434048"/>
            <w:r>
              <w:rPr>
                <w:rFonts w:ascii="Times New Roman" w:hAnsi="Times New Roman"/>
                <w:sz w:val="20"/>
                <w:lang w:val="en-US" w:eastAsia="en-US"/>
              </w:rPr>
              <w:t>26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2DACFA5" w14:textId="2D8B78D2" w:rsidR="00606BD6" w:rsidRPr="00B8553D" w:rsidRDefault="00606BD6" w:rsidP="00606BD6">
            <w:pPr>
              <w:pStyle w:val="TableBodyText"/>
              <w:spacing w:before="0" w:after="0"/>
              <w:rPr>
                <w:rFonts w:ascii="Times New Roman" w:hAnsi="Times New Roman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F5CCB20" w14:textId="2DB2065E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5E970D5" w14:textId="7609C4A1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606BD6" w:rsidRPr="00B8553D" w14:paraId="3B71615A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246B8945" w14:textId="625B5E08" w:rsidR="00606BD6" w:rsidRPr="00B8553D" w:rsidRDefault="00606BD6" w:rsidP="00606BD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018454844" w:edGrp="everyone" w:colFirst="1" w:colLast="1"/>
            <w:permStart w:id="1804237220" w:edGrp="everyone" w:colFirst="2" w:colLast="2"/>
            <w:permStart w:id="337208783" w:edGrp="everyone" w:colFirst="3" w:colLast="3"/>
            <w:permEnd w:id="1365528182"/>
            <w:permEnd w:id="2136416501"/>
            <w:permEnd w:id="2119986773"/>
            <w:r>
              <w:rPr>
                <w:rFonts w:ascii="Times New Roman" w:hAnsi="Times New Roman"/>
                <w:sz w:val="20"/>
                <w:lang w:val="en-US" w:eastAsia="en-US"/>
              </w:rPr>
              <w:t>27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C7DDB61" w14:textId="5AA6D752" w:rsidR="00606BD6" w:rsidRPr="00B8553D" w:rsidRDefault="00606BD6" w:rsidP="00606BD6">
            <w:pPr>
              <w:pStyle w:val="TableBodyText"/>
              <w:spacing w:before="0" w:after="0"/>
              <w:rPr>
                <w:rFonts w:ascii="Times New Roman" w:hAnsi="Times New Roman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135604BD" w14:textId="21AB20FD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6007ABC" w14:textId="6FC95596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606BD6" w:rsidRPr="00B8553D" w14:paraId="35F066E6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07B0987C" w14:textId="58EBCFFE" w:rsidR="00606BD6" w:rsidRPr="00B8553D" w:rsidRDefault="00606BD6" w:rsidP="00606BD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588723037" w:edGrp="everyone" w:colFirst="1" w:colLast="1"/>
            <w:permStart w:id="1462588616" w:edGrp="everyone" w:colFirst="2" w:colLast="2"/>
            <w:permStart w:id="2137599568" w:edGrp="everyone" w:colFirst="3" w:colLast="3"/>
            <w:permEnd w:id="1018454844"/>
            <w:permEnd w:id="1804237220"/>
            <w:permEnd w:id="337208783"/>
            <w:r>
              <w:rPr>
                <w:rFonts w:ascii="Times New Roman" w:hAnsi="Times New Roman"/>
                <w:sz w:val="20"/>
                <w:lang w:val="en-US" w:eastAsia="en-US"/>
              </w:rPr>
              <w:t>28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1CD677E9" w14:textId="4D9F461F" w:rsidR="00606BD6" w:rsidRPr="00B8553D" w:rsidRDefault="00606BD6" w:rsidP="00606BD6">
            <w:pPr>
              <w:pStyle w:val="TableBodyText"/>
              <w:spacing w:before="0" w:after="0"/>
              <w:rPr>
                <w:rFonts w:ascii="Times New Roman" w:hAnsi="Times New Roman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AC2D539" w14:textId="3D1D3F69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4F7AD2A8" w14:textId="19E55A80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606BD6" w:rsidRPr="00B8553D" w14:paraId="04432DB1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62A866A9" w14:textId="6683C4DA" w:rsidR="00606BD6" w:rsidRPr="00B8553D" w:rsidRDefault="00606BD6" w:rsidP="00606BD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550779391" w:edGrp="everyone" w:colFirst="1" w:colLast="1"/>
            <w:permStart w:id="562695852" w:edGrp="everyone" w:colFirst="2" w:colLast="2"/>
            <w:permStart w:id="2051494826" w:edGrp="everyone" w:colFirst="3" w:colLast="3"/>
            <w:permEnd w:id="588723037"/>
            <w:permEnd w:id="1462588616"/>
            <w:permEnd w:id="2137599568"/>
            <w:r>
              <w:rPr>
                <w:rFonts w:ascii="Times New Roman" w:hAnsi="Times New Roman"/>
                <w:sz w:val="20"/>
                <w:lang w:val="en-US" w:eastAsia="en-US"/>
              </w:rPr>
              <w:t>29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71774AD1" w14:textId="7251EB3A" w:rsidR="00606BD6" w:rsidRPr="00B8553D" w:rsidRDefault="00606BD6" w:rsidP="00606BD6">
            <w:pPr>
              <w:pStyle w:val="TableBodyText"/>
              <w:spacing w:before="0" w:after="0"/>
              <w:rPr>
                <w:rFonts w:ascii="Times New Roman" w:hAnsi="Times New Roman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087E2393" w14:textId="26166D26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A276464" w14:textId="0ECD8F7C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606BD6" w:rsidRPr="00B8553D" w14:paraId="0181DB6C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203C9F38" w14:textId="3DDD3BAD" w:rsidR="00606BD6" w:rsidRPr="00B8553D" w:rsidRDefault="00606BD6" w:rsidP="00606BD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925136757" w:edGrp="everyone" w:colFirst="1" w:colLast="1"/>
            <w:permStart w:id="1171016086" w:edGrp="everyone" w:colFirst="2" w:colLast="2"/>
            <w:permStart w:id="1336693834" w:edGrp="everyone" w:colFirst="3" w:colLast="3"/>
            <w:permEnd w:id="550779391"/>
            <w:permEnd w:id="562695852"/>
            <w:permEnd w:id="2051494826"/>
            <w:r>
              <w:rPr>
                <w:rFonts w:ascii="Times New Roman" w:hAnsi="Times New Roman"/>
                <w:sz w:val="20"/>
                <w:lang w:val="en-US" w:eastAsia="en-US"/>
              </w:rPr>
              <w:t>30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50B4D87F" w14:textId="4BB9F35A" w:rsidR="00606BD6" w:rsidRPr="00B8553D" w:rsidRDefault="00606BD6" w:rsidP="00606BD6">
            <w:pPr>
              <w:pStyle w:val="TableBodyText"/>
              <w:spacing w:before="0" w:after="0"/>
              <w:rPr>
                <w:rFonts w:ascii="Times New Roman" w:hAnsi="Times New Roman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44E25FF8" w14:textId="456601A7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B889326" w14:textId="7F063740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permEnd w:id="1925136757"/>
      <w:permEnd w:id="1171016086"/>
      <w:permEnd w:id="1336693834"/>
    </w:tbl>
    <w:p w14:paraId="5D48DC40" w14:textId="43FB1812" w:rsidR="009576AD" w:rsidRPr="00B8553D" w:rsidRDefault="009576AD" w:rsidP="0004768D">
      <w:pPr>
        <w:jc w:val="center"/>
        <w:rPr>
          <w:b/>
          <w:sz w:val="20"/>
        </w:rPr>
      </w:pPr>
    </w:p>
    <w:p w14:paraId="12D74C40" w14:textId="2135A7E2" w:rsidR="009576AD" w:rsidRPr="00CD7F12" w:rsidRDefault="00CD7F12" w:rsidP="00CD7F12">
      <w:pPr>
        <w:spacing w:before="240"/>
        <w:jc w:val="center"/>
        <w:rPr>
          <w:b/>
          <w:bCs/>
        </w:rPr>
      </w:pPr>
      <w:r w:rsidRPr="00B80F62">
        <w:rPr>
          <w:b/>
          <w:bCs/>
        </w:rPr>
        <w:t xml:space="preserve">END OF </w:t>
      </w:r>
      <w:r>
        <w:rPr>
          <w:b/>
          <w:bCs/>
        </w:rPr>
        <w:t>ATTACHMENT</w:t>
      </w:r>
    </w:p>
    <w:sectPr w:rsidR="009576AD" w:rsidRPr="00CD7F12" w:rsidSect="00A15401">
      <w:footerReference w:type="default" r:id="rId13"/>
      <w:headerReference w:type="first" r:id="rId14"/>
      <w:pgSz w:w="12240" w:h="15840" w:code="1"/>
      <w:pgMar w:top="720" w:right="720" w:bottom="720" w:left="720" w:header="720" w:footer="495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FBD87" w14:textId="77777777" w:rsidR="00742339" w:rsidRDefault="00742339">
      <w:r>
        <w:separator/>
      </w:r>
    </w:p>
  </w:endnote>
  <w:endnote w:type="continuationSeparator" w:id="0">
    <w:p w14:paraId="639CEAE1" w14:textId="77777777" w:rsidR="00742339" w:rsidRDefault="00742339">
      <w:r>
        <w:continuationSeparator/>
      </w:r>
    </w:p>
  </w:endnote>
  <w:endnote w:type="continuationNotice" w:id="1">
    <w:p w14:paraId="09B7645F" w14:textId="77777777" w:rsidR="00742339" w:rsidRDefault="007423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A589" w14:textId="1231BEB4" w:rsidR="00677859" w:rsidRPr="009D0094" w:rsidRDefault="00677859" w:rsidP="0030272C">
    <w:pPr>
      <w:pStyle w:val="Footer"/>
      <w:rPr>
        <w:bCs/>
        <w:sz w:val="20"/>
      </w:rPr>
    </w:pPr>
  </w:p>
  <w:p w14:paraId="590067E3" w14:textId="5C9353A9" w:rsidR="00677859" w:rsidRPr="009D0094" w:rsidRDefault="00677859" w:rsidP="00443A61">
    <w:pPr>
      <w:pStyle w:val="Footer"/>
      <w:pBdr>
        <w:top w:val="single" w:sz="4" w:space="1" w:color="auto"/>
      </w:pBdr>
      <w:tabs>
        <w:tab w:val="clear" w:pos="8640"/>
        <w:tab w:val="right" w:pos="10800"/>
      </w:tabs>
      <w:rPr>
        <w:bCs/>
        <w:sz w:val="20"/>
      </w:rPr>
    </w:pPr>
    <w:r w:rsidRPr="009D0094">
      <w:rPr>
        <w:bCs/>
        <w:sz w:val="20"/>
      </w:rPr>
      <w:t>RF</w:t>
    </w:r>
    <w:r w:rsidR="00BA579F">
      <w:rPr>
        <w:bCs/>
        <w:sz w:val="20"/>
      </w:rPr>
      <w:t>P</w:t>
    </w:r>
    <w:r w:rsidRPr="009D0094">
      <w:rPr>
        <w:bCs/>
        <w:sz w:val="20"/>
      </w:rPr>
      <w:t>-</w:t>
    </w:r>
    <w:r w:rsidR="00304B07" w:rsidRPr="009D0094">
      <w:rPr>
        <w:bCs/>
        <w:sz w:val="20"/>
      </w:rPr>
      <w:t>FS-2024-03-MB</w:t>
    </w:r>
    <w:r w:rsidRPr="009D0094">
      <w:rPr>
        <w:bCs/>
        <w:sz w:val="20"/>
      </w:rPr>
      <w:tab/>
    </w:r>
    <w:r w:rsidRPr="009D0094">
      <w:rPr>
        <w:bCs/>
        <w:sz w:val="20"/>
      </w:rPr>
      <w:tab/>
      <w:t xml:space="preserve">Pg. </w:t>
    </w:r>
    <w:r w:rsidRPr="009D0094">
      <w:rPr>
        <w:bCs/>
        <w:sz w:val="20"/>
      </w:rPr>
      <w:fldChar w:fldCharType="begin"/>
    </w:r>
    <w:r w:rsidRPr="009D0094">
      <w:rPr>
        <w:bCs/>
        <w:sz w:val="20"/>
      </w:rPr>
      <w:instrText xml:space="preserve"> PAGE    \* MERGEFORMAT </w:instrText>
    </w:r>
    <w:r w:rsidRPr="009D0094">
      <w:rPr>
        <w:bCs/>
        <w:sz w:val="20"/>
      </w:rPr>
      <w:fldChar w:fldCharType="separate"/>
    </w:r>
    <w:r w:rsidRPr="009D0094">
      <w:rPr>
        <w:bCs/>
        <w:noProof/>
        <w:sz w:val="20"/>
      </w:rPr>
      <w:t>154</w:t>
    </w:r>
    <w:r w:rsidRPr="009D0094">
      <w:rPr>
        <w:bCs/>
        <w:sz w:val="20"/>
      </w:rPr>
      <w:fldChar w:fldCharType="end"/>
    </w:r>
  </w:p>
  <w:p w14:paraId="7F9E57B0" w14:textId="2C813C1F" w:rsidR="00677859" w:rsidRPr="009D0094" w:rsidRDefault="00677859" w:rsidP="0030272C">
    <w:pPr>
      <w:pStyle w:val="Footer"/>
      <w:tabs>
        <w:tab w:val="clear" w:pos="8640"/>
        <w:tab w:val="right" w:pos="10080"/>
      </w:tabs>
      <w:rPr>
        <w:bCs/>
        <w:sz w:val="20"/>
      </w:rPr>
    </w:pPr>
    <w:r w:rsidRPr="009D0094">
      <w:rPr>
        <w:bCs/>
        <w:sz w:val="20"/>
      </w:rPr>
      <w:t>For DBE Firm – Judicial Council –</w:t>
    </w:r>
    <w:r w:rsidRPr="009D0094">
      <w:rPr>
        <w:bCs/>
        <w:sz w:val="20"/>
        <w:lang w:val="en-US"/>
      </w:rPr>
      <w:t xml:space="preserve"> New </w:t>
    </w:r>
    <w:r w:rsidR="00304B07" w:rsidRPr="009D0094">
      <w:rPr>
        <w:bCs/>
        <w:sz w:val="20"/>
      </w:rPr>
      <w:t>Sixth Appellate District</w:t>
    </w:r>
    <w:r w:rsidRPr="009D0094">
      <w:rPr>
        <w:bCs/>
        <w:color w:val="FF0000"/>
        <w:sz w:val="20"/>
        <w:lang w:val="en-US"/>
      </w:rPr>
      <w:t xml:space="preserve"> </w:t>
    </w:r>
    <w:r w:rsidRPr="009D0094">
      <w:rPr>
        <w:bCs/>
        <w:sz w:val="20"/>
      </w:rPr>
      <w:t>Courthouse</w:t>
    </w:r>
    <w:r w:rsidRPr="009D0094">
      <w:rPr>
        <w:bCs/>
        <w:sz w:val="20"/>
      </w:rPr>
      <w:tab/>
    </w:r>
  </w:p>
  <w:p w14:paraId="7896EE2D" w14:textId="07FDA12D" w:rsidR="00677859" w:rsidRPr="009D0094" w:rsidRDefault="00677859" w:rsidP="0070670A">
    <w:pPr>
      <w:pStyle w:val="BodyText"/>
      <w:widowControl w:val="0"/>
      <w:rPr>
        <w:bCs/>
        <w:sz w:val="20"/>
        <w:lang w:val="en-US"/>
      </w:rPr>
    </w:pPr>
    <w:r w:rsidRPr="009D0094">
      <w:rPr>
        <w:bCs/>
        <w:sz w:val="20"/>
      </w:rPr>
      <w:t xml:space="preserve">Attachment </w:t>
    </w:r>
    <w:r w:rsidR="00BA579F">
      <w:rPr>
        <w:bCs/>
        <w:sz w:val="20"/>
        <w:lang w:val="en-US"/>
      </w:rPr>
      <w:t>3</w:t>
    </w:r>
    <w:r w:rsidRPr="009D0094">
      <w:rPr>
        <w:bCs/>
        <w:sz w:val="20"/>
      </w:rPr>
      <w:t xml:space="preserve"> to RF</w:t>
    </w:r>
    <w:r w:rsidR="00BA579F">
      <w:rPr>
        <w:bCs/>
        <w:sz w:val="20"/>
      </w:rPr>
      <w:t>P</w:t>
    </w:r>
    <w:r w:rsidRPr="009D0094">
      <w:rPr>
        <w:bCs/>
        <w:sz w:val="20"/>
      </w:rPr>
      <w:t xml:space="preserve"> – </w:t>
    </w:r>
    <w:r w:rsidR="00A71502">
      <w:rPr>
        <w:bCs/>
        <w:sz w:val="20"/>
        <w:lang w:val="en-US"/>
      </w:rPr>
      <w:t>Questions Submittal F</w:t>
    </w:r>
    <w:r w:rsidR="00B030D5">
      <w:rPr>
        <w:bCs/>
        <w:sz w:val="20"/>
        <w:lang w:val="en-US"/>
      </w:rPr>
      <w:t>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CF81D" w14:textId="77777777" w:rsidR="00742339" w:rsidRDefault="00742339">
      <w:r>
        <w:separator/>
      </w:r>
    </w:p>
  </w:footnote>
  <w:footnote w:type="continuationSeparator" w:id="0">
    <w:p w14:paraId="58C087C0" w14:textId="77777777" w:rsidR="00742339" w:rsidRDefault="00742339">
      <w:r>
        <w:continuationSeparator/>
      </w:r>
    </w:p>
  </w:footnote>
  <w:footnote w:type="continuationNotice" w:id="1">
    <w:p w14:paraId="34BF3CDD" w14:textId="77777777" w:rsidR="00742339" w:rsidRDefault="007423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DC3E0" w14:textId="2140B0B9" w:rsidR="00677859" w:rsidRPr="001B4708" w:rsidRDefault="00677859" w:rsidP="001B4708">
    <w:pPr>
      <w:pStyle w:val="BodyText"/>
      <w:widowControl w:val="0"/>
      <w:jc w:val="center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0CB3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B27A3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C680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48AF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4CA09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40E4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2001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84E2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CC4E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6C94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76"/>
        </w:tabs>
        <w:ind w:left="1476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1" w15:restartNumberingAfterBreak="0">
    <w:nsid w:val="01816A30"/>
    <w:multiLevelType w:val="hybridMultilevel"/>
    <w:tmpl w:val="1CB84210"/>
    <w:lvl w:ilvl="0" w:tplc="0409000F">
      <w:start w:val="1"/>
      <w:numFmt w:val="decimal"/>
      <w:pStyle w:val="RFPQ6CheckBulle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5638BA"/>
    <w:multiLevelType w:val="hybridMultilevel"/>
    <w:tmpl w:val="7CD433EE"/>
    <w:lvl w:ilvl="0" w:tplc="B902025C">
      <w:start w:val="9"/>
      <w:numFmt w:val="decimal"/>
      <w:pStyle w:val="Callout3Bullet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AD2B76"/>
    <w:multiLevelType w:val="hybridMultilevel"/>
    <w:tmpl w:val="657E1A5A"/>
    <w:lvl w:ilvl="0" w:tplc="3A02B018">
      <w:start w:val="1"/>
      <w:numFmt w:val="bullet"/>
      <w:pStyle w:val="textboxdashformat"/>
      <w:lvlText w:val="―"/>
      <w:lvlJc w:val="left"/>
      <w:pPr>
        <w:tabs>
          <w:tab w:val="num" w:pos="504"/>
        </w:tabs>
        <w:ind w:left="504" w:hanging="360"/>
      </w:pPr>
      <w:rPr>
        <w:rFonts w:ascii="Arial Narrow" w:hAnsi="Arial Narrow" w:hint="default"/>
        <w:color w:val="161D4E"/>
        <w:sz w:val="18"/>
        <w:szCs w:val="18"/>
      </w:rPr>
    </w:lvl>
    <w:lvl w:ilvl="1" w:tplc="C512C5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320F67"/>
    <w:multiLevelType w:val="multilevel"/>
    <w:tmpl w:val="34F2B7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Level2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9536AFB"/>
    <w:multiLevelType w:val="hybridMultilevel"/>
    <w:tmpl w:val="6B7A9D02"/>
    <w:lvl w:ilvl="0" w:tplc="AEE06D70">
      <w:start w:val="1"/>
      <w:numFmt w:val="bullet"/>
      <w:pStyle w:val="Bullet1Square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161D4E"/>
        <w:w w:val="9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B1091D"/>
    <w:multiLevelType w:val="hybridMultilevel"/>
    <w:tmpl w:val="963E60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B81B08"/>
    <w:multiLevelType w:val="multilevel"/>
    <w:tmpl w:val="62B2A112"/>
    <w:lvl w:ilvl="0">
      <w:start w:val="1"/>
      <w:numFmt w:val="bullet"/>
      <w:pStyle w:val="BulletListB"/>
      <w:lvlText w:val=""/>
      <w:lvlJc w:val="left"/>
      <w:pPr>
        <w:tabs>
          <w:tab w:val="num" w:pos="360"/>
        </w:tabs>
        <w:ind w:left="1080" w:hanging="360"/>
      </w:pPr>
      <w:rPr>
        <w:rFonts w:ascii="Wingdings 2" w:hAnsi="Wingdings 2" w:hint="default"/>
        <w:color w:val="161D4E"/>
        <w:sz w:val="22"/>
      </w:rPr>
    </w:lvl>
    <w:lvl w:ilvl="1">
      <w:start w:val="1"/>
      <w:numFmt w:val="bullet"/>
      <w:lvlText w:val=""/>
      <w:lvlJc w:val="left"/>
      <w:pPr>
        <w:tabs>
          <w:tab w:val="num" w:pos="360"/>
        </w:tabs>
        <w:ind w:left="1440" w:hanging="360"/>
      </w:pPr>
      <w:rPr>
        <w:rFonts w:ascii="Wingdings 2" w:hAnsi="Wingdings 2" w:hint="default"/>
        <w:color w:val="161D4E"/>
      </w:rPr>
    </w:lvl>
    <w:lvl w:ilvl="2">
      <w:start w:val="1"/>
      <w:numFmt w:val="bullet"/>
      <w:lvlText w:val=""/>
      <w:lvlJc w:val="left"/>
      <w:pPr>
        <w:tabs>
          <w:tab w:val="num" w:pos="360"/>
        </w:tabs>
        <w:ind w:left="1800" w:hanging="360"/>
      </w:pPr>
      <w:rPr>
        <w:rFonts w:ascii="Wingdings 2" w:hAnsi="Wingdings 2" w:hint="default"/>
        <w:color w:val="161D4E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18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EB5899"/>
    <w:multiLevelType w:val="hybridMultilevel"/>
    <w:tmpl w:val="D92E4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E533096"/>
    <w:multiLevelType w:val="multilevel"/>
    <w:tmpl w:val="05DC3E64"/>
    <w:lvl w:ilvl="0">
      <w:start w:val="1"/>
      <w:numFmt w:val="decimal"/>
      <w:pStyle w:val="NumberListB"/>
      <w:lvlText w:val="%1."/>
      <w:lvlJc w:val="left"/>
      <w:pPr>
        <w:tabs>
          <w:tab w:val="num" w:pos="360"/>
        </w:tabs>
        <w:ind w:left="720" w:hanging="360"/>
      </w:pPr>
      <w:rPr>
        <w:rFonts w:ascii="Arial Narrow" w:hAnsi="Arial Narrow" w:hint="default"/>
        <w:b/>
        <w:i w:val="0"/>
        <w:color w:val="161D4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080" w:hanging="360"/>
      </w:pPr>
      <w:rPr>
        <w:rFonts w:ascii="Arial Narrow" w:hAnsi="Arial Narrow" w:hint="default"/>
        <w:b/>
        <w:i w:val="0"/>
        <w:color w:val="161D4E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440" w:hanging="360"/>
      </w:pPr>
      <w:rPr>
        <w:rFonts w:ascii="Arial Narrow" w:hAnsi="Arial Narrow" w:hint="default"/>
        <w:b/>
        <w:i w:val="0"/>
        <w:color w:val="161D4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0401F95"/>
    <w:multiLevelType w:val="multilevel"/>
    <w:tmpl w:val="BD4EFD74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pStyle w:val="ExhibitB1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22" w15:restartNumberingAfterBreak="0">
    <w:nsid w:val="19A91C57"/>
    <w:multiLevelType w:val="multilevel"/>
    <w:tmpl w:val="EC400F40"/>
    <w:styleLink w:val="StyleNumberedTimesNewRoman9ptBold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9B14B85"/>
    <w:multiLevelType w:val="multilevel"/>
    <w:tmpl w:val="F0A695EC"/>
    <w:lvl w:ilvl="0">
      <w:start w:val="1"/>
      <w:numFmt w:val="bullet"/>
      <w:pStyle w:val="BulletListA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161D4E"/>
      </w:rPr>
    </w:lvl>
    <w:lvl w:ilvl="1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61D4E"/>
      </w:rPr>
    </w:lvl>
    <w:lvl w:ilvl="2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161D4E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1D062F09"/>
    <w:multiLevelType w:val="multilevel"/>
    <w:tmpl w:val="156C4C5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pStyle w:val="ExhibitC1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1E1D7F6F"/>
    <w:multiLevelType w:val="hybridMultilevel"/>
    <w:tmpl w:val="FF08A4E8"/>
    <w:lvl w:ilvl="0" w:tplc="C980B628">
      <w:start w:val="2"/>
      <w:numFmt w:val="decimal"/>
      <w:lvlText w:val="%1."/>
      <w:lvlJc w:val="left"/>
      <w:pPr>
        <w:ind w:left="9956" w:hanging="236"/>
        <w:jc w:val="right"/>
      </w:pPr>
      <w:rPr>
        <w:rFonts w:ascii="Arial" w:eastAsia="Arial" w:hAnsi="Arial" w:hint="default"/>
        <w:spacing w:val="-4"/>
        <w:w w:val="99"/>
        <w:sz w:val="22"/>
        <w:szCs w:val="22"/>
      </w:rPr>
    </w:lvl>
    <w:lvl w:ilvl="1" w:tplc="0B4A8380">
      <w:start w:val="15"/>
      <w:numFmt w:val="decimal"/>
      <w:lvlText w:val="%2."/>
      <w:lvlJc w:val="left"/>
      <w:pPr>
        <w:ind w:left="848" w:hanging="601"/>
        <w:jc w:val="right"/>
      </w:pPr>
      <w:rPr>
        <w:rFonts w:ascii="Times New Roman" w:eastAsia="Arial" w:hAnsi="Times New Roman" w:cs="Times New Roman" w:hint="default"/>
        <w:spacing w:val="-4"/>
        <w:w w:val="99"/>
        <w:sz w:val="22"/>
        <w:szCs w:val="22"/>
      </w:rPr>
    </w:lvl>
    <w:lvl w:ilvl="2" w:tplc="8B3E6524">
      <w:start w:val="1"/>
      <w:numFmt w:val="bullet"/>
      <w:lvlText w:val="•"/>
      <w:lvlJc w:val="left"/>
      <w:pPr>
        <w:ind w:left="1827" w:hanging="601"/>
      </w:pPr>
      <w:rPr>
        <w:rFonts w:hint="default"/>
      </w:rPr>
    </w:lvl>
    <w:lvl w:ilvl="3" w:tplc="AC1AED9A">
      <w:start w:val="1"/>
      <w:numFmt w:val="bullet"/>
      <w:lvlText w:val="•"/>
      <w:lvlJc w:val="left"/>
      <w:pPr>
        <w:ind w:left="2806" w:hanging="601"/>
      </w:pPr>
      <w:rPr>
        <w:rFonts w:hint="default"/>
      </w:rPr>
    </w:lvl>
    <w:lvl w:ilvl="4" w:tplc="EBB410EE">
      <w:start w:val="1"/>
      <w:numFmt w:val="bullet"/>
      <w:lvlText w:val="•"/>
      <w:lvlJc w:val="left"/>
      <w:pPr>
        <w:ind w:left="3785" w:hanging="601"/>
      </w:pPr>
      <w:rPr>
        <w:rFonts w:hint="default"/>
      </w:rPr>
    </w:lvl>
    <w:lvl w:ilvl="5" w:tplc="BF72263A">
      <w:start w:val="1"/>
      <w:numFmt w:val="bullet"/>
      <w:lvlText w:val="•"/>
      <w:lvlJc w:val="left"/>
      <w:pPr>
        <w:ind w:left="4764" w:hanging="601"/>
      </w:pPr>
      <w:rPr>
        <w:rFonts w:hint="default"/>
      </w:rPr>
    </w:lvl>
    <w:lvl w:ilvl="6" w:tplc="FA1EE7B4">
      <w:start w:val="1"/>
      <w:numFmt w:val="bullet"/>
      <w:lvlText w:val="•"/>
      <w:lvlJc w:val="left"/>
      <w:pPr>
        <w:ind w:left="5743" w:hanging="601"/>
      </w:pPr>
      <w:rPr>
        <w:rFonts w:hint="default"/>
      </w:rPr>
    </w:lvl>
    <w:lvl w:ilvl="7" w:tplc="7C9628D8">
      <w:start w:val="1"/>
      <w:numFmt w:val="bullet"/>
      <w:lvlText w:val="•"/>
      <w:lvlJc w:val="left"/>
      <w:pPr>
        <w:ind w:left="6722" w:hanging="601"/>
      </w:pPr>
      <w:rPr>
        <w:rFonts w:hint="default"/>
      </w:rPr>
    </w:lvl>
    <w:lvl w:ilvl="8" w:tplc="6F7A3980">
      <w:start w:val="1"/>
      <w:numFmt w:val="bullet"/>
      <w:lvlText w:val="•"/>
      <w:lvlJc w:val="left"/>
      <w:pPr>
        <w:ind w:left="7701" w:hanging="601"/>
      </w:pPr>
      <w:rPr>
        <w:rFonts w:hint="default"/>
      </w:rPr>
    </w:lvl>
  </w:abstractNum>
  <w:abstractNum w:abstractNumId="26" w15:restartNumberingAfterBreak="0">
    <w:nsid w:val="1F56675F"/>
    <w:multiLevelType w:val="multilevel"/>
    <w:tmpl w:val="3DC080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pStyle w:val="1AutoList3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214D3C04"/>
    <w:multiLevelType w:val="multilevel"/>
    <w:tmpl w:val="34144784"/>
    <w:styleLink w:val="StyleOutlinenumberedArialNarrowBoldCustomColorRGB22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161D4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 Narrow" w:hAnsi="Arial Narrow"/>
        <w:b/>
        <w:bCs/>
        <w:color w:val="161D4E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1BD757F"/>
    <w:multiLevelType w:val="multilevel"/>
    <w:tmpl w:val="F97234A4"/>
    <w:lvl w:ilvl="0">
      <w:start w:val="1"/>
      <w:numFmt w:val="decimal"/>
      <w:pStyle w:val="NumberC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29" w15:restartNumberingAfterBreak="0">
    <w:nsid w:val="242F56A0"/>
    <w:multiLevelType w:val="hybridMultilevel"/>
    <w:tmpl w:val="37029D48"/>
    <w:lvl w:ilvl="0" w:tplc="04090001">
      <w:start w:val="1"/>
      <w:numFmt w:val="bullet"/>
      <w:pStyle w:val="Test"/>
      <w:lvlText w:val=""/>
      <w:lvlJc w:val="left"/>
      <w:pPr>
        <w:tabs>
          <w:tab w:val="num" w:pos="2520"/>
        </w:tabs>
        <w:ind w:left="2448" w:hanging="288"/>
      </w:pPr>
      <w:rPr>
        <w:rFonts w:ascii="Symbol" w:hAnsi="Symbol" w:hint="default"/>
        <w:sz w:val="20"/>
        <w:szCs w:val="20"/>
        <w:u w:color="161D4E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25154AC7"/>
    <w:multiLevelType w:val="multilevel"/>
    <w:tmpl w:val="F01CF1D4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15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pStyle w:val="Style1"/>
      <w:lvlText w:val="7.4.%3%1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.%4"/>
      <w:lvlJc w:val="left"/>
      <w:pPr>
        <w:tabs>
          <w:tab w:val="num" w:pos="1368"/>
        </w:tabs>
        <w:ind w:left="1368" w:hanging="288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232"/>
        </w:tabs>
        <w:ind w:left="2232" w:hanging="360"/>
      </w:pPr>
      <w:rPr>
        <w:rFonts w:cs="Times New Roman" w:hint="default"/>
      </w:rPr>
    </w:lvl>
    <w:lvl w:ilvl="5">
      <w:start w:val="1"/>
      <w:numFmt w:val="decimal"/>
      <w:lvlText w:val=".%1%6"/>
      <w:lvlJc w:val="left"/>
      <w:pPr>
        <w:tabs>
          <w:tab w:val="num" w:pos="2592"/>
        </w:tabs>
        <w:ind w:left="2592" w:hanging="144"/>
      </w:pPr>
      <w:rPr>
        <w:rFonts w:cs="Times New Roman" w:hint="default"/>
      </w:rPr>
    </w:lvl>
    <w:lvl w:ilvl="6">
      <w:start w:val="1"/>
      <w:numFmt w:val="decimal"/>
      <w:lvlText w:val="%7.%2"/>
      <w:lvlJc w:val="left"/>
      <w:pPr>
        <w:tabs>
          <w:tab w:val="num" w:pos="2736"/>
        </w:tabs>
        <w:ind w:left="2736" w:hanging="72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25211378"/>
    <w:multiLevelType w:val="hybridMultilevel"/>
    <w:tmpl w:val="4BAA4EF0"/>
    <w:lvl w:ilvl="0" w:tplc="B6182A8A">
      <w:start w:val="1"/>
      <w:numFmt w:val="lowerLetter"/>
      <w:lvlText w:val="%1."/>
      <w:lvlJc w:val="left"/>
      <w:pPr>
        <w:ind w:left="567" w:hanging="451"/>
      </w:pPr>
      <w:rPr>
        <w:rFonts w:ascii="Times New Roman" w:eastAsia="Arial" w:hAnsi="Times New Roman" w:cs="Times New Roman" w:hint="default"/>
        <w:spacing w:val="-4"/>
        <w:w w:val="99"/>
        <w:sz w:val="22"/>
        <w:szCs w:val="22"/>
      </w:rPr>
    </w:lvl>
    <w:lvl w:ilvl="1" w:tplc="D7C42AB4">
      <w:start w:val="1"/>
      <w:numFmt w:val="bullet"/>
      <w:lvlText w:val="•"/>
      <w:lvlJc w:val="left"/>
      <w:pPr>
        <w:ind w:left="1482" w:hanging="451"/>
      </w:pPr>
      <w:rPr>
        <w:rFonts w:hint="default"/>
      </w:rPr>
    </w:lvl>
    <w:lvl w:ilvl="2" w:tplc="822C4DCE">
      <w:start w:val="1"/>
      <w:numFmt w:val="bullet"/>
      <w:lvlText w:val="•"/>
      <w:lvlJc w:val="left"/>
      <w:pPr>
        <w:ind w:left="2398" w:hanging="451"/>
      </w:pPr>
      <w:rPr>
        <w:rFonts w:hint="default"/>
      </w:rPr>
    </w:lvl>
    <w:lvl w:ilvl="3" w:tplc="5E10F404">
      <w:start w:val="1"/>
      <w:numFmt w:val="bullet"/>
      <w:lvlText w:val="•"/>
      <w:lvlJc w:val="left"/>
      <w:pPr>
        <w:ind w:left="3313" w:hanging="451"/>
      </w:pPr>
      <w:rPr>
        <w:rFonts w:hint="default"/>
      </w:rPr>
    </w:lvl>
    <w:lvl w:ilvl="4" w:tplc="E1147602">
      <w:start w:val="1"/>
      <w:numFmt w:val="bullet"/>
      <w:lvlText w:val="•"/>
      <w:lvlJc w:val="left"/>
      <w:pPr>
        <w:ind w:left="4228" w:hanging="451"/>
      </w:pPr>
      <w:rPr>
        <w:rFonts w:hint="default"/>
      </w:rPr>
    </w:lvl>
    <w:lvl w:ilvl="5" w:tplc="CE064966">
      <w:start w:val="1"/>
      <w:numFmt w:val="bullet"/>
      <w:lvlText w:val="•"/>
      <w:lvlJc w:val="left"/>
      <w:pPr>
        <w:ind w:left="5143" w:hanging="451"/>
      </w:pPr>
      <w:rPr>
        <w:rFonts w:hint="default"/>
      </w:rPr>
    </w:lvl>
    <w:lvl w:ilvl="6" w:tplc="4A78405E">
      <w:start w:val="1"/>
      <w:numFmt w:val="bullet"/>
      <w:lvlText w:val="•"/>
      <w:lvlJc w:val="left"/>
      <w:pPr>
        <w:ind w:left="6059" w:hanging="451"/>
      </w:pPr>
      <w:rPr>
        <w:rFonts w:hint="default"/>
      </w:rPr>
    </w:lvl>
    <w:lvl w:ilvl="7" w:tplc="D14ABBE6">
      <w:start w:val="1"/>
      <w:numFmt w:val="bullet"/>
      <w:lvlText w:val="•"/>
      <w:lvlJc w:val="left"/>
      <w:pPr>
        <w:ind w:left="6974" w:hanging="451"/>
      </w:pPr>
      <w:rPr>
        <w:rFonts w:hint="default"/>
      </w:rPr>
    </w:lvl>
    <w:lvl w:ilvl="8" w:tplc="EEB67D84">
      <w:start w:val="1"/>
      <w:numFmt w:val="bullet"/>
      <w:lvlText w:val="•"/>
      <w:lvlJc w:val="left"/>
      <w:pPr>
        <w:ind w:left="7889" w:hanging="451"/>
      </w:pPr>
      <w:rPr>
        <w:rFonts w:hint="default"/>
      </w:rPr>
    </w:lvl>
  </w:abstractNum>
  <w:abstractNum w:abstractNumId="32" w15:restartNumberingAfterBreak="0">
    <w:nsid w:val="2B505A11"/>
    <w:multiLevelType w:val="hybridMultilevel"/>
    <w:tmpl w:val="7BA860CC"/>
    <w:lvl w:ilvl="0" w:tplc="1CE0323C">
      <w:start w:val="1"/>
      <w:numFmt w:val="decimal"/>
      <w:pStyle w:val="RFPQ5DotBullet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A02DC2">
      <w:start w:val="1"/>
      <w:numFmt w:val="none"/>
      <w:lvlText w:val="6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2D0D81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16AD9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5C3C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0A91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7C7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275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E651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B936D32"/>
    <w:multiLevelType w:val="singleLevel"/>
    <w:tmpl w:val="C3924684"/>
    <w:lvl w:ilvl="0">
      <w:start w:val="2"/>
      <w:numFmt w:val="decimal"/>
      <w:pStyle w:val="BBullet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</w:abstractNum>
  <w:abstractNum w:abstractNumId="34" w15:restartNumberingAfterBreak="0">
    <w:nsid w:val="2FA91A34"/>
    <w:multiLevelType w:val="hybridMultilevel"/>
    <w:tmpl w:val="C8A29D9A"/>
    <w:lvl w:ilvl="0" w:tplc="14A45E60">
      <w:start w:val="1"/>
      <w:numFmt w:val="lowerLetter"/>
      <w:pStyle w:val="LetterList"/>
      <w:lvlText w:val="%1)"/>
      <w:lvlJc w:val="left"/>
      <w:pPr>
        <w:ind w:left="1800" w:hanging="360"/>
      </w:pPr>
    </w:lvl>
    <w:lvl w:ilvl="1" w:tplc="07D03324" w:tentative="1">
      <w:start w:val="1"/>
      <w:numFmt w:val="lowerLetter"/>
      <w:lvlText w:val="%2."/>
      <w:lvlJc w:val="left"/>
      <w:pPr>
        <w:ind w:left="2520" w:hanging="360"/>
      </w:pPr>
    </w:lvl>
    <w:lvl w:ilvl="2" w:tplc="6AE8DE0A" w:tentative="1">
      <w:start w:val="1"/>
      <w:numFmt w:val="lowerRoman"/>
      <w:lvlText w:val="%3."/>
      <w:lvlJc w:val="right"/>
      <w:pPr>
        <w:ind w:left="3240" w:hanging="180"/>
      </w:pPr>
    </w:lvl>
    <w:lvl w:ilvl="3" w:tplc="BBAC2622" w:tentative="1">
      <w:start w:val="1"/>
      <w:numFmt w:val="decimal"/>
      <w:lvlText w:val="%4."/>
      <w:lvlJc w:val="left"/>
      <w:pPr>
        <w:ind w:left="3960" w:hanging="360"/>
      </w:pPr>
    </w:lvl>
    <w:lvl w:ilvl="4" w:tplc="6532CE2C" w:tentative="1">
      <w:start w:val="1"/>
      <w:numFmt w:val="lowerLetter"/>
      <w:lvlText w:val="%5."/>
      <w:lvlJc w:val="left"/>
      <w:pPr>
        <w:ind w:left="4680" w:hanging="360"/>
      </w:pPr>
    </w:lvl>
    <w:lvl w:ilvl="5" w:tplc="FB301BE4" w:tentative="1">
      <w:start w:val="1"/>
      <w:numFmt w:val="lowerRoman"/>
      <w:lvlText w:val="%6."/>
      <w:lvlJc w:val="right"/>
      <w:pPr>
        <w:ind w:left="5400" w:hanging="180"/>
      </w:pPr>
    </w:lvl>
    <w:lvl w:ilvl="6" w:tplc="72627E0C" w:tentative="1">
      <w:start w:val="1"/>
      <w:numFmt w:val="decimal"/>
      <w:lvlText w:val="%7."/>
      <w:lvlJc w:val="left"/>
      <w:pPr>
        <w:ind w:left="6120" w:hanging="360"/>
      </w:pPr>
    </w:lvl>
    <w:lvl w:ilvl="7" w:tplc="28ACA896" w:tentative="1">
      <w:start w:val="1"/>
      <w:numFmt w:val="lowerLetter"/>
      <w:lvlText w:val="%8."/>
      <w:lvlJc w:val="left"/>
      <w:pPr>
        <w:ind w:left="6840" w:hanging="360"/>
      </w:pPr>
    </w:lvl>
    <w:lvl w:ilvl="8" w:tplc="FF388B2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33A5116B"/>
    <w:multiLevelType w:val="multilevel"/>
    <w:tmpl w:val="84E25CCA"/>
    <w:lvl w:ilvl="0">
      <w:start w:val="1"/>
      <w:numFmt w:val="decimal"/>
      <w:pStyle w:val="NumberB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6" w15:restartNumberingAfterBreak="0">
    <w:nsid w:val="35792DC9"/>
    <w:multiLevelType w:val="hybridMultilevel"/>
    <w:tmpl w:val="EF2E64F2"/>
    <w:lvl w:ilvl="0" w:tplc="33E65A80">
      <w:start w:val="1"/>
      <w:numFmt w:val="decimal"/>
      <w:lvlText w:val="%1."/>
      <w:lvlJc w:val="left"/>
      <w:pPr>
        <w:ind w:left="837" w:hanging="721"/>
      </w:pPr>
      <w:rPr>
        <w:rFonts w:ascii="Times New Roman" w:eastAsia="Arial" w:hAnsi="Times New Roman" w:cs="Times New Roman" w:hint="default"/>
        <w:spacing w:val="-4"/>
        <w:w w:val="99"/>
        <w:sz w:val="22"/>
        <w:szCs w:val="22"/>
      </w:rPr>
    </w:lvl>
    <w:lvl w:ilvl="1" w:tplc="6BFE5188">
      <w:start w:val="1"/>
      <w:numFmt w:val="lowerLetter"/>
      <w:lvlText w:val="%2."/>
      <w:lvlJc w:val="left"/>
      <w:pPr>
        <w:ind w:left="1197" w:hanging="360"/>
      </w:pPr>
      <w:rPr>
        <w:rFonts w:ascii="Arial" w:eastAsia="Arial" w:hAnsi="Arial" w:hint="default"/>
        <w:spacing w:val="-4"/>
        <w:w w:val="99"/>
        <w:sz w:val="22"/>
        <w:szCs w:val="22"/>
      </w:rPr>
    </w:lvl>
    <w:lvl w:ilvl="2" w:tplc="5A3624E0">
      <w:start w:val="1"/>
      <w:numFmt w:val="bullet"/>
      <w:lvlText w:val="•"/>
      <w:lvlJc w:val="left"/>
      <w:pPr>
        <w:ind w:left="2142" w:hanging="360"/>
      </w:pPr>
      <w:rPr>
        <w:rFonts w:hint="default"/>
      </w:rPr>
    </w:lvl>
    <w:lvl w:ilvl="3" w:tplc="1D5462DE">
      <w:start w:val="1"/>
      <w:numFmt w:val="bullet"/>
      <w:lvlText w:val="•"/>
      <w:lvlJc w:val="left"/>
      <w:pPr>
        <w:ind w:left="3087" w:hanging="360"/>
      </w:pPr>
      <w:rPr>
        <w:rFonts w:hint="default"/>
      </w:rPr>
    </w:lvl>
    <w:lvl w:ilvl="4" w:tplc="59D0D50E">
      <w:start w:val="1"/>
      <w:numFmt w:val="bullet"/>
      <w:lvlText w:val="•"/>
      <w:lvlJc w:val="left"/>
      <w:pPr>
        <w:ind w:left="4031" w:hanging="360"/>
      </w:pPr>
      <w:rPr>
        <w:rFonts w:hint="default"/>
      </w:rPr>
    </w:lvl>
    <w:lvl w:ilvl="5" w:tplc="F3BC10B2">
      <w:start w:val="1"/>
      <w:numFmt w:val="bullet"/>
      <w:lvlText w:val="•"/>
      <w:lvlJc w:val="left"/>
      <w:pPr>
        <w:ind w:left="4976" w:hanging="360"/>
      </w:pPr>
      <w:rPr>
        <w:rFonts w:hint="default"/>
      </w:rPr>
    </w:lvl>
    <w:lvl w:ilvl="6" w:tplc="F2B6C17E">
      <w:start w:val="1"/>
      <w:numFmt w:val="bullet"/>
      <w:lvlText w:val="•"/>
      <w:lvlJc w:val="left"/>
      <w:pPr>
        <w:ind w:left="5921" w:hanging="360"/>
      </w:pPr>
      <w:rPr>
        <w:rFonts w:hint="default"/>
      </w:rPr>
    </w:lvl>
    <w:lvl w:ilvl="7" w:tplc="97AC349C">
      <w:start w:val="1"/>
      <w:numFmt w:val="bullet"/>
      <w:lvlText w:val="•"/>
      <w:lvlJc w:val="left"/>
      <w:pPr>
        <w:ind w:left="6865" w:hanging="360"/>
      </w:pPr>
      <w:rPr>
        <w:rFonts w:hint="default"/>
      </w:rPr>
    </w:lvl>
    <w:lvl w:ilvl="8" w:tplc="CDE2FBD2">
      <w:start w:val="1"/>
      <w:numFmt w:val="bullet"/>
      <w:lvlText w:val="•"/>
      <w:lvlJc w:val="left"/>
      <w:pPr>
        <w:ind w:left="7810" w:hanging="360"/>
      </w:pPr>
      <w:rPr>
        <w:rFonts w:hint="default"/>
      </w:rPr>
    </w:lvl>
  </w:abstractNum>
  <w:abstractNum w:abstractNumId="37" w15:restartNumberingAfterBreak="0">
    <w:nsid w:val="35B92B5F"/>
    <w:multiLevelType w:val="multilevel"/>
    <w:tmpl w:val="3758789A"/>
    <w:lvl w:ilvl="0">
      <w:start w:val="1"/>
      <w:numFmt w:val="decimal"/>
      <w:pStyle w:val="NumBullet1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color w:val="E1A800"/>
        <w:sz w:val="18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color w:val="E1A800"/>
        <w:sz w:val="18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color w:val="E1A800"/>
        <w:sz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F1E1E9E"/>
    <w:multiLevelType w:val="multilevel"/>
    <w:tmpl w:val="96C4790C"/>
    <w:lvl w:ilvl="0">
      <w:start w:val="1"/>
      <w:numFmt w:val="decimal"/>
      <w:pStyle w:val="NumberList1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161D4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40B35934"/>
    <w:multiLevelType w:val="multilevel"/>
    <w:tmpl w:val="E3E209C8"/>
    <w:lvl w:ilvl="0">
      <w:start w:val="2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40" w15:restartNumberingAfterBreak="0">
    <w:nsid w:val="41AB7D03"/>
    <w:multiLevelType w:val="multilevel"/>
    <w:tmpl w:val="9314D1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1" w15:restartNumberingAfterBreak="0">
    <w:nsid w:val="47FE2D1D"/>
    <w:multiLevelType w:val="multilevel"/>
    <w:tmpl w:val="92A2FD7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42" w15:restartNumberingAfterBreak="0">
    <w:nsid w:val="481B7E4C"/>
    <w:multiLevelType w:val="hybridMultilevel"/>
    <w:tmpl w:val="16BA65CE"/>
    <w:lvl w:ilvl="0" w:tplc="66927D7C">
      <w:start w:val="2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A21711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4" w15:restartNumberingAfterBreak="0">
    <w:nsid w:val="4CB5790A"/>
    <w:multiLevelType w:val="hybridMultilevel"/>
    <w:tmpl w:val="9208AF42"/>
    <w:lvl w:ilvl="0" w:tplc="440254D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  <w:sz w:val="20"/>
      </w:rPr>
    </w:lvl>
    <w:lvl w:ilvl="1" w:tplc="AA66A586" w:tentative="1">
      <w:start w:val="1"/>
      <w:numFmt w:val="lowerLetter"/>
      <w:pStyle w:val="NumBullet2"/>
      <w:lvlText w:val="%2."/>
      <w:lvlJc w:val="left"/>
      <w:pPr>
        <w:tabs>
          <w:tab w:val="num" w:pos="1440"/>
        </w:tabs>
        <w:ind w:left="1440" w:hanging="360"/>
      </w:pPr>
    </w:lvl>
    <w:lvl w:ilvl="2" w:tplc="79427806" w:tentative="1">
      <w:start w:val="1"/>
      <w:numFmt w:val="lowerRoman"/>
      <w:pStyle w:val="NumBullet3"/>
      <w:lvlText w:val="%3."/>
      <w:lvlJc w:val="right"/>
      <w:pPr>
        <w:tabs>
          <w:tab w:val="num" w:pos="2160"/>
        </w:tabs>
        <w:ind w:left="2160" w:hanging="180"/>
      </w:pPr>
    </w:lvl>
    <w:lvl w:ilvl="3" w:tplc="02861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CAFA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7427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3EF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3CE0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020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943330"/>
    <w:multiLevelType w:val="multilevel"/>
    <w:tmpl w:val="C46CE9BC"/>
    <w:lvl w:ilvl="0">
      <w:start w:val="1"/>
      <w:numFmt w:val="decimal"/>
      <w:pStyle w:val="1AutoList1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455056F"/>
    <w:multiLevelType w:val="multilevel"/>
    <w:tmpl w:val="A54259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1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47" w15:restartNumberingAfterBreak="0">
    <w:nsid w:val="546D1887"/>
    <w:multiLevelType w:val="multilevel"/>
    <w:tmpl w:val="92A2FD7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48" w15:restartNumberingAfterBreak="0">
    <w:nsid w:val="547A0CC4"/>
    <w:multiLevelType w:val="multilevel"/>
    <w:tmpl w:val="92A2FD7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49" w15:restartNumberingAfterBreak="0">
    <w:nsid w:val="55AC5C67"/>
    <w:multiLevelType w:val="multilevel"/>
    <w:tmpl w:val="987444AA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50" w15:restartNumberingAfterBreak="0">
    <w:nsid w:val="58573FF1"/>
    <w:multiLevelType w:val="multilevel"/>
    <w:tmpl w:val="E93C58FC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12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pStyle w:val="StylePldCentrL3Underline"/>
      <w:lvlText w:val="9.9.%3%1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.%4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5">
      <w:start w:val="1"/>
      <w:numFmt w:val="decimal"/>
      <w:lvlText w:val=".%1%6"/>
      <w:lvlJc w:val="left"/>
      <w:pPr>
        <w:tabs>
          <w:tab w:val="num" w:pos="2592"/>
        </w:tabs>
        <w:ind w:left="2592" w:hanging="144"/>
      </w:pPr>
      <w:rPr>
        <w:rFonts w:hint="default"/>
      </w:rPr>
    </w:lvl>
    <w:lvl w:ilvl="6">
      <w:start w:val="1"/>
      <w:numFmt w:val="decimal"/>
      <w:lvlText w:val="%7.%2"/>
      <w:lvlJc w:val="left"/>
      <w:pPr>
        <w:tabs>
          <w:tab w:val="num" w:pos="2736"/>
        </w:tabs>
        <w:ind w:left="2736" w:hanging="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1" w15:restartNumberingAfterBreak="0">
    <w:nsid w:val="5AD86B11"/>
    <w:multiLevelType w:val="multilevel"/>
    <w:tmpl w:val="4D5C1638"/>
    <w:lvl w:ilvl="0">
      <w:start w:val="1"/>
      <w:numFmt w:val="bullet"/>
      <w:pStyle w:val="RFPQ4Sqr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161D4E"/>
      </w:rPr>
    </w:lvl>
    <w:lvl w:ilvl="2">
      <w:start w:val="1"/>
      <w:numFmt w:val="bullet"/>
      <w:lvlText w:val=""/>
      <w:lvlJc w:val="left"/>
      <w:pPr>
        <w:tabs>
          <w:tab w:val="num" w:pos="360"/>
        </w:tabs>
        <w:ind w:left="1080" w:hanging="360"/>
      </w:pPr>
      <w:rPr>
        <w:rFonts w:ascii="Wingdings 2" w:hAnsi="Wingdings 2" w:hint="default"/>
        <w:color w:val="161D4E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2" w15:restartNumberingAfterBreak="0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StyleStylePldCentrL3UnderlineBlack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StylePldCentrL5Bold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3" w15:restartNumberingAfterBreak="0">
    <w:nsid w:val="5D93105D"/>
    <w:multiLevelType w:val="hybridMultilevel"/>
    <w:tmpl w:val="C054F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130A7A"/>
    <w:multiLevelType w:val="hybridMultilevel"/>
    <w:tmpl w:val="52366BF0"/>
    <w:lvl w:ilvl="0" w:tplc="04090001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161D4E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ED548C"/>
    <w:multiLevelType w:val="multilevel"/>
    <w:tmpl w:val="B0AADD0A"/>
    <w:lvl w:ilvl="0">
      <w:start w:val="1"/>
      <w:numFmt w:val="decimal"/>
      <w:pStyle w:val="Number4List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6" w15:restartNumberingAfterBreak="0">
    <w:nsid w:val="63FF6AF7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7" w15:restartNumberingAfterBreak="0">
    <w:nsid w:val="687514C7"/>
    <w:multiLevelType w:val="hybridMultilevel"/>
    <w:tmpl w:val="75CC8878"/>
    <w:lvl w:ilvl="0" w:tplc="DE48F9A8">
      <w:start w:val="1"/>
      <w:numFmt w:val="decimal"/>
      <w:pStyle w:val="RFPQ1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25151EC"/>
    <w:multiLevelType w:val="multilevel"/>
    <w:tmpl w:val="1B62E708"/>
    <w:styleLink w:val="StyleNumberedTimesNewRoman9ptBol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 w15:restartNumberingAfterBreak="0">
    <w:nsid w:val="74454FC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754056BD"/>
    <w:multiLevelType w:val="multilevel"/>
    <w:tmpl w:val="E74E5E2A"/>
    <w:styleLink w:val="Headings1"/>
    <w:lvl w:ilvl="0">
      <w:start w:val="1"/>
      <w:numFmt w:val="decimal"/>
      <w:lvlText w:val="%1.0"/>
      <w:lvlJc w:val="left"/>
      <w:pPr>
        <w:tabs>
          <w:tab w:val="num" w:pos="432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384" w:hanging="50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lowerRoman"/>
      <w:lvlText w:val="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1" w15:restartNumberingAfterBreak="0">
    <w:nsid w:val="75761419"/>
    <w:multiLevelType w:val="multilevel"/>
    <w:tmpl w:val="60A2A992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62" w15:restartNumberingAfterBreak="0">
    <w:nsid w:val="76D2335A"/>
    <w:multiLevelType w:val="multilevel"/>
    <w:tmpl w:val="79E02812"/>
    <w:lvl w:ilvl="0">
      <w:start w:val="1"/>
      <w:numFmt w:val="decimal"/>
      <w:pStyle w:val="Number2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63" w15:restartNumberingAfterBreak="0">
    <w:nsid w:val="78617A52"/>
    <w:multiLevelType w:val="multilevel"/>
    <w:tmpl w:val="92A2FD7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64" w15:restartNumberingAfterBreak="0">
    <w:nsid w:val="7B9E251A"/>
    <w:multiLevelType w:val="hybridMultilevel"/>
    <w:tmpl w:val="3FAE84D2"/>
    <w:lvl w:ilvl="0" w:tplc="B3E86278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65" w15:restartNumberingAfterBreak="0">
    <w:nsid w:val="7BAF4642"/>
    <w:multiLevelType w:val="hybridMultilevel"/>
    <w:tmpl w:val="2F60CEA8"/>
    <w:lvl w:ilvl="0" w:tplc="04090001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8D269640">
      <w:start w:val="1"/>
      <w:numFmt w:val="upperLetter"/>
      <w:lvlText w:val="%2."/>
      <w:lvlJc w:val="left"/>
      <w:pPr>
        <w:ind w:left="1440" w:hanging="360"/>
      </w:pPr>
      <w:rPr>
        <w:b w:val="0"/>
        <w:bCs/>
      </w:rPr>
    </w:lvl>
    <w:lvl w:ilvl="2" w:tplc="04090005">
      <w:start w:val="1"/>
      <w:numFmt w:val="decimal"/>
      <w:lvlText w:val="%3"/>
      <w:lvlJc w:val="left"/>
      <w:pPr>
        <w:ind w:left="2340" w:hanging="360"/>
      </w:pPr>
      <w:rPr>
        <w:rFonts w:hint="default"/>
        <w:sz w:val="14"/>
      </w:rPr>
    </w:lvl>
    <w:lvl w:ilvl="3" w:tplc="98C2F9FC">
      <w:start w:val="61"/>
      <w:numFmt w:val="decimal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AA2D1B"/>
    <w:multiLevelType w:val="hybridMultilevel"/>
    <w:tmpl w:val="4DBCA2BE"/>
    <w:lvl w:ilvl="0" w:tplc="04090001">
      <w:start w:val="1"/>
      <w:numFmt w:val="bullet"/>
      <w:pStyle w:val="Bulletlis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161D4E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6251251">
    <w:abstractNumId w:val="52"/>
  </w:num>
  <w:num w:numId="2" w16cid:durableId="275527837">
    <w:abstractNumId w:val="46"/>
  </w:num>
  <w:num w:numId="3" w16cid:durableId="2056151891">
    <w:abstractNumId w:val="18"/>
  </w:num>
  <w:num w:numId="4" w16cid:durableId="299962162">
    <w:abstractNumId w:val="21"/>
  </w:num>
  <w:num w:numId="5" w16cid:durableId="2121801770">
    <w:abstractNumId w:val="24"/>
  </w:num>
  <w:num w:numId="6" w16cid:durableId="1118066003">
    <w:abstractNumId w:val="30"/>
  </w:num>
  <w:num w:numId="7" w16cid:durableId="757406433">
    <w:abstractNumId w:val="50"/>
  </w:num>
  <w:num w:numId="8" w16cid:durableId="1234463706">
    <w:abstractNumId w:val="14"/>
  </w:num>
  <w:num w:numId="9" w16cid:durableId="1718434246">
    <w:abstractNumId w:val="10"/>
  </w:num>
  <w:num w:numId="10" w16cid:durableId="1491020022">
    <w:abstractNumId w:val="45"/>
  </w:num>
  <w:num w:numId="11" w16cid:durableId="1683900727">
    <w:abstractNumId w:val="26"/>
  </w:num>
  <w:num w:numId="12" w16cid:durableId="1950548895">
    <w:abstractNumId w:val="44"/>
  </w:num>
  <w:num w:numId="13" w16cid:durableId="1365404788">
    <w:abstractNumId w:val="58"/>
  </w:num>
  <w:num w:numId="14" w16cid:durableId="1317109251">
    <w:abstractNumId w:val="22"/>
  </w:num>
  <w:num w:numId="15" w16cid:durableId="1622764057">
    <w:abstractNumId w:val="12"/>
  </w:num>
  <w:num w:numId="16" w16cid:durableId="905265982">
    <w:abstractNumId w:val="9"/>
  </w:num>
  <w:num w:numId="17" w16cid:durableId="1883320490">
    <w:abstractNumId w:val="7"/>
  </w:num>
  <w:num w:numId="18" w16cid:durableId="1204825233">
    <w:abstractNumId w:val="60"/>
  </w:num>
  <w:num w:numId="19" w16cid:durableId="1891306425">
    <w:abstractNumId w:val="32"/>
  </w:num>
  <w:num w:numId="20" w16cid:durableId="1413504424">
    <w:abstractNumId w:val="11"/>
  </w:num>
  <w:num w:numId="21" w16cid:durableId="2056855371">
    <w:abstractNumId w:val="33"/>
  </w:num>
  <w:num w:numId="22" w16cid:durableId="1152255138">
    <w:abstractNumId w:val="37"/>
  </w:num>
  <w:num w:numId="23" w16cid:durableId="977608728">
    <w:abstractNumId w:val="59"/>
  </w:num>
  <w:num w:numId="24" w16cid:durableId="51657931">
    <w:abstractNumId w:val="56"/>
  </w:num>
  <w:num w:numId="25" w16cid:durableId="1627077263">
    <w:abstractNumId w:val="43"/>
  </w:num>
  <w:num w:numId="26" w16cid:durableId="467817352">
    <w:abstractNumId w:val="54"/>
  </w:num>
  <w:num w:numId="27" w16cid:durableId="2143838986">
    <w:abstractNumId w:val="66"/>
  </w:num>
  <w:num w:numId="28" w16cid:durableId="520969897">
    <w:abstractNumId w:val="23"/>
  </w:num>
  <w:num w:numId="29" w16cid:durableId="1130321549">
    <w:abstractNumId w:val="17"/>
  </w:num>
  <w:num w:numId="30" w16cid:durableId="779187266">
    <w:abstractNumId w:val="6"/>
  </w:num>
  <w:num w:numId="31" w16cid:durableId="1897399578">
    <w:abstractNumId w:val="5"/>
  </w:num>
  <w:num w:numId="32" w16cid:durableId="2116944065">
    <w:abstractNumId w:val="4"/>
  </w:num>
  <w:num w:numId="33" w16cid:durableId="249461711">
    <w:abstractNumId w:val="8"/>
  </w:num>
  <w:num w:numId="34" w16cid:durableId="753282651">
    <w:abstractNumId w:val="3"/>
  </w:num>
  <w:num w:numId="35" w16cid:durableId="1038241380">
    <w:abstractNumId w:val="2"/>
  </w:num>
  <w:num w:numId="36" w16cid:durableId="1181745471">
    <w:abstractNumId w:val="1"/>
  </w:num>
  <w:num w:numId="37" w16cid:durableId="1212109137">
    <w:abstractNumId w:val="0"/>
  </w:num>
  <w:num w:numId="38" w16cid:durableId="1975479012">
    <w:abstractNumId w:val="62"/>
  </w:num>
  <w:num w:numId="39" w16cid:durableId="934284410">
    <w:abstractNumId w:val="55"/>
  </w:num>
  <w:num w:numId="40" w16cid:durableId="310867608">
    <w:abstractNumId w:val="35"/>
  </w:num>
  <w:num w:numId="41" w16cid:durableId="165754000">
    <w:abstractNumId w:val="28"/>
  </w:num>
  <w:num w:numId="42" w16cid:durableId="118377916">
    <w:abstractNumId w:val="38"/>
  </w:num>
  <w:num w:numId="43" w16cid:durableId="779030529">
    <w:abstractNumId w:val="20"/>
  </w:num>
  <w:num w:numId="44" w16cid:durableId="189999887">
    <w:abstractNumId w:val="27"/>
  </w:num>
  <w:num w:numId="45" w16cid:durableId="1497109131">
    <w:abstractNumId w:val="51"/>
  </w:num>
  <w:num w:numId="46" w16cid:durableId="408964502">
    <w:abstractNumId w:val="29"/>
  </w:num>
  <w:num w:numId="47" w16cid:durableId="947663319">
    <w:abstractNumId w:val="13"/>
  </w:num>
  <w:num w:numId="48" w16cid:durableId="167063575">
    <w:abstractNumId w:val="15"/>
  </w:num>
  <w:num w:numId="49" w16cid:durableId="1043138981">
    <w:abstractNumId w:val="57"/>
  </w:num>
  <w:num w:numId="50" w16cid:durableId="1078869650">
    <w:abstractNumId w:val="34"/>
  </w:num>
  <w:num w:numId="51" w16cid:durableId="1752966658">
    <w:abstractNumId w:val="65"/>
  </w:num>
  <w:num w:numId="52" w16cid:durableId="1334262169">
    <w:abstractNumId w:val="40"/>
  </w:num>
  <w:num w:numId="53" w16cid:durableId="186800713">
    <w:abstractNumId w:val="64"/>
  </w:num>
  <w:num w:numId="54" w16cid:durableId="57284628">
    <w:abstractNumId w:val="31"/>
  </w:num>
  <w:num w:numId="55" w16cid:durableId="214396036">
    <w:abstractNumId w:val="42"/>
  </w:num>
  <w:num w:numId="56" w16cid:durableId="490292431">
    <w:abstractNumId w:val="25"/>
  </w:num>
  <w:num w:numId="57" w16cid:durableId="1594702556">
    <w:abstractNumId w:val="36"/>
  </w:num>
  <w:num w:numId="58" w16cid:durableId="979311973">
    <w:abstractNumId w:val="19"/>
  </w:num>
  <w:num w:numId="59" w16cid:durableId="902563094">
    <w:abstractNumId w:val="49"/>
  </w:num>
  <w:num w:numId="60" w16cid:durableId="1534994826">
    <w:abstractNumId w:val="39"/>
  </w:num>
  <w:num w:numId="61" w16cid:durableId="1608347986">
    <w:abstractNumId w:val="61"/>
  </w:num>
  <w:num w:numId="62" w16cid:durableId="1232691642">
    <w:abstractNumId w:val="63"/>
  </w:num>
  <w:num w:numId="63" w16cid:durableId="861479192">
    <w:abstractNumId w:val="47"/>
  </w:num>
  <w:num w:numId="64" w16cid:durableId="1124274396">
    <w:abstractNumId w:val="16"/>
  </w:num>
  <w:num w:numId="65" w16cid:durableId="1208880620">
    <w:abstractNumId w:val="41"/>
  </w:num>
  <w:num w:numId="66" w16cid:durableId="645746238">
    <w:abstractNumId w:val="53"/>
  </w:num>
  <w:num w:numId="67" w16cid:durableId="350495167">
    <w:abstractNumId w:val="48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ocumentProtection w:edit="readOnly" w:enforcement="1" w:cryptProviderType="rsaAES" w:cryptAlgorithmClass="hash" w:cryptAlgorithmType="typeAny" w:cryptAlgorithmSid="14" w:cryptSpinCount="100000" w:hash="tg5BYodClkv8B9LBXGWmF2seg0tspPkYR6I5FafH+LnjU0VFEpx2AeCTY5DHoePe492EN8kg/OWj3xPHHaC8Bw==" w:salt="ghkxpy60U5a15djQvHkdS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3C4"/>
    <w:rsid w:val="00000658"/>
    <w:rsid w:val="0000090E"/>
    <w:rsid w:val="0000099D"/>
    <w:rsid w:val="00000ACF"/>
    <w:rsid w:val="00000B22"/>
    <w:rsid w:val="000014FE"/>
    <w:rsid w:val="000018AE"/>
    <w:rsid w:val="00001B95"/>
    <w:rsid w:val="000023E5"/>
    <w:rsid w:val="000037B3"/>
    <w:rsid w:val="00004AB2"/>
    <w:rsid w:val="00004F7B"/>
    <w:rsid w:val="000059DD"/>
    <w:rsid w:val="00005A09"/>
    <w:rsid w:val="00005A1E"/>
    <w:rsid w:val="00005D26"/>
    <w:rsid w:val="00006D34"/>
    <w:rsid w:val="000075FB"/>
    <w:rsid w:val="00007607"/>
    <w:rsid w:val="00010022"/>
    <w:rsid w:val="00010163"/>
    <w:rsid w:val="000103BE"/>
    <w:rsid w:val="000104AD"/>
    <w:rsid w:val="00010811"/>
    <w:rsid w:val="0001083A"/>
    <w:rsid w:val="0001120F"/>
    <w:rsid w:val="0001409F"/>
    <w:rsid w:val="0001410B"/>
    <w:rsid w:val="0001457D"/>
    <w:rsid w:val="000149E2"/>
    <w:rsid w:val="00014C85"/>
    <w:rsid w:val="00014CFB"/>
    <w:rsid w:val="00014E17"/>
    <w:rsid w:val="000162E4"/>
    <w:rsid w:val="000166A8"/>
    <w:rsid w:val="00017D86"/>
    <w:rsid w:val="00017F2F"/>
    <w:rsid w:val="00017FA7"/>
    <w:rsid w:val="000200D6"/>
    <w:rsid w:val="00021063"/>
    <w:rsid w:val="000215B8"/>
    <w:rsid w:val="000217B5"/>
    <w:rsid w:val="00022564"/>
    <w:rsid w:val="00022BBE"/>
    <w:rsid w:val="0002363F"/>
    <w:rsid w:val="00024054"/>
    <w:rsid w:val="000241AD"/>
    <w:rsid w:val="00024421"/>
    <w:rsid w:val="000246F3"/>
    <w:rsid w:val="000248E1"/>
    <w:rsid w:val="00024A17"/>
    <w:rsid w:val="00024EE4"/>
    <w:rsid w:val="00025453"/>
    <w:rsid w:val="000254B1"/>
    <w:rsid w:val="00025720"/>
    <w:rsid w:val="00026050"/>
    <w:rsid w:val="000261DC"/>
    <w:rsid w:val="00026426"/>
    <w:rsid w:val="0002642F"/>
    <w:rsid w:val="00026FC3"/>
    <w:rsid w:val="0002777A"/>
    <w:rsid w:val="00027D2F"/>
    <w:rsid w:val="000306EE"/>
    <w:rsid w:val="00030AC3"/>
    <w:rsid w:val="00030BEA"/>
    <w:rsid w:val="00030F70"/>
    <w:rsid w:val="00031CC6"/>
    <w:rsid w:val="00032076"/>
    <w:rsid w:val="000324B5"/>
    <w:rsid w:val="00033753"/>
    <w:rsid w:val="000339CA"/>
    <w:rsid w:val="00033E5A"/>
    <w:rsid w:val="00034037"/>
    <w:rsid w:val="00034EBA"/>
    <w:rsid w:val="00035AA3"/>
    <w:rsid w:val="00035F77"/>
    <w:rsid w:val="00036295"/>
    <w:rsid w:val="00036A46"/>
    <w:rsid w:val="0003755B"/>
    <w:rsid w:val="00037B77"/>
    <w:rsid w:val="00037C6A"/>
    <w:rsid w:val="00040A6F"/>
    <w:rsid w:val="00040B6E"/>
    <w:rsid w:val="000413C2"/>
    <w:rsid w:val="00041C28"/>
    <w:rsid w:val="00042A9C"/>
    <w:rsid w:val="0004324F"/>
    <w:rsid w:val="00043D2D"/>
    <w:rsid w:val="00043EDF"/>
    <w:rsid w:val="000443D4"/>
    <w:rsid w:val="00044A5B"/>
    <w:rsid w:val="00044C1C"/>
    <w:rsid w:val="00044CA8"/>
    <w:rsid w:val="00045CC7"/>
    <w:rsid w:val="00045D5E"/>
    <w:rsid w:val="00045E66"/>
    <w:rsid w:val="00045F34"/>
    <w:rsid w:val="000461DE"/>
    <w:rsid w:val="000472C7"/>
    <w:rsid w:val="0004768D"/>
    <w:rsid w:val="000506F1"/>
    <w:rsid w:val="00051DB7"/>
    <w:rsid w:val="00052ADC"/>
    <w:rsid w:val="00053109"/>
    <w:rsid w:val="00053389"/>
    <w:rsid w:val="0005376F"/>
    <w:rsid w:val="00054121"/>
    <w:rsid w:val="000569AF"/>
    <w:rsid w:val="000569F0"/>
    <w:rsid w:val="0005706F"/>
    <w:rsid w:val="0005724C"/>
    <w:rsid w:val="00057406"/>
    <w:rsid w:val="000575F3"/>
    <w:rsid w:val="0006108D"/>
    <w:rsid w:val="00061181"/>
    <w:rsid w:val="000611A4"/>
    <w:rsid w:val="00062392"/>
    <w:rsid w:val="000628C5"/>
    <w:rsid w:val="00062CC0"/>
    <w:rsid w:val="000635D5"/>
    <w:rsid w:val="00063BC1"/>
    <w:rsid w:val="000642C2"/>
    <w:rsid w:val="000643EA"/>
    <w:rsid w:val="000649C3"/>
    <w:rsid w:val="00064E5F"/>
    <w:rsid w:val="00065DE9"/>
    <w:rsid w:val="000664BE"/>
    <w:rsid w:val="000665BC"/>
    <w:rsid w:val="000666BD"/>
    <w:rsid w:val="00066A0E"/>
    <w:rsid w:val="00066E49"/>
    <w:rsid w:val="00067A07"/>
    <w:rsid w:val="00067B63"/>
    <w:rsid w:val="000700D3"/>
    <w:rsid w:val="0007081F"/>
    <w:rsid w:val="00070E3D"/>
    <w:rsid w:val="00071075"/>
    <w:rsid w:val="000714E2"/>
    <w:rsid w:val="000714FE"/>
    <w:rsid w:val="00071ABE"/>
    <w:rsid w:val="00071ACC"/>
    <w:rsid w:val="00071F93"/>
    <w:rsid w:val="00072032"/>
    <w:rsid w:val="0007277B"/>
    <w:rsid w:val="000727E1"/>
    <w:rsid w:val="00074562"/>
    <w:rsid w:val="00074A3B"/>
    <w:rsid w:val="00075110"/>
    <w:rsid w:val="00075252"/>
    <w:rsid w:val="000752B3"/>
    <w:rsid w:val="0007552B"/>
    <w:rsid w:val="000756C2"/>
    <w:rsid w:val="00075A82"/>
    <w:rsid w:val="00076240"/>
    <w:rsid w:val="000767A3"/>
    <w:rsid w:val="000767F6"/>
    <w:rsid w:val="0007793B"/>
    <w:rsid w:val="000779F7"/>
    <w:rsid w:val="0008006D"/>
    <w:rsid w:val="000801FB"/>
    <w:rsid w:val="000805EA"/>
    <w:rsid w:val="00080913"/>
    <w:rsid w:val="00080B6B"/>
    <w:rsid w:val="0008123B"/>
    <w:rsid w:val="0008180C"/>
    <w:rsid w:val="00081B49"/>
    <w:rsid w:val="000821D3"/>
    <w:rsid w:val="00083328"/>
    <w:rsid w:val="0008347B"/>
    <w:rsid w:val="00084137"/>
    <w:rsid w:val="00084555"/>
    <w:rsid w:val="00084DB2"/>
    <w:rsid w:val="00084FA8"/>
    <w:rsid w:val="000856FA"/>
    <w:rsid w:val="0008628D"/>
    <w:rsid w:val="000864B0"/>
    <w:rsid w:val="00086684"/>
    <w:rsid w:val="00086801"/>
    <w:rsid w:val="00086E72"/>
    <w:rsid w:val="00087135"/>
    <w:rsid w:val="0009049A"/>
    <w:rsid w:val="00090927"/>
    <w:rsid w:val="00090AB5"/>
    <w:rsid w:val="000915B4"/>
    <w:rsid w:val="00091D75"/>
    <w:rsid w:val="00093096"/>
    <w:rsid w:val="000930E0"/>
    <w:rsid w:val="0009365E"/>
    <w:rsid w:val="0009399B"/>
    <w:rsid w:val="00093E32"/>
    <w:rsid w:val="00094A46"/>
    <w:rsid w:val="00094FC7"/>
    <w:rsid w:val="00095ADD"/>
    <w:rsid w:val="00095C85"/>
    <w:rsid w:val="00096B96"/>
    <w:rsid w:val="00097910"/>
    <w:rsid w:val="00097E40"/>
    <w:rsid w:val="000A0919"/>
    <w:rsid w:val="000A0D2C"/>
    <w:rsid w:val="000A1718"/>
    <w:rsid w:val="000A1B42"/>
    <w:rsid w:val="000A1DFB"/>
    <w:rsid w:val="000A1EC9"/>
    <w:rsid w:val="000A1F68"/>
    <w:rsid w:val="000A1FB5"/>
    <w:rsid w:val="000A22F6"/>
    <w:rsid w:val="000A2890"/>
    <w:rsid w:val="000A2973"/>
    <w:rsid w:val="000A346C"/>
    <w:rsid w:val="000A3C60"/>
    <w:rsid w:val="000A4017"/>
    <w:rsid w:val="000A41D7"/>
    <w:rsid w:val="000A4698"/>
    <w:rsid w:val="000A47AC"/>
    <w:rsid w:val="000A4D62"/>
    <w:rsid w:val="000A5240"/>
    <w:rsid w:val="000A5875"/>
    <w:rsid w:val="000A58BA"/>
    <w:rsid w:val="000A60E1"/>
    <w:rsid w:val="000A63EA"/>
    <w:rsid w:val="000A669F"/>
    <w:rsid w:val="000A66A9"/>
    <w:rsid w:val="000A6CB1"/>
    <w:rsid w:val="000A6D18"/>
    <w:rsid w:val="000A7010"/>
    <w:rsid w:val="000A792E"/>
    <w:rsid w:val="000A7BCB"/>
    <w:rsid w:val="000A7FF0"/>
    <w:rsid w:val="000B0171"/>
    <w:rsid w:val="000B01A6"/>
    <w:rsid w:val="000B0573"/>
    <w:rsid w:val="000B098B"/>
    <w:rsid w:val="000B0D4B"/>
    <w:rsid w:val="000B0DB5"/>
    <w:rsid w:val="000B1520"/>
    <w:rsid w:val="000B15F7"/>
    <w:rsid w:val="000B1DE3"/>
    <w:rsid w:val="000B248E"/>
    <w:rsid w:val="000B2918"/>
    <w:rsid w:val="000B2C3C"/>
    <w:rsid w:val="000B2CCE"/>
    <w:rsid w:val="000B2FDC"/>
    <w:rsid w:val="000B30AB"/>
    <w:rsid w:val="000B48DF"/>
    <w:rsid w:val="000B52A9"/>
    <w:rsid w:val="000B533E"/>
    <w:rsid w:val="000B5409"/>
    <w:rsid w:val="000B5676"/>
    <w:rsid w:val="000B683D"/>
    <w:rsid w:val="000B6EBD"/>
    <w:rsid w:val="000B7215"/>
    <w:rsid w:val="000B75A6"/>
    <w:rsid w:val="000B79C9"/>
    <w:rsid w:val="000B7CF8"/>
    <w:rsid w:val="000B7EA5"/>
    <w:rsid w:val="000C0242"/>
    <w:rsid w:val="000C0720"/>
    <w:rsid w:val="000C09D8"/>
    <w:rsid w:val="000C1C87"/>
    <w:rsid w:val="000C234C"/>
    <w:rsid w:val="000C2A21"/>
    <w:rsid w:val="000C2A53"/>
    <w:rsid w:val="000C2B48"/>
    <w:rsid w:val="000C30E9"/>
    <w:rsid w:val="000C3441"/>
    <w:rsid w:val="000C381B"/>
    <w:rsid w:val="000C3CD5"/>
    <w:rsid w:val="000C3F47"/>
    <w:rsid w:val="000C4574"/>
    <w:rsid w:val="000C4830"/>
    <w:rsid w:val="000C4A3C"/>
    <w:rsid w:val="000C4ED1"/>
    <w:rsid w:val="000C5701"/>
    <w:rsid w:val="000C5BEC"/>
    <w:rsid w:val="000C5CD5"/>
    <w:rsid w:val="000C5E83"/>
    <w:rsid w:val="000C648E"/>
    <w:rsid w:val="000C6591"/>
    <w:rsid w:val="000C66BE"/>
    <w:rsid w:val="000C6792"/>
    <w:rsid w:val="000C69FB"/>
    <w:rsid w:val="000C6AD9"/>
    <w:rsid w:val="000C7C02"/>
    <w:rsid w:val="000C7D62"/>
    <w:rsid w:val="000D08A3"/>
    <w:rsid w:val="000D0CB2"/>
    <w:rsid w:val="000D0CF2"/>
    <w:rsid w:val="000D1477"/>
    <w:rsid w:val="000D1776"/>
    <w:rsid w:val="000D1C93"/>
    <w:rsid w:val="000D24C0"/>
    <w:rsid w:val="000D284C"/>
    <w:rsid w:val="000D29B9"/>
    <w:rsid w:val="000D3755"/>
    <w:rsid w:val="000D3958"/>
    <w:rsid w:val="000D3CB7"/>
    <w:rsid w:val="000D430D"/>
    <w:rsid w:val="000D480E"/>
    <w:rsid w:val="000D4B5A"/>
    <w:rsid w:val="000D4E67"/>
    <w:rsid w:val="000D518A"/>
    <w:rsid w:val="000D5231"/>
    <w:rsid w:val="000D52D1"/>
    <w:rsid w:val="000D5B64"/>
    <w:rsid w:val="000D6547"/>
    <w:rsid w:val="000D7274"/>
    <w:rsid w:val="000D7613"/>
    <w:rsid w:val="000D7923"/>
    <w:rsid w:val="000D7AC7"/>
    <w:rsid w:val="000D7B35"/>
    <w:rsid w:val="000D7DEE"/>
    <w:rsid w:val="000E06D2"/>
    <w:rsid w:val="000E1B96"/>
    <w:rsid w:val="000E286E"/>
    <w:rsid w:val="000E29B4"/>
    <w:rsid w:val="000E2B8D"/>
    <w:rsid w:val="000E2F02"/>
    <w:rsid w:val="000E2F4F"/>
    <w:rsid w:val="000E3116"/>
    <w:rsid w:val="000E39C2"/>
    <w:rsid w:val="000E44DC"/>
    <w:rsid w:val="000E4513"/>
    <w:rsid w:val="000E4800"/>
    <w:rsid w:val="000E4DDD"/>
    <w:rsid w:val="000E546C"/>
    <w:rsid w:val="000E5D55"/>
    <w:rsid w:val="000E5E9A"/>
    <w:rsid w:val="000E60EC"/>
    <w:rsid w:val="000E667C"/>
    <w:rsid w:val="000E7558"/>
    <w:rsid w:val="000E7F4A"/>
    <w:rsid w:val="000F0716"/>
    <w:rsid w:val="000F117D"/>
    <w:rsid w:val="000F14A9"/>
    <w:rsid w:val="000F1976"/>
    <w:rsid w:val="000F2048"/>
    <w:rsid w:val="000F306E"/>
    <w:rsid w:val="000F4311"/>
    <w:rsid w:val="000F46DF"/>
    <w:rsid w:val="000F47CB"/>
    <w:rsid w:val="000F4C55"/>
    <w:rsid w:val="000F566B"/>
    <w:rsid w:val="000F59D9"/>
    <w:rsid w:val="000F5BCA"/>
    <w:rsid w:val="000F5D6D"/>
    <w:rsid w:val="000F62D1"/>
    <w:rsid w:val="000F7092"/>
    <w:rsid w:val="00100521"/>
    <w:rsid w:val="001006AF"/>
    <w:rsid w:val="0010097C"/>
    <w:rsid w:val="001009C4"/>
    <w:rsid w:val="00102771"/>
    <w:rsid w:val="0010279C"/>
    <w:rsid w:val="00102B28"/>
    <w:rsid w:val="00102E25"/>
    <w:rsid w:val="00102FD3"/>
    <w:rsid w:val="00103039"/>
    <w:rsid w:val="00103101"/>
    <w:rsid w:val="0010331B"/>
    <w:rsid w:val="0010362F"/>
    <w:rsid w:val="00103666"/>
    <w:rsid w:val="0010439A"/>
    <w:rsid w:val="00104700"/>
    <w:rsid w:val="00104A7B"/>
    <w:rsid w:val="00104B66"/>
    <w:rsid w:val="001051DD"/>
    <w:rsid w:val="0010541D"/>
    <w:rsid w:val="00105627"/>
    <w:rsid w:val="00105962"/>
    <w:rsid w:val="00105BB3"/>
    <w:rsid w:val="00105F87"/>
    <w:rsid w:val="00106940"/>
    <w:rsid w:val="00106CE0"/>
    <w:rsid w:val="00106F0A"/>
    <w:rsid w:val="00107279"/>
    <w:rsid w:val="00107883"/>
    <w:rsid w:val="00107A20"/>
    <w:rsid w:val="0011028A"/>
    <w:rsid w:val="0011038C"/>
    <w:rsid w:val="00110647"/>
    <w:rsid w:val="001106B3"/>
    <w:rsid w:val="00110EF1"/>
    <w:rsid w:val="001110B3"/>
    <w:rsid w:val="0011119D"/>
    <w:rsid w:val="00111357"/>
    <w:rsid w:val="001120EC"/>
    <w:rsid w:val="00112FCB"/>
    <w:rsid w:val="00113493"/>
    <w:rsid w:val="001140BC"/>
    <w:rsid w:val="00114B56"/>
    <w:rsid w:val="00115536"/>
    <w:rsid w:val="0011557D"/>
    <w:rsid w:val="00115652"/>
    <w:rsid w:val="00115E9E"/>
    <w:rsid w:val="001161FC"/>
    <w:rsid w:val="001164B8"/>
    <w:rsid w:val="00116CE2"/>
    <w:rsid w:val="00117C17"/>
    <w:rsid w:val="00117C9D"/>
    <w:rsid w:val="001201DE"/>
    <w:rsid w:val="0012077C"/>
    <w:rsid w:val="00120854"/>
    <w:rsid w:val="00120F82"/>
    <w:rsid w:val="0012143E"/>
    <w:rsid w:val="00121F72"/>
    <w:rsid w:val="00121FB6"/>
    <w:rsid w:val="00122B49"/>
    <w:rsid w:val="00122FEF"/>
    <w:rsid w:val="00123275"/>
    <w:rsid w:val="00123966"/>
    <w:rsid w:val="00123C59"/>
    <w:rsid w:val="00123E96"/>
    <w:rsid w:val="0012473D"/>
    <w:rsid w:val="00124C74"/>
    <w:rsid w:val="00125582"/>
    <w:rsid w:val="0012564D"/>
    <w:rsid w:val="0012589B"/>
    <w:rsid w:val="00125B76"/>
    <w:rsid w:val="00125FCB"/>
    <w:rsid w:val="00126A77"/>
    <w:rsid w:val="00126F06"/>
    <w:rsid w:val="00126F8B"/>
    <w:rsid w:val="00127294"/>
    <w:rsid w:val="001277D2"/>
    <w:rsid w:val="001301A3"/>
    <w:rsid w:val="00130784"/>
    <w:rsid w:val="00130823"/>
    <w:rsid w:val="00130855"/>
    <w:rsid w:val="0013089E"/>
    <w:rsid w:val="001308F8"/>
    <w:rsid w:val="00131418"/>
    <w:rsid w:val="0013147C"/>
    <w:rsid w:val="00131CCA"/>
    <w:rsid w:val="00131DEF"/>
    <w:rsid w:val="001327D1"/>
    <w:rsid w:val="001328F6"/>
    <w:rsid w:val="00132AB6"/>
    <w:rsid w:val="001334C1"/>
    <w:rsid w:val="001338C8"/>
    <w:rsid w:val="00133D52"/>
    <w:rsid w:val="00133EEA"/>
    <w:rsid w:val="001346F6"/>
    <w:rsid w:val="00134713"/>
    <w:rsid w:val="00134BF2"/>
    <w:rsid w:val="00135402"/>
    <w:rsid w:val="001357E8"/>
    <w:rsid w:val="00135B78"/>
    <w:rsid w:val="0013663C"/>
    <w:rsid w:val="0013790A"/>
    <w:rsid w:val="00137BB6"/>
    <w:rsid w:val="00137E04"/>
    <w:rsid w:val="00140A32"/>
    <w:rsid w:val="00140EB2"/>
    <w:rsid w:val="001413BB"/>
    <w:rsid w:val="0014197F"/>
    <w:rsid w:val="00141DC0"/>
    <w:rsid w:val="0014301C"/>
    <w:rsid w:val="001434F6"/>
    <w:rsid w:val="00143EF2"/>
    <w:rsid w:val="00143FA1"/>
    <w:rsid w:val="001456BA"/>
    <w:rsid w:val="00145D20"/>
    <w:rsid w:val="00146195"/>
    <w:rsid w:val="001470C1"/>
    <w:rsid w:val="0014767C"/>
    <w:rsid w:val="001479CE"/>
    <w:rsid w:val="00147A7E"/>
    <w:rsid w:val="00147D6A"/>
    <w:rsid w:val="00150097"/>
    <w:rsid w:val="00150519"/>
    <w:rsid w:val="00150602"/>
    <w:rsid w:val="00150851"/>
    <w:rsid w:val="00150A81"/>
    <w:rsid w:val="00152964"/>
    <w:rsid w:val="00152EF0"/>
    <w:rsid w:val="0015360B"/>
    <w:rsid w:val="00154912"/>
    <w:rsid w:val="00154987"/>
    <w:rsid w:val="00154CE4"/>
    <w:rsid w:val="0015570F"/>
    <w:rsid w:val="00155FC9"/>
    <w:rsid w:val="00156642"/>
    <w:rsid w:val="00157348"/>
    <w:rsid w:val="0015745D"/>
    <w:rsid w:val="00160184"/>
    <w:rsid w:val="001601E2"/>
    <w:rsid w:val="00160782"/>
    <w:rsid w:val="001611A6"/>
    <w:rsid w:val="0016127F"/>
    <w:rsid w:val="0016178D"/>
    <w:rsid w:val="001618E3"/>
    <w:rsid w:val="00161AD4"/>
    <w:rsid w:val="00161DC4"/>
    <w:rsid w:val="00162124"/>
    <w:rsid w:val="001628E1"/>
    <w:rsid w:val="00162CE7"/>
    <w:rsid w:val="001630B3"/>
    <w:rsid w:val="001632A1"/>
    <w:rsid w:val="001634C9"/>
    <w:rsid w:val="00163D46"/>
    <w:rsid w:val="00163DF5"/>
    <w:rsid w:val="001641AC"/>
    <w:rsid w:val="00164C29"/>
    <w:rsid w:val="00164C8E"/>
    <w:rsid w:val="00166962"/>
    <w:rsid w:val="00167C95"/>
    <w:rsid w:val="00170086"/>
    <w:rsid w:val="0017022F"/>
    <w:rsid w:val="0017075A"/>
    <w:rsid w:val="001711BA"/>
    <w:rsid w:val="00171388"/>
    <w:rsid w:val="0017194E"/>
    <w:rsid w:val="001723D5"/>
    <w:rsid w:val="00172581"/>
    <w:rsid w:val="001726B7"/>
    <w:rsid w:val="00172AB5"/>
    <w:rsid w:val="001732C0"/>
    <w:rsid w:val="001734A5"/>
    <w:rsid w:val="001737FC"/>
    <w:rsid w:val="0017455F"/>
    <w:rsid w:val="00174E58"/>
    <w:rsid w:val="001751EF"/>
    <w:rsid w:val="001756B6"/>
    <w:rsid w:val="001757EC"/>
    <w:rsid w:val="00176598"/>
    <w:rsid w:val="001768A3"/>
    <w:rsid w:val="0017744B"/>
    <w:rsid w:val="00177A37"/>
    <w:rsid w:val="001804E2"/>
    <w:rsid w:val="001808F7"/>
    <w:rsid w:val="00180D9A"/>
    <w:rsid w:val="00181190"/>
    <w:rsid w:val="00181994"/>
    <w:rsid w:val="00181EFF"/>
    <w:rsid w:val="0018250C"/>
    <w:rsid w:val="00182ACA"/>
    <w:rsid w:val="00182B6D"/>
    <w:rsid w:val="00182BF8"/>
    <w:rsid w:val="00182EAC"/>
    <w:rsid w:val="001834D4"/>
    <w:rsid w:val="0018377E"/>
    <w:rsid w:val="00183A03"/>
    <w:rsid w:val="001841A6"/>
    <w:rsid w:val="001857BE"/>
    <w:rsid w:val="0018594C"/>
    <w:rsid w:val="00185D87"/>
    <w:rsid w:val="00185DE4"/>
    <w:rsid w:val="00185F3E"/>
    <w:rsid w:val="00185FD1"/>
    <w:rsid w:val="00186BD0"/>
    <w:rsid w:val="00186E81"/>
    <w:rsid w:val="00187211"/>
    <w:rsid w:val="00187756"/>
    <w:rsid w:val="00187C9E"/>
    <w:rsid w:val="00187FA2"/>
    <w:rsid w:val="0019072B"/>
    <w:rsid w:val="00190737"/>
    <w:rsid w:val="00191A5E"/>
    <w:rsid w:val="0019218C"/>
    <w:rsid w:val="00193223"/>
    <w:rsid w:val="00193874"/>
    <w:rsid w:val="00193B52"/>
    <w:rsid w:val="00194497"/>
    <w:rsid w:val="00194E2D"/>
    <w:rsid w:val="001954C0"/>
    <w:rsid w:val="00195E52"/>
    <w:rsid w:val="00195E7C"/>
    <w:rsid w:val="0019662B"/>
    <w:rsid w:val="00197434"/>
    <w:rsid w:val="00197751"/>
    <w:rsid w:val="001978AA"/>
    <w:rsid w:val="00197FD4"/>
    <w:rsid w:val="001A005A"/>
    <w:rsid w:val="001A0A7A"/>
    <w:rsid w:val="001A10D5"/>
    <w:rsid w:val="001A14D1"/>
    <w:rsid w:val="001A1A23"/>
    <w:rsid w:val="001A1C58"/>
    <w:rsid w:val="001A1D3C"/>
    <w:rsid w:val="001A2B67"/>
    <w:rsid w:val="001A3151"/>
    <w:rsid w:val="001A4860"/>
    <w:rsid w:val="001A53D6"/>
    <w:rsid w:val="001A57B7"/>
    <w:rsid w:val="001A5DEF"/>
    <w:rsid w:val="001A615B"/>
    <w:rsid w:val="001A61FB"/>
    <w:rsid w:val="001A6B60"/>
    <w:rsid w:val="001A6DAC"/>
    <w:rsid w:val="001A770D"/>
    <w:rsid w:val="001A7719"/>
    <w:rsid w:val="001A792D"/>
    <w:rsid w:val="001A7E00"/>
    <w:rsid w:val="001B1492"/>
    <w:rsid w:val="001B1569"/>
    <w:rsid w:val="001B171E"/>
    <w:rsid w:val="001B1A08"/>
    <w:rsid w:val="001B1B72"/>
    <w:rsid w:val="001B2089"/>
    <w:rsid w:val="001B26D4"/>
    <w:rsid w:val="001B2B69"/>
    <w:rsid w:val="001B311D"/>
    <w:rsid w:val="001B3F39"/>
    <w:rsid w:val="001B4708"/>
    <w:rsid w:val="001B4D4D"/>
    <w:rsid w:val="001B58D3"/>
    <w:rsid w:val="001B6220"/>
    <w:rsid w:val="001B7759"/>
    <w:rsid w:val="001B7C41"/>
    <w:rsid w:val="001B7D14"/>
    <w:rsid w:val="001C0778"/>
    <w:rsid w:val="001C0CC9"/>
    <w:rsid w:val="001C152B"/>
    <w:rsid w:val="001C1849"/>
    <w:rsid w:val="001C1EC8"/>
    <w:rsid w:val="001C2329"/>
    <w:rsid w:val="001C23E6"/>
    <w:rsid w:val="001C24E0"/>
    <w:rsid w:val="001C326E"/>
    <w:rsid w:val="001C3C05"/>
    <w:rsid w:val="001C3E73"/>
    <w:rsid w:val="001C462C"/>
    <w:rsid w:val="001C4FD1"/>
    <w:rsid w:val="001C5141"/>
    <w:rsid w:val="001C5763"/>
    <w:rsid w:val="001C6C00"/>
    <w:rsid w:val="001C7FBF"/>
    <w:rsid w:val="001C7FE4"/>
    <w:rsid w:val="001D01F8"/>
    <w:rsid w:val="001D05A7"/>
    <w:rsid w:val="001D0A2A"/>
    <w:rsid w:val="001D0FF4"/>
    <w:rsid w:val="001D186A"/>
    <w:rsid w:val="001D1D12"/>
    <w:rsid w:val="001D1D5B"/>
    <w:rsid w:val="001D30F5"/>
    <w:rsid w:val="001D3136"/>
    <w:rsid w:val="001D3903"/>
    <w:rsid w:val="001D3B5B"/>
    <w:rsid w:val="001D3D4C"/>
    <w:rsid w:val="001D49DC"/>
    <w:rsid w:val="001D4C67"/>
    <w:rsid w:val="001D4E08"/>
    <w:rsid w:val="001D4FA4"/>
    <w:rsid w:val="001D5D74"/>
    <w:rsid w:val="001D5E83"/>
    <w:rsid w:val="001D5F3E"/>
    <w:rsid w:val="001D615D"/>
    <w:rsid w:val="001D617D"/>
    <w:rsid w:val="001D6202"/>
    <w:rsid w:val="001D6C56"/>
    <w:rsid w:val="001D7180"/>
    <w:rsid w:val="001D7430"/>
    <w:rsid w:val="001E0282"/>
    <w:rsid w:val="001E0C9B"/>
    <w:rsid w:val="001E0E93"/>
    <w:rsid w:val="001E14F1"/>
    <w:rsid w:val="001E214E"/>
    <w:rsid w:val="001E2C28"/>
    <w:rsid w:val="001E316A"/>
    <w:rsid w:val="001E3A60"/>
    <w:rsid w:val="001E3ACA"/>
    <w:rsid w:val="001E3E4D"/>
    <w:rsid w:val="001E4013"/>
    <w:rsid w:val="001E509B"/>
    <w:rsid w:val="001E602D"/>
    <w:rsid w:val="001E684F"/>
    <w:rsid w:val="001E6980"/>
    <w:rsid w:val="001E6A9C"/>
    <w:rsid w:val="001E6C18"/>
    <w:rsid w:val="001E707C"/>
    <w:rsid w:val="001E773D"/>
    <w:rsid w:val="001F02A8"/>
    <w:rsid w:val="001F07DA"/>
    <w:rsid w:val="001F081A"/>
    <w:rsid w:val="001F0DD6"/>
    <w:rsid w:val="001F1017"/>
    <w:rsid w:val="001F1091"/>
    <w:rsid w:val="001F1A5B"/>
    <w:rsid w:val="001F1FF8"/>
    <w:rsid w:val="001F226D"/>
    <w:rsid w:val="001F2679"/>
    <w:rsid w:val="001F2E94"/>
    <w:rsid w:val="001F2FEF"/>
    <w:rsid w:val="001F30C8"/>
    <w:rsid w:val="001F33D8"/>
    <w:rsid w:val="001F3454"/>
    <w:rsid w:val="001F3D1F"/>
    <w:rsid w:val="001F3E05"/>
    <w:rsid w:val="001F40DC"/>
    <w:rsid w:val="001F49B8"/>
    <w:rsid w:val="001F4EEC"/>
    <w:rsid w:val="001F6B6B"/>
    <w:rsid w:val="001F6C56"/>
    <w:rsid w:val="001F7304"/>
    <w:rsid w:val="001F7BF6"/>
    <w:rsid w:val="001F7DAD"/>
    <w:rsid w:val="002008B7"/>
    <w:rsid w:val="00201014"/>
    <w:rsid w:val="00201A60"/>
    <w:rsid w:val="00201B1F"/>
    <w:rsid w:val="00201F44"/>
    <w:rsid w:val="00201FA9"/>
    <w:rsid w:val="00201FC9"/>
    <w:rsid w:val="002020C9"/>
    <w:rsid w:val="00202FF8"/>
    <w:rsid w:val="00203468"/>
    <w:rsid w:val="0020373A"/>
    <w:rsid w:val="0020411B"/>
    <w:rsid w:val="002044D9"/>
    <w:rsid w:val="0020479E"/>
    <w:rsid w:val="00204F94"/>
    <w:rsid w:val="002055F3"/>
    <w:rsid w:val="002068DB"/>
    <w:rsid w:val="00207086"/>
    <w:rsid w:val="0020720B"/>
    <w:rsid w:val="002072EB"/>
    <w:rsid w:val="00207510"/>
    <w:rsid w:val="002078EF"/>
    <w:rsid w:val="00207F8B"/>
    <w:rsid w:val="002100F1"/>
    <w:rsid w:val="002107D7"/>
    <w:rsid w:val="00210995"/>
    <w:rsid w:val="00210A89"/>
    <w:rsid w:val="00210DEA"/>
    <w:rsid w:val="00210E31"/>
    <w:rsid w:val="002120C5"/>
    <w:rsid w:val="0021225A"/>
    <w:rsid w:val="00212E2D"/>
    <w:rsid w:val="00212E99"/>
    <w:rsid w:val="0021322B"/>
    <w:rsid w:val="00213612"/>
    <w:rsid w:val="00213E72"/>
    <w:rsid w:val="002140F1"/>
    <w:rsid w:val="00214272"/>
    <w:rsid w:val="00214A09"/>
    <w:rsid w:val="00214D19"/>
    <w:rsid w:val="00214DFB"/>
    <w:rsid w:val="00215511"/>
    <w:rsid w:val="00216D95"/>
    <w:rsid w:val="00216EF7"/>
    <w:rsid w:val="00217702"/>
    <w:rsid w:val="00217802"/>
    <w:rsid w:val="00217AD9"/>
    <w:rsid w:val="0022018B"/>
    <w:rsid w:val="00220692"/>
    <w:rsid w:val="00221714"/>
    <w:rsid w:val="0022251C"/>
    <w:rsid w:val="002226A6"/>
    <w:rsid w:val="00222A4A"/>
    <w:rsid w:val="00222ADA"/>
    <w:rsid w:val="002231F8"/>
    <w:rsid w:val="00223560"/>
    <w:rsid w:val="0022363C"/>
    <w:rsid w:val="00223BB2"/>
    <w:rsid w:val="002248E1"/>
    <w:rsid w:val="0022514C"/>
    <w:rsid w:val="00225345"/>
    <w:rsid w:val="002258A3"/>
    <w:rsid w:val="00226394"/>
    <w:rsid w:val="00226B20"/>
    <w:rsid w:val="00227D33"/>
    <w:rsid w:val="002300A3"/>
    <w:rsid w:val="00230581"/>
    <w:rsid w:val="002308CA"/>
    <w:rsid w:val="0023126D"/>
    <w:rsid w:val="00231A92"/>
    <w:rsid w:val="00231C1A"/>
    <w:rsid w:val="00232FBD"/>
    <w:rsid w:val="00233C3B"/>
    <w:rsid w:val="002343E9"/>
    <w:rsid w:val="00234DD5"/>
    <w:rsid w:val="00236374"/>
    <w:rsid w:val="00237C54"/>
    <w:rsid w:val="00237C9E"/>
    <w:rsid w:val="00237EEF"/>
    <w:rsid w:val="00240FA3"/>
    <w:rsid w:val="002413B3"/>
    <w:rsid w:val="002418B7"/>
    <w:rsid w:val="002419F6"/>
    <w:rsid w:val="00241A95"/>
    <w:rsid w:val="0024210F"/>
    <w:rsid w:val="0024241A"/>
    <w:rsid w:val="0024291D"/>
    <w:rsid w:val="00242928"/>
    <w:rsid w:val="00242D41"/>
    <w:rsid w:val="00244FF2"/>
    <w:rsid w:val="0024528D"/>
    <w:rsid w:val="002460FE"/>
    <w:rsid w:val="00246823"/>
    <w:rsid w:val="002474D5"/>
    <w:rsid w:val="002477A2"/>
    <w:rsid w:val="002478DB"/>
    <w:rsid w:val="00250EC9"/>
    <w:rsid w:val="00251930"/>
    <w:rsid w:val="00251C9D"/>
    <w:rsid w:val="002522D8"/>
    <w:rsid w:val="00252515"/>
    <w:rsid w:val="0025381A"/>
    <w:rsid w:val="002544C4"/>
    <w:rsid w:val="002550DA"/>
    <w:rsid w:val="002550DF"/>
    <w:rsid w:val="00255409"/>
    <w:rsid w:val="002556B9"/>
    <w:rsid w:val="00255C63"/>
    <w:rsid w:val="00255EC4"/>
    <w:rsid w:val="002564DE"/>
    <w:rsid w:val="00256832"/>
    <w:rsid w:val="00256E6C"/>
    <w:rsid w:val="00257C4D"/>
    <w:rsid w:val="00257DB2"/>
    <w:rsid w:val="00257F0B"/>
    <w:rsid w:val="00260191"/>
    <w:rsid w:val="00260332"/>
    <w:rsid w:val="0026097C"/>
    <w:rsid w:val="00262305"/>
    <w:rsid w:val="00262434"/>
    <w:rsid w:val="00262777"/>
    <w:rsid w:val="002628C5"/>
    <w:rsid w:val="002629E0"/>
    <w:rsid w:val="00263ADC"/>
    <w:rsid w:val="002640E1"/>
    <w:rsid w:val="00265787"/>
    <w:rsid w:val="00265967"/>
    <w:rsid w:val="002660A0"/>
    <w:rsid w:val="002678C8"/>
    <w:rsid w:val="00267B45"/>
    <w:rsid w:val="0027055B"/>
    <w:rsid w:val="00270B2D"/>
    <w:rsid w:val="00271278"/>
    <w:rsid w:val="00271513"/>
    <w:rsid w:val="00271BC8"/>
    <w:rsid w:val="00271C77"/>
    <w:rsid w:val="00271D57"/>
    <w:rsid w:val="00271F37"/>
    <w:rsid w:val="00272255"/>
    <w:rsid w:val="00272A41"/>
    <w:rsid w:val="00273047"/>
    <w:rsid w:val="002730E7"/>
    <w:rsid w:val="002731BB"/>
    <w:rsid w:val="00273E9E"/>
    <w:rsid w:val="00273F5B"/>
    <w:rsid w:val="00274182"/>
    <w:rsid w:val="00274818"/>
    <w:rsid w:val="00274D3B"/>
    <w:rsid w:val="0027531D"/>
    <w:rsid w:val="002757F8"/>
    <w:rsid w:val="002764F1"/>
    <w:rsid w:val="002765AD"/>
    <w:rsid w:val="002770BD"/>
    <w:rsid w:val="002778AB"/>
    <w:rsid w:val="00277C54"/>
    <w:rsid w:val="00281C76"/>
    <w:rsid w:val="00281CAE"/>
    <w:rsid w:val="00282007"/>
    <w:rsid w:val="002820FE"/>
    <w:rsid w:val="00282195"/>
    <w:rsid w:val="002822DE"/>
    <w:rsid w:val="00282308"/>
    <w:rsid w:val="0028278B"/>
    <w:rsid w:val="00282E1B"/>
    <w:rsid w:val="00283AB2"/>
    <w:rsid w:val="00283D14"/>
    <w:rsid w:val="002840EA"/>
    <w:rsid w:val="00284C32"/>
    <w:rsid w:val="00284F5F"/>
    <w:rsid w:val="002868B9"/>
    <w:rsid w:val="00286EB7"/>
    <w:rsid w:val="00287168"/>
    <w:rsid w:val="00287206"/>
    <w:rsid w:val="002872B5"/>
    <w:rsid w:val="0028776E"/>
    <w:rsid w:val="00287776"/>
    <w:rsid w:val="002877A7"/>
    <w:rsid w:val="0028789D"/>
    <w:rsid w:val="00287A6E"/>
    <w:rsid w:val="00287C3A"/>
    <w:rsid w:val="00290302"/>
    <w:rsid w:val="00290B3B"/>
    <w:rsid w:val="00290D32"/>
    <w:rsid w:val="00290E24"/>
    <w:rsid w:val="00291047"/>
    <w:rsid w:val="00291DD2"/>
    <w:rsid w:val="00292254"/>
    <w:rsid w:val="00292491"/>
    <w:rsid w:val="00292603"/>
    <w:rsid w:val="00293138"/>
    <w:rsid w:val="00293261"/>
    <w:rsid w:val="00293625"/>
    <w:rsid w:val="00293706"/>
    <w:rsid w:val="00293BF8"/>
    <w:rsid w:val="00293DDB"/>
    <w:rsid w:val="002941CC"/>
    <w:rsid w:val="00294486"/>
    <w:rsid w:val="00294DDB"/>
    <w:rsid w:val="00294F50"/>
    <w:rsid w:val="0029524D"/>
    <w:rsid w:val="00295274"/>
    <w:rsid w:val="00295776"/>
    <w:rsid w:val="00295A2D"/>
    <w:rsid w:val="00295E99"/>
    <w:rsid w:val="00296445"/>
    <w:rsid w:val="00296883"/>
    <w:rsid w:val="002968C4"/>
    <w:rsid w:val="00297E42"/>
    <w:rsid w:val="00297FD7"/>
    <w:rsid w:val="002A007D"/>
    <w:rsid w:val="002A0256"/>
    <w:rsid w:val="002A0778"/>
    <w:rsid w:val="002A0797"/>
    <w:rsid w:val="002A0822"/>
    <w:rsid w:val="002A0C54"/>
    <w:rsid w:val="002A1273"/>
    <w:rsid w:val="002A1A8E"/>
    <w:rsid w:val="002A1FB6"/>
    <w:rsid w:val="002A2172"/>
    <w:rsid w:val="002A22D2"/>
    <w:rsid w:val="002A2521"/>
    <w:rsid w:val="002A2891"/>
    <w:rsid w:val="002A335F"/>
    <w:rsid w:val="002A37C8"/>
    <w:rsid w:val="002A39C6"/>
    <w:rsid w:val="002A43C3"/>
    <w:rsid w:val="002A4442"/>
    <w:rsid w:val="002A468B"/>
    <w:rsid w:val="002A557D"/>
    <w:rsid w:val="002A57AE"/>
    <w:rsid w:val="002A58F2"/>
    <w:rsid w:val="002A5F5E"/>
    <w:rsid w:val="002A70BC"/>
    <w:rsid w:val="002A73E5"/>
    <w:rsid w:val="002A77A3"/>
    <w:rsid w:val="002A7935"/>
    <w:rsid w:val="002A79ED"/>
    <w:rsid w:val="002A7F09"/>
    <w:rsid w:val="002A7FCD"/>
    <w:rsid w:val="002B0A59"/>
    <w:rsid w:val="002B0C18"/>
    <w:rsid w:val="002B0EDE"/>
    <w:rsid w:val="002B1078"/>
    <w:rsid w:val="002B1B16"/>
    <w:rsid w:val="002B2210"/>
    <w:rsid w:val="002B25AD"/>
    <w:rsid w:val="002B2F07"/>
    <w:rsid w:val="002B3132"/>
    <w:rsid w:val="002B3575"/>
    <w:rsid w:val="002B3D63"/>
    <w:rsid w:val="002B3D9B"/>
    <w:rsid w:val="002B436B"/>
    <w:rsid w:val="002B4AAB"/>
    <w:rsid w:val="002B4E53"/>
    <w:rsid w:val="002B5514"/>
    <w:rsid w:val="002B5BF8"/>
    <w:rsid w:val="002B742F"/>
    <w:rsid w:val="002B79B8"/>
    <w:rsid w:val="002C03CE"/>
    <w:rsid w:val="002C0846"/>
    <w:rsid w:val="002C16B1"/>
    <w:rsid w:val="002C24A0"/>
    <w:rsid w:val="002C2774"/>
    <w:rsid w:val="002C287B"/>
    <w:rsid w:val="002C2FD0"/>
    <w:rsid w:val="002C32F1"/>
    <w:rsid w:val="002C3540"/>
    <w:rsid w:val="002C36FA"/>
    <w:rsid w:val="002C3AEC"/>
    <w:rsid w:val="002C3F55"/>
    <w:rsid w:val="002C44EF"/>
    <w:rsid w:val="002C4651"/>
    <w:rsid w:val="002C4E80"/>
    <w:rsid w:val="002C4E96"/>
    <w:rsid w:val="002C5631"/>
    <w:rsid w:val="002C56AB"/>
    <w:rsid w:val="002C6396"/>
    <w:rsid w:val="002C63C2"/>
    <w:rsid w:val="002C6708"/>
    <w:rsid w:val="002C72ED"/>
    <w:rsid w:val="002C77E7"/>
    <w:rsid w:val="002C7CFE"/>
    <w:rsid w:val="002C7EE0"/>
    <w:rsid w:val="002C7F58"/>
    <w:rsid w:val="002D0B58"/>
    <w:rsid w:val="002D0C82"/>
    <w:rsid w:val="002D0CB6"/>
    <w:rsid w:val="002D1169"/>
    <w:rsid w:val="002D172D"/>
    <w:rsid w:val="002D292F"/>
    <w:rsid w:val="002D2A8E"/>
    <w:rsid w:val="002D4689"/>
    <w:rsid w:val="002D4753"/>
    <w:rsid w:val="002D5EC0"/>
    <w:rsid w:val="002D6E14"/>
    <w:rsid w:val="002D73A7"/>
    <w:rsid w:val="002D7E9A"/>
    <w:rsid w:val="002E02A1"/>
    <w:rsid w:val="002E042B"/>
    <w:rsid w:val="002E0613"/>
    <w:rsid w:val="002E1409"/>
    <w:rsid w:val="002E21F8"/>
    <w:rsid w:val="002E2398"/>
    <w:rsid w:val="002E2AA5"/>
    <w:rsid w:val="002E324B"/>
    <w:rsid w:val="002E37C0"/>
    <w:rsid w:val="002E3E58"/>
    <w:rsid w:val="002E4103"/>
    <w:rsid w:val="002E5619"/>
    <w:rsid w:val="002E58C3"/>
    <w:rsid w:val="002E624B"/>
    <w:rsid w:val="002E64B5"/>
    <w:rsid w:val="002E651F"/>
    <w:rsid w:val="002E67A6"/>
    <w:rsid w:val="002E6F1B"/>
    <w:rsid w:val="002F093C"/>
    <w:rsid w:val="002F0D0F"/>
    <w:rsid w:val="002F1242"/>
    <w:rsid w:val="002F158C"/>
    <w:rsid w:val="002F29F1"/>
    <w:rsid w:val="002F2EC3"/>
    <w:rsid w:val="002F48CE"/>
    <w:rsid w:val="002F4D70"/>
    <w:rsid w:val="002F529C"/>
    <w:rsid w:val="002F574F"/>
    <w:rsid w:val="002F650B"/>
    <w:rsid w:val="002F65B8"/>
    <w:rsid w:val="002F6915"/>
    <w:rsid w:val="002F6ACA"/>
    <w:rsid w:val="002F74BD"/>
    <w:rsid w:val="002F7556"/>
    <w:rsid w:val="002F78CD"/>
    <w:rsid w:val="002F7CDB"/>
    <w:rsid w:val="002F7DDB"/>
    <w:rsid w:val="002F7E08"/>
    <w:rsid w:val="00300324"/>
    <w:rsid w:val="0030066A"/>
    <w:rsid w:val="003008F8"/>
    <w:rsid w:val="00301B25"/>
    <w:rsid w:val="0030211A"/>
    <w:rsid w:val="0030272C"/>
    <w:rsid w:val="00302847"/>
    <w:rsid w:val="003028AE"/>
    <w:rsid w:val="00303390"/>
    <w:rsid w:val="0030388F"/>
    <w:rsid w:val="00303A0D"/>
    <w:rsid w:val="00303D8D"/>
    <w:rsid w:val="00303E8C"/>
    <w:rsid w:val="00304B07"/>
    <w:rsid w:val="003058BD"/>
    <w:rsid w:val="003062B4"/>
    <w:rsid w:val="0030655D"/>
    <w:rsid w:val="003069DE"/>
    <w:rsid w:val="00307360"/>
    <w:rsid w:val="00307424"/>
    <w:rsid w:val="00307433"/>
    <w:rsid w:val="00307E75"/>
    <w:rsid w:val="003106BC"/>
    <w:rsid w:val="0031075F"/>
    <w:rsid w:val="003109DB"/>
    <w:rsid w:val="00310B92"/>
    <w:rsid w:val="00310BB4"/>
    <w:rsid w:val="003113C2"/>
    <w:rsid w:val="003114BC"/>
    <w:rsid w:val="00312357"/>
    <w:rsid w:val="003125AA"/>
    <w:rsid w:val="00312F33"/>
    <w:rsid w:val="003134C1"/>
    <w:rsid w:val="003140D7"/>
    <w:rsid w:val="00315106"/>
    <w:rsid w:val="003159E3"/>
    <w:rsid w:val="00315A67"/>
    <w:rsid w:val="00315E7D"/>
    <w:rsid w:val="003161F0"/>
    <w:rsid w:val="00317B1D"/>
    <w:rsid w:val="00320163"/>
    <w:rsid w:val="003202FB"/>
    <w:rsid w:val="00320A51"/>
    <w:rsid w:val="00321935"/>
    <w:rsid w:val="00321F65"/>
    <w:rsid w:val="0032207B"/>
    <w:rsid w:val="00322627"/>
    <w:rsid w:val="00322662"/>
    <w:rsid w:val="0032274E"/>
    <w:rsid w:val="00322E41"/>
    <w:rsid w:val="00322FAC"/>
    <w:rsid w:val="0032378D"/>
    <w:rsid w:val="00323B4F"/>
    <w:rsid w:val="00324206"/>
    <w:rsid w:val="00324531"/>
    <w:rsid w:val="00324CAD"/>
    <w:rsid w:val="00325505"/>
    <w:rsid w:val="0032556B"/>
    <w:rsid w:val="003260C2"/>
    <w:rsid w:val="00326118"/>
    <w:rsid w:val="00326344"/>
    <w:rsid w:val="003268ED"/>
    <w:rsid w:val="003269C5"/>
    <w:rsid w:val="00326C73"/>
    <w:rsid w:val="00326FE3"/>
    <w:rsid w:val="00327130"/>
    <w:rsid w:val="00330002"/>
    <w:rsid w:val="00330142"/>
    <w:rsid w:val="00330247"/>
    <w:rsid w:val="0033036D"/>
    <w:rsid w:val="00330C3B"/>
    <w:rsid w:val="003311F1"/>
    <w:rsid w:val="003313BD"/>
    <w:rsid w:val="003314FD"/>
    <w:rsid w:val="00331595"/>
    <w:rsid w:val="00331A2D"/>
    <w:rsid w:val="00332877"/>
    <w:rsid w:val="003328B4"/>
    <w:rsid w:val="00332982"/>
    <w:rsid w:val="0033299E"/>
    <w:rsid w:val="00333454"/>
    <w:rsid w:val="00333B04"/>
    <w:rsid w:val="003347AB"/>
    <w:rsid w:val="0033491C"/>
    <w:rsid w:val="00334E12"/>
    <w:rsid w:val="00334F37"/>
    <w:rsid w:val="0033521C"/>
    <w:rsid w:val="00335733"/>
    <w:rsid w:val="0033605E"/>
    <w:rsid w:val="003368CC"/>
    <w:rsid w:val="0033698E"/>
    <w:rsid w:val="00336C2C"/>
    <w:rsid w:val="00336DB2"/>
    <w:rsid w:val="00336EFF"/>
    <w:rsid w:val="00337044"/>
    <w:rsid w:val="00337A12"/>
    <w:rsid w:val="003400A8"/>
    <w:rsid w:val="0034080C"/>
    <w:rsid w:val="0034115D"/>
    <w:rsid w:val="003418A4"/>
    <w:rsid w:val="003419B5"/>
    <w:rsid w:val="00342384"/>
    <w:rsid w:val="003425DD"/>
    <w:rsid w:val="0034308B"/>
    <w:rsid w:val="00343259"/>
    <w:rsid w:val="003434A2"/>
    <w:rsid w:val="003437D6"/>
    <w:rsid w:val="003443C8"/>
    <w:rsid w:val="00344566"/>
    <w:rsid w:val="00344768"/>
    <w:rsid w:val="003449A6"/>
    <w:rsid w:val="00344CBD"/>
    <w:rsid w:val="003453CF"/>
    <w:rsid w:val="003457B5"/>
    <w:rsid w:val="00345A4F"/>
    <w:rsid w:val="00345C5F"/>
    <w:rsid w:val="003463B4"/>
    <w:rsid w:val="0034680B"/>
    <w:rsid w:val="00347FB4"/>
    <w:rsid w:val="0035007B"/>
    <w:rsid w:val="00350E1F"/>
    <w:rsid w:val="00350EBE"/>
    <w:rsid w:val="00351024"/>
    <w:rsid w:val="00351070"/>
    <w:rsid w:val="00351463"/>
    <w:rsid w:val="00351FC2"/>
    <w:rsid w:val="00352044"/>
    <w:rsid w:val="00352AF1"/>
    <w:rsid w:val="00352DE4"/>
    <w:rsid w:val="00353442"/>
    <w:rsid w:val="00353453"/>
    <w:rsid w:val="0035432B"/>
    <w:rsid w:val="00354536"/>
    <w:rsid w:val="0035592F"/>
    <w:rsid w:val="00355F93"/>
    <w:rsid w:val="00356534"/>
    <w:rsid w:val="00356659"/>
    <w:rsid w:val="00356D06"/>
    <w:rsid w:val="00357621"/>
    <w:rsid w:val="00357AF1"/>
    <w:rsid w:val="00357C81"/>
    <w:rsid w:val="0036065D"/>
    <w:rsid w:val="00360941"/>
    <w:rsid w:val="00360A25"/>
    <w:rsid w:val="0036134D"/>
    <w:rsid w:val="00361EA8"/>
    <w:rsid w:val="00362CBA"/>
    <w:rsid w:val="003635D4"/>
    <w:rsid w:val="003635F4"/>
    <w:rsid w:val="003637E6"/>
    <w:rsid w:val="00363CAC"/>
    <w:rsid w:val="00363DD5"/>
    <w:rsid w:val="003641E3"/>
    <w:rsid w:val="00364BBB"/>
    <w:rsid w:val="00364C25"/>
    <w:rsid w:val="00364D3B"/>
    <w:rsid w:val="00364F7E"/>
    <w:rsid w:val="00365134"/>
    <w:rsid w:val="0036543A"/>
    <w:rsid w:val="00366269"/>
    <w:rsid w:val="00366421"/>
    <w:rsid w:val="00366743"/>
    <w:rsid w:val="00366DB0"/>
    <w:rsid w:val="003670C5"/>
    <w:rsid w:val="003672E7"/>
    <w:rsid w:val="00367477"/>
    <w:rsid w:val="0036752C"/>
    <w:rsid w:val="003675C8"/>
    <w:rsid w:val="0036764A"/>
    <w:rsid w:val="0036792B"/>
    <w:rsid w:val="003700DC"/>
    <w:rsid w:val="00370C88"/>
    <w:rsid w:val="00370F99"/>
    <w:rsid w:val="00371189"/>
    <w:rsid w:val="003713DE"/>
    <w:rsid w:val="003715B7"/>
    <w:rsid w:val="003716D8"/>
    <w:rsid w:val="00371D6A"/>
    <w:rsid w:val="00372082"/>
    <w:rsid w:val="00372130"/>
    <w:rsid w:val="0037253A"/>
    <w:rsid w:val="003726D5"/>
    <w:rsid w:val="00372D1F"/>
    <w:rsid w:val="00372E1C"/>
    <w:rsid w:val="003733A1"/>
    <w:rsid w:val="00374054"/>
    <w:rsid w:val="00374BB0"/>
    <w:rsid w:val="00374D9A"/>
    <w:rsid w:val="00374DC9"/>
    <w:rsid w:val="003758C9"/>
    <w:rsid w:val="00377065"/>
    <w:rsid w:val="003775AB"/>
    <w:rsid w:val="0038000A"/>
    <w:rsid w:val="00380063"/>
    <w:rsid w:val="0038032D"/>
    <w:rsid w:val="003808C8"/>
    <w:rsid w:val="00380969"/>
    <w:rsid w:val="00380985"/>
    <w:rsid w:val="00380DF5"/>
    <w:rsid w:val="00380EA0"/>
    <w:rsid w:val="003812D8"/>
    <w:rsid w:val="003815B8"/>
    <w:rsid w:val="00382167"/>
    <w:rsid w:val="00382C1D"/>
    <w:rsid w:val="00382C43"/>
    <w:rsid w:val="00383528"/>
    <w:rsid w:val="003838B7"/>
    <w:rsid w:val="00383D61"/>
    <w:rsid w:val="00384067"/>
    <w:rsid w:val="003843EB"/>
    <w:rsid w:val="003847EC"/>
    <w:rsid w:val="00384F83"/>
    <w:rsid w:val="0038502C"/>
    <w:rsid w:val="0038599C"/>
    <w:rsid w:val="00385BCE"/>
    <w:rsid w:val="00385F18"/>
    <w:rsid w:val="003861DB"/>
    <w:rsid w:val="003863A4"/>
    <w:rsid w:val="003868F3"/>
    <w:rsid w:val="00387159"/>
    <w:rsid w:val="0038717D"/>
    <w:rsid w:val="003875E8"/>
    <w:rsid w:val="003875F9"/>
    <w:rsid w:val="003876D0"/>
    <w:rsid w:val="00387D78"/>
    <w:rsid w:val="003902A6"/>
    <w:rsid w:val="003904AE"/>
    <w:rsid w:val="0039063F"/>
    <w:rsid w:val="00390697"/>
    <w:rsid w:val="00390E4B"/>
    <w:rsid w:val="00391D1C"/>
    <w:rsid w:val="003928E3"/>
    <w:rsid w:val="00393E11"/>
    <w:rsid w:val="003947B8"/>
    <w:rsid w:val="0039495A"/>
    <w:rsid w:val="00394AA2"/>
    <w:rsid w:val="00394C4C"/>
    <w:rsid w:val="00394C89"/>
    <w:rsid w:val="00395078"/>
    <w:rsid w:val="0039514D"/>
    <w:rsid w:val="003957A4"/>
    <w:rsid w:val="00396B07"/>
    <w:rsid w:val="003974D7"/>
    <w:rsid w:val="00397516"/>
    <w:rsid w:val="00397F85"/>
    <w:rsid w:val="003A0446"/>
    <w:rsid w:val="003A05A2"/>
    <w:rsid w:val="003A05A5"/>
    <w:rsid w:val="003A0FF5"/>
    <w:rsid w:val="003A12A9"/>
    <w:rsid w:val="003A1E7A"/>
    <w:rsid w:val="003A2819"/>
    <w:rsid w:val="003A2F0E"/>
    <w:rsid w:val="003A30F0"/>
    <w:rsid w:val="003A36B0"/>
    <w:rsid w:val="003A46A1"/>
    <w:rsid w:val="003A54B1"/>
    <w:rsid w:val="003A5A82"/>
    <w:rsid w:val="003A5DCF"/>
    <w:rsid w:val="003A639A"/>
    <w:rsid w:val="003A6D98"/>
    <w:rsid w:val="003A7390"/>
    <w:rsid w:val="003B000C"/>
    <w:rsid w:val="003B0487"/>
    <w:rsid w:val="003B0ACC"/>
    <w:rsid w:val="003B0EF9"/>
    <w:rsid w:val="003B12A2"/>
    <w:rsid w:val="003B149C"/>
    <w:rsid w:val="003B175B"/>
    <w:rsid w:val="003B2582"/>
    <w:rsid w:val="003B2C80"/>
    <w:rsid w:val="003B3116"/>
    <w:rsid w:val="003B3807"/>
    <w:rsid w:val="003B50A7"/>
    <w:rsid w:val="003B5984"/>
    <w:rsid w:val="003B5AC7"/>
    <w:rsid w:val="003B5B47"/>
    <w:rsid w:val="003B5D8C"/>
    <w:rsid w:val="003B6AE6"/>
    <w:rsid w:val="003B714F"/>
    <w:rsid w:val="003B7C44"/>
    <w:rsid w:val="003B7C8C"/>
    <w:rsid w:val="003C0399"/>
    <w:rsid w:val="003C0F70"/>
    <w:rsid w:val="003C12F5"/>
    <w:rsid w:val="003C1A26"/>
    <w:rsid w:val="003C1DDC"/>
    <w:rsid w:val="003C241E"/>
    <w:rsid w:val="003C27D9"/>
    <w:rsid w:val="003C2988"/>
    <w:rsid w:val="003C2B9B"/>
    <w:rsid w:val="003C3959"/>
    <w:rsid w:val="003C48B6"/>
    <w:rsid w:val="003C51DD"/>
    <w:rsid w:val="003C53A0"/>
    <w:rsid w:val="003C5CEC"/>
    <w:rsid w:val="003C7274"/>
    <w:rsid w:val="003C799E"/>
    <w:rsid w:val="003C7A3B"/>
    <w:rsid w:val="003C7B3A"/>
    <w:rsid w:val="003D053A"/>
    <w:rsid w:val="003D05D4"/>
    <w:rsid w:val="003D0AF5"/>
    <w:rsid w:val="003D1358"/>
    <w:rsid w:val="003D1422"/>
    <w:rsid w:val="003D1470"/>
    <w:rsid w:val="003D217A"/>
    <w:rsid w:val="003D2741"/>
    <w:rsid w:val="003D27D4"/>
    <w:rsid w:val="003D2CF3"/>
    <w:rsid w:val="003D34C1"/>
    <w:rsid w:val="003D480E"/>
    <w:rsid w:val="003D49B0"/>
    <w:rsid w:val="003D55B3"/>
    <w:rsid w:val="003D5ACF"/>
    <w:rsid w:val="003D5C91"/>
    <w:rsid w:val="003D62B3"/>
    <w:rsid w:val="003D65B6"/>
    <w:rsid w:val="003D6E0E"/>
    <w:rsid w:val="003D7C17"/>
    <w:rsid w:val="003D7E4F"/>
    <w:rsid w:val="003E0357"/>
    <w:rsid w:val="003E0B1D"/>
    <w:rsid w:val="003E1A9E"/>
    <w:rsid w:val="003E1D79"/>
    <w:rsid w:val="003E1DE6"/>
    <w:rsid w:val="003E20FF"/>
    <w:rsid w:val="003E21BC"/>
    <w:rsid w:val="003E227E"/>
    <w:rsid w:val="003E2B04"/>
    <w:rsid w:val="003E2C1D"/>
    <w:rsid w:val="003E3003"/>
    <w:rsid w:val="003E30C0"/>
    <w:rsid w:val="003E3A51"/>
    <w:rsid w:val="003E41B6"/>
    <w:rsid w:val="003E4385"/>
    <w:rsid w:val="003E494E"/>
    <w:rsid w:val="003E4DD1"/>
    <w:rsid w:val="003E4E28"/>
    <w:rsid w:val="003E56F9"/>
    <w:rsid w:val="003E5B75"/>
    <w:rsid w:val="003E5EAC"/>
    <w:rsid w:val="003E60AC"/>
    <w:rsid w:val="003E6101"/>
    <w:rsid w:val="003E65C1"/>
    <w:rsid w:val="003E6600"/>
    <w:rsid w:val="003E6718"/>
    <w:rsid w:val="003E6F18"/>
    <w:rsid w:val="003E721F"/>
    <w:rsid w:val="003E7558"/>
    <w:rsid w:val="003E7B45"/>
    <w:rsid w:val="003E7DA5"/>
    <w:rsid w:val="003E7EE3"/>
    <w:rsid w:val="003F0148"/>
    <w:rsid w:val="003F03E2"/>
    <w:rsid w:val="003F1082"/>
    <w:rsid w:val="003F10E7"/>
    <w:rsid w:val="003F12D6"/>
    <w:rsid w:val="003F1C39"/>
    <w:rsid w:val="003F2214"/>
    <w:rsid w:val="003F31AA"/>
    <w:rsid w:val="003F3532"/>
    <w:rsid w:val="003F377B"/>
    <w:rsid w:val="003F42A4"/>
    <w:rsid w:val="003F56CE"/>
    <w:rsid w:val="003F5CFD"/>
    <w:rsid w:val="003F62AC"/>
    <w:rsid w:val="003F6770"/>
    <w:rsid w:val="003F6AA4"/>
    <w:rsid w:val="003F734F"/>
    <w:rsid w:val="003F7C63"/>
    <w:rsid w:val="00400481"/>
    <w:rsid w:val="004008F3"/>
    <w:rsid w:val="00400958"/>
    <w:rsid w:val="00401114"/>
    <w:rsid w:val="00401DEB"/>
    <w:rsid w:val="00401ECA"/>
    <w:rsid w:val="004020A2"/>
    <w:rsid w:val="00402F49"/>
    <w:rsid w:val="004033BF"/>
    <w:rsid w:val="0040422A"/>
    <w:rsid w:val="0040435C"/>
    <w:rsid w:val="00404A26"/>
    <w:rsid w:val="00405D7D"/>
    <w:rsid w:val="0040693E"/>
    <w:rsid w:val="00406B31"/>
    <w:rsid w:val="00406BC1"/>
    <w:rsid w:val="00406DD2"/>
    <w:rsid w:val="00406F9D"/>
    <w:rsid w:val="00407822"/>
    <w:rsid w:val="00407B71"/>
    <w:rsid w:val="00407F5E"/>
    <w:rsid w:val="00410B5C"/>
    <w:rsid w:val="00411642"/>
    <w:rsid w:val="0041173C"/>
    <w:rsid w:val="00412A62"/>
    <w:rsid w:val="004135C2"/>
    <w:rsid w:val="004143D1"/>
    <w:rsid w:val="00415108"/>
    <w:rsid w:val="00415218"/>
    <w:rsid w:val="004152D6"/>
    <w:rsid w:val="00415422"/>
    <w:rsid w:val="004159F4"/>
    <w:rsid w:val="00415E41"/>
    <w:rsid w:val="00415E45"/>
    <w:rsid w:val="00415FD7"/>
    <w:rsid w:val="00416288"/>
    <w:rsid w:val="00416CBD"/>
    <w:rsid w:val="00417831"/>
    <w:rsid w:val="00420386"/>
    <w:rsid w:val="00420BA8"/>
    <w:rsid w:val="0042177C"/>
    <w:rsid w:val="00421B12"/>
    <w:rsid w:val="00421E27"/>
    <w:rsid w:val="00421FD1"/>
    <w:rsid w:val="0042240E"/>
    <w:rsid w:val="00422F3C"/>
    <w:rsid w:val="00423589"/>
    <w:rsid w:val="0042393B"/>
    <w:rsid w:val="00423E32"/>
    <w:rsid w:val="00424034"/>
    <w:rsid w:val="0042423D"/>
    <w:rsid w:val="00424C79"/>
    <w:rsid w:val="00424CA3"/>
    <w:rsid w:val="0042595D"/>
    <w:rsid w:val="00425DD7"/>
    <w:rsid w:val="00426D72"/>
    <w:rsid w:val="004279FD"/>
    <w:rsid w:val="004302F8"/>
    <w:rsid w:val="00430602"/>
    <w:rsid w:val="00430829"/>
    <w:rsid w:val="00430AC7"/>
    <w:rsid w:val="00430B8B"/>
    <w:rsid w:val="00431135"/>
    <w:rsid w:val="0043184D"/>
    <w:rsid w:val="00431D6B"/>
    <w:rsid w:val="0043226E"/>
    <w:rsid w:val="00432B26"/>
    <w:rsid w:val="00432B52"/>
    <w:rsid w:val="00432E49"/>
    <w:rsid w:val="00432F42"/>
    <w:rsid w:val="00433101"/>
    <w:rsid w:val="00433214"/>
    <w:rsid w:val="00433BC4"/>
    <w:rsid w:val="004344E7"/>
    <w:rsid w:val="00434685"/>
    <w:rsid w:val="00434992"/>
    <w:rsid w:val="00435527"/>
    <w:rsid w:val="0043663A"/>
    <w:rsid w:val="00436A21"/>
    <w:rsid w:val="00437021"/>
    <w:rsid w:val="0043761B"/>
    <w:rsid w:val="00440014"/>
    <w:rsid w:val="0044024C"/>
    <w:rsid w:val="004407A1"/>
    <w:rsid w:val="00440C41"/>
    <w:rsid w:val="004418A1"/>
    <w:rsid w:val="00442EBA"/>
    <w:rsid w:val="00443162"/>
    <w:rsid w:val="0044336C"/>
    <w:rsid w:val="004438BD"/>
    <w:rsid w:val="004438C7"/>
    <w:rsid w:val="00443A61"/>
    <w:rsid w:val="0044434B"/>
    <w:rsid w:val="00444546"/>
    <w:rsid w:val="00444F0E"/>
    <w:rsid w:val="00445F05"/>
    <w:rsid w:val="0044637C"/>
    <w:rsid w:val="004463DF"/>
    <w:rsid w:val="004467D6"/>
    <w:rsid w:val="004468FB"/>
    <w:rsid w:val="004473CC"/>
    <w:rsid w:val="00447558"/>
    <w:rsid w:val="00447681"/>
    <w:rsid w:val="00447F55"/>
    <w:rsid w:val="00447F8C"/>
    <w:rsid w:val="004510C1"/>
    <w:rsid w:val="0045144B"/>
    <w:rsid w:val="00452179"/>
    <w:rsid w:val="004523D0"/>
    <w:rsid w:val="00452552"/>
    <w:rsid w:val="00452769"/>
    <w:rsid w:val="00452860"/>
    <w:rsid w:val="00452DCE"/>
    <w:rsid w:val="00453183"/>
    <w:rsid w:val="00453ACB"/>
    <w:rsid w:val="0045406B"/>
    <w:rsid w:val="0045488E"/>
    <w:rsid w:val="00454F64"/>
    <w:rsid w:val="00455684"/>
    <w:rsid w:val="00455A51"/>
    <w:rsid w:val="00455B5D"/>
    <w:rsid w:val="0045604E"/>
    <w:rsid w:val="004567EF"/>
    <w:rsid w:val="00457052"/>
    <w:rsid w:val="0045787D"/>
    <w:rsid w:val="00457D37"/>
    <w:rsid w:val="004602E8"/>
    <w:rsid w:val="00460BBF"/>
    <w:rsid w:val="00460F85"/>
    <w:rsid w:val="00461191"/>
    <w:rsid w:val="0046149D"/>
    <w:rsid w:val="00462124"/>
    <w:rsid w:val="0046246C"/>
    <w:rsid w:val="004624F6"/>
    <w:rsid w:val="00462866"/>
    <w:rsid w:val="0046297C"/>
    <w:rsid w:val="00462F3D"/>
    <w:rsid w:val="00463A53"/>
    <w:rsid w:val="00463C8A"/>
    <w:rsid w:val="00463D6F"/>
    <w:rsid w:val="00464651"/>
    <w:rsid w:val="00464742"/>
    <w:rsid w:val="00464C57"/>
    <w:rsid w:val="00465C6F"/>
    <w:rsid w:val="00466059"/>
    <w:rsid w:val="004665A0"/>
    <w:rsid w:val="004709F8"/>
    <w:rsid w:val="004710EE"/>
    <w:rsid w:val="004711D5"/>
    <w:rsid w:val="004711E4"/>
    <w:rsid w:val="00471237"/>
    <w:rsid w:val="0047160C"/>
    <w:rsid w:val="0047172E"/>
    <w:rsid w:val="004724D2"/>
    <w:rsid w:val="004728D6"/>
    <w:rsid w:val="00472DCC"/>
    <w:rsid w:val="004732EA"/>
    <w:rsid w:val="004734B4"/>
    <w:rsid w:val="00473588"/>
    <w:rsid w:val="004735E6"/>
    <w:rsid w:val="00474293"/>
    <w:rsid w:val="00474D0D"/>
    <w:rsid w:val="004750F5"/>
    <w:rsid w:val="004751C3"/>
    <w:rsid w:val="00475816"/>
    <w:rsid w:val="00475C48"/>
    <w:rsid w:val="00475F6F"/>
    <w:rsid w:val="004768F4"/>
    <w:rsid w:val="0047697B"/>
    <w:rsid w:val="0048070D"/>
    <w:rsid w:val="00480A45"/>
    <w:rsid w:val="00480AF3"/>
    <w:rsid w:val="00480F13"/>
    <w:rsid w:val="00481BEF"/>
    <w:rsid w:val="00482181"/>
    <w:rsid w:val="00482411"/>
    <w:rsid w:val="00482B2B"/>
    <w:rsid w:val="00482FF4"/>
    <w:rsid w:val="00483AA2"/>
    <w:rsid w:val="004840A8"/>
    <w:rsid w:val="004849DD"/>
    <w:rsid w:val="00484A28"/>
    <w:rsid w:val="00484AA0"/>
    <w:rsid w:val="0048533E"/>
    <w:rsid w:val="00485700"/>
    <w:rsid w:val="00485CFB"/>
    <w:rsid w:val="0048618D"/>
    <w:rsid w:val="00486ABA"/>
    <w:rsid w:val="00486E18"/>
    <w:rsid w:val="00487584"/>
    <w:rsid w:val="00487713"/>
    <w:rsid w:val="004877FC"/>
    <w:rsid w:val="0049003A"/>
    <w:rsid w:val="00490251"/>
    <w:rsid w:val="00490DAC"/>
    <w:rsid w:val="00491133"/>
    <w:rsid w:val="0049165B"/>
    <w:rsid w:val="00493B7D"/>
    <w:rsid w:val="00493E38"/>
    <w:rsid w:val="00494247"/>
    <w:rsid w:val="0049435F"/>
    <w:rsid w:val="004945CE"/>
    <w:rsid w:val="0049460A"/>
    <w:rsid w:val="00494E27"/>
    <w:rsid w:val="00495561"/>
    <w:rsid w:val="00495D8D"/>
    <w:rsid w:val="00496A4E"/>
    <w:rsid w:val="00496AA0"/>
    <w:rsid w:val="0049717F"/>
    <w:rsid w:val="004974BF"/>
    <w:rsid w:val="00497ADE"/>
    <w:rsid w:val="00497F94"/>
    <w:rsid w:val="004A04A4"/>
    <w:rsid w:val="004A0872"/>
    <w:rsid w:val="004A11D0"/>
    <w:rsid w:val="004A127F"/>
    <w:rsid w:val="004A184F"/>
    <w:rsid w:val="004A1D9E"/>
    <w:rsid w:val="004A1E78"/>
    <w:rsid w:val="004A1F1D"/>
    <w:rsid w:val="004A2454"/>
    <w:rsid w:val="004A279C"/>
    <w:rsid w:val="004A2CAE"/>
    <w:rsid w:val="004A2F42"/>
    <w:rsid w:val="004A300D"/>
    <w:rsid w:val="004A3457"/>
    <w:rsid w:val="004A35FA"/>
    <w:rsid w:val="004A3C97"/>
    <w:rsid w:val="004A3E89"/>
    <w:rsid w:val="004A42CB"/>
    <w:rsid w:val="004A4452"/>
    <w:rsid w:val="004A464B"/>
    <w:rsid w:val="004A4698"/>
    <w:rsid w:val="004A4C03"/>
    <w:rsid w:val="004A50CB"/>
    <w:rsid w:val="004A529A"/>
    <w:rsid w:val="004A53B9"/>
    <w:rsid w:val="004A5CD6"/>
    <w:rsid w:val="004A6020"/>
    <w:rsid w:val="004A63BE"/>
    <w:rsid w:val="004A64F5"/>
    <w:rsid w:val="004A65C0"/>
    <w:rsid w:val="004A67CA"/>
    <w:rsid w:val="004A6FEB"/>
    <w:rsid w:val="004A7495"/>
    <w:rsid w:val="004A7570"/>
    <w:rsid w:val="004A757D"/>
    <w:rsid w:val="004A7A79"/>
    <w:rsid w:val="004B0458"/>
    <w:rsid w:val="004B0FDA"/>
    <w:rsid w:val="004B1504"/>
    <w:rsid w:val="004B19DF"/>
    <w:rsid w:val="004B1CAC"/>
    <w:rsid w:val="004B2455"/>
    <w:rsid w:val="004B3362"/>
    <w:rsid w:val="004B34C4"/>
    <w:rsid w:val="004B39AD"/>
    <w:rsid w:val="004B3C72"/>
    <w:rsid w:val="004B4001"/>
    <w:rsid w:val="004B4132"/>
    <w:rsid w:val="004B483B"/>
    <w:rsid w:val="004B4D87"/>
    <w:rsid w:val="004B540B"/>
    <w:rsid w:val="004B5630"/>
    <w:rsid w:val="004B6C2B"/>
    <w:rsid w:val="004B6C49"/>
    <w:rsid w:val="004B6E6F"/>
    <w:rsid w:val="004C0362"/>
    <w:rsid w:val="004C1249"/>
    <w:rsid w:val="004C1731"/>
    <w:rsid w:val="004C1767"/>
    <w:rsid w:val="004C26E3"/>
    <w:rsid w:val="004C2B69"/>
    <w:rsid w:val="004C2F8E"/>
    <w:rsid w:val="004C32C6"/>
    <w:rsid w:val="004C36BD"/>
    <w:rsid w:val="004C3946"/>
    <w:rsid w:val="004C399E"/>
    <w:rsid w:val="004C39D3"/>
    <w:rsid w:val="004C3B2C"/>
    <w:rsid w:val="004C3E29"/>
    <w:rsid w:val="004C4A1C"/>
    <w:rsid w:val="004C4D32"/>
    <w:rsid w:val="004C6494"/>
    <w:rsid w:val="004C673D"/>
    <w:rsid w:val="004C687F"/>
    <w:rsid w:val="004C6D88"/>
    <w:rsid w:val="004C6DC9"/>
    <w:rsid w:val="004C729B"/>
    <w:rsid w:val="004D0038"/>
    <w:rsid w:val="004D0513"/>
    <w:rsid w:val="004D0924"/>
    <w:rsid w:val="004D1192"/>
    <w:rsid w:val="004D1387"/>
    <w:rsid w:val="004D179A"/>
    <w:rsid w:val="004D1C9D"/>
    <w:rsid w:val="004D1D1F"/>
    <w:rsid w:val="004D1EB9"/>
    <w:rsid w:val="004D21C8"/>
    <w:rsid w:val="004D2EAE"/>
    <w:rsid w:val="004D3140"/>
    <w:rsid w:val="004D31D9"/>
    <w:rsid w:val="004D37BC"/>
    <w:rsid w:val="004D3CD8"/>
    <w:rsid w:val="004D3F1F"/>
    <w:rsid w:val="004D42FC"/>
    <w:rsid w:val="004D47D6"/>
    <w:rsid w:val="004D4CA1"/>
    <w:rsid w:val="004D4EB8"/>
    <w:rsid w:val="004D4EE8"/>
    <w:rsid w:val="004D5386"/>
    <w:rsid w:val="004D570F"/>
    <w:rsid w:val="004D5DF5"/>
    <w:rsid w:val="004D5EB2"/>
    <w:rsid w:val="004D61C0"/>
    <w:rsid w:val="004D621C"/>
    <w:rsid w:val="004D626E"/>
    <w:rsid w:val="004D6295"/>
    <w:rsid w:val="004D6542"/>
    <w:rsid w:val="004D6A6D"/>
    <w:rsid w:val="004D6CB7"/>
    <w:rsid w:val="004D7174"/>
    <w:rsid w:val="004D79B6"/>
    <w:rsid w:val="004D7F69"/>
    <w:rsid w:val="004D7F91"/>
    <w:rsid w:val="004E03F6"/>
    <w:rsid w:val="004E0456"/>
    <w:rsid w:val="004E078A"/>
    <w:rsid w:val="004E0D9B"/>
    <w:rsid w:val="004E1A5E"/>
    <w:rsid w:val="004E1D17"/>
    <w:rsid w:val="004E2065"/>
    <w:rsid w:val="004E2822"/>
    <w:rsid w:val="004E2995"/>
    <w:rsid w:val="004E2C62"/>
    <w:rsid w:val="004E3852"/>
    <w:rsid w:val="004E407D"/>
    <w:rsid w:val="004E40BC"/>
    <w:rsid w:val="004E4418"/>
    <w:rsid w:val="004E484D"/>
    <w:rsid w:val="004E4CCE"/>
    <w:rsid w:val="004E537B"/>
    <w:rsid w:val="004E57DF"/>
    <w:rsid w:val="004E5F40"/>
    <w:rsid w:val="004E6002"/>
    <w:rsid w:val="004E6D3E"/>
    <w:rsid w:val="004E70FB"/>
    <w:rsid w:val="004E7AD8"/>
    <w:rsid w:val="004F016A"/>
    <w:rsid w:val="004F04BF"/>
    <w:rsid w:val="004F16D0"/>
    <w:rsid w:val="004F176D"/>
    <w:rsid w:val="004F1781"/>
    <w:rsid w:val="004F181B"/>
    <w:rsid w:val="004F204F"/>
    <w:rsid w:val="004F2123"/>
    <w:rsid w:val="004F2739"/>
    <w:rsid w:val="004F3152"/>
    <w:rsid w:val="004F3D5D"/>
    <w:rsid w:val="004F447F"/>
    <w:rsid w:val="004F5391"/>
    <w:rsid w:val="004F57A0"/>
    <w:rsid w:val="004F602E"/>
    <w:rsid w:val="004F60E8"/>
    <w:rsid w:val="004F6233"/>
    <w:rsid w:val="004F62C2"/>
    <w:rsid w:val="004F691A"/>
    <w:rsid w:val="004F6E48"/>
    <w:rsid w:val="004F7752"/>
    <w:rsid w:val="004F794A"/>
    <w:rsid w:val="004F7D7B"/>
    <w:rsid w:val="004F7F46"/>
    <w:rsid w:val="0050019D"/>
    <w:rsid w:val="005005A3"/>
    <w:rsid w:val="00500931"/>
    <w:rsid w:val="00500D6C"/>
    <w:rsid w:val="00500EFF"/>
    <w:rsid w:val="00501715"/>
    <w:rsid w:val="005018A8"/>
    <w:rsid w:val="00501AD2"/>
    <w:rsid w:val="005025E8"/>
    <w:rsid w:val="00502F13"/>
    <w:rsid w:val="00503273"/>
    <w:rsid w:val="0050429D"/>
    <w:rsid w:val="005042DD"/>
    <w:rsid w:val="005047A2"/>
    <w:rsid w:val="00504ACD"/>
    <w:rsid w:val="0050535B"/>
    <w:rsid w:val="00505BA3"/>
    <w:rsid w:val="00506763"/>
    <w:rsid w:val="005076B4"/>
    <w:rsid w:val="00510C2E"/>
    <w:rsid w:val="00510CE6"/>
    <w:rsid w:val="0051196A"/>
    <w:rsid w:val="005119DA"/>
    <w:rsid w:val="00511AD3"/>
    <w:rsid w:val="00511BB8"/>
    <w:rsid w:val="0051218E"/>
    <w:rsid w:val="0051395D"/>
    <w:rsid w:val="00513F6F"/>
    <w:rsid w:val="005141B9"/>
    <w:rsid w:val="005148BD"/>
    <w:rsid w:val="00514975"/>
    <w:rsid w:val="00514B3D"/>
    <w:rsid w:val="00514B45"/>
    <w:rsid w:val="00515459"/>
    <w:rsid w:val="00516188"/>
    <w:rsid w:val="005165B4"/>
    <w:rsid w:val="005168C2"/>
    <w:rsid w:val="00516BF8"/>
    <w:rsid w:val="00516EAE"/>
    <w:rsid w:val="00517801"/>
    <w:rsid w:val="00517F1D"/>
    <w:rsid w:val="0052022E"/>
    <w:rsid w:val="005205C8"/>
    <w:rsid w:val="0052112E"/>
    <w:rsid w:val="00521144"/>
    <w:rsid w:val="0052142A"/>
    <w:rsid w:val="00521A62"/>
    <w:rsid w:val="005227FF"/>
    <w:rsid w:val="00522991"/>
    <w:rsid w:val="0052411B"/>
    <w:rsid w:val="00524DD3"/>
    <w:rsid w:val="00524DF6"/>
    <w:rsid w:val="00525A34"/>
    <w:rsid w:val="00525B5E"/>
    <w:rsid w:val="00525BEE"/>
    <w:rsid w:val="00526055"/>
    <w:rsid w:val="00526072"/>
    <w:rsid w:val="0052669F"/>
    <w:rsid w:val="00526DFA"/>
    <w:rsid w:val="00527083"/>
    <w:rsid w:val="005272CF"/>
    <w:rsid w:val="005278A6"/>
    <w:rsid w:val="00527E3D"/>
    <w:rsid w:val="005307BF"/>
    <w:rsid w:val="005307D4"/>
    <w:rsid w:val="005308DA"/>
    <w:rsid w:val="0053139F"/>
    <w:rsid w:val="005313CC"/>
    <w:rsid w:val="00531D45"/>
    <w:rsid w:val="00531DAD"/>
    <w:rsid w:val="00532017"/>
    <w:rsid w:val="00532310"/>
    <w:rsid w:val="00533463"/>
    <w:rsid w:val="00533B05"/>
    <w:rsid w:val="00533D0A"/>
    <w:rsid w:val="00533DA6"/>
    <w:rsid w:val="00533E0A"/>
    <w:rsid w:val="00533E50"/>
    <w:rsid w:val="005345E7"/>
    <w:rsid w:val="00534CE8"/>
    <w:rsid w:val="00534EE8"/>
    <w:rsid w:val="005351B3"/>
    <w:rsid w:val="005359D9"/>
    <w:rsid w:val="00536F45"/>
    <w:rsid w:val="0053749D"/>
    <w:rsid w:val="00537AA4"/>
    <w:rsid w:val="00541440"/>
    <w:rsid w:val="005419C7"/>
    <w:rsid w:val="00541AE8"/>
    <w:rsid w:val="00542031"/>
    <w:rsid w:val="0054273C"/>
    <w:rsid w:val="0054371A"/>
    <w:rsid w:val="005437E2"/>
    <w:rsid w:val="00543912"/>
    <w:rsid w:val="00543AA3"/>
    <w:rsid w:val="00544137"/>
    <w:rsid w:val="005441A0"/>
    <w:rsid w:val="00544256"/>
    <w:rsid w:val="00544BB8"/>
    <w:rsid w:val="005452FF"/>
    <w:rsid w:val="0054604D"/>
    <w:rsid w:val="0054628C"/>
    <w:rsid w:val="0054667E"/>
    <w:rsid w:val="00546DE5"/>
    <w:rsid w:val="005474F5"/>
    <w:rsid w:val="00547827"/>
    <w:rsid w:val="0054790C"/>
    <w:rsid w:val="00547D2C"/>
    <w:rsid w:val="00550BDB"/>
    <w:rsid w:val="00550C80"/>
    <w:rsid w:val="00551154"/>
    <w:rsid w:val="0055219A"/>
    <w:rsid w:val="0055220D"/>
    <w:rsid w:val="005525BF"/>
    <w:rsid w:val="00552CE8"/>
    <w:rsid w:val="00553204"/>
    <w:rsid w:val="0055352D"/>
    <w:rsid w:val="00553578"/>
    <w:rsid w:val="00553E7D"/>
    <w:rsid w:val="005540BA"/>
    <w:rsid w:val="0055429C"/>
    <w:rsid w:val="00554378"/>
    <w:rsid w:val="0055456E"/>
    <w:rsid w:val="005545CF"/>
    <w:rsid w:val="005545E4"/>
    <w:rsid w:val="00554AD7"/>
    <w:rsid w:val="00555188"/>
    <w:rsid w:val="00555469"/>
    <w:rsid w:val="005559F7"/>
    <w:rsid w:val="00555C43"/>
    <w:rsid w:val="0055605C"/>
    <w:rsid w:val="0055693E"/>
    <w:rsid w:val="0055751D"/>
    <w:rsid w:val="00557E77"/>
    <w:rsid w:val="00560AB0"/>
    <w:rsid w:val="00560E91"/>
    <w:rsid w:val="005612FC"/>
    <w:rsid w:val="005613B9"/>
    <w:rsid w:val="00561545"/>
    <w:rsid w:val="005617B0"/>
    <w:rsid w:val="00562342"/>
    <w:rsid w:val="005625B7"/>
    <w:rsid w:val="00563221"/>
    <w:rsid w:val="00563FEB"/>
    <w:rsid w:val="0056431D"/>
    <w:rsid w:val="00564694"/>
    <w:rsid w:val="00564A76"/>
    <w:rsid w:val="00564CEC"/>
    <w:rsid w:val="00565169"/>
    <w:rsid w:val="0056588C"/>
    <w:rsid w:val="0056598F"/>
    <w:rsid w:val="00565A4A"/>
    <w:rsid w:val="00565C22"/>
    <w:rsid w:val="00567520"/>
    <w:rsid w:val="005678CD"/>
    <w:rsid w:val="005700B9"/>
    <w:rsid w:val="005704D2"/>
    <w:rsid w:val="00570572"/>
    <w:rsid w:val="00570784"/>
    <w:rsid w:val="00570E1F"/>
    <w:rsid w:val="00571ADF"/>
    <w:rsid w:val="00571EC4"/>
    <w:rsid w:val="005722CE"/>
    <w:rsid w:val="005725A0"/>
    <w:rsid w:val="005728E7"/>
    <w:rsid w:val="00572C33"/>
    <w:rsid w:val="00572F67"/>
    <w:rsid w:val="005749B3"/>
    <w:rsid w:val="0057578B"/>
    <w:rsid w:val="005759E9"/>
    <w:rsid w:val="00575CD5"/>
    <w:rsid w:val="00575E83"/>
    <w:rsid w:val="0057617C"/>
    <w:rsid w:val="00576E2B"/>
    <w:rsid w:val="00576F3B"/>
    <w:rsid w:val="00577166"/>
    <w:rsid w:val="0057797E"/>
    <w:rsid w:val="00577BCD"/>
    <w:rsid w:val="00577D52"/>
    <w:rsid w:val="00577EC4"/>
    <w:rsid w:val="00577F43"/>
    <w:rsid w:val="00580421"/>
    <w:rsid w:val="0058238E"/>
    <w:rsid w:val="00582692"/>
    <w:rsid w:val="0058298C"/>
    <w:rsid w:val="00583E20"/>
    <w:rsid w:val="00583F12"/>
    <w:rsid w:val="0058439E"/>
    <w:rsid w:val="00584483"/>
    <w:rsid w:val="005844B5"/>
    <w:rsid w:val="00585270"/>
    <w:rsid w:val="00585364"/>
    <w:rsid w:val="00585723"/>
    <w:rsid w:val="00585922"/>
    <w:rsid w:val="00585956"/>
    <w:rsid w:val="00585C8B"/>
    <w:rsid w:val="00585D27"/>
    <w:rsid w:val="00586173"/>
    <w:rsid w:val="00586BED"/>
    <w:rsid w:val="005875EE"/>
    <w:rsid w:val="00587AE6"/>
    <w:rsid w:val="00587E32"/>
    <w:rsid w:val="00590083"/>
    <w:rsid w:val="00590324"/>
    <w:rsid w:val="00591350"/>
    <w:rsid w:val="00591A64"/>
    <w:rsid w:val="00591BFE"/>
    <w:rsid w:val="00592A6F"/>
    <w:rsid w:val="00592F49"/>
    <w:rsid w:val="0059341D"/>
    <w:rsid w:val="005939DE"/>
    <w:rsid w:val="00593A41"/>
    <w:rsid w:val="00593C4B"/>
    <w:rsid w:val="00593E36"/>
    <w:rsid w:val="005948A8"/>
    <w:rsid w:val="00594F8C"/>
    <w:rsid w:val="00595759"/>
    <w:rsid w:val="00595EA6"/>
    <w:rsid w:val="00595F1C"/>
    <w:rsid w:val="00596373"/>
    <w:rsid w:val="00596DE3"/>
    <w:rsid w:val="0059733C"/>
    <w:rsid w:val="00597416"/>
    <w:rsid w:val="00597B92"/>
    <w:rsid w:val="005A1227"/>
    <w:rsid w:val="005A1AB0"/>
    <w:rsid w:val="005A1FAD"/>
    <w:rsid w:val="005A26BF"/>
    <w:rsid w:val="005A2B2E"/>
    <w:rsid w:val="005A2B76"/>
    <w:rsid w:val="005A2D9E"/>
    <w:rsid w:val="005A3548"/>
    <w:rsid w:val="005A44EF"/>
    <w:rsid w:val="005A4B7C"/>
    <w:rsid w:val="005A5D84"/>
    <w:rsid w:val="005A5F57"/>
    <w:rsid w:val="005A64B2"/>
    <w:rsid w:val="005A671E"/>
    <w:rsid w:val="005A6D65"/>
    <w:rsid w:val="005A6F02"/>
    <w:rsid w:val="005A7A8E"/>
    <w:rsid w:val="005B07B0"/>
    <w:rsid w:val="005B0A4D"/>
    <w:rsid w:val="005B0D3F"/>
    <w:rsid w:val="005B0D8E"/>
    <w:rsid w:val="005B0F55"/>
    <w:rsid w:val="005B1584"/>
    <w:rsid w:val="005B1BDC"/>
    <w:rsid w:val="005B22F3"/>
    <w:rsid w:val="005B29F4"/>
    <w:rsid w:val="005B313A"/>
    <w:rsid w:val="005B3B33"/>
    <w:rsid w:val="005B421E"/>
    <w:rsid w:val="005B49AA"/>
    <w:rsid w:val="005B4A54"/>
    <w:rsid w:val="005B4C8A"/>
    <w:rsid w:val="005B523F"/>
    <w:rsid w:val="005B5295"/>
    <w:rsid w:val="005B57F4"/>
    <w:rsid w:val="005B5D8F"/>
    <w:rsid w:val="005B642E"/>
    <w:rsid w:val="005B66E1"/>
    <w:rsid w:val="005B74BB"/>
    <w:rsid w:val="005B7F23"/>
    <w:rsid w:val="005C044F"/>
    <w:rsid w:val="005C0858"/>
    <w:rsid w:val="005C1070"/>
    <w:rsid w:val="005C1187"/>
    <w:rsid w:val="005C1B75"/>
    <w:rsid w:val="005C1DAF"/>
    <w:rsid w:val="005C1DCF"/>
    <w:rsid w:val="005C2B05"/>
    <w:rsid w:val="005C2DAC"/>
    <w:rsid w:val="005C35E0"/>
    <w:rsid w:val="005C3C88"/>
    <w:rsid w:val="005C3F60"/>
    <w:rsid w:val="005C44AF"/>
    <w:rsid w:val="005C4510"/>
    <w:rsid w:val="005C4C2B"/>
    <w:rsid w:val="005C5876"/>
    <w:rsid w:val="005C59F9"/>
    <w:rsid w:val="005C5AD9"/>
    <w:rsid w:val="005C6C75"/>
    <w:rsid w:val="005C735B"/>
    <w:rsid w:val="005C795B"/>
    <w:rsid w:val="005D0706"/>
    <w:rsid w:val="005D0819"/>
    <w:rsid w:val="005D0B12"/>
    <w:rsid w:val="005D0F82"/>
    <w:rsid w:val="005D0F8D"/>
    <w:rsid w:val="005D10E3"/>
    <w:rsid w:val="005D1682"/>
    <w:rsid w:val="005D1949"/>
    <w:rsid w:val="005D1CF3"/>
    <w:rsid w:val="005D1D48"/>
    <w:rsid w:val="005D24A5"/>
    <w:rsid w:val="005D2D16"/>
    <w:rsid w:val="005D3A5E"/>
    <w:rsid w:val="005D3D4B"/>
    <w:rsid w:val="005D3EA5"/>
    <w:rsid w:val="005D42D1"/>
    <w:rsid w:val="005D4338"/>
    <w:rsid w:val="005D49E0"/>
    <w:rsid w:val="005D4AC8"/>
    <w:rsid w:val="005D5106"/>
    <w:rsid w:val="005D53E6"/>
    <w:rsid w:val="005D584A"/>
    <w:rsid w:val="005D7953"/>
    <w:rsid w:val="005D7955"/>
    <w:rsid w:val="005D7C2F"/>
    <w:rsid w:val="005D7F46"/>
    <w:rsid w:val="005E0A7B"/>
    <w:rsid w:val="005E0EE7"/>
    <w:rsid w:val="005E1CA5"/>
    <w:rsid w:val="005E1E11"/>
    <w:rsid w:val="005E297A"/>
    <w:rsid w:val="005E29DB"/>
    <w:rsid w:val="005E2C95"/>
    <w:rsid w:val="005E2E12"/>
    <w:rsid w:val="005E2E2F"/>
    <w:rsid w:val="005E37A8"/>
    <w:rsid w:val="005E4984"/>
    <w:rsid w:val="005E4ACF"/>
    <w:rsid w:val="005E4F90"/>
    <w:rsid w:val="005E5471"/>
    <w:rsid w:val="005E5A3D"/>
    <w:rsid w:val="005E7034"/>
    <w:rsid w:val="005E7A30"/>
    <w:rsid w:val="005F03CA"/>
    <w:rsid w:val="005F09E9"/>
    <w:rsid w:val="005F0F04"/>
    <w:rsid w:val="005F0F20"/>
    <w:rsid w:val="005F1091"/>
    <w:rsid w:val="005F17FB"/>
    <w:rsid w:val="005F27AF"/>
    <w:rsid w:val="005F2AEC"/>
    <w:rsid w:val="005F2B27"/>
    <w:rsid w:val="005F2DAD"/>
    <w:rsid w:val="005F3644"/>
    <w:rsid w:val="005F3DFC"/>
    <w:rsid w:val="005F3F15"/>
    <w:rsid w:val="005F3F7F"/>
    <w:rsid w:val="005F42E1"/>
    <w:rsid w:val="005F4353"/>
    <w:rsid w:val="005F562C"/>
    <w:rsid w:val="005F5700"/>
    <w:rsid w:val="005F63A1"/>
    <w:rsid w:val="005F6BC1"/>
    <w:rsid w:val="005F7201"/>
    <w:rsid w:val="005F7676"/>
    <w:rsid w:val="005F7C7E"/>
    <w:rsid w:val="005F7CAC"/>
    <w:rsid w:val="0060006E"/>
    <w:rsid w:val="006001BB"/>
    <w:rsid w:val="006004A9"/>
    <w:rsid w:val="00600A8C"/>
    <w:rsid w:val="00601E02"/>
    <w:rsid w:val="00601F9E"/>
    <w:rsid w:val="00602119"/>
    <w:rsid w:val="00602801"/>
    <w:rsid w:val="00602B58"/>
    <w:rsid w:val="006032F3"/>
    <w:rsid w:val="00603F1E"/>
    <w:rsid w:val="006042C7"/>
    <w:rsid w:val="00604798"/>
    <w:rsid w:val="006047E4"/>
    <w:rsid w:val="00604870"/>
    <w:rsid w:val="00604CFA"/>
    <w:rsid w:val="00604FF7"/>
    <w:rsid w:val="006055CF"/>
    <w:rsid w:val="006061C5"/>
    <w:rsid w:val="00606311"/>
    <w:rsid w:val="006066B6"/>
    <w:rsid w:val="00606BD6"/>
    <w:rsid w:val="006077F3"/>
    <w:rsid w:val="0060790B"/>
    <w:rsid w:val="00607B7A"/>
    <w:rsid w:val="00607BA6"/>
    <w:rsid w:val="0061041E"/>
    <w:rsid w:val="00610B9D"/>
    <w:rsid w:val="00610C7B"/>
    <w:rsid w:val="00611B60"/>
    <w:rsid w:val="00612052"/>
    <w:rsid w:val="0061282F"/>
    <w:rsid w:val="00612917"/>
    <w:rsid w:val="00612DE6"/>
    <w:rsid w:val="00613357"/>
    <w:rsid w:val="006141CA"/>
    <w:rsid w:val="006142FC"/>
    <w:rsid w:val="006143E0"/>
    <w:rsid w:val="006149F6"/>
    <w:rsid w:val="00615E04"/>
    <w:rsid w:val="0061620E"/>
    <w:rsid w:val="00616828"/>
    <w:rsid w:val="006168CA"/>
    <w:rsid w:val="00616E0B"/>
    <w:rsid w:val="00617F88"/>
    <w:rsid w:val="00620019"/>
    <w:rsid w:val="0062028B"/>
    <w:rsid w:val="00620450"/>
    <w:rsid w:val="00620676"/>
    <w:rsid w:val="00620B07"/>
    <w:rsid w:val="00620BF5"/>
    <w:rsid w:val="00621A2A"/>
    <w:rsid w:val="00622DBE"/>
    <w:rsid w:val="00623442"/>
    <w:rsid w:val="006235C6"/>
    <w:rsid w:val="00623C42"/>
    <w:rsid w:val="00624511"/>
    <w:rsid w:val="0062466E"/>
    <w:rsid w:val="00624A02"/>
    <w:rsid w:val="00624A1F"/>
    <w:rsid w:val="00624F1C"/>
    <w:rsid w:val="0062522A"/>
    <w:rsid w:val="0062574B"/>
    <w:rsid w:val="00625779"/>
    <w:rsid w:val="00626774"/>
    <w:rsid w:val="00626C8E"/>
    <w:rsid w:val="00626D52"/>
    <w:rsid w:val="006277C3"/>
    <w:rsid w:val="00627D33"/>
    <w:rsid w:val="00630664"/>
    <w:rsid w:val="00630710"/>
    <w:rsid w:val="00630768"/>
    <w:rsid w:val="006309A6"/>
    <w:rsid w:val="00630A85"/>
    <w:rsid w:val="0063138A"/>
    <w:rsid w:val="006319E1"/>
    <w:rsid w:val="00631B81"/>
    <w:rsid w:val="00631DD0"/>
    <w:rsid w:val="006321CD"/>
    <w:rsid w:val="006323DF"/>
    <w:rsid w:val="006336A6"/>
    <w:rsid w:val="00633888"/>
    <w:rsid w:val="00634592"/>
    <w:rsid w:val="00635108"/>
    <w:rsid w:val="0063518E"/>
    <w:rsid w:val="006353C4"/>
    <w:rsid w:val="006358BC"/>
    <w:rsid w:val="00635AD1"/>
    <w:rsid w:val="00635E53"/>
    <w:rsid w:val="00636178"/>
    <w:rsid w:val="0063617B"/>
    <w:rsid w:val="00636A07"/>
    <w:rsid w:val="00636E81"/>
    <w:rsid w:val="006373DE"/>
    <w:rsid w:val="00637964"/>
    <w:rsid w:val="00640A1D"/>
    <w:rsid w:val="00641002"/>
    <w:rsid w:val="00641AED"/>
    <w:rsid w:val="00641E37"/>
    <w:rsid w:val="00642279"/>
    <w:rsid w:val="0064232F"/>
    <w:rsid w:val="00642A84"/>
    <w:rsid w:val="00642B06"/>
    <w:rsid w:val="006432EE"/>
    <w:rsid w:val="00643B66"/>
    <w:rsid w:val="00643BD7"/>
    <w:rsid w:val="00643DDB"/>
    <w:rsid w:val="0064409F"/>
    <w:rsid w:val="00644A08"/>
    <w:rsid w:val="00644B39"/>
    <w:rsid w:val="00644B69"/>
    <w:rsid w:val="00644BFF"/>
    <w:rsid w:val="0064645A"/>
    <w:rsid w:val="006469BA"/>
    <w:rsid w:val="00646FBB"/>
    <w:rsid w:val="00647297"/>
    <w:rsid w:val="006477F9"/>
    <w:rsid w:val="00647B99"/>
    <w:rsid w:val="0065009F"/>
    <w:rsid w:val="00650252"/>
    <w:rsid w:val="006508BC"/>
    <w:rsid w:val="006509C4"/>
    <w:rsid w:val="00650C5F"/>
    <w:rsid w:val="006511AD"/>
    <w:rsid w:val="006514CD"/>
    <w:rsid w:val="00651660"/>
    <w:rsid w:val="00651CBF"/>
    <w:rsid w:val="0065218D"/>
    <w:rsid w:val="006525C1"/>
    <w:rsid w:val="00652D75"/>
    <w:rsid w:val="00654731"/>
    <w:rsid w:val="00654D20"/>
    <w:rsid w:val="00655213"/>
    <w:rsid w:val="0065549C"/>
    <w:rsid w:val="00655C20"/>
    <w:rsid w:val="00655F4D"/>
    <w:rsid w:val="00656662"/>
    <w:rsid w:val="00656910"/>
    <w:rsid w:val="00656AEF"/>
    <w:rsid w:val="00656B63"/>
    <w:rsid w:val="00656D8C"/>
    <w:rsid w:val="00657288"/>
    <w:rsid w:val="00657A1C"/>
    <w:rsid w:val="00657BCA"/>
    <w:rsid w:val="006605FF"/>
    <w:rsid w:val="00660689"/>
    <w:rsid w:val="00660E88"/>
    <w:rsid w:val="00660F43"/>
    <w:rsid w:val="00660FE4"/>
    <w:rsid w:val="0066198F"/>
    <w:rsid w:val="00662067"/>
    <w:rsid w:val="0066265D"/>
    <w:rsid w:val="00662699"/>
    <w:rsid w:val="00662D14"/>
    <w:rsid w:val="00662D8B"/>
    <w:rsid w:val="00663107"/>
    <w:rsid w:val="006634E4"/>
    <w:rsid w:val="00663C22"/>
    <w:rsid w:val="00663C3D"/>
    <w:rsid w:val="006644EF"/>
    <w:rsid w:val="0066458F"/>
    <w:rsid w:val="00664659"/>
    <w:rsid w:val="00664A65"/>
    <w:rsid w:val="00664DDD"/>
    <w:rsid w:val="00664DF8"/>
    <w:rsid w:val="006651C7"/>
    <w:rsid w:val="00665472"/>
    <w:rsid w:val="00665A03"/>
    <w:rsid w:val="00667D0C"/>
    <w:rsid w:val="00667D51"/>
    <w:rsid w:val="00667F4B"/>
    <w:rsid w:val="0067004E"/>
    <w:rsid w:val="00670542"/>
    <w:rsid w:val="00670703"/>
    <w:rsid w:val="00670862"/>
    <w:rsid w:val="00670925"/>
    <w:rsid w:val="00670D97"/>
    <w:rsid w:val="0067196C"/>
    <w:rsid w:val="00671A37"/>
    <w:rsid w:val="00671BAF"/>
    <w:rsid w:val="00671C6A"/>
    <w:rsid w:val="006726C2"/>
    <w:rsid w:val="00672ACD"/>
    <w:rsid w:val="00672C49"/>
    <w:rsid w:val="00672C6C"/>
    <w:rsid w:val="006732A9"/>
    <w:rsid w:val="006737FB"/>
    <w:rsid w:val="00673CD7"/>
    <w:rsid w:val="006740F8"/>
    <w:rsid w:val="00674953"/>
    <w:rsid w:val="00675135"/>
    <w:rsid w:val="00676BAA"/>
    <w:rsid w:val="00676BFB"/>
    <w:rsid w:val="00677859"/>
    <w:rsid w:val="00677D2A"/>
    <w:rsid w:val="00680B8B"/>
    <w:rsid w:val="00680C65"/>
    <w:rsid w:val="00681745"/>
    <w:rsid w:val="00682737"/>
    <w:rsid w:val="006827B7"/>
    <w:rsid w:val="00682D9C"/>
    <w:rsid w:val="00682E8E"/>
    <w:rsid w:val="0068325D"/>
    <w:rsid w:val="006832F5"/>
    <w:rsid w:val="00683715"/>
    <w:rsid w:val="00683785"/>
    <w:rsid w:val="00684788"/>
    <w:rsid w:val="00685396"/>
    <w:rsid w:val="006856EF"/>
    <w:rsid w:val="00685BA1"/>
    <w:rsid w:val="00685C46"/>
    <w:rsid w:val="006862D0"/>
    <w:rsid w:val="00686A58"/>
    <w:rsid w:val="00686FF9"/>
    <w:rsid w:val="006872C0"/>
    <w:rsid w:val="006876AB"/>
    <w:rsid w:val="0068792E"/>
    <w:rsid w:val="00687AC8"/>
    <w:rsid w:val="00690333"/>
    <w:rsid w:val="006908FC"/>
    <w:rsid w:val="00690ACE"/>
    <w:rsid w:val="00690D65"/>
    <w:rsid w:val="00690E01"/>
    <w:rsid w:val="00691103"/>
    <w:rsid w:val="0069135F"/>
    <w:rsid w:val="00692C8C"/>
    <w:rsid w:val="006930C7"/>
    <w:rsid w:val="00693259"/>
    <w:rsid w:val="0069327A"/>
    <w:rsid w:val="00694784"/>
    <w:rsid w:val="006951C9"/>
    <w:rsid w:val="0069610B"/>
    <w:rsid w:val="006974E0"/>
    <w:rsid w:val="006A007E"/>
    <w:rsid w:val="006A04D9"/>
    <w:rsid w:val="006A0799"/>
    <w:rsid w:val="006A0D3A"/>
    <w:rsid w:val="006A12BF"/>
    <w:rsid w:val="006A17C0"/>
    <w:rsid w:val="006A1B17"/>
    <w:rsid w:val="006A22B4"/>
    <w:rsid w:val="006A26B4"/>
    <w:rsid w:val="006A2C6F"/>
    <w:rsid w:val="006A2C7D"/>
    <w:rsid w:val="006A39E9"/>
    <w:rsid w:val="006A3C0F"/>
    <w:rsid w:val="006A3ED8"/>
    <w:rsid w:val="006A3FAE"/>
    <w:rsid w:val="006A4A65"/>
    <w:rsid w:val="006A5679"/>
    <w:rsid w:val="006A56EF"/>
    <w:rsid w:val="006A5C96"/>
    <w:rsid w:val="006A5F31"/>
    <w:rsid w:val="006A64F8"/>
    <w:rsid w:val="006A7879"/>
    <w:rsid w:val="006B049A"/>
    <w:rsid w:val="006B0B7B"/>
    <w:rsid w:val="006B1257"/>
    <w:rsid w:val="006B1588"/>
    <w:rsid w:val="006B2CB0"/>
    <w:rsid w:val="006B31B9"/>
    <w:rsid w:val="006B32F5"/>
    <w:rsid w:val="006B3676"/>
    <w:rsid w:val="006B374C"/>
    <w:rsid w:val="006B389D"/>
    <w:rsid w:val="006B3936"/>
    <w:rsid w:val="006B3C62"/>
    <w:rsid w:val="006B3D3E"/>
    <w:rsid w:val="006B3D3F"/>
    <w:rsid w:val="006B455E"/>
    <w:rsid w:val="006B553D"/>
    <w:rsid w:val="006B55CA"/>
    <w:rsid w:val="006B57CD"/>
    <w:rsid w:val="006B5F84"/>
    <w:rsid w:val="006B6C4B"/>
    <w:rsid w:val="006B6E88"/>
    <w:rsid w:val="006B7778"/>
    <w:rsid w:val="006C0877"/>
    <w:rsid w:val="006C0F20"/>
    <w:rsid w:val="006C1130"/>
    <w:rsid w:val="006C1DD4"/>
    <w:rsid w:val="006C2E62"/>
    <w:rsid w:val="006C363E"/>
    <w:rsid w:val="006C36BD"/>
    <w:rsid w:val="006C395C"/>
    <w:rsid w:val="006C3D94"/>
    <w:rsid w:val="006C478C"/>
    <w:rsid w:val="006C48BA"/>
    <w:rsid w:val="006C4B56"/>
    <w:rsid w:val="006C513F"/>
    <w:rsid w:val="006C609F"/>
    <w:rsid w:val="006C60ED"/>
    <w:rsid w:val="006C660A"/>
    <w:rsid w:val="006C7519"/>
    <w:rsid w:val="006C7DFF"/>
    <w:rsid w:val="006D08B5"/>
    <w:rsid w:val="006D1361"/>
    <w:rsid w:val="006D173F"/>
    <w:rsid w:val="006D22C4"/>
    <w:rsid w:val="006D2620"/>
    <w:rsid w:val="006D27B6"/>
    <w:rsid w:val="006D2AC9"/>
    <w:rsid w:val="006D2E9B"/>
    <w:rsid w:val="006D394A"/>
    <w:rsid w:val="006D3B8C"/>
    <w:rsid w:val="006D43D2"/>
    <w:rsid w:val="006D4D7E"/>
    <w:rsid w:val="006D5179"/>
    <w:rsid w:val="006D5BB8"/>
    <w:rsid w:val="006D5FEC"/>
    <w:rsid w:val="006D6ED0"/>
    <w:rsid w:val="006D6F46"/>
    <w:rsid w:val="006D71B0"/>
    <w:rsid w:val="006D72B3"/>
    <w:rsid w:val="006D7DFC"/>
    <w:rsid w:val="006D7ED8"/>
    <w:rsid w:val="006E0103"/>
    <w:rsid w:val="006E054F"/>
    <w:rsid w:val="006E1324"/>
    <w:rsid w:val="006E137E"/>
    <w:rsid w:val="006E157E"/>
    <w:rsid w:val="006E20F6"/>
    <w:rsid w:val="006E2172"/>
    <w:rsid w:val="006E22B0"/>
    <w:rsid w:val="006E2D07"/>
    <w:rsid w:val="006E2DE0"/>
    <w:rsid w:val="006E3247"/>
    <w:rsid w:val="006E3490"/>
    <w:rsid w:val="006E34CE"/>
    <w:rsid w:val="006E3564"/>
    <w:rsid w:val="006E3FA6"/>
    <w:rsid w:val="006E5167"/>
    <w:rsid w:val="006E524E"/>
    <w:rsid w:val="006E58D3"/>
    <w:rsid w:val="006E5BE4"/>
    <w:rsid w:val="006E62F7"/>
    <w:rsid w:val="006E63C4"/>
    <w:rsid w:val="006E6559"/>
    <w:rsid w:val="006E6A24"/>
    <w:rsid w:val="006E75DD"/>
    <w:rsid w:val="006E7C77"/>
    <w:rsid w:val="006F0AC3"/>
    <w:rsid w:val="006F18EE"/>
    <w:rsid w:val="006F1B28"/>
    <w:rsid w:val="006F1D1E"/>
    <w:rsid w:val="006F1ED9"/>
    <w:rsid w:val="006F2265"/>
    <w:rsid w:val="006F270A"/>
    <w:rsid w:val="006F273C"/>
    <w:rsid w:val="006F2819"/>
    <w:rsid w:val="006F2E47"/>
    <w:rsid w:val="006F2E7E"/>
    <w:rsid w:val="006F3B97"/>
    <w:rsid w:val="006F50C3"/>
    <w:rsid w:val="006F534F"/>
    <w:rsid w:val="006F6039"/>
    <w:rsid w:val="006F6113"/>
    <w:rsid w:val="006F61C0"/>
    <w:rsid w:val="006F66BD"/>
    <w:rsid w:val="006F69C3"/>
    <w:rsid w:val="006F6A1F"/>
    <w:rsid w:val="006F6C4A"/>
    <w:rsid w:val="006F7BF5"/>
    <w:rsid w:val="006F7E92"/>
    <w:rsid w:val="007002D2"/>
    <w:rsid w:val="007002D4"/>
    <w:rsid w:val="0070032F"/>
    <w:rsid w:val="007004E0"/>
    <w:rsid w:val="00700FC8"/>
    <w:rsid w:val="00701327"/>
    <w:rsid w:val="00702D7F"/>
    <w:rsid w:val="007033A2"/>
    <w:rsid w:val="00704208"/>
    <w:rsid w:val="00704895"/>
    <w:rsid w:val="00704C06"/>
    <w:rsid w:val="00705C32"/>
    <w:rsid w:val="00705D50"/>
    <w:rsid w:val="00705FB2"/>
    <w:rsid w:val="0070670A"/>
    <w:rsid w:val="00706984"/>
    <w:rsid w:val="00707287"/>
    <w:rsid w:val="007072C3"/>
    <w:rsid w:val="00707CCC"/>
    <w:rsid w:val="007116B1"/>
    <w:rsid w:val="007118B9"/>
    <w:rsid w:val="007119F4"/>
    <w:rsid w:val="00711B4D"/>
    <w:rsid w:val="00711B6E"/>
    <w:rsid w:val="0071256D"/>
    <w:rsid w:val="00712D23"/>
    <w:rsid w:val="00712DAE"/>
    <w:rsid w:val="0071304A"/>
    <w:rsid w:val="007135B5"/>
    <w:rsid w:val="00713642"/>
    <w:rsid w:val="007136D3"/>
    <w:rsid w:val="007137E3"/>
    <w:rsid w:val="00713985"/>
    <w:rsid w:val="00713A3C"/>
    <w:rsid w:val="00713B39"/>
    <w:rsid w:val="00713D1A"/>
    <w:rsid w:val="00713D72"/>
    <w:rsid w:val="007145A6"/>
    <w:rsid w:val="00714928"/>
    <w:rsid w:val="00715B59"/>
    <w:rsid w:val="00715DD0"/>
    <w:rsid w:val="00716EAD"/>
    <w:rsid w:val="00717B36"/>
    <w:rsid w:val="00717F91"/>
    <w:rsid w:val="007202A4"/>
    <w:rsid w:val="0072049C"/>
    <w:rsid w:val="007204EB"/>
    <w:rsid w:val="007205A4"/>
    <w:rsid w:val="00720B4D"/>
    <w:rsid w:val="007213BD"/>
    <w:rsid w:val="0072177E"/>
    <w:rsid w:val="007217F8"/>
    <w:rsid w:val="00721829"/>
    <w:rsid w:val="00721D7C"/>
    <w:rsid w:val="00722164"/>
    <w:rsid w:val="00722689"/>
    <w:rsid w:val="007227EE"/>
    <w:rsid w:val="007228B0"/>
    <w:rsid w:val="007229EF"/>
    <w:rsid w:val="00722C7C"/>
    <w:rsid w:val="007231E6"/>
    <w:rsid w:val="0072330F"/>
    <w:rsid w:val="00723355"/>
    <w:rsid w:val="007234AC"/>
    <w:rsid w:val="00723CD4"/>
    <w:rsid w:val="00724309"/>
    <w:rsid w:val="00724901"/>
    <w:rsid w:val="00725168"/>
    <w:rsid w:val="0072551D"/>
    <w:rsid w:val="00725A5F"/>
    <w:rsid w:val="0072648C"/>
    <w:rsid w:val="00726D9A"/>
    <w:rsid w:val="00726E78"/>
    <w:rsid w:val="00727823"/>
    <w:rsid w:val="00727B5E"/>
    <w:rsid w:val="00727EBF"/>
    <w:rsid w:val="0073079D"/>
    <w:rsid w:val="00730826"/>
    <w:rsid w:val="0073146E"/>
    <w:rsid w:val="00731530"/>
    <w:rsid w:val="00731AB3"/>
    <w:rsid w:val="00731EBB"/>
    <w:rsid w:val="007324AD"/>
    <w:rsid w:val="00732607"/>
    <w:rsid w:val="0073282E"/>
    <w:rsid w:val="00732BF4"/>
    <w:rsid w:val="00733701"/>
    <w:rsid w:val="00734353"/>
    <w:rsid w:val="00734D1F"/>
    <w:rsid w:val="00735553"/>
    <w:rsid w:val="007360A1"/>
    <w:rsid w:val="007367EE"/>
    <w:rsid w:val="00736AE5"/>
    <w:rsid w:val="00736B56"/>
    <w:rsid w:val="00736F00"/>
    <w:rsid w:val="0073700B"/>
    <w:rsid w:val="00737FC2"/>
    <w:rsid w:val="00740659"/>
    <w:rsid w:val="00741476"/>
    <w:rsid w:val="0074187D"/>
    <w:rsid w:val="00742339"/>
    <w:rsid w:val="00742C65"/>
    <w:rsid w:val="00742C8A"/>
    <w:rsid w:val="007431C0"/>
    <w:rsid w:val="007431F3"/>
    <w:rsid w:val="0074479A"/>
    <w:rsid w:val="007454B4"/>
    <w:rsid w:val="00745798"/>
    <w:rsid w:val="007462AE"/>
    <w:rsid w:val="00747028"/>
    <w:rsid w:val="0074708F"/>
    <w:rsid w:val="00747245"/>
    <w:rsid w:val="00747995"/>
    <w:rsid w:val="0075022C"/>
    <w:rsid w:val="0075022E"/>
    <w:rsid w:val="00750415"/>
    <w:rsid w:val="00750529"/>
    <w:rsid w:val="00750F71"/>
    <w:rsid w:val="007522F0"/>
    <w:rsid w:val="00752826"/>
    <w:rsid w:val="00752F75"/>
    <w:rsid w:val="00753549"/>
    <w:rsid w:val="00753761"/>
    <w:rsid w:val="00753DB4"/>
    <w:rsid w:val="007547F5"/>
    <w:rsid w:val="00754EA4"/>
    <w:rsid w:val="007565CD"/>
    <w:rsid w:val="007566F8"/>
    <w:rsid w:val="00756922"/>
    <w:rsid w:val="00756C21"/>
    <w:rsid w:val="00756D4D"/>
    <w:rsid w:val="00756E18"/>
    <w:rsid w:val="0075723F"/>
    <w:rsid w:val="007572C8"/>
    <w:rsid w:val="00757719"/>
    <w:rsid w:val="00757C13"/>
    <w:rsid w:val="00760A09"/>
    <w:rsid w:val="00761069"/>
    <w:rsid w:val="0076133C"/>
    <w:rsid w:val="0076205C"/>
    <w:rsid w:val="00762C60"/>
    <w:rsid w:val="007637AD"/>
    <w:rsid w:val="00763C52"/>
    <w:rsid w:val="0076420F"/>
    <w:rsid w:val="00764778"/>
    <w:rsid w:val="00764DB1"/>
    <w:rsid w:val="007653F3"/>
    <w:rsid w:val="0076583B"/>
    <w:rsid w:val="00765901"/>
    <w:rsid w:val="00765F73"/>
    <w:rsid w:val="00766136"/>
    <w:rsid w:val="007668AC"/>
    <w:rsid w:val="00766BCC"/>
    <w:rsid w:val="0076735A"/>
    <w:rsid w:val="00767EA0"/>
    <w:rsid w:val="0077090A"/>
    <w:rsid w:val="007709A1"/>
    <w:rsid w:val="00770B83"/>
    <w:rsid w:val="00770BE2"/>
    <w:rsid w:val="00771D94"/>
    <w:rsid w:val="00771E46"/>
    <w:rsid w:val="00772397"/>
    <w:rsid w:val="007723E8"/>
    <w:rsid w:val="007728EC"/>
    <w:rsid w:val="00772C92"/>
    <w:rsid w:val="00773E0F"/>
    <w:rsid w:val="00774CBB"/>
    <w:rsid w:val="00774F1E"/>
    <w:rsid w:val="00775034"/>
    <w:rsid w:val="007754F9"/>
    <w:rsid w:val="00775C53"/>
    <w:rsid w:val="007763C9"/>
    <w:rsid w:val="007771E4"/>
    <w:rsid w:val="00777240"/>
    <w:rsid w:val="00777494"/>
    <w:rsid w:val="007774AA"/>
    <w:rsid w:val="00777B2E"/>
    <w:rsid w:val="007806D2"/>
    <w:rsid w:val="00781180"/>
    <w:rsid w:val="00781F6E"/>
    <w:rsid w:val="007822A1"/>
    <w:rsid w:val="00782349"/>
    <w:rsid w:val="00782871"/>
    <w:rsid w:val="00782B2F"/>
    <w:rsid w:val="00782CFA"/>
    <w:rsid w:val="00782E29"/>
    <w:rsid w:val="007831FB"/>
    <w:rsid w:val="00783B3C"/>
    <w:rsid w:val="00783F90"/>
    <w:rsid w:val="007844F2"/>
    <w:rsid w:val="0078460E"/>
    <w:rsid w:val="00784B5C"/>
    <w:rsid w:val="00784D06"/>
    <w:rsid w:val="0078502C"/>
    <w:rsid w:val="007852AC"/>
    <w:rsid w:val="007855F1"/>
    <w:rsid w:val="007858D9"/>
    <w:rsid w:val="00785E85"/>
    <w:rsid w:val="00785F39"/>
    <w:rsid w:val="00786D78"/>
    <w:rsid w:val="00786DF1"/>
    <w:rsid w:val="0078766C"/>
    <w:rsid w:val="007879EE"/>
    <w:rsid w:val="007908C8"/>
    <w:rsid w:val="00790DD8"/>
    <w:rsid w:val="007910EF"/>
    <w:rsid w:val="0079192A"/>
    <w:rsid w:val="007926CD"/>
    <w:rsid w:val="00792F3C"/>
    <w:rsid w:val="007936E0"/>
    <w:rsid w:val="00793BB6"/>
    <w:rsid w:val="00793FA3"/>
    <w:rsid w:val="0079467C"/>
    <w:rsid w:val="0079477A"/>
    <w:rsid w:val="00794D0D"/>
    <w:rsid w:val="00795560"/>
    <w:rsid w:val="00795825"/>
    <w:rsid w:val="00795A26"/>
    <w:rsid w:val="00795F44"/>
    <w:rsid w:val="00796D41"/>
    <w:rsid w:val="007971D2"/>
    <w:rsid w:val="00797773"/>
    <w:rsid w:val="007A0844"/>
    <w:rsid w:val="007A0EE6"/>
    <w:rsid w:val="007A11F7"/>
    <w:rsid w:val="007A1437"/>
    <w:rsid w:val="007A1B4E"/>
    <w:rsid w:val="007A237E"/>
    <w:rsid w:val="007A3AC0"/>
    <w:rsid w:val="007A50F4"/>
    <w:rsid w:val="007A5B0A"/>
    <w:rsid w:val="007A5D87"/>
    <w:rsid w:val="007A5E26"/>
    <w:rsid w:val="007A5EDE"/>
    <w:rsid w:val="007A62B5"/>
    <w:rsid w:val="007A63D2"/>
    <w:rsid w:val="007A6791"/>
    <w:rsid w:val="007A6A04"/>
    <w:rsid w:val="007A7853"/>
    <w:rsid w:val="007A7888"/>
    <w:rsid w:val="007B0917"/>
    <w:rsid w:val="007B184C"/>
    <w:rsid w:val="007B21C9"/>
    <w:rsid w:val="007B2B4A"/>
    <w:rsid w:val="007B2F63"/>
    <w:rsid w:val="007B3266"/>
    <w:rsid w:val="007B38D4"/>
    <w:rsid w:val="007B3BA3"/>
    <w:rsid w:val="007B4C75"/>
    <w:rsid w:val="007B5363"/>
    <w:rsid w:val="007B5446"/>
    <w:rsid w:val="007B619B"/>
    <w:rsid w:val="007B79AE"/>
    <w:rsid w:val="007B7EAB"/>
    <w:rsid w:val="007B7EED"/>
    <w:rsid w:val="007B7FEA"/>
    <w:rsid w:val="007C01D2"/>
    <w:rsid w:val="007C0A5A"/>
    <w:rsid w:val="007C0B94"/>
    <w:rsid w:val="007C0D7A"/>
    <w:rsid w:val="007C110D"/>
    <w:rsid w:val="007C1325"/>
    <w:rsid w:val="007C16F4"/>
    <w:rsid w:val="007C1777"/>
    <w:rsid w:val="007C1EAB"/>
    <w:rsid w:val="007C1ED3"/>
    <w:rsid w:val="007C1EDE"/>
    <w:rsid w:val="007C294B"/>
    <w:rsid w:val="007C2DF4"/>
    <w:rsid w:val="007C37B8"/>
    <w:rsid w:val="007C3DA5"/>
    <w:rsid w:val="007C44DB"/>
    <w:rsid w:val="007C455E"/>
    <w:rsid w:val="007C45A0"/>
    <w:rsid w:val="007C47DD"/>
    <w:rsid w:val="007C4EDF"/>
    <w:rsid w:val="007C4FD0"/>
    <w:rsid w:val="007C56A5"/>
    <w:rsid w:val="007C5BE8"/>
    <w:rsid w:val="007C5C1E"/>
    <w:rsid w:val="007C6792"/>
    <w:rsid w:val="007C6E51"/>
    <w:rsid w:val="007C70BA"/>
    <w:rsid w:val="007C78D4"/>
    <w:rsid w:val="007D01C7"/>
    <w:rsid w:val="007D0212"/>
    <w:rsid w:val="007D04A8"/>
    <w:rsid w:val="007D0C47"/>
    <w:rsid w:val="007D0C51"/>
    <w:rsid w:val="007D16A6"/>
    <w:rsid w:val="007D17CA"/>
    <w:rsid w:val="007D17E3"/>
    <w:rsid w:val="007D1818"/>
    <w:rsid w:val="007D1AB4"/>
    <w:rsid w:val="007D1CB6"/>
    <w:rsid w:val="007D1D15"/>
    <w:rsid w:val="007D23EC"/>
    <w:rsid w:val="007D35C9"/>
    <w:rsid w:val="007D3D0B"/>
    <w:rsid w:val="007D471A"/>
    <w:rsid w:val="007D559F"/>
    <w:rsid w:val="007D5694"/>
    <w:rsid w:val="007D5DA9"/>
    <w:rsid w:val="007D5F26"/>
    <w:rsid w:val="007D5F34"/>
    <w:rsid w:val="007D70E0"/>
    <w:rsid w:val="007D7A61"/>
    <w:rsid w:val="007E05BB"/>
    <w:rsid w:val="007E0E84"/>
    <w:rsid w:val="007E118E"/>
    <w:rsid w:val="007E1872"/>
    <w:rsid w:val="007E1A5D"/>
    <w:rsid w:val="007E1FA7"/>
    <w:rsid w:val="007E222D"/>
    <w:rsid w:val="007E34C6"/>
    <w:rsid w:val="007E3863"/>
    <w:rsid w:val="007E3889"/>
    <w:rsid w:val="007E3EDF"/>
    <w:rsid w:val="007E40DA"/>
    <w:rsid w:val="007E4857"/>
    <w:rsid w:val="007E4D05"/>
    <w:rsid w:val="007E52D2"/>
    <w:rsid w:val="007E6524"/>
    <w:rsid w:val="007E6ED4"/>
    <w:rsid w:val="007E71BE"/>
    <w:rsid w:val="007E74A9"/>
    <w:rsid w:val="007E75F3"/>
    <w:rsid w:val="007E78BD"/>
    <w:rsid w:val="007E7D98"/>
    <w:rsid w:val="007F0379"/>
    <w:rsid w:val="007F0C75"/>
    <w:rsid w:val="007F101D"/>
    <w:rsid w:val="007F12C1"/>
    <w:rsid w:val="007F130A"/>
    <w:rsid w:val="007F1EEE"/>
    <w:rsid w:val="007F1F73"/>
    <w:rsid w:val="007F2F27"/>
    <w:rsid w:val="007F3568"/>
    <w:rsid w:val="007F360D"/>
    <w:rsid w:val="007F3687"/>
    <w:rsid w:val="007F3DD1"/>
    <w:rsid w:val="007F42AF"/>
    <w:rsid w:val="007F487D"/>
    <w:rsid w:val="007F5598"/>
    <w:rsid w:val="007F561A"/>
    <w:rsid w:val="007F5BCB"/>
    <w:rsid w:val="007F5D51"/>
    <w:rsid w:val="007F5F46"/>
    <w:rsid w:val="007F6531"/>
    <w:rsid w:val="007F656A"/>
    <w:rsid w:val="007F6954"/>
    <w:rsid w:val="007F6A0D"/>
    <w:rsid w:val="007F743F"/>
    <w:rsid w:val="007F791D"/>
    <w:rsid w:val="007F79E3"/>
    <w:rsid w:val="007F7F98"/>
    <w:rsid w:val="00800016"/>
    <w:rsid w:val="0080069E"/>
    <w:rsid w:val="008011BF"/>
    <w:rsid w:val="00801DA4"/>
    <w:rsid w:val="00801FFB"/>
    <w:rsid w:val="0080342B"/>
    <w:rsid w:val="00803B15"/>
    <w:rsid w:val="00803C14"/>
    <w:rsid w:val="0080411E"/>
    <w:rsid w:val="008043EC"/>
    <w:rsid w:val="00804601"/>
    <w:rsid w:val="00804B0E"/>
    <w:rsid w:val="00804BC2"/>
    <w:rsid w:val="00804C98"/>
    <w:rsid w:val="00804EF6"/>
    <w:rsid w:val="0080527C"/>
    <w:rsid w:val="0080538E"/>
    <w:rsid w:val="008056EE"/>
    <w:rsid w:val="00805B04"/>
    <w:rsid w:val="00805DFC"/>
    <w:rsid w:val="00806043"/>
    <w:rsid w:val="0080667E"/>
    <w:rsid w:val="00806D64"/>
    <w:rsid w:val="00806FF0"/>
    <w:rsid w:val="0080703A"/>
    <w:rsid w:val="00807323"/>
    <w:rsid w:val="008074DD"/>
    <w:rsid w:val="00807DCB"/>
    <w:rsid w:val="008106F6"/>
    <w:rsid w:val="00810F01"/>
    <w:rsid w:val="00811661"/>
    <w:rsid w:val="00811794"/>
    <w:rsid w:val="00811FFB"/>
    <w:rsid w:val="008122B5"/>
    <w:rsid w:val="008127BB"/>
    <w:rsid w:val="00812ADD"/>
    <w:rsid w:val="00812B31"/>
    <w:rsid w:val="00813255"/>
    <w:rsid w:val="00813AF6"/>
    <w:rsid w:val="00813DFE"/>
    <w:rsid w:val="00814098"/>
    <w:rsid w:val="00814A32"/>
    <w:rsid w:val="00814B0F"/>
    <w:rsid w:val="00814BF9"/>
    <w:rsid w:val="00814E5F"/>
    <w:rsid w:val="00814FFB"/>
    <w:rsid w:val="008157AC"/>
    <w:rsid w:val="00815F02"/>
    <w:rsid w:val="0081636D"/>
    <w:rsid w:val="008163B4"/>
    <w:rsid w:val="00816D33"/>
    <w:rsid w:val="00816EDB"/>
    <w:rsid w:val="00817144"/>
    <w:rsid w:val="00817DCD"/>
    <w:rsid w:val="00817FBB"/>
    <w:rsid w:val="00820512"/>
    <w:rsid w:val="00820D0F"/>
    <w:rsid w:val="00820D27"/>
    <w:rsid w:val="00820D65"/>
    <w:rsid w:val="00820F91"/>
    <w:rsid w:val="00821D7B"/>
    <w:rsid w:val="00822925"/>
    <w:rsid w:val="00822C17"/>
    <w:rsid w:val="00823DB5"/>
    <w:rsid w:val="00824182"/>
    <w:rsid w:val="0082460A"/>
    <w:rsid w:val="0082469D"/>
    <w:rsid w:val="00824997"/>
    <w:rsid w:val="00825C2E"/>
    <w:rsid w:val="00826174"/>
    <w:rsid w:val="008276E9"/>
    <w:rsid w:val="008278DB"/>
    <w:rsid w:val="0082796F"/>
    <w:rsid w:val="00827B36"/>
    <w:rsid w:val="0083016C"/>
    <w:rsid w:val="00830A75"/>
    <w:rsid w:val="00830CCA"/>
    <w:rsid w:val="00831482"/>
    <w:rsid w:val="0083177D"/>
    <w:rsid w:val="00831860"/>
    <w:rsid w:val="00831AD1"/>
    <w:rsid w:val="00831DA6"/>
    <w:rsid w:val="008321E7"/>
    <w:rsid w:val="00832C4A"/>
    <w:rsid w:val="00834AA5"/>
    <w:rsid w:val="008357ED"/>
    <w:rsid w:val="008361CC"/>
    <w:rsid w:val="00836EA2"/>
    <w:rsid w:val="0083711E"/>
    <w:rsid w:val="00837A62"/>
    <w:rsid w:val="008414E5"/>
    <w:rsid w:val="00841CDF"/>
    <w:rsid w:val="00841D1C"/>
    <w:rsid w:val="00842962"/>
    <w:rsid w:val="008429F0"/>
    <w:rsid w:val="00842CA7"/>
    <w:rsid w:val="00842E39"/>
    <w:rsid w:val="00843CC9"/>
    <w:rsid w:val="00843FF4"/>
    <w:rsid w:val="008450DF"/>
    <w:rsid w:val="0084515E"/>
    <w:rsid w:val="00845318"/>
    <w:rsid w:val="008463D4"/>
    <w:rsid w:val="00846598"/>
    <w:rsid w:val="0084684F"/>
    <w:rsid w:val="00846E80"/>
    <w:rsid w:val="00846E93"/>
    <w:rsid w:val="0084730B"/>
    <w:rsid w:val="00847876"/>
    <w:rsid w:val="00847E36"/>
    <w:rsid w:val="00850067"/>
    <w:rsid w:val="008500EC"/>
    <w:rsid w:val="0085053B"/>
    <w:rsid w:val="008506BE"/>
    <w:rsid w:val="0085102D"/>
    <w:rsid w:val="008520AA"/>
    <w:rsid w:val="00852112"/>
    <w:rsid w:val="00852911"/>
    <w:rsid w:val="00852C63"/>
    <w:rsid w:val="00852D56"/>
    <w:rsid w:val="00853349"/>
    <w:rsid w:val="008543C2"/>
    <w:rsid w:val="008544A7"/>
    <w:rsid w:val="008544B3"/>
    <w:rsid w:val="0085497A"/>
    <w:rsid w:val="00854C5D"/>
    <w:rsid w:val="008557BB"/>
    <w:rsid w:val="00855FF7"/>
    <w:rsid w:val="0085615D"/>
    <w:rsid w:val="0085662E"/>
    <w:rsid w:val="00856AC0"/>
    <w:rsid w:val="00856D38"/>
    <w:rsid w:val="008574C8"/>
    <w:rsid w:val="008603E7"/>
    <w:rsid w:val="00861B1D"/>
    <w:rsid w:val="00861F42"/>
    <w:rsid w:val="008626C2"/>
    <w:rsid w:val="00862E56"/>
    <w:rsid w:val="00862E91"/>
    <w:rsid w:val="00863729"/>
    <w:rsid w:val="00863EE1"/>
    <w:rsid w:val="00864C23"/>
    <w:rsid w:val="00864FBC"/>
    <w:rsid w:val="0086554C"/>
    <w:rsid w:val="0086584E"/>
    <w:rsid w:val="00865D3F"/>
    <w:rsid w:val="00866707"/>
    <w:rsid w:val="008672EB"/>
    <w:rsid w:val="00867396"/>
    <w:rsid w:val="0086755C"/>
    <w:rsid w:val="008679C5"/>
    <w:rsid w:val="00867B76"/>
    <w:rsid w:val="00867C31"/>
    <w:rsid w:val="00867EFE"/>
    <w:rsid w:val="008725EB"/>
    <w:rsid w:val="008731AA"/>
    <w:rsid w:val="00873409"/>
    <w:rsid w:val="00873A55"/>
    <w:rsid w:val="00873D6F"/>
    <w:rsid w:val="00874C8B"/>
    <w:rsid w:val="00874E50"/>
    <w:rsid w:val="008757F1"/>
    <w:rsid w:val="008763EF"/>
    <w:rsid w:val="00877211"/>
    <w:rsid w:val="00877284"/>
    <w:rsid w:val="008774A9"/>
    <w:rsid w:val="00877A8F"/>
    <w:rsid w:val="00877F79"/>
    <w:rsid w:val="00880604"/>
    <w:rsid w:val="00880611"/>
    <w:rsid w:val="00880A1B"/>
    <w:rsid w:val="00881EAC"/>
    <w:rsid w:val="00881F9C"/>
    <w:rsid w:val="008820CD"/>
    <w:rsid w:val="008824C3"/>
    <w:rsid w:val="00882D19"/>
    <w:rsid w:val="008840F8"/>
    <w:rsid w:val="008845C2"/>
    <w:rsid w:val="00884AD3"/>
    <w:rsid w:val="00884CA3"/>
    <w:rsid w:val="008864D9"/>
    <w:rsid w:val="008868E4"/>
    <w:rsid w:val="00886A36"/>
    <w:rsid w:val="00891006"/>
    <w:rsid w:val="008920CF"/>
    <w:rsid w:val="00892468"/>
    <w:rsid w:val="00892D3F"/>
    <w:rsid w:val="008930C0"/>
    <w:rsid w:val="00893C31"/>
    <w:rsid w:val="00893C6D"/>
    <w:rsid w:val="00894B1D"/>
    <w:rsid w:val="00894D06"/>
    <w:rsid w:val="00895F17"/>
    <w:rsid w:val="0089619C"/>
    <w:rsid w:val="0089624E"/>
    <w:rsid w:val="008969AB"/>
    <w:rsid w:val="00896F34"/>
    <w:rsid w:val="008973DC"/>
    <w:rsid w:val="008974CD"/>
    <w:rsid w:val="008A0118"/>
    <w:rsid w:val="008A098B"/>
    <w:rsid w:val="008A1332"/>
    <w:rsid w:val="008A1BC0"/>
    <w:rsid w:val="008A2352"/>
    <w:rsid w:val="008A28B8"/>
    <w:rsid w:val="008A3B25"/>
    <w:rsid w:val="008A3F1D"/>
    <w:rsid w:val="008A44FE"/>
    <w:rsid w:val="008A4AFF"/>
    <w:rsid w:val="008A4FD8"/>
    <w:rsid w:val="008A54E0"/>
    <w:rsid w:val="008A5BB0"/>
    <w:rsid w:val="008A5C5E"/>
    <w:rsid w:val="008A5FAA"/>
    <w:rsid w:val="008A6316"/>
    <w:rsid w:val="008A661D"/>
    <w:rsid w:val="008A6A24"/>
    <w:rsid w:val="008A6DBE"/>
    <w:rsid w:val="008A78F5"/>
    <w:rsid w:val="008A7924"/>
    <w:rsid w:val="008B0376"/>
    <w:rsid w:val="008B067E"/>
    <w:rsid w:val="008B09BB"/>
    <w:rsid w:val="008B1389"/>
    <w:rsid w:val="008B13C7"/>
    <w:rsid w:val="008B15A2"/>
    <w:rsid w:val="008B1871"/>
    <w:rsid w:val="008B1D31"/>
    <w:rsid w:val="008B20D5"/>
    <w:rsid w:val="008B218C"/>
    <w:rsid w:val="008B2568"/>
    <w:rsid w:val="008B2602"/>
    <w:rsid w:val="008B2FE4"/>
    <w:rsid w:val="008B33F0"/>
    <w:rsid w:val="008B3845"/>
    <w:rsid w:val="008B4FFC"/>
    <w:rsid w:val="008B502B"/>
    <w:rsid w:val="008B57BA"/>
    <w:rsid w:val="008B5ABC"/>
    <w:rsid w:val="008B5B7B"/>
    <w:rsid w:val="008B5BB5"/>
    <w:rsid w:val="008B6D71"/>
    <w:rsid w:val="008B707C"/>
    <w:rsid w:val="008B7995"/>
    <w:rsid w:val="008B7B8F"/>
    <w:rsid w:val="008C05B7"/>
    <w:rsid w:val="008C0600"/>
    <w:rsid w:val="008C1148"/>
    <w:rsid w:val="008C2076"/>
    <w:rsid w:val="008C2210"/>
    <w:rsid w:val="008C24D1"/>
    <w:rsid w:val="008C34FC"/>
    <w:rsid w:val="008C375F"/>
    <w:rsid w:val="008C3B9C"/>
    <w:rsid w:val="008C3BB4"/>
    <w:rsid w:val="008C3E02"/>
    <w:rsid w:val="008C4024"/>
    <w:rsid w:val="008C4F34"/>
    <w:rsid w:val="008C501A"/>
    <w:rsid w:val="008C5B8D"/>
    <w:rsid w:val="008C5D23"/>
    <w:rsid w:val="008C6443"/>
    <w:rsid w:val="008C6776"/>
    <w:rsid w:val="008C6833"/>
    <w:rsid w:val="008C74FA"/>
    <w:rsid w:val="008C7A19"/>
    <w:rsid w:val="008C7A25"/>
    <w:rsid w:val="008D023D"/>
    <w:rsid w:val="008D0C67"/>
    <w:rsid w:val="008D0E54"/>
    <w:rsid w:val="008D2640"/>
    <w:rsid w:val="008D317E"/>
    <w:rsid w:val="008D36EB"/>
    <w:rsid w:val="008D39DA"/>
    <w:rsid w:val="008D3B8D"/>
    <w:rsid w:val="008D47B7"/>
    <w:rsid w:val="008D4F0B"/>
    <w:rsid w:val="008D5062"/>
    <w:rsid w:val="008D52C6"/>
    <w:rsid w:val="008D5339"/>
    <w:rsid w:val="008D5705"/>
    <w:rsid w:val="008D5F2B"/>
    <w:rsid w:val="008D5F45"/>
    <w:rsid w:val="008D60CE"/>
    <w:rsid w:val="008D6194"/>
    <w:rsid w:val="008D6218"/>
    <w:rsid w:val="008D6FD6"/>
    <w:rsid w:val="008D70B8"/>
    <w:rsid w:val="008E03D9"/>
    <w:rsid w:val="008E0929"/>
    <w:rsid w:val="008E18F5"/>
    <w:rsid w:val="008E25A4"/>
    <w:rsid w:val="008E29BF"/>
    <w:rsid w:val="008E2EAD"/>
    <w:rsid w:val="008E30AB"/>
    <w:rsid w:val="008E33BB"/>
    <w:rsid w:val="008E33BF"/>
    <w:rsid w:val="008E37D8"/>
    <w:rsid w:val="008E3E13"/>
    <w:rsid w:val="008E447F"/>
    <w:rsid w:val="008E4F54"/>
    <w:rsid w:val="008E4F9E"/>
    <w:rsid w:val="008E5141"/>
    <w:rsid w:val="008E5563"/>
    <w:rsid w:val="008E5ABB"/>
    <w:rsid w:val="008E5CBC"/>
    <w:rsid w:val="008E5EFC"/>
    <w:rsid w:val="008E638F"/>
    <w:rsid w:val="008E69A4"/>
    <w:rsid w:val="008E6CB2"/>
    <w:rsid w:val="008E6F71"/>
    <w:rsid w:val="008E7249"/>
    <w:rsid w:val="008F13CA"/>
    <w:rsid w:val="008F1D73"/>
    <w:rsid w:val="008F1E85"/>
    <w:rsid w:val="008F1FDC"/>
    <w:rsid w:val="008F2326"/>
    <w:rsid w:val="008F364F"/>
    <w:rsid w:val="008F380F"/>
    <w:rsid w:val="008F39E9"/>
    <w:rsid w:val="008F3C68"/>
    <w:rsid w:val="008F42D7"/>
    <w:rsid w:val="008F4445"/>
    <w:rsid w:val="008F4D4C"/>
    <w:rsid w:val="008F4F78"/>
    <w:rsid w:val="008F54D4"/>
    <w:rsid w:val="008F583F"/>
    <w:rsid w:val="008F5A73"/>
    <w:rsid w:val="008F6014"/>
    <w:rsid w:val="008F6B5F"/>
    <w:rsid w:val="008F6C57"/>
    <w:rsid w:val="008F6FD2"/>
    <w:rsid w:val="008F75F5"/>
    <w:rsid w:val="0090070E"/>
    <w:rsid w:val="00900D42"/>
    <w:rsid w:val="009016B1"/>
    <w:rsid w:val="00901AF8"/>
    <w:rsid w:val="009020CA"/>
    <w:rsid w:val="00903225"/>
    <w:rsid w:val="0090371D"/>
    <w:rsid w:val="00903873"/>
    <w:rsid w:val="009038E4"/>
    <w:rsid w:val="0090395D"/>
    <w:rsid w:val="00903CE1"/>
    <w:rsid w:val="00903D56"/>
    <w:rsid w:val="009040BE"/>
    <w:rsid w:val="009042C5"/>
    <w:rsid w:val="009044FE"/>
    <w:rsid w:val="00904728"/>
    <w:rsid w:val="009048C0"/>
    <w:rsid w:val="00904B82"/>
    <w:rsid w:val="0090511C"/>
    <w:rsid w:val="0090571E"/>
    <w:rsid w:val="0090589C"/>
    <w:rsid w:val="00905CAB"/>
    <w:rsid w:val="0090666E"/>
    <w:rsid w:val="00907277"/>
    <w:rsid w:val="00907A99"/>
    <w:rsid w:val="00907B35"/>
    <w:rsid w:val="00910D8D"/>
    <w:rsid w:val="0091144E"/>
    <w:rsid w:val="0091172C"/>
    <w:rsid w:val="009117D0"/>
    <w:rsid w:val="00911B33"/>
    <w:rsid w:val="00911C06"/>
    <w:rsid w:val="00912706"/>
    <w:rsid w:val="00912A8C"/>
    <w:rsid w:val="00912EC1"/>
    <w:rsid w:val="009134A2"/>
    <w:rsid w:val="00913657"/>
    <w:rsid w:val="009136DF"/>
    <w:rsid w:val="00913964"/>
    <w:rsid w:val="0091400D"/>
    <w:rsid w:val="00915207"/>
    <w:rsid w:val="00915287"/>
    <w:rsid w:val="0091544E"/>
    <w:rsid w:val="0091673E"/>
    <w:rsid w:val="00916C8E"/>
    <w:rsid w:val="00916C92"/>
    <w:rsid w:val="00916F3A"/>
    <w:rsid w:val="009171F8"/>
    <w:rsid w:val="009173EA"/>
    <w:rsid w:val="00917636"/>
    <w:rsid w:val="00917774"/>
    <w:rsid w:val="009177E1"/>
    <w:rsid w:val="00917B9F"/>
    <w:rsid w:val="00920DF2"/>
    <w:rsid w:val="00921111"/>
    <w:rsid w:val="00921941"/>
    <w:rsid w:val="00921C23"/>
    <w:rsid w:val="00921D0A"/>
    <w:rsid w:val="009223A4"/>
    <w:rsid w:val="00922992"/>
    <w:rsid w:val="009231D2"/>
    <w:rsid w:val="009232FE"/>
    <w:rsid w:val="009236EA"/>
    <w:rsid w:val="00923850"/>
    <w:rsid w:val="009245E4"/>
    <w:rsid w:val="00924631"/>
    <w:rsid w:val="009250A4"/>
    <w:rsid w:val="009252F3"/>
    <w:rsid w:val="009252F5"/>
    <w:rsid w:val="0092588A"/>
    <w:rsid w:val="009259FB"/>
    <w:rsid w:val="00925FBC"/>
    <w:rsid w:val="009268DA"/>
    <w:rsid w:val="009269C7"/>
    <w:rsid w:val="00926BE9"/>
    <w:rsid w:val="009270B9"/>
    <w:rsid w:val="00927136"/>
    <w:rsid w:val="009273E2"/>
    <w:rsid w:val="00927B9B"/>
    <w:rsid w:val="009300D4"/>
    <w:rsid w:val="009304DC"/>
    <w:rsid w:val="009306F4"/>
    <w:rsid w:val="009312C5"/>
    <w:rsid w:val="00931532"/>
    <w:rsid w:val="009317DB"/>
    <w:rsid w:val="009320C6"/>
    <w:rsid w:val="00932339"/>
    <w:rsid w:val="00932423"/>
    <w:rsid w:val="0093262F"/>
    <w:rsid w:val="00933258"/>
    <w:rsid w:val="00933A06"/>
    <w:rsid w:val="00933B5B"/>
    <w:rsid w:val="00933FAB"/>
    <w:rsid w:val="009340A0"/>
    <w:rsid w:val="00934495"/>
    <w:rsid w:val="009358C0"/>
    <w:rsid w:val="0093654C"/>
    <w:rsid w:val="00936661"/>
    <w:rsid w:val="00936D70"/>
    <w:rsid w:val="0093789E"/>
    <w:rsid w:val="00937AD6"/>
    <w:rsid w:val="00940258"/>
    <w:rsid w:val="00940A13"/>
    <w:rsid w:val="00940A2F"/>
    <w:rsid w:val="00940A65"/>
    <w:rsid w:val="00940B27"/>
    <w:rsid w:val="00940DF8"/>
    <w:rsid w:val="00941092"/>
    <w:rsid w:val="00941A6E"/>
    <w:rsid w:val="00941C77"/>
    <w:rsid w:val="0094218A"/>
    <w:rsid w:val="00942360"/>
    <w:rsid w:val="009456D2"/>
    <w:rsid w:val="0094588B"/>
    <w:rsid w:val="00945ADD"/>
    <w:rsid w:val="009462BB"/>
    <w:rsid w:val="00946A40"/>
    <w:rsid w:val="009476F5"/>
    <w:rsid w:val="00947903"/>
    <w:rsid w:val="00947927"/>
    <w:rsid w:val="009479FE"/>
    <w:rsid w:val="00947A5F"/>
    <w:rsid w:val="00950530"/>
    <w:rsid w:val="00950A78"/>
    <w:rsid w:val="0095108D"/>
    <w:rsid w:val="00951C8C"/>
    <w:rsid w:val="0095287C"/>
    <w:rsid w:val="009529F6"/>
    <w:rsid w:val="00952F62"/>
    <w:rsid w:val="00953564"/>
    <w:rsid w:val="00954A2C"/>
    <w:rsid w:val="0095542F"/>
    <w:rsid w:val="00955C19"/>
    <w:rsid w:val="00955C97"/>
    <w:rsid w:val="00956A2E"/>
    <w:rsid w:val="00956D00"/>
    <w:rsid w:val="00956E85"/>
    <w:rsid w:val="0095768E"/>
    <w:rsid w:val="009576AD"/>
    <w:rsid w:val="00957F35"/>
    <w:rsid w:val="0096024A"/>
    <w:rsid w:val="0096080A"/>
    <w:rsid w:val="00960D84"/>
    <w:rsid w:val="00960ECB"/>
    <w:rsid w:val="00961B7F"/>
    <w:rsid w:val="00962AE0"/>
    <w:rsid w:val="00962B7D"/>
    <w:rsid w:val="00962EB7"/>
    <w:rsid w:val="00963349"/>
    <w:rsid w:val="00963551"/>
    <w:rsid w:val="0096366F"/>
    <w:rsid w:val="00964425"/>
    <w:rsid w:val="009644B1"/>
    <w:rsid w:val="0096523B"/>
    <w:rsid w:val="00965452"/>
    <w:rsid w:val="0096571A"/>
    <w:rsid w:val="009660BB"/>
    <w:rsid w:val="009663EE"/>
    <w:rsid w:val="00967126"/>
    <w:rsid w:val="00967819"/>
    <w:rsid w:val="00967B58"/>
    <w:rsid w:val="00971908"/>
    <w:rsid w:val="009736E6"/>
    <w:rsid w:val="00973A64"/>
    <w:rsid w:val="009741B4"/>
    <w:rsid w:val="00974454"/>
    <w:rsid w:val="009745E3"/>
    <w:rsid w:val="00974ED0"/>
    <w:rsid w:val="00974F96"/>
    <w:rsid w:val="0097572E"/>
    <w:rsid w:val="00976266"/>
    <w:rsid w:val="00977624"/>
    <w:rsid w:val="0097778E"/>
    <w:rsid w:val="00980012"/>
    <w:rsid w:val="009807E3"/>
    <w:rsid w:val="0098092F"/>
    <w:rsid w:val="00980E43"/>
    <w:rsid w:val="009810B8"/>
    <w:rsid w:val="00981299"/>
    <w:rsid w:val="00981BF2"/>
    <w:rsid w:val="009825C3"/>
    <w:rsid w:val="00982BC6"/>
    <w:rsid w:val="009831B5"/>
    <w:rsid w:val="0098325A"/>
    <w:rsid w:val="009835DA"/>
    <w:rsid w:val="00984298"/>
    <w:rsid w:val="00984E39"/>
    <w:rsid w:val="009855B6"/>
    <w:rsid w:val="009855E2"/>
    <w:rsid w:val="009858FA"/>
    <w:rsid w:val="00985EAD"/>
    <w:rsid w:val="00986C0B"/>
    <w:rsid w:val="00987C47"/>
    <w:rsid w:val="00990504"/>
    <w:rsid w:val="009906DB"/>
    <w:rsid w:val="00991B9A"/>
    <w:rsid w:val="0099294B"/>
    <w:rsid w:val="00992A6B"/>
    <w:rsid w:val="009933B3"/>
    <w:rsid w:val="00993A61"/>
    <w:rsid w:val="00993B84"/>
    <w:rsid w:val="009940A8"/>
    <w:rsid w:val="009940BC"/>
    <w:rsid w:val="00994314"/>
    <w:rsid w:val="00994353"/>
    <w:rsid w:val="009944B6"/>
    <w:rsid w:val="0099457A"/>
    <w:rsid w:val="009947AE"/>
    <w:rsid w:val="009947B1"/>
    <w:rsid w:val="00995072"/>
    <w:rsid w:val="009950DE"/>
    <w:rsid w:val="00995334"/>
    <w:rsid w:val="00995721"/>
    <w:rsid w:val="00995E4C"/>
    <w:rsid w:val="00996823"/>
    <w:rsid w:val="00996978"/>
    <w:rsid w:val="00996A2D"/>
    <w:rsid w:val="00996E40"/>
    <w:rsid w:val="00996F61"/>
    <w:rsid w:val="00996F70"/>
    <w:rsid w:val="00997496"/>
    <w:rsid w:val="009978BB"/>
    <w:rsid w:val="00997914"/>
    <w:rsid w:val="009A09DF"/>
    <w:rsid w:val="009A14D8"/>
    <w:rsid w:val="009A1897"/>
    <w:rsid w:val="009A1980"/>
    <w:rsid w:val="009A1A94"/>
    <w:rsid w:val="009A1CBA"/>
    <w:rsid w:val="009A1E16"/>
    <w:rsid w:val="009A1FA7"/>
    <w:rsid w:val="009A2AE2"/>
    <w:rsid w:val="009A3054"/>
    <w:rsid w:val="009A3537"/>
    <w:rsid w:val="009A3592"/>
    <w:rsid w:val="009A38C5"/>
    <w:rsid w:val="009A3A0D"/>
    <w:rsid w:val="009A53A4"/>
    <w:rsid w:val="009A5404"/>
    <w:rsid w:val="009A5A31"/>
    <w:rsid w:val="009A62FE"/>
    <w:rsid w:val="009A656D"/>
    <w:rsid w:val="009A7251"/>
    <w:rsid w:val="009A7384"/>
    <w:rsid w:val="009A75EC"/>
    <w:rsid w:val="009B0676"/>
    <w:rsid w:val="009B073C"/>
    <w:rsid w:val="009B07E9"/>
    <w:rsid w:val="009B1089"/>
    <w:rsid w:val="009B15AA"/>
    <w:rsid w:val="009B15F0"/>
    <w:rsid w:val="009B1F86"/>
    <w:rsid w:val="009B2CCD"/>
    <w:rsid w:val="009B394F"/>
    <w:rsid w:val="009B41A2"/>
    <w:rsid w:val="009B51BB"/>
    <w:rsid w:val="009B5289"/>
    <w:rsid w:val="009B5EA1"/>
    <w:rsid w:val="009B62D8"/>
    <w:rsid w:val="009B6B12"/>
    <w:rsid w:val="009B7113"/>
    <w:rsid w:val="009B7870"/>
    <w:rsid w:val="009C04B1"/>
    <w:rsid w:val="009C06EA"/>
    <w:rsid w:val="009C078E"/>
    <w:rsid w:val="009C0A38"/>
    <w:rsid w:val="009C18AD"/>
    <w:rsid w:val="009C1D3A"/>
    <w:rsid w:val="009C33DF"/>
    <w:rsid w:val="009C3C66"/>
    <w:rsid w:val="009C4B44"/>
    <w:rsid w:val="009C59E3"/>
    <w:rsid w:val="009C5E68"/>
    <w:rsid w:val="009C63DE"/>
    <w:rsid w:val="009C727D"/>
    <w:rsid w:val="009C731F"/>
    <w:rsid w:val="009D0094"/>
    <w:rsid w:val="009D1C25"/>
    <w:rsid w:val="009D1CCF"/>
    <w:rsid w:val="009D27C1"/>
    <w:rsid w:val="009D3319"/>
    <w:rsid w:val="009D3672"/>
    <w:rsid w:val="009D38DE"/>
    <w:rsid w:val="009D4CCA"/>
    <w:rsid w:val="009D510B"/>
    <w:rsid w:val="009D590E"/>
    <w:rsid w:val="009D5C79"/>
    <w:rsid w:val="009D62F6"/>
    <w:rsid w:val="009D7593"/>
    <w:rsid w:val="009D7833"/>
    <w:rsid w:val="009E0914"/>
    <w:rsid w:val="009E0A87"/>
    <w:rsid w:val="009E113A"/>
    <w:rsid w:val="009E15C9"/>
    <w:rsid w:val="009E3047"/>
    <w:rsid w:val="009E3BC2"/>
    <w:rsid w:val="009E3C7A"/>
    <w:rsid w:val="009E3D8E"/>
    <w:rsid w:val="009E412F"/>
    <w:rsid w:val="009E4899"/>
    <w:rsid w:val="009E56FD"/>
    <w:rsid w:val="009E6E4C"/>
    <w:rsid w:val="009E771A"/>
    <w:rsid w:val="009E7905"/>
    <w:rsid w:val="009E7DB4"/>
    <w:rsid w:val="009E7F6A"/>
    <w:rsid w:val="009E7F6E"/>
    <w:rsid w:val="009F0056"/>
    <w:rsid w:val="009F0152"/>
    <w:rsid w:val="009F0A6C"/>
    <w:rsid w:val="009F0D74"/>
    <w:rsid w:val="009F170C"/>
    <w:rsid w:val="009F28D5"/>
    <w:rsid w:val="009F30D3"/>
    <w:rsid w:val="009F3537"/>
    <w:rsid w:val="009F35AF"/>
    <w:rsid w:val="009F38A0"/>
    <w:rsid w:val="009F3D65"/>
    <w:rsid w:val="009F4040"/>
    <w:rsid w:val="009F4068"/>
    <w:rsid w:val="009F42A7"/>
    <w:rsid w:val="009F432F"/>
    <w:rsid w:val="009F466E"/>
    <w:rsid w:val="009F4B04"/>
    <w:rsid w:val="009F4BAF"/>
    <w:rsid w:val="009F4EA7"/>
    <w:rsid w:val="009F50DB"/>
    <w:rsid w:val="009F666F"/>
    <w:rsid w:val="009F7098"/>
    <w:rsid w:val="009F724C"/>
    <w:rsid w:val="009F7B94"/>
    <w:rsid w:val="009F7FF8"/>
    <w:rsid w:val="00A00660"/>
    <w:rsid w:val="00A00714"/>
    <w:rsid w:val="00A00830"/>
    <w:rsid w:val="00A01289"/>
    <w:rsid w:val="00A015E0"/>
    <w:rsid w:val="00A016B4"/>
    <w:rsid w:val="00A01AE0"/>
    <w:rsid w:val="00A01BAF"/>
    <w:rsid w:val="00A01F01"/>
    <w:rsid w:val="00A01FB1"/>
    <w:rsid w:val="00A021D9"/>
    <w:rsid w:val="00A02A35"/>
    <w:rsid w:val="00A02D49"/>
    <w:rsid w:val="00A03C59"/>
    <w:rsid w:val="00A03E88"/>
    <w:rsid w:val="00A0409B"/>
    <w:rsid w:val="00A0429A"/>
    <w:rsid w:val="00A059C0"/>
    <w:rsid w:val="00A06DAC"/>
    <w:rsid w:val="00A07959"/>
    <w:rsid w:val="00A10295"/>
    <w:rsid w:val="00A10735"/>
    <w:rsid w:val="00A10B0A"/>
    <w:rsid w:val="00A11248"/>
    <w:rsid w:val="00A11A02"/>
    <w:rsid w:val="00A11DF1"/>
    <w:rsid w:val="00A12D0C"/>
    <w:rsid w:val="00A12EE5"/>
    <w:rsid w:val="00A1317E"/>
    <w:rsid w:val="00A137B7"/>
    <w:rsid w:val="00A139F3"/>
    <w:rsid w:val="00A14166"/>
    <w:rsid w:val="00A141B9"/>
    <w:rsid w:val="00A14B6D"/>
    <w:rsid w:val="00A14FD3"/>
    <w:rsid w:val="00A14FF6"/>
    <w:rsid w:val="00A15034"/>
    <w:rsid w:val="00A15401"/>
    <w:rsid w:val="00A15E73"/>
    <w:rsid w:val="00A15EEE"/>
    <w:rsid w:val="00A1704D"/>
    <w:rsid w:val="00A17437"/>
    <w:rsid w:val="00A178CC"/>
    <w:rsid w:val="00A178CE"/>
    <w:rsid w:val="00A178D8"/>
    <w:rsid w:val="00A17B9F"/>
    <w:rsid w:val="00A17F25"/>
    <w:rsid w:val="00A206DD"/>
    <w:rsid w:val="00A20A17"/>
    <w:rsid w:val="00A222AB"/>
    <w:rsid w:val="00A224B8"/>
    <w:rsid w:val="00A224C8"/>
    <w:rsid w:val="00A22544"/>
    <w:rsid w:val="00A22965"/>
    <w:rsid w:val="00A22996"/>
    <w:rsid w:val="00A22FB0"/>
    <w:rsid w:val="00A23750"/>
    <w:rsid w:val="00A244EE"/>
    <w:rsid w:val="00A24798"/>
    <w:rsid w:val="00A2598E"/>
    <w:rsid w:val="00A259C5"/>
    <w:rsid w:val="00A25A68"/>
    <w:rsid w:val="00A26390"/>
    <w:rsid w:val="00A265BF"/>
    <w:rsid w:val="00A269A8"/>
    <w:rsid w:val="00A26B18"/>
    <w:rsid w:val="00A26C75"/>
    <w:rsid w:val="00A271E4"/>
    <w:rsid w:val="00A272C5"/>
    <w:rsid w:val="00A27AED"/>
    <w:rsid w:val="00A305FD"/>
    <w:rsid w:val="00A30862"/>
    <w:rsid w:val="00A30B99"/>
    <w:rsid w:val="00A32B47"/>
    <w:rsid w:val="00A32C58"/>
    <w:rsid w:val="00A33560"/>
    <w:rsid w:val="00A3398F"/>
    <w:rsid w:val="00A339F7"/>
    <w:rsid w:val="00A342A6"/>
    <w:rsid w:val="00A351C3"/>
    <w:rsid w:val="00A35646"/>
    <w:rsid w:val="00A359EC"/>
    <w:rsid w:val="00A35AA4"/>
    <w:rsid w:val="00A37859"/>
    <w:rsid w:val="00A37863"/>
    <w:rsid w:val="00A37ABC"/>
    <w:rsid w:val="00A37B8E"/>
    <w:rsid w:val="00A37D96"/>
    <w:rsid w:val="00A37E2C"/>
    <w:rsid w:val="00A40A69"/>
    <w:rsid w:val="00A40EA7"/>
    <w:rsid w:val="00A41076"/>
    <w:rsid w:val="00A410C8"/>
    <w:rsid w:val="00A4147C"/>
    <w:rsid w:val="00A415E2"/>
    <w:rsid w:val="00A41961"/>
    <w:rsid w:val="00A41BF3"/>
    <w:rsid w:val="00A41CE9"/>
    <w:rsid w:val="00A42A73"/>
    <w:rsid w:val="00A42CB5"/>
    <w:rsid w:val="00A42CF0"/>
    <w:rsid w:val="00A43EA6"/>
    <w:rsid w:val="00A44482"/>
    <w:rsid w:val="00A45459"/>
    <w:rsid w:val="00A456C0"/>
    <w:rsid w:val="00A45827"/>
    <w:rsid w:val="00A45D9C"/>
    <w:rsid w:val="00A4636A"/>
    <w:rsid w:val="00A463DE"/>
    <w:rsid w:val="00A465A6"/>
    <w:rsid w:val="00A46ED5"/>
    <w:rsid w:val="00A471C2"/>
    <w:rsid w:val="00A47262"/>
    <w:rsid w:val="00A4762E"/>
    <w:rsid w:val="00A47B36"/>
    <w:rsid w:val="00A47B47"/>
    <w:rsid w:val="00A47C58"/>
    <w:rsid w:val="00A504F1"/>
    <w:rsid w:val="00A508AD"/>
    <w:rsid w:val="00A508FC"/>
    <w:rsid w:val="00A5118C"/>
    <w:rsid w:val="00A516FC"/>
    <w:rsid w:val="00A51ABD"/>
    <w:rsid w:val="00A52162"/>
    <w:rsid w:val="00A52518"/>
    <w:rsid w:val="00A53349"/>
    <w:rsid w:val="00A53440"/>
    <w:rsid w:val="00A5366C"/>
    <w:rsid w:val="00A539E6"/>
    <w:rsid w:val="00A540F9"/>
    <w:rsid w:val="00A54E83"/>
    <w:rsid w:val="00A551CB"/>
    <w:rsid w:val="00A5588D"/>
    <w:rsid w:val="00A55949"/>
    <w:rsid w:val="00A561F4"/>
    <w:rsid w:val="00A567B4"/>
    <w:rsid w:val="00A57529"/>
    <w:rsid w:val="00A60161"/>
    <w:rsid w:val="00A604F8"/>
    <w:rsid w:val="00A613BE"/>
    <w:rsid w:val="00A6148B"/>
    <w:rsid w:val="00A614F1"/>
    <w:rsid w:val="00A622C7"/>
    <w:rsid w:val="00A62C79"/>
    <w:rsid w:val="00A62E65"/>
    <w:rsid w:val="00A6363A"/>
    <w:rsid w:val="00A640FD"/>
    <w:rsid w:val="00A649B0"/>
    <w:rsid w:val="00A64DFD"/>
    <w:rsid w:val="00A6561E"/>
    <w:rsid w:val="00A65C94"/>
    <w:rsid w:val="00A6697D"/>
    <w:rsid w:val="00A66BAF"/>
    <w:rsid w:val="00A66DB9"/>
    <w:rsid w:val="00A67034"/>
    <w:rsid w:val="00A6726F"/>
    <w:rsid w:val="00A673AA"/>
    <w:rsid w:val="00A67A21"/>
    <w:rsid w:val="00A67D83"/>
    <w:rsid w:val="00A7055B"/>
    <w:rsid w:val="00A70745"/>
    <w:rsid w:val="00A70817"/>
    <w:rsid w:val="00A71502"/>
    <w:rsid w:val="00A71628"/>
    <w:rsid w:val="00A7192C"/>
    <w:rsid w:val="00A71BA1"/>
    <w:rsid w:val="00A71F3E"/>
    <w:rsid w:val="00A72919"/>
    <w:rsid w:val="00A72C2C"/>
    <w:rsid w:val="00A72D28"/>
    <w:rsid w:val="00A73075"/>
    <w:rsid w:val="00A731B6"/>
    <w:rsid w:val="00A737BE"/>
    <w:rsid w:val="00A73F31"/>
    <w:rsid w:val="00A73F5A"/>
    <w:rsid w:val="00A74DDA"/>
    <w:rsid w:val="00A753C9"/>
    <w:rsid w:val="00A7548E"/>
    <w:rsid w:val="00A7641F"/>
    <w:rsid w:val="00A76546"/>
    <w:rsid w:val="00A76CB5"/>
    <w:rsid w:val="00A77235"/>
    <w:rsid w:val="00A77454"/>
    <w:rsid w:val="00A778CB"/>
    <w:rsid w:val="00A77988"/>
    <w:rsid w:val="00A77AD2"/>
    <w:rsid w:val="00A77B10"/>
    <w:rsid w:val="00A808ED"/>
    <w:rsid w:val="00A826EC"/>
    <w:rsid w:val="00A82A26"/>
    <w:rsid w:val="00A82AED"/>
    <w:rsid w:val="00A82C97"/>
    <w:rsid w:val="00A833AD"/>
    <w:rsid w:val="00A839D5"/>
    <w:rsid w:val="00A83ABE"/>
    <w:rsid w:val="00A83ADE"/>
    <w:rsid w:val="00A844CA"/>
    <w:rsid w:val="00A84782"/>
    <w:rsid w:val="00A84D65"/>
    <w:rsid w:val="00A85014"/>
    <w:rsid w:val="00A851FA"/>
    <w:rsid w:val="00A856E8"/>
    <w:rsid w:val="00A85C1B"/>
    <w:rsid w:val="00A85E21"/>
    <w:rsid w:val="00A872A0"/>
    <w:rsid w:val="00A873B6"/>
    <w:rsid w:val="00A8789A"/>
    <w:rsid w:val="00A879B0"/>
    <w:rsid w:val="00A87D70"/>
    <w:rsid w:val="00A92183"/>
    <w:rsid w:val="00A92528"/>
    <w:rsid w:val="00A92878"/>
    <w:rsid w:val="00A92A38"/>
    <w:rsid w:val="00A92C37"/>
    <w:rsid w:val="00A92D22"/>
    <w:rsid w:val="00A93127"/>
    <w:rsid w:val="00A933F3"/>
    <w:rsid w:val="00A93800"/>
    <w:rsid w:val="00A93C2C"/>
    <w:rsid w:val="00A93DE8"/>
    <w:rsid w:val="00A945A9"/>
    <w:rsid w:val="00A94636"/>
    <w:rsid w:val="00A94662"/>
    <w:rsid w:val="00A94B20"/>
    <w:rsid w:val="00A94D20"/>
    <w:rsid w:val="00A96893"/>
    <w:rsid w:val="00A96961"/>
    <w:rsid w:val="00A96BC7"/>
    <w:rsid w:val="00A975C7"/>
    <w:rsid w:val="00A976B5"/>
    <w:rsid w:val="00A97ED8"/>
    <w:rsid w:val="00AA03AF"/>
    <w:rsid w:val="00AA052F"/>
    <w:rsid w:val="00AA0B9F"/>
    <w:rsid w:val="00AA1177"/>
    <w:rsid w:val="00AA165E"/>
    <w:rsid w:val="00AA1B35"/>
    <w:rsid w:val="00AA1CB1"/>
    <w:rsid w:val="00AA1CDE"/>
    <w:rsid w:val="00AA211C"/>
    <w:rsid w:val="00AA22AD"/>
    <w:rsid w:val="00AA27BD"/>
    <w:rsid w:val="00AA2EF8"/>
    <w:rsid w:val="00AA2F16"/>
    <w:rsid w:val="00AA3218"/>
    <w:rsid w:val="00AA38A8"/>
    <w:rsid w:val="00AA3EE3"/>
    <w:rsid w:val="00AA405B"/>
    <w:rsid w:val="00AA43E8"/>
    <w:rsid w:val="00AA4A52"/>
    <w:rsid w:val="00AA57C1"/>
    <w:rsid w:val="00AA58A7"/>
    <w:rsid w:val="00AA5D4B"/>
    <w:rsid w:val="00AA5E96"/>
    <w:rsid w:val="00AA6047"/>
    <w:rsid w:val="00AA6393"/>
    <w:rsid w:val="00AA64C1"/>
    <w:rsid w:val="00AA6C69"/>
    <w:rsid w:val="00AA6FC4"/>
    <w:rsid w:val="00AA76BC"/>
    <w:rsid w:val="00AA7D20"/>
    <w:rsid w:val="00AB0CF8"/>
    <w:rsid w:val="00AB1179"/>
    <w:rsid w:val="00AB1387"/>
    <w:rsid w:val="00AB150E"/>
    <w:rsid w:val="00AB2313"/>
    <w:rsid w:val="00AB265F"/>
    <w:rsid w:val="00AB27B9"/>
    <w:rsid w:val="00AB2A24"/>
    <w:rsid w:val="00AB2AB5"/>
    <w:rsid w:val="00AB30EB"/>
    <w:rsid w:val="00AB3141"/>
    <w:rsid w:val="00AB3B3E"/>
    <w:rsid w:val="00AB3B8E"/>
    <w:rsid w:val="00AB3BEE"/>
    <w:rsid w:val="00AB3F5A"/>
    <w:rsid w:val="00AB3FAD"/>
    <w:rsid w:val="00AB46A9"/>
    <w:rsid w:val="00AB4F02"/>
    <w:rsid w:val="00AB5132"/>
    <w:rsid w:val="00AB536A"/>
    <w:rsid w:val="00AB598A"/>
    <w:rsid w:val="00AB5CC6"/>
    <w:rsid w:val="00AB5E20"/>
    <w:rsid w:val="00AB6376"/>
    <w:rsid w:val="00AB6B61"/>
    <w:rsid w:val="00AB6C66"/>
    <w:rsid w:val="00AB6F0E"/>
    <w:rsid w:val="00AB7E2C"/>
    <w:rsid w:val="00AC05E5"/>
    <w:rsid w:val="00AC088F"/>
    <w:rsid w:val="00AC12E4"/>
    <w:rsid w:val="00AC1336"/>
    <w:rsid w:val="00AC13E0"/>
    <w:rsid w:val="00AC192D"/>
    <w:rsid w:val="00AC258D"/>
    <w:rsid w:val="00AC342D"/>
    <w:rsid w:val="00AC3B6A"/>
    <w:rsid w:val="00AC3D12"/>
    <w:rsid w:val="00AC433A"/>
    <w:rsid w:val="00AC4578"/>
    <w:rsid w:val="00AC4AF5"/>
    <w:rsid w:val="00AC50D5"/>
    <w:rsid w:val="00AC5515"/>
    <w:rsid w:val="00AC60CA"/>
    <w:rsid w:val="00AC6673"/>
    <w:rsid w:val="00AC69D2"/>
    <w:rsid w:val="00AC6FD2"/>
    <w:rsid w:val="00AC73AB"/>
    <w:rsid w:val="00AC7713"/>
    <w:rsid w:val="00AC78AC"/>
    <w:rsid w:val="00AD03D1"/>
    <w:rsid w:val="00AD0C09"/>
    <w:rsid w:val="00AD101C"/>
    <w:rsid w:val="00AD1C03"/>
    <w:rsid w:val="00AD3BE0"/>
    <w:rsid w:val="00AD4F89"/>
    <w:rsid w:val="00AD5221"/>
    <w:rsid w:val="00AD53BF"/>
    <w:rsid w:val="00AD5F24"/>
    <w:rsid w:val="00AD6137"/>
    <w:rsid w:val="00AD624F"/>
    <w:rsid w:val="00AD7FCE"/>
    <w:rsid w:val="00AE04B7"/>
    <w:rsid w:val="00AE07F4"/>
    <w:rsid w:val="00AE09B4"/>
    <w:rsid w:val="00AE2C99"/>
    <w:rsid w:val="00AE2E92"/>
    <w:rsid w:val="00AE34D5"/>
    <w:rsid w:val="00AE37DE"/>
    <w:rsid w:val="00AE3D42"/>
    <w:rsid w:val="00AE4393"/>
    <w:rsid w:val="00AE467A"/>
    <w:rsid w:val="00AE46EB"/>
    <w:rsid w:val="00AE4E79"/>
    <w:rsid w:val="00AE5001"/>
    <w:rsid w:val="00AE55AC"/>
    <w:rsid w:val="00AE5BC1"/>
    <w:rsid w:val="00AE5D8C"/>
    <w:rsid w:val="00AE6010"/>
    <w:rsid w:val="00AE6199"/>
    <w:rsid w:val="00AE63F5"/>
    <w:rsid w:val="00AE658F"/>
    <w:rsid w:val="00AE6739"/>
    <w:rsid w:val="00AE695A"/>
    <w:rsid w:val="00AF0693"/>
    <w:rsid w:val="00AF0AD7"/>
    <w:rsid w:val="00AF189A"/>
    <w:rsid w:val="00AF23E1"/>
    <w:rsid w:val="00AF2493"/>
    <w:rsid w:val="00AF286B"/>
    <w:rsid w:val="00AF2D6C"/>
    <w:rsid w:val="00AF30DB"/>
    <w:rsid w:val="00AF3796"/>
    <w:rsid w:val="00AF384D"/>
    <w:rsid w:val="00AF385C"/>
    <w:rsid w:val="00AF3E9D"/>
    <w:rsid w:val="00AF453F"/>
    <w:rsid w:val="00AF49AB"/>
    <w:rsid w:val="00AF4E12"/>
    <w:rsid w:val="00AF50C9"/>
    <w:rsid w:val="00AF559B"/>
    <w:rsid w:val="00AF5F14"/>
    <w:rsid w:val="00AF6380"/>
    <w:rsid w:val="00AF64BE"/>
    <w:rsid w:val="00AF6800"/>
    <w:rsid w:val="00AF6825"/>
    <w:rsid w:val="00AF6CF3"/>
    <w:rsid w:val="00AF7200"/>
    <w:rsid w:val="00AF7C1F"/>
    <w:rsid w:val="00AF7D85"/>
    <w:rsid w:val="00AF7EF5"/>
    <w:rsid w:val="00B002C5"/>
    <w:rsid w:val="00B00418"/>
    <w:rsid w:val="00B01801"/>
    <w:rsid w:val="00B018CF"/>
    <w:rsid w:val="00B0197C"/>
    <w:rsid w:val="00B027FA"/>
    <w:rsid w:val="00B02A02"/>
    <w:rsid w:val="00B02F77"/>
    <w:rsid w:val="00B030D5"/>
    <w:rsid w:val="00B0388C"/>
    <w:rsid w:val="00B0395E"/>
    <w:rsid w:val="00B045B5"/>
    <w:rsid w:val="00B0478F"/>
    <w:rsid w:val="00B04D2F"/>
    <w:rsid w:val="00B052BF"/>
    <w:rsid w:val="00B05586"/>
    <w:rsid w:val="00B0558C"/>
    <w:rsid w:val="00B056AA"/>
    <w:rsid w:val="00B05706"/>
    <w:rsid w:val="00B05AB2"/>
    <w:rsid w:val="00B06029"/>
    <w:rsid w:val="00B06484"/>
    <w:rsid w:val="00B06BD2"/>
    <w:rsid w:val="00B06DA1"/>
    <w:rsid w:val="00B06DDC"/>
    <w:rsid w:val="00B071A4"/>
    <w:rsid w:val="00B075C1"/>
    <w:rsid w:val="00B0768F"/>
    <w:rsid w:val="00B077AA"/>
    <w:rsid w:val="00B101EB"/>
    <w:rsid w:val="00B10690"/>
    <w:rsid w:val="00B113E2"/>
    <w:rsid w:val="00B115CF"/>
    <w:rsid w:val="00B11626"/>
    <w:rsid w:val="00B1187C"/>
    <w:rsid w:val="00B118EB"/>
    <w:rsid w:val="00B1230E"/>
    <w:rsid w:val="00B1247D"/>
    <w:rsid w:val="00B1286A"/>
    <w:rsid w:val="00B12AFB"/>
    <w:rsid w:val="00B12F31"/>
    <w:rsid w:val="00B1301B"/>
    <w:rsid w:val="00B13651"/>
    <w:rsid w:val="00B141CA"/>
    <w:rsid w:val="00B14E2B"/>
    <w:rsid w:val="00B14FCB"/>
    <w:rsid w:val="00B150D2"/>
    <w:rsid w:val="00B151A4"/>
    <w:rsid w:val="00B15511"/>
    <w:rsid w:val="00B155E0"/>
    <w:rsid w:val="00B15916"/>
    <w:rsid w:val="00B15EEF"/>
    <w:rsid w:val="00B15F2A"/>
    <w:rsid w:val="00B16A58"/>
    <w:rsid w:val="00B16F6C"/>
    <w:rsid w:val="00B1712B"/>
    <w:rsid w:val="00B17136"/>
    <w:rsid w:val="00B17279"/>
    <w:rsid w:val="00B17506"/>
    <w:rsid w:val="00B176E3"/>
    <w:rsid w:val="00B17915"/>
    <w:rsid w:val="00B17AAA"/>
    <w:rsid w:val="00B17D7E"/>
    <w:rsid w:val="00B17F65"/>
    <w:rsid w:val="00B20486"/>
    <w:rsid w:val="00B2073D"/>
    <w:rsid w:val="00B20794"/>
    <w:rsid w:val="00B20826"/>
    <w:rsid w:val="00B209EC"/>
    <w:rsid w:val="00B20A1D"/>
    <w:rsid w:val="00B20AEA"/>
    <w:rsid w:val="00B21503"/>
    <w:rsid w:val="00B21938"/>
    <w:rsid w:val="00B21A57"/>
    <w:rsid w:val="00B22B7B"/>
    <w:rsid w:val="00B236DC"/>
    <w:rsid w:val="00B24BF1"/>
    <w:rsid w:val="00B24F83"/>
    <w:rsid w:val="00B2534A"/>
    <w:rsid w:val="00B254C7"/>
    <w:rsid w:val="00B2555C"/>
    <w:rsid w:val="00B25DB9"/>
    <w:rsid w:val="00B25E94"/>
    <w:rsid w:val="00B26016"/>
    <w:rsid w:val="00B26D45"/>
    <w:rsid w:val="00B27295"/>
    <w:rsid w:val="00B27298"/>
    <w:rsid w:val="00B274B5"/>
    <w:rsid w:val="00B27662"/>
    <w:rsid w:val="00B27866"/>
    <w:rsid w:val="00B278EF"/>
    <w:rsid w:val="00B279F1"/>
    <w:rsid w:val="00B27B37"/>
    <w:rsid w:val="00B27D55"/>
    <w:rsid w:val="00B30722"/>
    <w:rsid w:val="00B3089F"/>
    <w:rsid w:val="00B313CB"/>
    <w:rsid w:val="00B317FD"/>
    <w:rsid w:val="00B31832"/>
    <w:rsid w:val="00B31D7F"/>
    <w:rsid w:val="00B32203"/>
    <w:rsid w:val="00B3238E"/>
    <w:rsid w:val="00B32801"/>
    <w:rsid w:val="00B32C2F"/>
    <w:rsid w:val="00B33430"/>
    <w:rsid w:val="00B3485B"/>
    <w:rsid w:val="00B349C9"/>
    <w:rsid w:val="00B34E81"/>
    <w:rsid w:val="00B35247"/>
    <w:rsid w:val="00B3555B"/>
    <w:rsid w:val="00B36D09"/>
    <w:rsid w:val="00B37633"/>
    <w:rsid w:val="00B37812"/>
    <w:rsid w:val="00B40B8F"/>
    <w:rsid w:val="00B40C8E"/>
    <w:rsid w:val="00B40CD2"/>
    <w:rsid w:val="00B4147D"/>
    <w:rsid w:val="00B419FC"/>
    <w:rsid w:val="00B41BB7"/>
    <w:rsid w:val="00B41FD6"/>
    <w:rsid w:val="00B42490"/>
    <w:rsid w:val="00B42C0D"/>
    <w:rsid w:val="00B42F24"/>
    <w:rsid w:val="00B433DA"/>
    <w:rsid w:val="00B43868"/>
    <w:rsid w:val="00B43B39"/>
    <w:rsid w:val="00B43C5B"/>
    <w:rsid w:val="00B4444F"/>
    <w:rsid w:val="00B4487C"/>
    <w:rsid w:val="00B44AEB"/>
    <w:rsid w:val="00B45DC6"/>
    <w:rsid w:val="00B46832"/>
    <w:rsid w:val="00B46FA5"/>
    <w:rsid w:val="00B47024"/>
    <w:rsid w:val="00B47B9C"/>
    <w:rsid w:val="00B47D11"/>
    <w:rsid w:val="00B5036C"/>
    <w:rsid w:val="00B505E2"/>
    <w:rsid w:val="00B50642"/>
    <w:rsid w:val="00B51155"/>
    <w:rsid w:val="00B513C0"/>
    <w:rsid w:val="00B51C71"/>
    <w:rsid w:val="00B51D59"/>
    <w:rsid w:val="00B51E4C"/>
    <w:rsid w:val="00B523FB"/>
    <w:rsid w:val="00B52B88"/>
    <w:rsid w:val="00B53EA3"/>
    <w:rsid w:val="00B53F23"/>
    <w:rsid w:val="00B54072"/>
    <w:rsid w:val="00B542B7"/>
    <w:rsid w:val="00B54808"/>
    <w:rsid w:val="00B54D49"/>
    <w:rsid w:val="00B55885"/>
    <w:rsid w:val="00B57561"/>
    <w:rsid w:val="00B579D5"/>
    <w:rsid w:val="00B60144"/>
    <w:rsid w:val="00B6042E"/>
    <w:rsid w:val="00B60469"/>
    <w:rsid w:val="00B60557"/>
    <w:rsid w:val="00B61809"/>
    <w:rsid w:val="00B61AA6"/>
    <w:rsid w:val="00B61EAC"/>
    <w:rsid w:val="00B6270D"/>
    <w:rsid w:val="00B62D6E"/>
    <w:rsid w:val="00B63203"/>
    <w:rsid w:val="00B6469E"/>
    <w:rsid w:val="00B64A79"/>
    <w:rsid w:val="00B64D78"/>
    <w:rsid w:val="00B64EF7"/>
    <w:rsid w:val="00B651A1"/>
    <w:rsid w:val="00B65239"/>
    <w:rsid w:val="00B653D3"/>
    <w:rsid w:val="00B6573E"/>
    <w:rsid w:val="00B6576F"/>
    <w:rsid w:val="00B65793"/>
    <w:rsid w:val="00B658B4"/>
    <w:rsid w:val="00B65AAE"/>
    <w:rsid w:val="00B65AD1"/>
    <w:rsid w:val="00B6630F"/>
    <w:rsid w:val="00B664DD"/>
    <w:rsid w:val="00B67749"/>
    <w:rsid w:val="00B67ADF"/>
    <w:rsid w:val="00B67E2D"/>
    <w:rsid w:val="00B7024D"/>
    <w:rsid w:val="00B70312"/>
    <w:rsid w:val="00B70655"/>
    <w:rsid w:val="00B706DE"/>
    <w:rsid w:val="00B707F7"/>
    <w:rsid w:val="00B70DD5"/>
    <w:rsid w:val="00B715E4"/>
    <w:rsid w:val="00B71697"/>
    <w:rsid w:val="00B71A96"/>
    <w:rsid w:val="00B72A9C"/>
    <w:rsid w:val="00B72B09"/>
    <w:rsid w:val="00B74DE0"/>
    <w:rsid w:val="00B75ED9"/>
    <w:rsid w:val="00B75F7C"/>
    <w:rsid w:val="00B760A3"/>
    <w:rsid w:val="00B76257"/>
    <w:rsid w:val="00B763CE"/>
    <w:rsid w:val="00B76515"/>
    <w:rsid w:val="00B76B31"/>
    <w:rsid w:val="00B76E80"/>
    <w:rsid w:val="00B77E0F"/>
    <w:rsid w:val="00B809CC"/>
    <w:rsid w:val="00B81389"/>
    <w:rsid w:val="00B821C9"/>
    <w:rsid w:val="00B8254A"/>
    <w:rsid w:val="00B8290D"/>
    <w:rsid w:val="00B82C18"/>
    <w:rsid w:val="00B82D2B"/>
    <w:rsid w:val="00B83120"/>
    <w:rsid w:val="00B842D8"/>
    <w:rsid w:val="00B844C0"/>
    <w:rsid w:val="00B84620"/>
    <w:rsid w:val="00B849E5"/>
    <w:rsid w:val="00B84E58"/>
    <w:rsid w:val="00B84FB9"/>
    <w:rsid w:val="00B850D9"/>
    <w:rsid w:val="00B8537D"/>
    <w:rsid w:val="00B8553D"/>
    <w:rsid w:val="00B86DCA"/>
    <w:rsid w:val="00B86FE1"/>
    <w:rsid w:val="00B8742D"/>
    <w:rsid w:val="00B8754F"/>
    <w:rsid w:val="00B877FD"/>
    <w:rsid w:val="00B87B0C"/>
    <w:rsid w:val="00B90744"/>
    <w:rsid w:val="00B907B1"/>
    <w:rsid w:val="00B907D9"/>
    <w:rsid w:val="00B908E4"/>
    <w:rsid w:val="00B92088"/>
    <w:rsid w:val="00B9319C"/>
    <w:rsid w:val="00B933B9"/>
    <w:rsid w:val="00B935B7"/>
    <w:rsid w:val="00B93957"/>
    <w:rsid w:val="00B93970"/>
    <w:rsid w:val="00B9402E"/>
    <w:rsid w:val="00B94454"/>
    <w:rsid w:val="00B94B0A"/>
    <w:rsid w:val="00B959DB"/>
    <w:rsid w:val="00B9632C"/>
    <w:rsid w:val="00B96897"/>
    <w:rsid w:val="00B97486"/>
    <w:rsid w:val="00B974EA"/>
    <w:rsid w:val="00B97A40"/>
    <w:rsid w:val="00BA00DB"/>
    <w:rsid w:val="00BA0405"/>
    <w:rsid w:val="00BA05B1"/>
    <w:rsid w:val="00BA07BB"/>
    <w:rsid w:val="00BA0AB3"/>
    <w:rsid w:val="00BA1104"/>
    <w:rsid w:val="00BA153B"/>
    <w:rsid w:val="00BA1A35"/>
    <w:rsid w:val="00BA2481"/>
    <w:rsid w:val="00BA249C"/>
    <w:rsid w:val="00BA3055"/>
    <w:rsid w:val="00BA30D6"/>
    <w:rsid w:val="00BA32BC"/>
    <w:rsid w:val="00BA3AE5"/>
    <w:rsid w:val="00BA46BA"/>
    <w:rsid w:val="00BA4C5D"/>
    <w:rsid w:val="00BA4D32"/>
    <w:rsid w:val="00BA579F"/>
    <w:rsid w:val="00BA59AE"/>
    <w:rsid w:val="00BA6302"/>
    <w:rsid w:val="00BA6370"/>
    <w:rsid w:val="00BA6854"/>
    <w:rsid w:val="00BA6C9A"/>
    <w:rsid w:val="00BA6EEB"/>
    <w:rsid w:val="00BB044C"/>
    <w:rsid w:val="00BB11BF"/>
    <w:rsid w:val="00BB12E8"/>
    <w:rsid w:val="00BB14F3"/>
    <w:rsid w:val="00BB1AD3"/>
    <w:rsid w:val="00BB1FB6"/>
    <w:rsid w:val="00BB211E"/>
    <w:rsid w:val="00BB2343"/>
    <w:rsid w:val="00BB2C9E"/>
    <w:rsid w:val="00BB2FC0"/>
    <w:rsid w:val="00BB32F8"/>
    <w:rsid w:val="00BB343A"/>
    <w:rsid w:val="00BB3834"/>
    <w:rsid w:val="00BB4599"/>
    <w:rsid w:val="00BB4D07"/>
    <w:rsid w:val="00BB4DDC"/>
    <w:rsid w:val="00BB4DE4"/>
    <w:rsid w:val="00BB509C"/>
    <w:rsid w:val="00BB52BF"/>
    <w:rsid w:val="00BB531A"/>
    <w:rsid w:val="00BB53F7"/>
    <w:rsid w:val="00BB5503"/>
    <w:rsid w:val="00BB6FCD"/>
    <w:rsid w:val="00BB73AF"/>
    <w:rsid w:val="00BB7DBB"/>
    <w:rsid w:val="00BC0202"/>
    <w:rsid w:val="00BC0EB8"/>
    <w:rsid w:val="00BC1253"/>
    <w:rsid w:val="00BC22E5"/>
    <w:rsid w:val="00BC23DE"/>
    <w:rsid w:val="00BC248D"/>
    <w:rsid w:val="00BC298B"/>
    <w:rsid w:val="00BC2B8F"/>
    <w:rsid w:val="00BC359C"/>
    <w:rsid w:val="00BC36C5"/>
    <w:rsid w:val="00BC3A24"/>
    <w:rsid w:val="00BC3C47"/>
    <w:rsid w:val="00BC3C79"/>
    <w:rsid w:val="00BC3CBA"/>
    <w:rsid w:val="00BC40C2"/>
    <w:rsid w:val="00BC43B3"/>
    <w:rsid w:val="00BC4954"/>
    <w:rsid w:val="00BC4BEE"/>
    <w:rsid w:val="00BC4FF9"/>
    <w:rsid w:val="00BC54A8"/>
    <w:rsid w:val="00BC6159"/>
    <w:rsid w:val="00BC6222"/>
    <w:rsid w:val="00BC6436"/>
    <w:rsid w:val="00BC6A38"/>
    <w:rsid w:val="00BC6FA4"/>
    <w:rsid w:val="00BC74BC"/>
    <w:rsid w:val="00BC7A51"/>
    <w:rsid w:val="00BC7C60"/>
    <w:rsid w:val="00BC7D65"/>
    <w:rsid w:val="00BD0C07"/>
    <w:rsid w:val="00BD134C"/>
    <w:rsid w:val="00BD21B7"/>
    <w:rsid w:val="00BD268A"/>
    <w:rsid w:val="00BD26A6"/>
    <w:rsid w:val="00BD271B"/>
    <w:rsid w:val="00BD29D4"/>
    <w:rsid w:val="00BD31C5"/>
    <w:rsid w:val="00BD3974"/>
    <w:rsid w:val="00BD44C6"/>
    <w:rsid w:val="00BD5104"/>
    <w:rsid w:val="00BD66C1"/>
    <w:rsid w:val="00BD6951"/>
    <w:rsid w:val="00BD6FFA"/>
    <w:rsid w:val="00BD783B"/>
    <w:rsid w:val="00BE0A5A"/>
    <w:rsid w:val="00BE0C64"/>
    <w:rsid w:val="00BE0ED7"/>
    <w:rsid w:val="00BE106B"/>
    <w:rsid w:val="00BE1F06"/>
    <w:rsid w:val="00BE3D29"/>
    <w:rsid w:val="00BE4417"/>
    <w:rsid w:val="00BE4919"/>
    <w:rsid w:val="00BE4DA3"/>
    <w:rsid w:val="00BE5422"/>
    <w:rsid w:val="00BE55DB"/>
    <w:rsid w:val="00BE574C"/>
    <w:rsid w:val="00BE5C45"/>
    <w:rsid w:val="00BE5D0E"/>
    <w:rsid w:val="00BE6190"/>
    <w:rsid w:val="00BE61C4"/>
    <w:rsid w:val="00BE6266"/>
    <w:rsid w:val="00BE63F3"/>
    <w:rsid w:val="00BE65B0"/>
    <w:rsid w:val="00BE6758"/>
    <w:rsid w:val="00BE6C8C"/>
    <w:rsid w:val="00BE7952"/>
    <w:rsid w:val="00BE7969"/>
    <w:rsid w:val="00BE7E1D"/>
    <w:rsid w:val="00BF0151"/>
    <w:rsid w:val="00BF08DF"/>
    <w:rsid w:val="00BF0AB2"/>
    <w:rsid w:val="00BF0BF9"/>
    <w:rsid w:val="00BF0EB3"/>
    <w:rsid w:val="00BF188D"/>
    <w:rsid w:val="00BF1AF9"/>
    <w:rsid w:val="00BF1F42"/>
    <w:rsid w:val="00BF2563"/>
    <w:rsid w:val="00BF27EA"/>
    <w:rsid w:val="00BF2AC1"/>
    <w:rsid w:val="00BF2DD9"/>
    <w:rsid w:val="00BF36E6"/>
    <w:rsid w:val="00BF398F"/>
    <w:rsid w:val="00BF3C05"/>
    <w:rsid w:val="00BF43D8"/>
    <w:rsid w:val="00BF4E5B"/>
    <w:rsid w:val="00BF4FDD"/>
    <w:rsid w:val="00BF509C"/>
    <w:rsid w:val="00BF5227"/>
    <w:rsid w:val="00BF567E"/>
    <w:rsid w:val="00BF63F9"/>
    <w:rsid w:val="00BF646D"/>
    <w:rsid w:val="00BF6722"/>
    <w:rsid w:val="00BF68B4"/>
    <w:rsid w:val="00BF6A9E"/>
    <w:rsid w:val="00BF6C8A"/>
    <w:rsid w:val="00BF725E"/>
    <w:rsid w:val="00BF744A"/>
    <w:rsid w:val="00BF75D8"/>
    <w:rsid w:val="00C00CAE"/>
    <w:rsid w:val="00C00E52"/>
    <w:rsid w:val="00C01584"/>
    <w:rsid w:val="00C02349"/>
    <w:rsid w:val="00C02813"/>
    <w:rsid w:val="00C03A4C"/>
    <w:rsid w:val="00C03F11"/>
    <w:rsid w:val="00C0417A"/>
    <w:rsid w:val="00C042CD"/>
    <w:rsid w:val="00C0498A"/>
    <w:rsid w:val="00C0498E"/>
    <w:rsid w:val="00C04D65"/>
    <w:rsid w:val="00C054AF"/>
    <w:rsid w:val="00C05BE3"/>
    <w:rsid w:val="00C0609B"/>
    <w:rsid w:val="00C060EA"/>
    <w:rsid w:val="00C06252"/>
    <w:rsid w:val="00C06684"/>
    <w:rsid w:val="00C0689C"/>
    <w:rsid w:val="00C06D38"/>
    <w:rsid w:val="00C07082"/>
    <w:rsid w:val="00C0715A"/>
    <w:rsid w:val="00C07260"/>
    <w:rsid w:val="00C07980"/>
    <w:rsid w:val="00C1017A"/>
    <w:rsid w:val="00C11EE5"/>
    <w:rsid w:val="00C12BF2"/>
    <w:rsid w:val="00C12DAD"/>
    <w:rsid w:val="00C131D3"/>
    <w:rsid w:val="00C139DF"/>
    <w:rsid w:val="00C1425E"/>
    <w:rsid w:val="00C15DDF"/>
    <w:rsid w:val="00C162A3"/>
    <w:rsid w:val="00C16CA5"/>
    <w:rsid w:val="00C16CD9"/>
    <w:rsid w:val="00C17E08"/>
    <w:rsid w:val="00C17FA2"/>
    <w:rsid w:val="00C2108F"/>
    <w:rsid w:val="00C21564"/>
    <w:rsid w:val="00C215E1"/>
    <w:rsid w:val="00C226FC"/>
    <w:rsid w:val="00C230DA"/>
    <w:rsid w:val="00C237B1"/>
    <w:rsid w:val="00C23B7E"/>
    <w:rsid w:val="00C23C6E"/>
    <w:rsid w:val="00C241CB"/>
    <w:rsid w:val="00C242A5"/>
    <w:rsid w:val="00C242D1"/>
    <w:rsid w:val="00C2448A"/>
    <w:rsid w:val="00C24B58"/>
    <w:rsid w:val="00C24EF8"/>
    <w:rsid w:val="00C25925"/>
    <w:rsid w:val="00C262B4"/>
    <w:rsid w:val="00C2653A"/>
    <w:rsid w:val="00C26F6C"/>
    <w:rsid w:val="00C27AF7"/>
    <w:rsid w:val="00C27B1A"/>
    <w:rsid w:val="00C27ECD"/>
    <w:rsid w:val="00C3018E"/>
    <w:rsid w:val="00C30F44"/>
    <w:rsid w:val="00C31624"/>
    <w:rsid w:val="00C31681"/>
    <w:rsid w:val="00C3181D"/>
    <w:rsid w:val="00C3191E"/>
    <w:rsid w:val="00C31D1A"/>
    <w:rsid w:val="00C32BA0"/>
    <w:rsid w:val="00C32DF9"/>
    <w:rsid w:val="00C339E0"/>
    <w:rsid w:val="00C33CED"/>
    <w:rsid w:val="00C33D28"/>
    <w:rsid w:val="00C33FDE"/>
    <w:rsid w:val="00C34C36"/>
    <w:rsid w:val="00C34DCD"/>
    <w:rsid w:val="00C3501B"/>
    <w:rsid w:val="00C359FE"/>
    <w:rsid w:val="00C35B11"/>
    <w:rsid w:val="00C369CB"/>
    <w:rsid w:val="00C37CDC"/>
    <w:rsid w:val="00C37DB9"/>
    <w:rsid w:val="00C4014A"/>
    <w:rsid w:val="00C40F01"/>
    <w:rsid w:val="00C4103F"/>
    <w:rsid w:val="00C41760"/>
    <w:rsid w:val="00C41E71"/>
    <w:rsid w:val="00C42178"/>
    <w:rsid w:val="00C4236D"/>
    <w:rsid w:val="00C434E6"/>
    <w:rsid w:val="00C43666"/>
    <w:rsid w:val="00C4400D"/>
    <w:rsid w:val="00C441B8"/>
    <w:rsid w:val="00C4442C"/>
    <w:rsid w:val="00C44995"/>
    <w:rsid w:val="00C46356"/>
    <w:rsid w:val="00C4638C"/>
    <w:rsid w:val="00C464A4"/>
    <w:rsid w:val="00C46693"/>
    <w:rsid w:val="00C46931"/>
    <w:rsid w:val="00C46A26"/>
    <w:rsid w:val="00C46B8D"/>
    <w:rsid w:val="00C46CE0"/>
    <w:rsid w:val="00C46FE9"/>
    <w:rsid w:val="00C47B1A"/>
    <w:rsid w:val="00C509E8"/>
    <w:rsid w:val="00C50F88"/>
    <w:rsid w:val="00C5127E"/>
    <w:rsid w:val="00C51897"/>
    <w:rsid w:val="00C51D68"/>
    <w:rsid w:val="00C51E4C"/>
    <w:rsid w:val="00C52311"/>
    <w:rsid w:val="00C5287E"/>
    <w:rsid w:val="00C52E14"/>
    <w:rsid w:val="00C53C17"/>
    <w:rsid w:val="00C54385"/>
    <w:rsid w:val="00C5528C"/>
    <w:rsid w:val="00C55722"/>
    <w:rsid w:val="00C55CC4"/>
    <w:rsid w:val="00C55D03"/>
    <w:rsid w:val="00C561CA"/>
    <w:rsid w:val="00C56799"/>
    <w:rsid w:val="00C5733C"/>
    <w:rsid w:val="00C579C1"/>
    <w:rsid w:val="00C61076"/>
    <w:rsid w:val="00C624AF"/>
    <w:rsid w:val="00C624B3"/>
    <w:rsid w:val="00C62F26"/>
    <w:rsid w:val="00C640A0"/>
    <w:rsid w:val="00C64386"/>
    <w:rsid w:val="00C64603"/>
    <w:rsid w:val="00C646AE"/>
    <w:rsid w:val="00C657D8"/>
    <w:rsid w:val="00C65C36"/>
    <w:rsid w:val="00C66A11"/>
    <w:rsid w:val="00C66C0F"/>
    <w:rsid w:val="00C66DAA"/>
    <w:rsid w:val="00C66E9D"/>
    <w:rsid w:val="00C66EAF"/>
    <w:rsid w:val="00C67527"/>
    <w:rsid w:val="00C678F3"/>
    <w:rsid w:val="00C67E81"/>
    <w:rsid w:val="00C70282"/>
    <w:rsid w:val="00C70347"/>
    <w:rsid w:val="00C70D39"/>
    <w:rsid w:val="00C70FB8"/>
    <w:rsid w:val="00C71762"/>
    <w:rsid w:val="00C718BD"/>
    <w:rsid w:val="00C7246D"/>
    <w:rsid w:val="00C724D2"/>
    <w:rsid w:val="00C724E2"/>
    <w:rsid w:val="00C726B7"/>
    <w:rsid w:val="00C726D6"/>
    <w:rsid w:val="00C729A4"/>
    <w:rsid w:val="00C73EF0"/>
    <w:rsid w:val="00C74025"/>
    <w:rsid w:val="00C742AC"/>
    <w:rsid w:val="00C74410"/>
    <w:rsid w:val="00C74A4D"/>
    <w:rsid w:val="00C7522F"/>
    <w:rsid w:val="00C75361"/>
    <w:rsid w:val="00C75560"/>
    <w:rsid w:val="00C755A7"/>
    <w:rsid w:val="00C75623"/>
    <w:rsid w:val="00C75872"/>
    <w:rsid w:val="00C75FA3"/>
    <w:rsid w:val="00C75FA5"/>
    <w:rsid w:val="00C76D1F"/>
    <w:rsid w:val="00C77136"/>
    <w:rsid w:val="00C77A6B"/>
    <w:rsid w:val="00C77EAD"/>
    <w:rsid w:val="00C8063E"/>
    <w:rsid w:val="00C80823"/>
    <w:rsid w:val="00C80975"/>
    <w:rsid w:val="00C8159D"/>
    <w:rsid w:val="00C81CF7"/>
    <w:rsid w:val="00C82329"/>
    <w:rsid w:val="00C8277E"/>
    <w:rsid w:val="00C828BA"/>
    <w:rsid w:val="00C832B8"/>
    <w:rsid w:val="00C83353"/>
    <w:rsid w:val="00C844B2"/>
    <w:rsid w:val="00C84547"/>
    <w:rsid w:val="00C84606"/>
    <w:rsid w:val="00C84AE4"/>
    <w:rsid w:val="00C84B15"/>
    <w:rsid w:val="00C84BB7"/>
    <w:rsid w:val="00C86D83"/>
    <w:rsid w:val="00C86F1D"/>
    <w:rsid w:val="00C8726A"/>
    <w:rsid w:val="00C872F1"/>
    <w:rsid w:val="00C87449"/>
    <w:rsid w:val="00C87481"/>
    <w:rsid w:val="00C87A36"/>
    <w:rsid w:val="00C87FB3"/>
    <w:rsid w:val="00C906D9"/>
    <w:rsid w:val="00C909B6"/>
    <w:rsid w:val="00C90C62"/>
    <w:rsid w:val="00C91944"/>
    <w:rsid w:val="00C91F1C"/>
    <w:rsid w:val="00C922C7"/>
    <w:rsid w:val="00C927B4"/>
    <w:rsid w:val="00C92C72"/>
    <w:rsid w:val="00C9313F"/>
    <w:rsid w:val="00C93934"/>
    <w:rsid w:val="00C93ACC"/>
    <w:rsid w:val="00C93EAE"/>
    <w:rsid w:val="00C94041"/>
    <w:rsid w:val="00C943D1"/>
    <w:rsid w:val="00C944E5"/>
    <w:rsid w:val="00C948D1"/>
    <w:rsid w:val="00C94BA6"/>
    <w:rsid w:val="00C95206"/>
    <w:rsid w:val="00C955F0"/>
    <w:rsid w:val="00C95CBD"/>
    <w:rsid w:val="00C95DF3"/>
    <w:rsid w:val="00C96822"/>
    <w:rsid w:val="00C97786"/>
    <w:rsid w:val="00C97A0D"/>
    <w:rsid w:val="00CA0B0F"/>
    <w:rsid w:val="00CA0B21"/>
    <w:rsid w:val="00CA1674"/>
    <w:rsid w:val="00CA1DF3"/>
    <w:rsid w:val="00CA1E18"/>
    <w:rsid w:val="00CA216A"/>
    <w:rsid w:val="00CA2581"/>
    <w:rsid w:val="00CA29AD"/>
    <w:rsid w:val="00CA3726"/>
    <w:rsid w:val="00CA41C0"/>
    <w:rsid w:val="00CA4EB8"/>
    <w:rsid w:val="00CA5502"/>
    <w:rsid w:val="00CA61C8"/>
    <w:rsid w:val="00CA62EB"/>
    <w:rsid w:val="00CA669B"/>
    <w:rsid w:val="00CA6E1F"/>
    <w:rsid w:val="00CA75F8"/>
    <w:rsid w:val="00CA769E"/>
    <w:rsid w:val="00CA772E"/>
    <w:rsid w:val="00CA7A7B"/>
    <w:rsid w:val="00CB14D5"/>
    <w:rsid w:val="00CB16AC"/>
    <w:rsid w:val="00CB16E2"/>
    <w:rsid w:val="00CB2670"/>
    <w:rsid w:val="00CB26D0"/>
    <w:rsid w:val="00CB3B72"/>
    <w:rsid w:val="00CB410F"/>
    <w:rsid w:val="00CB42FA"/>
    <w:rsid w:val="00CB565D"/>
    <w:rsid w:val="00CB6635"/>
    <w:rsid w:val="00CB7139"/>
    <w:rsid w:val="00CB7415"/>
    <w:rsid w:val="00CB7B5C"/>
    <w:rsid w:val="00CC039D"/>
    <w:rsid w:val="00CC0654"/>
    <w:rsid w:val="00CC165B"/>
    <w:rsid w:val="00CC2021"/>
    <w:rsid w:val="00CC276D"/>
    <w:rsid w:val="00CC3149"/>
    <w:rsid w:val="00CC3203"/>
    <w:rsid w:val="00CC35DD"/>
    <w:rsid w:val="00CC3F21"/>
    <w:rsid w:val="00CC3F3D"/>
    <w:rsid w:val="00CC4231"/>
    <w:rsid w:val="00CC45EA"/>
    <w:rsid w:val="00CC4884"/>
    <w:rsid w:val="00CC525E"/>
    <w:rsid w:val="00CC52D0"/>
    <w:rsid w:val="00CC5681"/>
    <w:rsid w:val="00CC5819"/>
    <w:rsid w:val="00CC59B6"/>
    <w:rsid w:val="00CC5D6E"/>
    <w:rsid w:val="00CC64C3"/>
    <w:rsid w:val="00CC65C4"/>
    <w:rsid w:val="00CC6C48"/>
    <w:rsid w:val="00CC74A5"/>
    <w:rsid w:val="00CC781C"/>
    <w:rsid w:val="00CD036D"/>
    <w:rsid w:val="00CD0748"/>
    <w:rsid w:val="00CD0B88"/>
    <w:rsid w:val="00CD0D84"/>
    <w:rsid w:val="00CD0E40"/>
    <w:rsid w:val="00CD126D"/>
    <w:rsid w:val="00CD21C1"/>
    <w:rsid w:val="00CD2E4F"/>
    <w:rsid w:val="00CD2E63"/>
    <w:rsid w:val="00CD2F6E"/>
    <w:rsid w:val="00CD305C"/>
    <w:rsid w:val="00CD44A0"/>
    <w:rsid w:val="00CD4720"/>
    <w:rsid w:val="00CD4AB8"/>
    <w:rsid w:val="00CD4F6E"/>
    <w:rsid w:val="00CD4F75"/>
    <w:rsid w:val="00CD51F4"/>
    <w:rsid w:val="00CD57AE"/>
    <w:rsid w:val="00CD5E1E"/>
    <w:rsid w:val="00CD5EF1"/>
    <w:rsid w:val="00CD680A"/>
    <w:rsid w:val="00CD6A4C"/>
    <w:rsid w:val="00CD7577"/>
    <w:rsid w:val="00CD7853"/>
    <w:rsid w:val="00CD7F12"/>
    <w:rsid w:val="00CE0034"/>
    <w:rsid w:val="00CE0365"/>
    <w:rsid w:val="00CE0D69"/>
    <w:rsid w:val="00CE0FBB"/>
    <w:rsid w:val="00CE1A60"/>
    <w:rsid w:val="00CE202C"/>
    <w:rsid w:val="00CE2453"/>
    <w:rsid w:val="00CE27C5"/>
    <w:rsid w:val="00CE2943"/>
    <w:rsid w:val="00CE2A35"/>
    <w:rsid w:val="00CE2F2F"/>
    <w:rsid w:val="00CE3997"/>
    <w:rsid w:val="00CE3F43"/>
    <w:rsid w:val="00CE4991"/>
    <w:rsid w:val="00CE5631"/>
    <w:rsid w:val="00CE57E3"/>
    <w:rsid w:val="00CE603A"/>
    <w:rsid w:val="00CE61B8"/>
    <w:rsid w:val="00CE6D23"/>
    <w:rsid w:val="00CE725B"/>
    <w:rsid w:val="00CE7CB6"/>
    <w:rsid w:val="00CF0E93"/>
    <w:rsid w:val="00CF151E"/>
    <w:rsid w:val="00CF257D"/>
    <w:rsid w:val="00CF28F3"/>
    <w:rsid w:val="00CF2B3A"/>
    <w:rsid w:val="00CF2BA1"/>
    <w:rsid w:val="00CF3299"/>
    <w:rsid w:val="00CF32F4"/>
    <w:rsid w:val="00CF354B"/>
    <w:rsid w:val="00CF3B5F"/>
    <w:rsid w:val="00CF4484"/>
    <w:rsid w:val="00CF4A7D"/>
    <w:rsid w:val="00CF4DE5"/>
    <w:rsid w:val="00CF4FB1"/>
    <w:rsid w:val="00CF5060"/>
    <w:rsid w:val="00CF5AF3"/>
    <w:rsid w:val="00CF6DB7"/>
    <w:rsid w:val="00CF6E6E"/>
    <w:rsid w:val="00D00B67"/>
    <w:rsid w:val="00D00F68"/>
    <w:rsid w:val="00D011EF"/>
    <w:rsid w:val="00D01621"/>
    <w:rsid w:val="00D0190B"/>
    <w:rsid w:val="00D02776"/>
    <w:rsid w:val="00D02B86"/>
    <w:rsid w:val="00D033C7"/>
    <w:rsid w:val="00D03F6E"/>
    <w:rsid w:val="00D04126"/>
    <w:rsid w:val="00D0455D"/>
    <w:rsid w:val="00D04FDC"/>
    <w:rsid w:val="00D05398"/>
    <w:rsid w:val="00D05A80"/>
    <w:rsid w:val="00D05BBC"/>
    <w:rsid w:val="00D05DE1"/>
    <w:rsid w:val="00D0643E"/>
    <w:rsid w:val="00D06618"/>
    <w:rsid w:val="00D06894"/>
    <w:rsid w:val="00D071A4"/>
    <w:rsid w:val="00D10883"/>
    <w:rsid w:val="00D10C62"/>
    <w:rsid w:val="00D1142A"/>
    <w:rsid w:val="00D11CB6"/>
    <w:rsid w:val="00D128C1"/>
    <w:rsid w:val="00D139C2"/>
    <w:rsid w:val="00D1412D"/>
    <w:rsid w:val="00D146BD"/>
    <w:rsid w:val="00D14C54"/>
    <w:rsid w:val="00D150FD"/>
    <w:rsid w:val="00D152E1"/>
    <w:rsid w:val="00D154C6"/>
    <w:rsid w:val="00D15663"/>
    <w:rsid w:val="00D1581D"/>
    <w:rsid w:val="00D15E73"/>
    <w:rsid w:val="00D160B7"/>
    <w:rsid w:val="00D165AB"/>
    <w:rsid w:val="00D16802"/>
    <w:rsid w:val="00D16D10"/>
    <w:rsid w:val="00D202A3"/>
    <w:rsid w:val="00D20A89"/>
    <w:rsid w:val="00D20D2F"/>
    <w:rsid w:val="00D2107D"/>
    <w:rsid w:val="00D21174"/>
    <w:rsid w:val="00D2127D"/>
    <w:rsid w:val="00D21D31"/>
    <w:rsid w:val="00D21E6F"/>
    <w:rsid w:val="00D2275D"/>
    <w:rsid w:val="00D22CFC"/>
    <w:rsid w:val="00D22E1D"/>
    <w:rsid w:val="00D23066"/>
    <w:rsid w:val="00D231D5"/>
    <w:rsid w:val="00D23854"/>
    <w:rsid w:val="00D24A7A"/>
    <w:rsid w:val="00D24BE3"/>
    <w:rsid w:val="00D25292"/>
    <w:rsid w:val="00D2565C"/>
    <w:rsid w:val="00D2587B"/>
    <w:rsid w:val="00D2598C"/>
    <w:rsid w:val="00D25ECB"/>
    <w:rsid w:val="00D25F98"/>
    <w:rsid w:val="00D26910"/>
    <w:rsid w:val="00D26A4B"/>
    <w:rsid w:val="00D26B1B"/>
    <w:rsid w:val="00D26CEC"/>
    <w:rsid w:val="00D26E0E"/>
    <w:rsid w:val="00D27FE4"/>
    <w:rsid w:val="00D30077"/>
    <w:rsid w:val="00D300CC"/>
    <w:rsid w:val="00D302D4"/>
    <w:rsid w:val="00D305A6"/>
    <w:rsid w:val="00D30738"/>
    <w:rsid w:val="00D30798"/>
    <w:rsid w:val="00D314CB"/>
    <w:rsid w:val="00D3196B"/>
    <w:rsid w:val="00D31D9E"/>
    <w:rsid w:val="00D320C0"/>
    <w:rsid w:val="00D3253C"/>
    <w:rsid w:val="00D326C5"/>
    <w:rsid w:val="00D32C65"/>
    <w:rsid w:val="00D331E2"/>
    <w:rsid w:val="00D3479E"/>
    <w:rsid w:val="00D35930"/>
    <w:rsid w:val="00D35C76"/>
    <w:rsid w:val="00D35ED3"/>
    <w:rsid w:val="00D36662"/>
    <w:rsid w:val="00D36C83"/>
    <w:rsid w:val="00D3739D"/>
    <w:rsid w:val="00D37CDC"/>
    <w:rsid w:val="00D37CFC"/>
    <w:rsid w:val="00D37DD0"/>
    <w:rsid w:val="00D37E90"/>
    <w:rsid w:val="00D404E0"/>
    <w:rsid w:val="00D409A4"/>
    <w:rsid w:val="00D418FC"/>
    <w:rsid w:val="00D41B12"/>
    <w:rsid w:val="00D43656"/>
    <w:rsid w:val="00D43749"/>
    <w:rsid w:val="00D438B9"/>
    <w:rsid w:val="00D438FF"/>
    <w:rsid w:val="00D43E87"/>
    <w:rsid w:val="00D43EAB"/>
    <w:rsid w:val="00D449A2"/>
    <w:rsid w:val="00D44A22"/>
    <w:rsid w:val="00D44AE1"/>
    <w:rsid w:val="00D44B5C"/>
    <w:rsid w:val="00D45308"/>
    <w:rsid w:val="00D46892"/>
    <w:rsid w:val="00D46F86"/>
    <w:rsid w:val="00D47131"/>
    <w:rsid w:val="00D47676"/>
    <w:rsid w:val="00D47807"/>
    <w:rsid w:val="00D5085E"/>
    <w:rsid w:val="00D50ADD"/>
    <w:rsid w:val="00D51F54"/>
    <w:rsid w:val="00D52149"/>
    <w:rsid w:val="00D52AC8"/>
    <w:rsid w:val="00D53584"/>
    <w:rsid w:val="00D5415D"/>
    <w:rsid w:val="00D541B6"/>
    <w:rsid w:val="00D54556"/>
    <w:rsid w:val="00D54750"/>
    <w:rsid w:val="00D549C3"/>
    <w:rsid w:val="00D553EF"/>
    <w:rsid w:val="00D558EA"/>
    <w:rsid w:val="00D55E72"/>
    <w:rsid w:val="00D55EB8"/>
    <w:rsid w:val="00D55EED"/>
    <w:rsid w:val="00D5691E"/>
    <w:rsid w:val="00D56A45"/>
    <w:rsid w:val="00D56EF3"/>
    <w:rsid w:val="00D56FFE"/>
    <w:rsid w:val="00D575C8"/>
    <w:rsid w:val="00D57852"/>
    <w:rsid w:val="00D57DC6"/>
    <w:rsid w:val="00D600D8"/>
    <w:rsid w:val="00D60D0B"/>
    <w:rsid w:val="00D621BE"/>
    <w:rsid w:val="00D626FD"/>
    <w:rsid w:val="00D633DA"/>
    <w:rsid w:val="00D63756"/>
    <w:rsid w:val="00D638DC"/>
    <w:rsid w:val="00D6427A"/>
    <w:rsid w:val="00D647D8"/>
    <w:rsid w:val="00D64A8D"/>
    <w:rsid w:val="00D64B58"/>
    <w:rsid w:val="00D656B0"/>
    <w:rsid w:val="00D65853"/>
    <w:rsid w:val="00D65F2C"/>
    <w:rsid w:val="00D6719C"/>
    <w:rsid w:val="00D6791E"/>
    <w:rsid w:val="00D67B25"/>
    <w:rsid w:val="00D67FBE"/>
    <w:rsid w:val="00D701AD"/>
    <w:rsid w:val="00D70A3A"/>
    <w:rsid w:val="00D71374"/>
    <w:rsid w:val="00D7184C"/>
    <w:rsid w:val="00D7227A"/>
    <w:rsid w:val="00D728D9"/>
    <w:rsid w:val="00D73165"/>
    <w:rsid w:val="00D73D45"/>
    <w:rsid w:val="00D74214"/>
    <w:rsid w:val="00D74D15"/>
    <w:rsid w:val="00D74E21"/>
    <w:rsid w:val="00D7528F"/>
    <w:rsid w:val="00D759BC"/>
    <w:rsid w:val="00D76293"/>
    <w:rsid w:val="00D76602"/>
    <w:rsid w:val="00D7665D"/>
    <w:rsid w:val="00D767A4"/>
    <w:rsid w:val="00D7696A"/>
    <w:rsid w:val="00D770BF"/>
    <w:rsid w:val="00D7781C"/>
    <w:rsid w:val="00D80EE1"/>
    <w:rsid w:val="00D8106A"/>
    <w:rsid w:val="00D8130B"/>
    <w:rsid w:val="00D81699"/>
    <w:rsid w:val="00D819CC"/>
    <w:rsid w:val="00D81CCE"/>
    <w:rsid w:val="00D82343"/>
    <w:rsid w:val="00D8244D"/>
    <w:rsid w:val="00D82A08"/>
    <w:rsid w:val="00D83210"/>
    <w:rsid w:val="00D832AB"/>
    <w:rsid w:val="00D833E2"/>
    <w:rsid w:val="00D837BC"/>
    <w:rsid w:val="00D838CD"/>
    <w:rsid w:val="00D83B66"/>
    <w:rsid w:val="00D83D00"/>
    <w:rsid w:val="00D84A5C"/>
    <w:rsid w:val="00D84AB8"/>
    <w:rsid w:val="00D84FED"/>
    <w:rsid w:val="00D85F95"/>
    <w:rsid w:val="00D86EDC"/>
    <w:rsid w:val="00D8742D"/>
    <w:rsid w:val="00D87735"/>
    <w:rsid w:val="00D87CCD"/>
    <w:rsid w:val="00D87E79"/>
    <w:rsid w:val="00D87EAF"/>
    <w:rsid w:val="00D90294"/>
    <w:rsid w:val="00D90956"/>
    <w:rsid w:val="00D91D2C"/>
    <w:rsid w:val="00D91E68"/>
    <w:rsid w:val="00D92D63"/>
    <w:rsid w:val="00D935F6"/>
    <w:rsid w:val="00D9566C"/>
    <w:rsid w:val="00D95A57"/>
    <w:rsid w:val="00D95A7E"/>
    <w:rsid w:val="00D95AA7"/>
    <w:rsid w:val="00D95EA2"/>
    <w:rsid w:val="00D96F4F"/>
    <w:rsid w:val="00D97239"/>
    <w:rsid w:val="00D974D9"/>
    <w:rsid w:val="00D9785D"/>
    <w:rsid w:val="00D97A38"/>
    <w:rsid w:val="00DA03C5"/>
    <w:rsid w:val="00DA05CB"/>
    <w:rsid w:val="00DA08A4"/>
    <w:rsid w:val="00DA1187"/>
    <w:rsid w:val="00DA15C7"/>
    <w:rsid w:val="00DA1F68"/>
    <w:rsid w:val="00DA2066"/>
    <w:rsid w:val="00DA25D3"/>
    <w:rsid w:val="00DA3550"/>
    <w:rsid w:val="00DA35CC"/>
    <w:rsid w:val="00DA3F0A"/>
    <w:rsid w:val="00DA4895"/>
    <w:rsid w:val="00DA4D7C"/>
    <w:rsid w:val="00DA4DDB"/>
    <w:rsid w:val="00DA5805"/>
    <w:rsid w:val="00DA5977"/>
    <w:rsid w:val="00DA5DF4"/>
    <w:rsid w:val="00DA607D"/>
    <w:rsid w:val="00DA6414"/>
    <w:rsid w:val="00DA66C0"/>
    <w:rsid w:val="00DA6D2E"/>
    <w:rsid w:val="00DA6F01"/>
    <w:rsid w:val="00DA7DD9"/>
    <w:rsid w:val="00DB038A"/>
    <w:rsid w:val="00DB05CF"/>
    <w:rsid w:val="00DB1417"/>
    <w:rsid w:val="00DB1C03"/>
    <w:rsid w:val="00DB34AD"/>
    <w:rsid w:val="00DB358B"/>
    <w:rsid w:val="00DB3960"/>
    <w:rsid w:val="00DB3EC6"/>
    <w:rsid w:val="00DB43CF"/>
    <w:rsid w:val="00DB43F1"/>
    <w:rsid w:val="00DB46B3"/>
    <w:rsid w:val="00DB4884"/>
    <w:rsid w:val="00DB7179"/>
    <w:rsid w:val="00DB7C4F"/>
    <w:rsid w:val="00DB7F09"/>
    <w:rsid w:val="00DB7F16"/>
    <w:rsid w:val="00DB7F38"/>
    <w:rsid w:val="00DC0EE5"/>
    <w:rsid w:val="00DC15E6"/>
    <w:rsid w:val="00DC17BC"/>
    <w:rsid w:val="00DC1BA3"/>
    <w:rsid w:val="00DC1CFD"/>
    <w:rsid w:val="00DC1F3E"/>
    <w:rsid w:val="00DC2D06"/>
    <w:rsid w:val="00DC2E99"/>
    <w:rsid w:val="00DC33C7"/>
    <w:rsid w:val="00DC33C8"/>
    <w:rsid w:val="00DC34B6"/>
    <w:rsid w:val="00DC39E2"/>
    <w:rsid w:val="00DC3CC3"/>
    <w:rsid w:val="00DC402E"/>
    <w:rsid w:val="00DC41A2"/>
    <w:rsid w:val="00DC4205"/>
    <w:rsid w:val="00DC4C2A"/>
    <w:rsid w:val="00DC4D54"/>
    <w:rsid w:val="00DC5C6F"/>
    <w:rsid w:val="00DC60BB"/>
    <w:rsid w:val="00DC63F2"/>
    <w:rsid w:val="00DC65AA"/>
    <w:rsid w:val="00DC6A99"/>
    <w:rsid w:val="00DC7BA2"/>
    <w:rsid w:val="00DD0820"/>
    <w:rsid w:val="00DD121E"/>
    <w:rsid w:val="00DD1470"/>
    <w:rsid w:val="00DD1841"/>
    <w:rsid w:val="00DD18DC"/>
    <w:rsid w:val="00DD1B54"/>
    <w:rsid w:val="00DD2623"/>
    <w:rsid w:val="00DD2656"/>
    <w:rsid w:val="00DD2C0B"/>
    <w:rsid w:val="00DD2D21"/>
    <w:rsid w:val="00DD32C1"/>
    <w:rsid w:val="00DD3BB8"/>
    <w:rsid w:val="00DD4751"/>
    <w:rsid w:val="00DD4B2C"/>
    <w:rsid w:val="00DD4F90"/>
    <w:rsid w:val="00DD5565"/>
    <w:rsid w:val="00DD5B02"/>
    <w:rsid w:val="00DD5BA8"/>
    <w:rsid w:val="00DD6059"/>
    <w:rsid w:val="00DD6283"/>
    <w:rsid w:val="00DD6729"/>
    <w:rsid w:val="00DD676C"/>
    <w:rsid w:val="00DD6FDE"/>
    <w:rsid w:val="00DD7376"/>
    <w:rsid w:val="00DD75E3"/>
    <w:rsid w:val="00DD7DDD"/>
    <w:rsid w:val="00DE08C6"/>
    <w:rsid w:val="00DE16D8"/>
    <w:rsid w:val="00DE1FF4"/>
    <w:rsid w:val="00DE2844"/>
    <w:rsid w:val="00DE3779"/>
    <w:rsid w:val="00DE37B7"/>
    <w:rsid w:val="00DE3929"/>
    <w:rsid w:val="00DE3CAD"/>
    <w:rsid w:val="00DE4822"/>
    <w:rsid w:val="00DE4F5B"/>
    <w:rsid w:val="00DE50EF"/>
    <w:rsid w:val="00DE5548"/>
    <w:rsid w:val="00DE55E0"/>
    <w:rsid w:val="00DE582B"/>
    <w:rsid w:val="00DE5C41"/>
    <w:rsid w:val="00DE600C"/>
    <w:rsid w:val="00DE6987"/>
    <w:rsid w:val="00DE6A6E"/>
    <w:rsid w:val="00DE7047"/>
    <w:rsid w:val="00DF00A5"/>
    <w:rsid w:val="00DF04A1"/>
    <w:rsid w:val="00DF0C96"/>
    <w:rsid w:val="00DF0FF7"/>
    <w:rsid w:val="00DF107C"/>
    <w:rsid w:val="00DF109B"/>
    <w:rsid w:val="00DF204C"/>
    <w:rsid w:val="00DF25DC"/>
    <w:rsid w:val="00DF3119"/>
    <w:rsid w:val="00DF328F"/>
    <w:rsid w:val="00DF32B4"/>
    <w:rsid w:val="00DF37EB"/>
    <w:rsid w:val="00DF6262"/>
    <w:rsid w:val="00DF6BF1"/>
    <w:rsid w:val="00DF6CBD"/>
    <w:rsid w:val="00DF724B"/>
    <w:rsid w:val="00DF757E"/>
    <w:rsid w:val="00DF77BF"/>
    <w:rsid w:val="00E008A9"/>
    <w:rsid w:val="00E00B38"/>
    <w:rsid w:val="00E013A7"/>
    <w:rsid w:val="00E015AE"/>
    <w:rsid w:val="00E01637"/>
    <w:rsid w:val="00E01DD5"/>
    <w:rsid w:val="00E02149"/>
    <w:rsid w:val="00E042EB"/>
    <w:rsid w:val="00E04D8C"/>
    <w:rsid w:val="00E04F69"/>
    <w:rsid w:val="00E04F96"/>
    <w:rsid w:val="00E050B1"/>
    <w:rsid w:val="00E050E9"/>
    <w:rsid w:val="00E05C24"/>
    <w:rsid w:val="00E06293"/>
    <w:rsid w:val="00E0777E"/>
    <w:rsid w:val="00E077B0"/>
    <w:rsid w:val="00E1027E"/>
    <w:rsid w:val="00E110EB"/>
    <w:rsid w:val="00E11544"/>
    <w:rsid w:val="00E118B9"/>
    <w:rsid w:val="00E11F2D"/>
    <w:rsid w:val="00E12242"/>
    <w:rsid w:val="00E124BA"/>
    <w:rsid w:val="00E125F4"/>
    <w:rsid w:val="00E12BF7"/>
    <w:rsid w:val="00E12C7D"/>
    <w:rsid w:val="00E12CEF"/>
    <w:rsid w:val="00E13356"/>
    <w:rsid w:val="00E13E72"/>
    <w:rsid w:val="00E149FC"/>
    <w:rsid w:val="00E14A5E"/>
    <w:rsid w:val="00E14A8B"/>
    <w:rsid w:val="00E159D1"/>
    <w:rsid w:val="00E16549"/>
    <w:rsid w:val="00E16BC5"/>
    <w:rsid w:val="00E16C57"/>
    <w:rsid w:val="00E16D61"/>
    <w:rsid w:val="00E1734B"/>
    <w:rsid w:val="00E17483"/>
    <w:rsid w:val="00E17511"/>
    <w:rsid w:val="00E178A2"/>
    <w:rsid w:val="00E17BCB"/>
    <w:rsid w:val="00E20117"/>
    <w:rsid w:val="00E2085F"/>
    <w:rsid w:val="00E20EE4"/>
    <w:rsid w:val="00E221F6"/>
    <w:rsid w:val="00E22C24"/>
    <w:rsid w:val="00E23034"/>
    <w:rsid w:val="00E2335C"/>
    <w:rsid w:val="00E24017"/>
    <w:rsid w:val="00E24C6B"/>
    <w:rsid w:val="00E24CBB"/>
    <w:rsid w:val="00E24EDF"/>
    <w:rsid w:val="00E254C1"/>
    <w:rsid w:val="00E255DA"/>
    <w:rsid w:val="00E265F1"/>
    <w:rsid w:val="00E26971"/>
    <w:rsid w:val="00E26DE5"/>
    <w:rsid w:val="00E2789B"/>
    <w:rsid w:val="00E279AA"/>
    <w:rsid w:val="00E279F4"/>
    <w:rsid w:val="00E3058C"/>
    <w:rsid w:val="00E31320"/>
    <w:rsid w:val="00E316AE"/>
    <w:rsid w:val="00E31D5B"/>
    <w:rsid w:val="00E3251F"/>
    <w:rsid w:val="00E329D6"/>
    <w:rsid w:val="00E32E82"/>
    <w:rsid w:val="00E33D8F"/>
    <w:rsid w:val="00E35C52"/>
    <w:rsid w:val="00E35FAF"/>
    <w:rsid w:val="00E36DA5"/>
    <w:rsid w:val="00E375D9"/>
    <w:rsid w:val="00E37B32"/>
    <w:rsid w:val="00E37F47"/>
    <w:rsid w:val="00E4049E"/>
    <w:rsid w:val="00E409FB"/>
    <w:rsid w:val="00E40A09"/>
    <w:rsid w:val="00E40DAD"/>
    <w:rsid w:val="00E40F0F"/>
    <w:rsid w:val="00E40FA7"/>
    <w:rsid w:val="00E41375"/>
    <w:rsid w:val="00E415D0"/>
    <w:rsid w:val="00E41B22"/>
    <w:rsid w:val="00E42993"/>
    <w:rsid w:val="00E429CD"/>
    <w:rsid w:val="00E42BED"/>
    <w:rsid w:val="00E42CD3"/>
    <w:rsid w:val="00E4337D"/>
    <w:rsid w:val="00E43970"/>
    <w:rsid w:val="00E43C39"/>
    <w:rsid w:val="00E43F07"/>
    <w:rsid w:val="00E44ECE"/>
    <w:rsid w:val="00E456CF"/>
    <w:rsid w:val="00E45A6A"/>
    <w:rsid w:val="00E45B03"/>
    <w:rsid w:val="00E45FF9"/>
    <w:rsid w:val="00E460AF"/>
    <w:rsid w:val="00E461FA"/>
    <w:rsid w:val="00E463D1"/>
    <w:rsid w:val="00E46846"/>
    <w:rsid w:val="00E47396"/>
    <w:rsid w:val="00E474ED"/>
    <w:rsid w:val="00E500CD"/>
    <w:rsid w:val="00E5012F"/>
    <w:rsid w:val="00E507C0"/>
    <w:rsid w:val="00E50DBA"/>
    <w:rsid w:val="00E512AE"/>
    <w:rsid w:val="00E5177A"/>
    <w:rsid w:val="00E517B3"/>
    <w:rsid w:val="00E51963"/>
    <w:rsid w:val="00E522A0"/>
    <w:rsid w:val="00E52826"/>
    <w:rsid w:val="00E52CA5"/>
    <w:rsid w:val="00E52F04"/>
    <w:rsid w:val="00E5313D"/>
    <w:rsid w:val="00E53256"/>
    <w:rsid w:val="00E5346D"/>
    <w:rsid w:val="00E53708"/>
    <w:rsid w:val="00E53D12"/>
    <w:rsid w:val="00E54143"/>
    <w:rsid w:val="00E54CB4"/>
    <w:rsid w:val="00E54D8E"/>
    <w:rsid w:val="00E54E99"/>
    <w:rsid w:val="00E54EBE"/>
    <w:rsid w:val="00E5570F"/>
    <w:rsid w:val="00E558EB"/>
    <w:rsid w:val="00E55A9A"/>
    <w:rsid w:val="00E57805"/>
    <w:rsid w:val="00E6016B"/>
    <w:rsid w:val="00E602E5"/>
    <w:rsid w:val="00E60B4E"/>
    <w:rsid w:val="00E60F8F"/>
    <w:rsid w:val="00E612AA"/>
    <w:rsid w:val="00E61428"/>
    <w:rsid w:val="00E6162B"/>
    <w:rsid w:val="00E61C30"/>
    <w:rsid w:val="00E61F95"/>
    <w:rsid w:val="00E62122"/>
    <w:rsid w:val="00E62A1B"/>
    <w:rsid w:val="00E62E45"/>
    <w:rsid w:val="00E631FA"/>
    <w:rsid w:val="00E637F8"/>
    <w:rsid w:val="00E63D58"/>
    <w:rsid w:val="00E63E5A"/>
    <w:rsid w:val="00E63F0A"/>
    <w:rsid w:val="00E64120"/>
    <w:rsid w:val="00E64801"/>
    <w:rsid w:val="00E64C4C"/>
    <w:rsid w:val="00E65539"/>
    <w:rsid w:val="00E65E2C"/>
    <w:rsid w:val="00E6617C"/>
    <w:rsid w:val="00E66709"/>
    <w:rsid w:val="00E66756"/>
    <w:rsid w:val="00E66C23"/>
    <w:rsid w:val="00E66E8D"/>
    <w:rsid w:val="00E66FC1"/>
    <w:rsid w:val="00E6723E"/>
    <w:rsid w:val="00E6794B"/>
    <w:rsid w:val="00E67B19"/>
    <w:rsid w:val="00E67FAC"/>
    <w:rsid w:val="00E70138"/>
    <w:rsid w:val="00E70278"/>
    <w:rsid w:val="00E7027E"/>
    <w:rsid w:val="00E70EF9"/>
    <w:rsid w:val="00E71326"/>
    <w:rsid w:val="00E7136D"/>
    <w:rsid w:val="00E7176A"/>
    <w:rsid w:val="00E7178F"/>
    <w:rsid w:val="00E71EAE"/>
    <w:rsid w:val="00E73311"/>
    <w:rsid w:val="00E73650"/>
    <w:rsid w:val="00E73974"/>
    <w:rsid w:val="00E74A55"/>
    <w:rsid w:val="00E74F54"/>
    <w:rsid w:val="00E75257"/>
    <w:rsid w:val="00E752EB"/>
    <w:rsid w:val="00E7535B"/>
    <w:rsid w:val="00E75981"/>
    <w:rsid w:val="00E75C39"/>
    <w:rsid w:val="00E75C47"/>
    <w:rsid w:val="00E75CCF"/>
    <w:rsid w:val="00E75E98"/>
    <w:rsid w:val="00E76129"/>
    <w:rsid w:val="00E76247"/>
    <w:rsid w:val="00E762C1"/>
    <w:rsid w:val="00E76A96"/>
    <w:rsid w:val="00E76C02"/>
    <w:rsid w:val="00E76E80"/>
    <w:rsid w:val="00E7710C"/>
    <w:rsid w:val="00E774E2"/>
    <w:rsid w:val="00E77923"/>
    <w:rsid w:val="00E77F91"/>
    <w:rsid w:val="00E81294"/>
    <w:rsid w:val="00E81316"/>
    <w:rsid w:val="00E81B24"/>
    <w:rsid w:val="00E82116"/>
    <w:rsid w:val="00E821CF"/>
    <w:rsid w:val="00E8251B"/>
    <w:rsid w:val="00E82A0F"/>
    <w:rsid w:val="00E83043"/>
    <w:rsid w:val="00E831C9"/>
    <w:rsid w:val="00E84243"/>
    <w:rsid w:val="00E848B2"/>
    <w:rsid w:val="00E84A70"/>
    <w:rsid w:val="00E85B89"/>
    <w:rsid w:val="00E86005"/>
    <w:rsid w:val="00E86F36"/>
    <w:rsid w:val="00E86F9D"/>
    <w:rsid w:val="00E86FD6"/>
    <w:rsid w:val="00E8778D"/>
    <w:rsid w:val="00E87944"/>
    <w:rsid w:val="00E90BAF"/>
    <w:rsid w:val="00E91044"/>
    <w:rsid w:val="00E91C35"/>
    <w:rsid w:val="00E92973"/>
    <w:rsid w:val="00E93879"/>
    <w:rsid w:val="00E94208"/>
    <w:rsid w:val="00E9492E"/>
    <w:rsid w:val="00E94EA4"/>
    <w:rsid w:val="00E95197"/>
    <w:rsid w:val="00E97970"/>
    <w:rsid w:val="00E97DEA"/>
    <w:rsid w:val="00EA039D"/>
    <w:rsid w:val="00EA0F1F"/>
    <w:rsid w:val="00EA1A82"/>
    <w:rsid w:val="00EA1C90"/>
    <w:rsid w:val="00EA2E3F"/>
    <w:rsid w:val="00EA2E6C"/>
    <w:rsid w:val="00EA3139"/>
    <w:rsid w:val="00EA3C13"/>
    <w:rsid w:val="00EA4166"/>
    <w:rsid w:val="00EA44EA"/>
    <w:rsid w:val="00EA5266"/>
    <w:rsid w:val="00EA64EF"/>
    <w:rsid w:val="00EA6C74"/>
    <w:rsid w:val="00EA7402"/>
    <w:rsid w:val="00EA7693"/>
    <w:rsid w:val="00EA79ED"/>
    <w:rsid w:val="00EA7A0B"/>
    <w:rsid w:val="00EA7A50"/>
    <w:rsid w:val="00EA7AF4"/>
    <w:rsid w:val="00EA7FF8"/>
    <w:rsid w:val="00EB0173"/>
    <w:rsid w:val="00EB02EB"/>
    <w:rsid w:val="00EB0773"/>
    <w:rsid w:val="00EB09F7"/>
    <w:rsid w:val="00EB0A7B"/>
    <w:rsid w:val="00EB0BF1"/>
    <w:rsid w:val="00EB0BFE"/>
    <w:rsid w:val="00EB1292"/>
    <w:rsid w:val="00EB19C0"/>
    <w:rsid w:val="00EB1B9D"/>
    <w:rsid w:val="00EB330A"/>
    <w:rsid w:val="00EB35F0"/>
    <w:rsid w:val="00EB37FC"/>
    <w:rsid w:val="00EB3D6F"/>
    <w:rsid w:val="00EB40E6"/>
    <w:rsid w:val="00EB4988"/>
    <w:rsid w:val="00EB4FC7"/>
    <w:rsid w:val="00EB52B8"/>
    <w:rsid w:val="00EB5695"/>
    <w:rsid w:val="00EB5A73"/>
    <w:rsid w:val="00EB5B26"/>
    <w:rsid w:val="00EB5CB8"/>
    <w:rsid w:val="00EB606F"/>
    <w:rsid w:val="00EB60A3"/>
    <w:rsid w:val="00EB66C8"/>
    <w:rsid w:val="00EB66E8"/>
    <w:rsid w:val="00EB671E"/>
    <w:rsid w:val="00EB6FEA"/>
    <w:rsid w:val="00EB73AE"/>
    <w:rsid w:val="00EB7AC9"/>
    <w:rsid w:val="00EC0B1D"/>
    <w:rsid w:val="00EC1B92"/>
    <w:rsid w:val="00EC24A5"/>
    <w:rsid w:val="00EC27EB"/>
    <w:rsid w:val="00EC2FBA"/>
    <w:rsid w:val="00EC32D2"/>
    <w:rsid w:val="00EC3407"/>
    <w:rsid w:val="00EC4356"/>
    <w:rsid w:val="00EC45B5"/>
    <w:rsid w:val="00EC46EE"/>
    <w:rsid w:val="00EC477A"/>
    <w:rsid w:val="00EC4E49"/>
    <w:rsid w:val="00EC5403"/>
    <w:rsid w:val="00EC5AB3"/>
    <w:rsid w:val="00EC5CCB"/>
    <w:rsid w:val="00EC5F74"/>
    <w:rsid w:val="00EC601D"/>
    <w:rsid w:val="00EC60DF"/>
    <w:rsid w:val="00EC66F8"/>
    <w:rsid w:val="00EC68CA"/>
    <w:rsid w:val="00EC6A7A"/>
    <w:rsid w:val="00EC7168"/>
    <w:rsid w:val="00EC7C12"/>
    <w:rsid w:val="00EC7F19"/>
    <w:rsid w:val="00ED0093"/>
    <w:rsid w:val="00ED01DC"/>
    <w:rsid w:val="00ED067E"/>
    <w:rsid w:val="00ED0D2D"/>
    <w:rsid w:val="00ED1058"/>
    <w:rsid w:val="00ED13CD"/>
    <w:rsid w:val="00ED1424"/>
    <w:rsid w:val="00ED230E"/>
    <w:rsid w:val="00ED24D1"/>
    <w:rsid w:val="00ED2991"/>
    <w:rsid w:val="00ED29DF"/>
    <w:rsid w:val="00ED35DD"/>
    <w:rsid w:val="00ED398B"/>
    <w:rsid w:val="00ED589C"/>
    <w:rsid w:val="00ED58C8"/>
    <w:rsid w:val="00ED6031"/>
    <w:rsid w:val="00ED6BE8"/>
    <w:rsid w:val="00ED752E"/>
    <w:rsid w:val="00ED7A68"/>
    <w:rsid w:val="00ED7FD6"/>
    <w:rsid w:val="00EE0565"/>
    <w:rsid w:val="00EE07E3"/>
    <w:rsid w:val="00EE100D"/>
    <w:rsid w:val="00EE1599"/>
    <w:rsid w:val="00EE15AF"/>
    <w:rsid w:val="00EE1A9A"/>
    <w:rsid w:val="00EE1D2C"/>
    <w:rsid w:val="00EE23DF"/>
    <w:rsid w:val="00EE2537"/>
    <w:rsid w:val="00EE25C3"/>
    <w:rsid w:val="00EE276C"/>
    <w:rsid w:val="00EE30E8"/>
    <w:rsid w:val="00EE3175"/>
    <w:rsid w:val="00EE3411"/>
    <w:rsid w:val="00EE3970"/>
    <w:rsid w:val="00EE397B"/>
    <w:rsid w:val="00EE39C8"/>
    <w:rsid w:val="00EE3B34"/>
    <w:rsid w:val="00EE3C9F"/>
    <w:rsid w:val="00EE3FC1"/>
    <w:rsid w:val="00EE4641"/>
    <w:rsid w:val="00EE465F"/>
    <w:rsid w:val="00EE5095"/>
    <w:rsid w:val="00EE5238"/>
    <w:rsid w:val="00EE5329"/>
    <w:rsid w:val="00EE56BB"/>
    <w:rsid w:val="00EE5FE2"/>
    <w:rsid w:val="00EE622F"/>
    <w:rsid w:val="00EE63B0"/>
    <w:rsid w:val="00EE6C77"/>
    <w:rsid w:val="00EE7925"/>
    <w:rsid w:val="00EF0066"/>
    <w:rsid w:val="00EF024E"/>
    <w:rsid w:val="00EF0414"/>
    <w:rsid w:val="00EF0533"/>
    <w:rsid w:val="00EF12D4"/>
    <w:rsid w:val="00EF1527"/>
    <w:rsid w:val="00EF1B5E"/>
    <w:rsid w:val="00EF1E4A"/>
    <w:rsid w:val="00EF28AE"/>
    <w:rsid w:val="00EF3154"/>
    <w:rsid w:val="00EF3342"/>
    <w:rsid w:val="00EF4119"/>
    <w:rsid w:val="00EF4D42"/>
    <w:rsid w:val="00EF4EDD"/>
    <w:rsid w:val="00EF5480"/>
    <w:rsid w:val="00EF59BB"/>
    <w:rsid w:val="00EF61E9"/>
    <w:rsid w:val="00EF6626"/>
    <w:rsid w:val="00EF7164"/>
    <w:rsid w:val="00EF7AAE"/>
    <w:rsid w:val="00EF7C3A"/>
    <w:rsid w:val="00F006C4"/>
    <w:rsid w:val="00F0077A"/>
    <w:rsid w:val="00F00D3D"/>
    <w:rsid w:val="00F010AC"/>
    <w:rsid w:val="00F01324"/>
    <w:rsid w:val="00F016B6"/>
    <w:rsid w:val="00F01B11"/>
    <w:rsid w:val="00F02949"/>
    <w:rsid w:val="00F02C44"/>
    <w:rsid w:val="00F032E1"/>
    <w:rsid w:val="00F0462E"/>
    <w:rsid w:val="00F04D8E"/>
    <w:rsid w:val="00F059D0"/>
    <w:rsid w:val="00F05CE7"/>
    <w:rsid w:val="00F06BF1"/>
    <w:rsid w:val="00F06E34"/>
    <w:rsid w:val="00F06EFC"/>
    <w:rsid w:val="00F07446"/>
    <w:rsid w:val="00F07485"/>
    <w:rsid w:val="00F10630"/>
    <w:rsid w:val="00F10B2C"/>
    <w:rsid w:val="00F10D54"/>
    <w:rsid w:val="00F10EF7"/>
    <w:rsid w:val="00F10FC4"/>
    <w:rsid w:val="00F110ED"/>
    <w:rsid w:val="00F111F5"/>
    <w:rsid w:val="00F11D99"/>
    <w:rsid w:val="00F11DD3"/>
    <w:rsid w:val="00F12211"/>
    <w:rsid w:val="00F127EF"/>
    <w:rsid w:val="00F12882"/>
    <w:rsid w:val="00F12AC8"/>
    <w:rsid w:val="00F12C16"/>
    <w:rsid w:val="00F136A9"/>
    <w:rsid w:val="00F14A57"/>
    <w:rsid w:val="00F14C44"/>
    <w:rsid w:val="00F14F94"/>
    <w:rsid w:val="00F15446"/>
    <w:rsid w:val="00F154C7"/>
    <w:rsid w:val="00F15690"/>
    <w:rsid w:val="00F15ADF"/>
    <w:rsid w:val="00F15B89"/>
    <w:rsid w:val="00F164D5"/>
    <w:rsid w:val="00F16BE9"/>
    <w:rsid w:val="00F171B5"/>
    <w:rsid w:val="00F172BD"/>
    <w:rsid w:val="00F200F8"/>
    <w:rsid w:val="00F202CA"/>
    <w:rsid w:val="00F21551"/>
    <w:rsid w:val="00F2176B"/>
    <w:rsid w:val="00F218F9"/>
    <w:rsid w:val="00F21C32"/>
    <w:rsid w:val="00F21D4C"/>
    <w:rsid w:val="00F2265C"/>
    <w:rsid w:val="00F22AC2"/>
    <w:rsid w:val="00F22C0D"/>
    <w:rsid w:val="00F22D49"/>
    <w:rsid w:val="00F234E5"/>
    <w:rsid w:val="00F2383E"/>
    <w:rsid w:val="00F245B6"/>
    <w:rsid w:val="00F24956"/>
    <w:rsid w:val="00F24A4D"/>
    <w:rsid w:val="00F24D9C"/>
    <w:rsid w:val="00F24F87"/>
    <w:rsid w:val="00F265D3"/>
    <w:rsid w:val="00F26DB4"/>
    <w:rsid w:val="00F26E5A"/>
    <w:rsid w:val="00F279D6"/>
    <w:rsid w:val="00F279E7"/>
    <w:rsid w:val="00F27CD6"/>
    <w:rsid w:val="00F27E9B"/>
    <w:rsid w:val="00F30730"/>
    <w:rsid w:val="00F30A60"/>
    <w:rsid w:val="00F30F76"/>
    <w:rsid w:val="00F317B9"/>
    <w:rsid w:val="00F319EA"/>
    <w:rsid w:val="00F31A0B"/>
    <w:rsid w:val="00F31A4D"/>
    <w:rsid w:val="00F31CEC"/>
    <w:rsid w:val="00F31D39"/>
    <w:rsid w:val="00F32074"/>
    <w:rsid w:val="00F337A4"/>
    <w:rsid w:val="00F339E2"/>
    <w:rsid w:val="00F33FDD"/>
    <w:rsid w:val="00F3406F"/>
    <w:rsid w:val="00F34203"/>
    <w:rsid w:val="00F34310"/>
    <w:rsid w:val="00F347C1"/>
    <w:rsid w:val="00F34909"/>
    <w:rsid w:val="00F35332"/>
    <w:rsid w:val="00F3542D"/>
    <w:rsid w:val="00F3567C"/>
    <w:rsid w:val="00F36593"/>
    <w:rsid w:val="00F36A2D"/>
    <w:rsid w:val="00F372B9"/>
    <w:rsid w:val="00F373C6"/>
    <w:rsid w:val="00F3768D"/>
    <w:rsid w:val="00F37C33"/>
    <w:rsid w:val="00F400D6"/>
    <w:rsid w:val="00F401B3"/>
    <w:rsid w:val="00F407BA"/>
    <w:rsid w:val="00F4096E"/>
    <w:rsid w:val="00F40EDF"/>
    <w:rsid w:val="00F415DA"/>
    <w:rsid w:val="00F416DE"/>
    <w:rsid w:val="00F41D4D"/>
    <w:rsid w:val="00F4295F"/>
    <w:rsid w:val="00F4321E"/>
    <w:rsid w:val="00F43B64"/>
    <w:rsid w:val="00F44477"/>
    <w:rsid w:val="00F44F89"/>
    <w:rsid w:val="00F454F6"/>
    <w:rsid w:val="00F45B84"/>
    <w:rsid w:val="00F46733"/>
    <w:rsid w:val="00F4673D"/>
    <w:rsid w:val="00F46977"/>
    <w:rsid w:val="00F46A66"/>
    <w:rsid w:val="00F46A81"/>
    <w:rsid w:val="00F50862"/>
    <w:rsid w:val="00F50D89"/>
    <w:rsid w:val="00F50F17"/>
    <w:rsid w:val="00F515C3"/>
    <w:rsid w:val="00F5165F"/>
    <w:rsid w:val="00F51804"/>
    <w:rsid w:val="00F51963"/>
    <w:rsid w:val="00F524EB"/>
    <w:rsid w:val="00F5283B"/>
    <w:rsid w:val="00F53F16"/>
    <w:rsid w:val="00F5411B"/>
    <w:rsid w:val="00F5448D"/>
    <w:rsid w:val="00F54AE7"/>
    <w:rsid w:val="00F54C66"/>
    <w:rsid w:val="00F5586F"/>
    <w:rsid w:val="00F558F1"/>
    <w:rsid w:val="00F55CF2"/>
    <w:rsid w:val="00F55E69"/>
    <w:rsid w:val="00F55F32"/>
    <w:rsid w:val="00F56368"/>
    <w:rsid w:val="00F56A63"/>
    <w:rsid w:val="00F5726A"/>
    <w:rsid w:val="00F57641"/>
    <w:rsid w:val="00F5788B"/>
    <w:rsid w:val="00F605D5"/>
    <w:rsid w:val="00F6065E"/>
    <w:rsid w:val="00F611DD"/>
    <w:rsid w:val="00F61612"/>
    <w:rsid w:val="00F61B06"/>
    <w:rsid w:val="00F61DCC"/>
    <w:rsid w:val="00F627F6"/>
    <w:rsid w:val="00F629D7"/>
    <w:rsid w:val="00F62AA1"/>
    <w:rsid w:val="00F62F5D"/>
    <w:rsid w:val="00F63038"/>
    <w:rsid w:val="00F630B7"/>
    <w:rsid w:val="00F63600"/>
    <w:rsid w:val="00F639E2"/>
    <w:rsid w:val="00F63C30"/>
    <w:rsid w:val="00F63DD7"/>
    <w:rsid w:val="00F659AC"/>
    <w:rsid w:val="00F65CF9"/>
    <w:rsid w:val="00F66776"/>
    <w:rsid w:val="00F66E4C"/>
    <w:rsid w:val="00F67280"/>
    <w:rsid w:val="00F672E2"/>
    <w:rsid w:val="00F67373"/>
    <w:rsid w:val="00F67F26"/>
    <w:rsid w:val="00F70814"/>
    <w:rsid w:val="00F70B3B"/>
    <w:rsid w:val="00F70CF1"/>
    <w:rsid w:val="00F71E89"/>
    <w:rsid w:val="00F7261A"/>
    <w:rsid w:val="00F72698"/>
    <w:rsid w:val="00F73391"/>
    <w:rsid w:val="00F736DF"/>
    <w:rsid w:val="00F73FC2"/>
    <w:rsid w:val="00F74014"/>
    <w:rsid w:val="00F74518"/>
    <w:rsid w:val="00F74560"/>
    <w:rsid w:val="00F75384"/>
    <w:rsid w:val="00F758B6"/>
    <w:rsid w:val="00F75A08"/>
    <w:rsid w:val="00F75AA2"/>
    <w:rsid w:val="00F75C10"/>
    <w:rsid w:val="00F75E80"/>
    <w:rsid w:val="00F7624C"/>
    <w:rsid w:val="00F769BE"/>
    <w:rsid w:val="00F77039"/>
    <w:rsid w:val="00F802C5"/>
    <w:rsid w:val="00F80737"/>
    <w:rsid w:val="00F8094D"/>
    <w:rsid w:val="00F8095C"/>
    <w:rsid w:val="00F809E8"/>
    <w:rsid w:val="00F8238A"/>
    <w:rsid w:val="00F83B56"/>
    <w:rsid w:val="00F83F0E"/>
    <w:rsid w:val="00F84908"/>
    <w:rsid w:val="00F84DB0"/>
    <w:rsid w:val="00F84DCC"/>
    <w:rsid w:val="00F8528D"/>
    <w:rsid w:val="00F85384"/>
    <w:rsid w:val="00F853BF"/>
    <w:rsid w:val="00F854ED"/>
    <w:rsid w:val="00F85A98"/>
    <w:rsid w:val="00F85ACB"/>
    <w:rsid w:val="00F85BDA"/>
    <w:rsid w:val="00F85C3F"/>
    <w:rsid w:val="00F8624C"/>
    <w:rsid w:val="00F863F4"/>
    <w:rsid w:val="00F86481"/>
    <w:rsid w:val="00F865A3"/>
    <w:rsid w:val="00F86FCC"/>
    <w:rsid w:val="00F873D5"/>
    <w:rsid w:val="00F87A17"/>
    <w:rsid w:val="00F87A82"/>
    <w:rsid w:val="00F87B48"/>
    <w:rsid w:val="00F9028E"/>
    <w:rsid w:val="00F9064F"/>
    <w:rsid w:val="00F9086C"/>
    <w:rsid w:val="00F91EAB"/>
    <w:rsid w:val="00F923A8"/>
    <w:rsid w:val="00F93A08"/>
    <w:rsid w:val="00F93B59"/>
    <w:rsid w:val="00F93D38"/>
    <w:rsid w:val="00F940D4"/>
    <w:rsid w:val="00F94325"/>
    <w:rsid w:val="00F94CA8"/>
    <w:rsid w:val="00F94F17"/>
    <w:rsid w:val="00F955A5"/>
    <w:rsid w:val="00F95D0B"/>
    <w:rsid w:val="00F96724"/>
    <w:rsid w:val="00F9737E"/>
    <w:rsid w:val="00F976FD"/>
    <w:rsid w:val="00F97E2C"/>
    <w:rsid w:val="00F97F7B"/>
    <w:rsid w:val="00FA064A"/>
    <w:rsid w:val="00FA0A0D"/>
    <w:rsid w:val="00FA0C31"/>
    <w:rsid w:val="00FA0EC2"/>
    <w:rsid w:val="00FA16E0"/>
    <w:rsid w:val="00FA1AF2"/>
    <w:rsid w:val="00FA1E44"/>
    <w:rsid w:val="00FA533A"/>
    <w:rsid w:val="00FA5778"/>
    <w:rsid w:val="00FA59FB"/>
    <w:rsid w:val="00FA6CCD"/>
    <w:rsid w:val="00FA7098"/>
    <w:rsid w:val="00FA7146"/>
    <w:rsid w:val="00FA7C7B"/>
    <w:rsid w:val="00FB049C"/>
    <w:rsid w:val="00FB060C"/>
    <w:rsid w:val="00FB0815"/>
    <w:rsid w:val="00FB0AE7"/>
    <w:rsid w:val="00FB0CA9"/>
    <w:rsid w:val="00FB1314"/>
    <w:rsid w:val="00FB16F6"/>
    <w:rsid w:val="00FB1FEC"/>
    <w:rsid w:val="00FB249C"/>
    <w:rsid w:val="00FB29CE"/>
    <w:rsid w:val="00FB3C69"/>
    <w:rsid w:val="00FB3E76"/>
    <w:rsid w:val="00FB4472"/>
    <w:rsid w:val="00FB54B2"/>
    <w:rsid w:val="00FB55AA"/>
    <w:rsid w:val="00FB59B4"/>
    <w:rsid w:val="00FB5A69"/>
    <w:rsid w:val="00FB5CD7"/>
    <w:rsid w:val="00FB5FA8"/>
    <w:rsid w:val="00FB6222"/>
    <w:rsid w:val="00FB7C89"/>
    <w:rsid w:val="00FC001B"/>
    <w:rsid w:val="00FC06C7"/>
    <w:rsid w:val="00FC0EE1"/>
    <w:rsid w:val="00FC101F"/>
    <w:rsid w:val="00FC1395"/>
    <w:rsid w:val="00FC1E30"/>
    <w:rsid w:val="00FC28ED"/>
    <w:rsid w:val="00FC303B"/>
    <w:rsid w:val="00FC34E6"/>
    <w:rsid w:val="00FC3B4B"/>
    <w:rsid w:val="00FC47D0"/>
    <w:rsid w:val="00FC5A2D"/>
    <w:rsid w:val="00FC5A6C"/>
    <w:rsid w:val="00FC5A7B"/>
    <w:rsid w:val="00FC5C52"/>
    <w:rsid w:val="00FC5C58"/>
    <w:rsid w:val="00FC5D0D"/>
    <w:rsid w:val="00FC6AAF"/>
    <w:rsid w:val="00FC7036"/>
    <w:rsid w:val="00FC720E"/>
    <w:rsid w:val="00FC7C4A"/>
    <w:rsid w:val="00FD06A1"/>
    <w:rsid w:val="00FD0946"/>
    <w:rsid w:val="00FD0C65"/>
    <w:rsid w:val="00FD0CA9"/>
    <w:rsid w:val="00FD0DC1"/>
    <w:rsid w:val="00FD1331"/>
    <w:rsid w:val="00FD16EF"/>
    <w:rsid w:val="00FD19F1"/>
    <w:rsid w:val="00FD1EDE"/>
    <w:rsid w:val="00FD28AD"/>
    <w:rsid w:val="00FD379F"/>
    <w:rsid w:val="00FD3962"/>
    <w:rsid w:val="00FD3EEF"/>
    <w:rsid w:val="00FD4213"/>
    <w:rsid w:val="00FD47B5"/>
    <w:rsid w:val="00FD4F9F"/>
    <w:rsid w:val="00FD619A"/>
    <w:rsid w:val="00FD61DC"/>
    <w:rsid w:val="00FD642D"/>
    <w:rsid w:val="00FD66AE"/>
    <w:rsid w:val="00FD6F4B"/>
    <w:rsid w:val="00FD7788"/>
    <w:rsid w:val="00FE0F8C"/>
    <w:rsid w:val="00FE1092"/>
    <w:rsid w:val="00FE11C4"/>
    <w:rsid w:val="00FE1A63"/>
    <w:rsid w:val="00FE210D"/>
    <w:rsid w:val="00FE2806"/>
    <w:rsid w:val="00FE2C73"/>
    <w:rsid w:val="00FE3654"/>
    <w:rsid w:val="00FE3A24"/>
    <w:rsid w:val="00FE3C60"/>
    <w:rsid w:val="00FE3F62"/>
    <w:rsid w:val="00FE438E"/>
    <w:rsid w:val="00FE45C3"/>
    <w:rsid w:val="00FE4820"/>
    <w:rsid w:val="00FE50B8"/>
    <w:rsid w:val="00FE540C"/>
    <w:rsid w:val="00FE5776"/>
    <w:rsid w:val="00FE57E4"/>
    <w:rsid w:val="00FE628F"/>
    <w:rsid w:val="00FE7000"/>
    <w:rsid w:val="00FE70CE"/>
    <w:rsid w:val="00FE77D8"/>
    <w:rsid w:val="00FE7D1C"/>
    <w:rsid w:val="00FF041F"/>
    <w:rsid w:val="00FF087E"/>
    <w:rsid w:val="00FF0F10"/>
    <w:rsid w:val="00FF132E"/>
    <w:rsid w:val="00FF179A"/>
    <w:rsid w:val="00FF1BC1"/>
    <w:rsid w:val="00FF1C39"/>
    <w:rsid w:val="00FF1EA6"/>
    <w:rsid w:val="00FF22DC"/>
    <w:rsid w:val="00FF283E"/>
    <w:rsid w:val="00FF2F7B"/>
    <w:rsid w:val="00FF3B46"/>
    <w:rsid w:val="00FF419D"/>
    <w:rsid w:val="00FF4B89"/>
    <w:rsid w:val="00FF597D"/>
    <w:rsid w:val="00FF6B1D"/>
    <w:rsid w:val="00FF77A5"/>
    <w:rsid w:val="00FF794F"/>
    <w:rsid w:val="00FF7983"/>
    <w:rsid w:val="040AEEA5"/>
    <w:rsid w:val="08825215"/>
    <w:rsid w:val="0E84CA43"/>
    <w:rsid w:val="162A46AE"/>
    <w:rsid w:val="1C9313F2"/>
    <w:rsid w:val="2008E150"/>
    <w:rsid w:val="25E5F82E"/>
    <w:rsid w:val="28DE50C3"/>
    <w:rsid w:val="323AB83A"/>
    <w:rsid w:val="38414BF8"/>
    <w:rsid w:val="44B1684B"/>
    <w:rsid w:val="46787F5A"/>
    <w:rsid w:val="4DABFC82"/>
    <w:rsid w:val="51D1FA0D"/>
    <w:rsid w:val="572F7F68"/>
    <w:rsid w:val="57908C4B"/>
    <w:rsid w:val="596FFC89"/>
    <w:rsid w:val="5ABE0FC3"/>
    <w:rsid w:val="62ACBAAA"/>
    <w:rsid w:val="65D7B076"/>
    <w:rsid w:val="68B55A90"/>
    <w:rsid w:val="6915A33A"/>
    <w:rsid w:val="6B0CC3EC"/>
    <w:rsid w:val="72F62350"/>
    <w:rsid w:val="7EF2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3CE83"/>
  <w15:chartTrackingRefBased/>
  <w15:docId w15:val="{D8B75846-5666-48D6-BF31-455D7101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CC3"/>
    <w:rPr>
      <w:rFonts w:ascii="Times New Roman" w:eastAsia="Times New Roman" w:hAnsi="Times New Roman" w:cs="Times New Roman"/>
      <w:sz w:val="22"/>
    </w:rPr>
  </w:style>
  <w:style w:type="paragraph" w:styleId="Heading1">
    <w:name w:val="heading 1"/>
    <w:aliases w:val="~SectionHeading"/>
    <w:basedOn w:val="Normal"/>
    <w:next w:val="Normal"/>
    <w:link w:val="Heading1Char"/>
    <w:uiPriority w:val="1"/>
    <w:qFormat/>
    <w:rsid w:val="00DD6283"/>
    <w:pPr>
      <w:keepNext/>
      <w:jc w:val="both"/>
      <w:outlineLvl w:val="0"/>
    </w:pPr>
    <w:rPr>
      <w:b/>
      <w:lang w:val="x-none" w:eastAsia="x-none"/>
    </w:rPr>
  </w:style>
  <w:style w:type="paragraph" w:styleId="Heading2">
    <w:name w:val="heading 2"/>
    <w:aliases w:val="~SubHeading"/>
    <w:basedOn w:val="Normal"/>
    <w:next w:val="Normal"/>
    <w:link w:val="Heading2Char"/>
    <w:uiPriority w:val="1"/>
    <w:qFormat/>
    <w:rsid w:val="00DD6283"/>
    <w:pPr>
      <w:keepNext/>
      <w:jc w:val="both"/>
      <w:outlineLvl w:val="1"/>
    </w:pPr>
    <w:rPr>
      <w:b/>
      <w:bCs/>
      <w:sz w:val="20"/>
      <w:lang w:val="x-none" w:eastAsia="x-none"/>
    </w:rPr>
  </w:style>
  <w:style w:type="paragraph" w:styleId="Heading3">
    <w:name w:val="heading 3"/>
    <w:aliases w:val="~MinorSubheading,Heading 3 Char1 Char,Heading 3 Char Char Char,Heading 3 Char1 Char Char Char,Heading 3 Char Char Char Char Char,Heading 3 Char1 Char Char Char Char Char,Heading 3 Char Char Char Char Char Char Char"/>
    <w:basedOn w:val="Normal"/>
    <w:next w:val="Normal"/>
    <w:link w:val="Heading3Char"/>
    <w:uiPriority w:val="1"/>
    <w:qFormat/>
    <w:rsid w:val="00DD6283"/>
    <w:pPr>
      <w:keepNext/>
      <w:outlineLvl w:val="2"/>
    </w:pPr>
    <w:rPr>
      <w:b/>
      <w:sz w:val="20"/>
      <w:lang w:val="x-none" w:eastAsia="x-none"/>
    </w:rPr>
  </w:style>
  <w:style w:type="paragraph" w:styleId="Heading4">
    <w:name w:val="heading 4"/>
    <w:aliases w:val="HEADING 4"/>
    <w:basedOn w:val="Normal"/>
    <w:next w:val="Normal"/>
    <w:link w:val="Heading4Char"/>
    <w:uiPriority w:val="1"/>
    <w:qFormat/>
    <w:rsid w:val="00DD6283"/>
    <w:pPr>
      <w:keepNext/>
      <w:ind w:left="1440" w:hanging="720"/>
      <w:jc w:val="both"/>
      <w:outlineLvl w:val="3"/>
    </w:pPr>
    <w:rPr>
      <w:i/>
      <w:iCs/>
      <w:sz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DD6283"/>
    <w:pPr>
      <w:spacing w:before="240" w:after="60"/>
      <w:outlineLvl w:val="4"/>
    </w:pPr>
    <w:rPr>
      <w:sz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DD6283"/>
    <w:pPr>
      <w:spacing w:before="240" w:after="60"/>
      <w:outlineLvl w:val="5"/>
    </w:pPr>
    <w:rPr>
      <w:i/>
      <w:sz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DD6283"/>
    <w:p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DD6283"/>
    <w:pPr>
      <w:spacing w:before="240" w:after="60"/>
      <w:outlineLvl w:val="7"/>
    </w:pPr>
    <w:rPr>
      <w:rFonts w:ascii="Arial" w:hAnsi="Arial"/>
      <w:i/>
      <w:sz w:val="2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DD6283"/>
    <w:pPr>
      <w:spacing w:before="240" w:after="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link w:val="Heading1"/>
    <w:uiPriority w:val="9"/>
    <w:rsid w:val="006353C4"/>
    <w:rPr>
      <w:rFonts w:ascii="Palatino" w:eastAsia="Times New Roman" w:hAnsi="Palatino" w:cs="Times New Roman"/>
      <w:b/>
      <w:sz w:val="24"/>
      <w:szCs w:val="20"/>
    </w:rPr>
  </w:style>
  <w:style w:type="character" w:customStyle="1" w:styleId="Heading2Char">
    <w:name w:val="Heading 2 Char"/>
    <w:aliases w:val="~SubHeading Char"/>
    <w:link w:val="Heading2"/>
    <w:uiPriority w:val="1"/>
    <w:rsid w:val="006353C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aliases w:val="~MinorSubheading Char,Heading 3 Char1 Char Char,Heading 3 Char Char Char Char,Heading 3 Char1 Char Char Char Char,Heading 3 Char Char Char Char Char Char,Heading 3 Char1 Char Char Char Char Char Char"/>
    <w:link w:val="Heading3"/>
    <w:uiPriority w:val="9"/>
    <w:rsid w:val="006353C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aliases w:val="HEADING 4 Char"/>
    <w:link w:val="Heading4"/>
    <w:uiPriority w:val="9"/>
    <w:rsid w:val="006353C4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5Char">
    <w:name w:val="Heading 5 Char"/>
    <w:link w:val="Heading5"/>
    <w:rsid w:val="006353C4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link w:val="Heading6"/>
    <w:rsid w:val="006353C4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link w:val="Heading7"/>
    <w:rsid w:val="006353C4"/>
    <w:rPr>
      <w:rFonts w:eastAsia="Times New Roman" w:cs="Times New Roman"/>
      <w:sz w:val="24"/>
      <w:szCs w:val="24"/>
    </w:rPr>
  </w:style>
  <w:style w:type="character" w:customStyle="1" w:styleId="Heading8Char">
    <w:name w:val="Heading 8 Char"/>
    <w:link w:val="Heading8"/>
    <w:rsid w:val="006353C4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link w:val="Heading9"/>
    <w:rsid w:val="006353C4"/>
    <w:rPr>
      <w:rFonts w:ascii="Arial" w:eastAsia="Times New Roman" w:hAnsi="Arial" w:cs="Times New Roman"/>
      <w:b/>
      <w:i/>
      <w:sz w:val="18"/>
      <w:szCs w:val="20"/>
    </w:rPr>
  </w:style>
  <w:style w:type="paragraph" w:styleId="BodyTextIndent">
    <w:name w:val="Body Text Indent"/>
    <w:basedOn w:val="Normal"/>
    <w:link w:val="BodyTextIndentChar"/>
    <w:rsid w:val="00DD6283"/>
    <w:pPr>
      <w:ind w:left="720" w:hanging="720"/>
      <w:jc w:val="both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6353C4"/>
    <w:rPr>
      <w:rFonts w:ascii="Palatino" w:eastAsia="Times New Roman" w:hAnsi="Palatino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DD628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353C4"/>
    <w:rPr>
      <w:rFonts w:ascii="Palatino" w:eastAsia="Times New Roman" w:hAnsi="Palatin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DD628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353C4"/>
    <w:rPr>
      <w:rFonts w:ascii="Palatino" w:eastAsia="Times New Roman" w:hAnsi="Palatino" w:cs="Times New Roman"/>
      <w:sz w:val="24"/>
      <w:szCs w:val="20"/>
    </w:rPr>
  </w:style>
  <w:style w:type="paragraph" w:styleId="BlockText">
    <w:name w:val="Block Text"/>
    <w:basedOn w:val="Normal"/>
    <w:rsid w:val="006353C4"/>
    <w:pPr>
      <w:ind w:left="720" w:right="720"/>
      <w:jc w:val="both"/>
    </w:pPr>
  </w:style>
  <w:style w:type="paragraph" w:styleId="BodyText">
    <w:name w:val="Body Text"/>
    <w:basedOn w:val="Normal"/>
    <w:link w:val="BodyTextChar"/>
    <w:uiPriority w:val="1"/>
    <w:qFormat/>
    <w:rsid w:val="00DD6283"/>
    <w:pPr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uiPriority w:val="1"/>
    <w:rsid w:val="006353C4"/>
    <w:rPr>
      <w:rFonts w:ascii="Palatino" w:eastAsia="Times New Roman" w:hAnsi="Palatino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DD6283"/>
    <w:pPr>
      <w:ind w:left="720"/>
      <w:jc w:val="both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rsid w:val="006353C4"/>
    <w:rPr>
      <w:rFonts w:ascii="Palatino" w:eastAsia="Times New Roman" w:hAnsi="Palatino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DD6283"/>
    <w:pPr>
      <w:ind w:left="1440" w:hanging="720"/>
      <w:jc w:val="both"/>
    </w:pPr>
    <w:rPr>
      <w:lang w:val="x-none" w:eastAsia="x-none"/>
    </w:rPr>
  </w:style>
  <w:style w:type="character" w:customStyle="1" w:styleId="BodyTextIndent3Char">
    <w:name w:val="Body Text Indent 3 Char"/>
    <w:link w:val="BodyTextIndent3"/>
    <w:rsid w:val="006353C4"/>
    <w:rPr>
      <w:rFonts w:ascii="Palatino" w:eastAsia="Times New Roman" w:hAnsi="Palatino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D6283"/>
    <w:pPr>
      <w:jc w:val="center"/>
    </w:pPr>
    <w:rPr>
      <w:b/>
      <w:lang w:val="x-none" w:eastAsia="x-none"/>
    </w:rPr>
  </w:style>
  <w:style w:type="character" w:customStyle="1" w:styleId="TitleChar">
    <w:name w:val="Title Char"/>
    <w:link w:val="Title"/>
    <w:rsid w:val="006353C4"/>
    <w:rPr>
      <w:rFonts w:ascii="Palatino" w:eastAsia="Times New Roman" w:hAnsi="Palatino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rsid w:val="00DD6283"/>
    <w:rPr>
      <w:sz w:val="20"/>
      <w:lang w:val="x-none" w:eastAsia="x-none"/>
    </w:rPr>
  </w:style>
  <w:style w:type="character" w:customStyle="1" w:styleId="FootnoteTextChar">
    <w:name w:val="Footnote Text Char"/>
    <w:link w:val="FootnoteText"/>
    <w:rsid w:val="006353C4"/>
    <w:rPr>
      <w:rFonts w:ascii="Palatino" w:eastAsia="Times New Roman" w:hAnsi="Palatino" w:cs="Times New Roman"/>
      <w:sz w:val="20"/>
      <w:szCs w:val="20"/>
    </w:rPr>
  </w:style>
  <w:style w:type="character" w:styleId="FootnoteReference">
    <w:name w:val="footnote reference"/>
    <w:semiHidden/>
    <w:rsid w:val="00DD6283"/>
    <w:rPr>
      <w:rFonts w:cs="Times New Roman"/>
      <w:vertAlign w:val="superscript"/>
    </w:rPr>
  </w:style>
  <w:style w:type="character" w:styleId="PageNumber">
    <w:name w:val="page number"/>
    <w:rsid w:val="006353C4"/>
    <w:rPr>
      <w:rFonts w:cs="Times New Roman"/>
    </w:rPr>
  </w:style>
  <w:style w:type="character" w:styleId="Hyperlink">
    <w:name w:val="Hyperlink"/>
    <w:uiPriority w:val="99"/>
    <w:rsid w:val="006353C4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6353C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53C4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6353C4"/>
    <w:rPr>
      <w:rFonts w:ascii="Palatino" w:eastAsia="Times New Roman" w:hAnsi="Palatino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353C4"/>
    <w:pPr>
      <w:jc w:val="both"/>
    </w:pPr>
    <w:rPr>
      <w:sz w:val="20"/>
      <w:lang w:val="x-none" w:eastAsia="x-none"/>
    </w:rPr>
  </w:style>
  <w:style w:type="character" w:customStyle="1" w:styleId="BodyText2Char">
    <w:name w:val="Body Text 2 Char"/>
    <w:link w:val="BodyText2"/>
    <w:rsid w:val="006353C4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rsid w:val="006353C4"/>
    <w:pPr>
      <w:jc w:val="both"/>
    </w:pPr>
    <w:rPr>
      <w:i/>
      <w:iCs/>
      <w:sz w:val="20"/>
      <w:lang w:val="x-none" w:eastAsia="x-none"/>
    </w:rPr>
  </w:style>
  <w:style w:type="character" w:customStyle="1" w:styleId="BodyText3Char">
    <w:name w:val="Body Text 3 Char"/>
    <w:link w:val="BodyText3"/>
    <w:rsid w:val="006353C4"/>
    <w:rPr>
      <w:rFonts w:ascii="Times New Roman" w:eastAsia="Times New Roman" w:hAnsi="Times New Roman" w:cs="Times New Roman"/>
      <w:i/>
      <w:iCs/>
      <w:szCs w:val="20"/>
    </w:rPr>
  </w:style>
  <w:style w:type="character" w:styleId="FollowedHyperlink">
    <w:name w:val="FollowedHyperlink"/>
    <w:rsid w:val="006353C4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D628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353C4"/>
    <w:rPr>
      <w:rFonts w:ascii="Tahoma" w:eastAsia="Times New Roman" w:hAnsi="Tahoma" w:cs="Tahoma"/>
      <w:sz w:val="16"/>
      <w:szCs w:val="16"/>
    </w:rPr>
  </w:style>
  <w:style w:type="paragraph" w:customStyle="1" w:styleId="JCCReportCoverTitle">
    <w:name w:val="JCC Report Cover Title"/>
    <w:basedOn w:val="Normal"/>
    <w:locked/>
    <w:rsid w:val="00DD6283"/>
    <w:pPr>
      <w:spacing w:line="800" w:lineRule="exact"/>
    </w:pPr>
    <w:rPr>
      <w:rFonts w:ascii="Arial Black" w:eastAsia="Times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locked/>
    <w:rsid w:val="00DD6283"/>
    <w:rPr>
      <w:rFonts w:ascii="Goudy Old Style" w:eastAsia="Times" w:hAnsi="Goudy Old Style"/>
      <w:b/>
      <w:caps/>
      <w:spacing w:val="20"/>
      <w:sz w:val="12"/>
      <w:szCs w:val="24"/>
    </w:rPr>
  </w:style>
  <w:style w:type="paragraph" w:customStyle="1" w:styleId="JCCArialSubhead">
    <w:name w:val="JCC/Arial Subhead"/>
    <w:locked/>
    <w:rsid w:val="00DD6283"/>
    <w:rPr>
      <w:rFonts w:ascii="Arial Black" w:eastAsia="Times" w:hAnsi="Arial Black" w:cs="Times New Roman"/>
      <w:sz w:val="17"/>
    </w:rPr>
  </w:style>
  <w:style w:type="paragraph" w:customStyle="1" w:styleId="JCCBodyText">
    <w:name w:val="JCC Body Text"/>
    <w:basedOn w:val="Normal"/>
    <w:locked/>
    <w:rsid w:val="00DD6283"/>
    <w:pPr>
      <w:tabs>
        <w:tab w:val="left" w:pos="360"/>
      </w:tabs>
      <w:spacing w:line="300" w:lineRule="atLeast"/>
    </w:pPr>
    <w:rPr>
      <w:rFonts w:eastAsia="Times"/>
    </w:rPr>
  </w:style>
  <w:style w:type="paragraph" w:customStyle="1" w:styleId="Style7">
    <w:name w:val="Style7"/>
    <w:basedOn w:val="Normal"/>
    <w:locked/>
    <w:rsid w:val="00DD6283"/>
    <w:pPr>
      <w:ind w:left="1440"/>
    </w:pPr>
    <w:rPr>
      <w:rFonts w:eastAsia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62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53C4"/>
    <w:rPr>
      <w:rFonts w:ascii="Palatino" w:eastAsia="Times New Roman" w:hAnsi="Palatino" w:cs="Times New Roman"/>
      <w:b/>
      <w:bCs/>
      <w:sz w:val="20"/>
      <w:szCs w:val="20"/>
    </w:rPr>
  </w:style>
  <w:style w:type="paragraph" w:customStyle="1" w:styleId="RFPA">
    <w:name w:val="RFPA"/>
    <w:basedOn w:val="RFP1"/>
    <w:autoRedefine/>
    <w:locked/>
    <w:rsid w:val="006353C4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locked/>
    <w:rsid w:val="006353C4"/>
    <w:pPr>
      <w:numPr>
        <w:numId w:val="1"/>
      </w:numPr>
    </w:pPr>
    <w:rPr>
      <w:rFonts w:eastAsia="Times"/>
      <w:caps/>
      <w:szCs w:val="24"/>
      <w:u w:val="single"/>
    </w:rPr>
  </w:style>
  <w:style w:type="paragraph" w:customStyle="1" w:styleId="RFPa0">
    <w:name w:val="RFP(a)"/>
    <w:basedOn w:val="Normal"/>
    <w:locked/>
    <w:rsid w:val="006353C4"/>
    <w:pPr>
      <w:numPr>
        <w:ilvl w:val="3"/>
        <w:numId w:val="1"/>
      </w:numPr>
      <w:tabs>
        <w:tab w:val="left" w:pos="1440"/>
      </w:tabs>
    </w:pPr>
    <w:rPr>
      <w:rFonts w:eastAsia="Times"/>
      <w:szCs w:val="24"/>
    </w:rPr>
  </w:style>
  <w:style w:type="paragraph" w:styleId="NormalIndent">
    <w:name w:val="Normal Indent"/>
    <w:basedOn w:val="Normal"/>
    <w:rsid w:val="006353C4"/>
    <w:pPr>
      <w:ind w:left="720"/>
    </w:pPr>
    <w:rPr>
      <w:rFonts w:eastAsia="Times"/>
      <w:sz w:val="20"/>
    </w:rPr>
  </w:style>
  <w:style w:type="paragraph" w:customStyle="1" w:styleId="JCCText">
    <w:name w:val="JCC Text"/>
    <w:basedOn w:val="Normal"/>
    <w:locked/>
    <w:rsid w:val="006353C4"/>
    <w:pPr>
      <w:spacing w:line="300" w:lineRule="exact"/>
    </w:pPr>
  </w:style>
  <w:style w:type="paragraph" w:customStyle="1" w:styleId="DocInit">
    <w:name w:val="Doc Init"/>
    <w:basedOn w:val="Normal"/>
    <w:locked/>
    <w:rsid w:val="006353C4"/>
    <w:rPr>
      <w:rFonts w:ascii="Courier" w:eastAsia="Times" w:hAnsi="Courier"/>
    </w:rPr>
  </w:style>
  <w:style w:type="paragraph" w:customStyle="1" w:styleId="Outlinearabic">
    <w:name w:val="Outline arabic"/>
    <w:basedOn w:val="Normal"/>
    <w:locked/>
    <w:rsid w:val="00DD6283"/>
    <w:pPr>
      <w:ind w:left="1620" w:hanging="450"/>
    </w:pPr>
    <w:rPr>
      <w:rFonts w:eastAsia="Times"/>
    </w:rPr>
  </w:style>
  <w:style w:type="paragraph" w:customStyle="1" w:styleId="Outlinesmallletter">
    <w:name w:val="Outline small letter"/>
    <w:basedOn w:val="Normal"/>
    <w:locked/>
    <w:rsid w:val="006353C4"/>
    <w:pPr>
      <w:ind w:left="2430" w:hanging="450"/>
    </w:pPr>
    <w:rPr>
      <w:rFonts w:eastAsia="Times"/>
    </w:rPr>
  </w:style>
  <w:style w:type="paragraph" w:customStyle="1" w:styleId="JCCAddress">
    <w:name w:val="JCC Address"/>
    <w:aliases w:val="1st line"/>
    <w:basedOn w:val="Normal"/>
    <w:autoRedefine/>
    <w:locked/>
    <w:rsid w:val="006353C4"/>
    <w:pPr>
      <w:spacing w:before="360" w:line="280" w:lineRule="exact"/>
      <w:jc w:val="center"/>
    </w:pPr>
    <w:rPr>
      <w:rFonts w:ascii="Goudy Old Style" w:eastAsia="Times" w:hAnsi="Goudy Old Style"/>
      <w:sz w:val="17"/>
    </w:rPr>
  </w:style>
  <w:style w:type="paragraph" w:customStyle="1" w:styleId="JCCAddress2ndline">
    <w:name w:val="JCC Address 2nd line"/>
    <w:basedOn w:val="JCCAddress"/>
    <w:locked/>
    <w:rsid w:val="006353C4"/>
    <w:pPr>
      <w:spacing w:before="0"/>
    </w:pPr>
  </w:style>
  <w:style w:type="paragraph" w:customStyle="1" w:styleId="MemoTitle">
    <w:name w:val="Memo Title"/>
    <w:next w:val="BodyText"/>
    <w:locked/>
    <w:rsid w:val="006353C4"/>
    <w:pPr>
      <w:jc w:val="center"/>
    </w:pPr>
    <w:rPr>
      <w:rFonts w:ascii="Goudy Old Style" w:eastAsia="Times" w:hAnsi="Goudy Old Style" w:cs="Times New Roman"/>
      <w:caps/>
      <w:spacing w:val="80"/>
      <w:sz w:val="36"/>
    </w:rPr>
  </w:style>
  <w:style w:type="paragraph" w:customStyle="1" w:styleId="PldCentrL1">
    <w:name w:val="PldCentr_L1"/>
    <w:basedOn w:val="Normal"/>
    <w:next w:val="BodyText"/>
    <w:link w:val="PldCentrL1Char"/>
    <w:locked/>
    <w:rsid w:val="00DD6283"/>
    <w:pPr>
      <w:widowControl w:val="0"/>
      <w:numPr>
        <w:ilvl w:val="7"/>
        <w:numId w:val="2"/>
      </w:numPr>
      <w:tabs>
        <w:tab w:val="clear" w:pos="5040"/>
        <w:tab w:val="num" w:pos="0"/>
      </w:tabs>
      <w:spacing w:after="240"/>
      <w:ind w:left="0" w:firstLine="0"/>
      <w:jc w:val="center"/>
      <w:outlineLvl w:val="0"/>
    </w:pPr>
    <w:rPr>
      <w:rFonts w:eastAsia="Times"/>
      <w:b/>
      <w:lang w:val="x-none" w:eastAsia="x-none"/>
    </w:rPr>
  </w:style>
  <w:style w:type="character" w:customStyle="1" w:styleId="PldCentrL1Char">
    <w:name w:val="PldCentr_L1 Char"/>
    <w:link w:val="PldCentrL1"/>
    <w:locked/>
    <w:rsid w:val="006353C4"/>
    <w:rPr>
      <w:rFonts w:ascii="Times New Roman" w:eastAsia="Times" w:hAnsi="Times New Roman" w:cs="Times New Roman"/>
      <w:b/>
      <w:sz w:val="22"/>
      <w:lang w:val="x-none" w:eastAsia="x-none"/>
    </w:rPr>
  </w:style>
  <w:style w:type="paragraph" w:customStyle="1" w:styleId="PldCentrL2">
    <w:name w:val="PldCentr_L2"/>
    <w:basedOn w:val="PldCentrL1"/>
    <w:next w:val="BodyText"/>
    <w:link w:val="PldCentrL2Char"/>
    <w:locked/>
    <w:rsid w:val="00DD6283"/>
    <w:pPr>
      <w:numPr>
        <w:ilvl w:val="1"/>
      </w:numPr>
      <w:jc w:val="left"/>
      <w:outlineLvl w:val="1"/>
    </w:pPr>
    <w:rPr>
      <w:b w:val="0"/>
    </w:rPr>
  </w:style>
  <w:style w:type="character" w:customStyle="1" w:styleId="PldCentrL2Char">
    <w:name w:val="PldCentr_L2 Char"/>
    <w:link w:val="PldCentrL2"/>
    <w:locked/>
    <w:rsid w:val="006353C4"/>
    <w:rPr>
      <w:rFonts w:ascii="Times New Roman" w:eastAsia="Times" w:hAnsi="Times New Roman" w:cs="Times New Roman"/>
      <w:sz w:val="22"/>
      <w:lang w:val="x-none" w:eastAsia="x-none"/>
    </w:rPr>
  </w:style>
  <w:style w:type="paragraph" w:customStyle="1" w:styleId="PldCentrL3">
    <w:name w:val="PldCentr_L3"/>
    <w:basedOn w:val="PldCentrL2"/>
    <w:next w:val="BodyText"/>
    <w:link w:val="PldCentrL3Char"/>
    <w:locked/>
    <w:rsid w:val="00DD6283"/>
    <w:pPr>
      <w:numPr>
        <w:ilvl w:val="2"/>
      </w:numPr>
      <w:ind w:left="0"/>
      <w:outlineLvl w:val="2"/>
    </w:pPr>
  </w:style>
  <w:style w:type="character" w:customStyle="1" w:styleId="PldCentrL3Char">
    <w:name w:val="PldCentr_L3 Char"/>
    <w:link w:val="PldCentrL3"/>
    <w:rsid w:val="006353C4"/>
    <w:rPr>
      <w:rFonts w:ascii="Times New Roman" w:eastAsia="Times" w:hAnsi="Times New Roman" w:cs="Times New Roman"/>
      <w:sz w:val="22"/>
      <w:lang w:val="x-none" w:eastAsia="x-none"/>
    </w:rPr>
  </w:style>
  <w:style w:type="paragraph" w:customStyle="1" w:styleId="PldCentrL4">
    <w:name w:val="PldCentr_L4"/>
    <w:basedOn w:val="PldCentrL3"/>
    <w:next w:val="BodyText"/>
    <w:link w:val="PldCentrL4Char"/>
    <w:locked/>
    <w:rsid w:val="00DD6283"/>
    <w:pPr>
      <w:numPr>
        <w:ilvl w:val="3"/>
      </w:numPr>
      <w:outlineLvl w:val="3"/>
    </w:pPr>
  </w:style>
  <w:style w:type="character" w:customStyle="1" w:styleId="PldCentrL4Char">
    <w:name w:val="PldCentr_L4 Char"/>
    <w:link w:val="PldCentrL4"/>
    <w:rsid w:val="006353C4"/>
    <w:rPr>
      <w:rFonts w:ascii="Times New Roman" w:eastAsia="Times" w:hAnsi="Times New Roman" w:cs="Times New Roman"/>
      <w:sz w:val="22"/>
      <w:lang w:val="x-none" w:eastAsia="x-none"/>
    </w:rPr>
  </w:style>
  <w:style w:type="paragraph" w:customStyle="1" w:styleId="PldCentrL5">
    <w:name w:val="PldCentr_L5"/>
    <w:basedOn w:val="PldCentrL4"/>
    <w:next w:val="BodyText"/>
    <w:link w:val="PldCentrL5Char"/>
    <w:locked/>
    <w:rsid w:val="00DD6283"/>
    <w:pPr>
      <w:numPr>
        <w:ilvl w:val="4"/>
      </w:numPr>
      <w:outlineLvl w:val="4"/>
    </w:pPr>
  </w:style>
  <w:style w:type="character" w:customStyle="1" w:styleId="PldCentrL5Char">
    <w:name w:val="PldCentr_L5 Char"/>
    <w:link w:val="PldCentrL5"/>
    <w:rsid w:val="006353C4"/>
    <w:rPr>
      <w:rFonts w:ascii="Times New Roman" w:eastAsia="Times" w:hAnsi="Times New Roman" w:cs="Times New Roman"/>
      <w:sz w:val="22"/>
      <w:lang w:val="x-none" w:eastAsia="x-none"/>
    </w:rPr>
  </w:style>
  <w:style w:type="paragraph" w:customStyle="1" w:styleId="PldCentrL6">
    <w:name w:val="PldCentr_L6"/>
    <w:basedOn w:val="PldCentrL5"/>
    <w:next w:val="BodyText"/>
    <w:locked/>
    <w:rsid w:val="00DD6283"/>
    <w:pPr>
      <w:numPr>
        <w:ilvl w:val="5"/>
      </w:numPr>
      <w:outlineLvl w:val="5"/>
    </w:pPr>
  </w:style>
  <w:style w:type="paragraph" w:customStyle="1" w:styleId="PldCentrL7">
    <w:name w:val="PldCentr_L7"/>
    <w:basedOn w:val="PldCentrL6"/>
    <w:next w:val="BodyText"/>
    <w:locked/>
    <w:rsid w:val="00DD6283"/>
    <w:pPr>
      <w:numPr>
        <w:ilvl w:val="6"/>
      </w:numPr>
      <w:outlineLvl w:val="6"/>
    </w:pPr>
  </w:style>
  <w:style w:type="paragraph" w:customStyle="1" w:styleId="PldCentrL8">
    <w:name w:val="PldCentr_L8"/>
    <w:basedOn w:val="PldCentrL7"/>
    <w:next w:val="BodyText"/>
    <w:locked/>
    <w:rsid w:val="006353C4"/>
    <w:pPr>
      <w:numPr>
        <w:ilvl w:val="7"/>
      </w:numPr>
      <w:spacing w:before="240" w:after="0"/>
      <w:outlineLvl w:val="7"/>
    </w:pPr>
  </w:style>
  <w:style w:type="paragraph" w:customStyle="1" w:styleId="PldCentrL9">
    <w:name w:val="PldCentr_L9"/>
    <w:basedOn w:val="PldCentrL8"/>
    <w:next w:val="BodyText"/>
    <w:locked/>
    <w:rsid w:val="00DD6283"/>
    <w:pPr>
      <w:numPr>
        <w:ilvl w:val="8"/>
      </w:numPr>
      <w:outlineLvl w:val="8"/>
    </w:pPr>
  </w:style>
  <w:style w:type="paragraph" w:styleId="Revision">
    <w:name w:val="Revision"/>
    <w:hidden/>
    <w:uiPriority w:val="99"/>
    <w:semiHidden/>
    <w:rsid w:val="00DD6283"/>
    <w:rPr>
      <w:rFonts w:ascii="Palatino" w:eastAsia="Times New Roman" w:hAnsi="Palatino" w:cs="Times New Roman"/>
      <w:sz w:val="24"/>
    </w:rPr>
  </w:style>
  <w:style w:type="paragraph" w:styleId="ListParagraph">
    <w:name w:val="List Paragraph"/>
    <w:aliases w:val="Style 99,List Paragraph 1"/>
    <w:basedOn w:val="Normal"/>
    <w:uiPriority w:val="34"/>
    <w:qFormat/>
    <w:rsid w:val="00DD6283"/>
    <w:pPr>
      <w:ind w:left="720"/>
    </w:pPr>
  </w:style>
  <w:style w:type="paragraph" w:customStyle="1" w:styleId="StylePldCentrL3Underline">
    <w:name w:val="Style PldCentr_L3 + Underline"/>
    <w:basedOn w:val="PldCentrL3"/>
    <w:link w:val="StylePldCentrL3UnderlineChar"/>
    <w:locked/>
    <w:rsid w:val="00DD6283"/>
    <w:pPr>
      <w:numPr>
        <w:numId w:val="7"/>
      </w:numPr>
      <w:ind w:left="1512" w:hanging="792"/>
    </w:pPr>
    <w:rPr>
      <w:rFonts w:eastAsia="Times New Roman"/>
      <w:szCs w:val="24"/>
    </w:rPr>
  </w:style>
  <w:style w:type="character" w:customStyle="1" w:styleId="StylePldCentrL3UnderlineChar">
    <w:name w:val="Style PldCentr_L3 + Underline Char"/>
    <w:link w:val="StylePldCentrL3Underline"/>
    <w:rsid w:val="006353C4"/>
    <w:rPr>
      <w:rFonts w:ascii="Times New Roman" w:eastAsia="Times New Roman" w:hAnsi="Times New Roman" w:cs="Times New Roman"/>
      <w:sz w:val="22"/>
      <w:szCs w:val="24"/>
      <w:lang w:val="x-none" w:eastAsia="x-none"/>
    </w:rPr>
  </w:style>
  <w:style w:type="paragraph" w:customStyle="1" w:styleId="TableSection">
    <w:name w:val="Table Section"/>
    <w:basedOn w:val="Normal"/>
    <w:link w:val="TableSectionChar"/>
    <w:locked/>
    <w:rsid w:val="00DD6283"/>
    <w:pPr>
      <w:spacing w:before="60" w:after="60"/>
    </w:pPr>
    <w:rPr>
      <w:rFonts w:ascii="Verdana" w:hAnsi="Verdana"/>
      <w:b/>
      <w:sz w:val="16"/>
      <w:lang w:val="x-none" w:eastAsia="x-none"/>
    </w:rPr>
  </w:style>
  <w:style w:type="character" w:customStyle="1" w:styleId="TableSectionChar">
    <w:name w:val="Table Section Char"/>
    <w:link w:val="TableSection"/>
    <w:rsid w:val="006353C4"/>
    <w:rPr>
      <w:rFonts w:ascii="Verdana" w:eastAsia="Times New Roman" w:hAnsi="Verdana" w:cs="Times New Roman"/>
      <w:b/>
      <w:sz w:val="16"/>
      <w:szCs w:val="20"/>
    </w:rPr>
  </w:style>
  <w:style w:type="paragraph" w:customStyle="1" w:styleId="TableBodyText">
    <w:name w:val="Table Body Text"/>
    <w:basedOn w:val="Normal"/>
    <w:locked/>
    <w:rsid w:val="00DD6283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locked/>
    <w:rsid w:val="00DD6283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locked/>
    <w:rsid w:val="00DD6283"/>
    <w:pPr>
      <w:numPr>
        <w:numId w:val="3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uiPriority w:val="39"/>
    <w:locked/>
    <w:rsid w:val="006353C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mpSDP">
    <w:name w:val="zzmpSDP"/>
    <w:basedOn w:val="Normal"/>
    <w:locked/>
    <w:rsid w:val="006353C4"/>
    <w:pPr>
      <w:spacing w:after="240"/>
    </w:pPr>
    <w:rPr>
      <w:b/>
      <w:caps/>
    </w:rPr>
  </w:style>
  <w:style w:type="paragraph" w:customStyle="1" w:styleId="LetterSignature">
    <w:name w:val="Letter Signature"/>
    <w:basedOn w:val="Normal"/>
    <w:locked/>
    <w:rsid w:val="006353C4"/>
    <w:pPr>
      <w:keepNext/>
      <w:keepLines/>
      <w:ind w:left="4320"/>
    </w:pPr>
  </w:style>
  <w:style w:type="paragraph" w:customStyle="1" w:styleId="BodyTextContinued">
    <w:name w:val="Body Text Continued"/>
    <w:basedOn w:val="BodyText"/>
    <w:next w:val="BodyText"/>
    <w:locked/>
    <w:rsid w:val="006353C4"/>
    <w:pPr>
      <w:spacing w:after="240"/>
      <w:jc w:val="left"/>
    </w:pPr>
  </w:style>
  <w:style w:type="paragraph" w:customStyle="1" w:styleId="Centered">
    <w:name w:val="Centered"/>
    <w:basedOn w:val="Normal"/>
    <w:next w:val="BodyText"/>
    <w:locked/>
    <w:rsid w:val="006353C4"/>
    <w:pPr>
      <w:spacing w:after="240" w:line="240" w:lineRule="exact"/>
      <w:jc w:val="center"/>
    </w:pPr>
  </w:style>
  <w:style w:type="paragraph" w:styleId="EnvelopeAddress">
    <w:name w:val="envelope address"/>
    <w:basedOn w:val="Normal"/>
    <w:rsid w:val="006353C4"/>
    <w:pPr>
      <w:framePr w:w="5760" w:h="2448" w:hRule="exact" w:hSpace="187" w:vSpace="187" w:wrap="around" w:vAnchor="page" w:hAnchor="page" w:x="6481" w:y="3068"/>
    </w:pPr>
  </w:style>
  <w:style w:type="paragraph" w:customStyle="1" w:styleId="HeaderNumbers">
    <w:name w:val="HeaderNumbers"/>
    <w:basedOn w:val="Normal"/>
    <w:locked/>
    <w:rsid w:val="006353C4"/>
    <w:pPr>
      <w:spacing w:before="720" w:line="480" w:lineRule="exact"/>
      <w:ind w:right="144"/>
      <w:jc w:val="right"/>
    </w:pPr>
  </w:style>
  <w:style w:type="paragraph" w:customStyle="1" w:styleId="Heading1Para">
    <w:name w:val="Heading1Para"/>
    <w:basedOn w:val="BodyText"/>
    <w:next w:val="BodyText"/>
    <w:locked/>
    <w:rsid w:val="006353C4"/>
    <w:pPr>
      <w:spacing w:after="240"/>
      <w:jc w:val="center"/>
    </w:pPr>
  </w:style>
  <w:style w:type="paragraph" w:customStyle="1" w:styleId="Heading2Para">
    <w:name w:val="Heading2Para"/>
    <w:basedOn w:val="BodyText"/>
    <w:next w:val="BodyText"/>
    <w:locked/>
    <w:rsid w:val="006353C4"/>
    <w:pPr>
      <w:spacing w:after="240"/>
      <w:jc w:val="left"/>
    </w:pPr>
  </w:style>
  <w:style w:type="paragraph" w:customStyle="1" w:styleId="Heading3Para">
    <w:name w:val="Heading3Para"/>
    <w:basedOn w:val="BodyText"/>
    <w:next w:val="BodyText"/>
    <w:locked/>
    <w:rsid w:val="006353C4"/>
    <w:pPr>
      <w:spacing w:after="240"/>
      <w:ind w:firstLine="1440"/>
      <w:jc w:val="left"/>
    </w:pPr>
  </w:style>
  <w:style w:type="paragraph" w:customStyle="1" w:styleId="Heading4Para">
    <w:name w:val="Heading4Para"/>
    <w:basedOn w:val="BodyText"/>
    <w:next w:val="BodyText"/>
    <w:locked/>
    <w:rsid w:val="006353C4"/>
    <w:pPr>
      <w:spacing w:after="240"/>
      <w:ind w:firstLine="2160"/>
      <w:jc w:val="left"/>
    </w:pPr>
  </w:style>
  <w:style w:type="paragraph" w:customStyle="1" w:styleId="Heading5Para">
    <w:name w:val="Heading5Para"/>
    <w:basedOn w:val="BodyText"/>
    <w:next w:val="BodyText"/>
    <w:locked/>
    <w:rsid w:val="006353C4"/>
    <w:pPr>
      <w:spacing w:after="240"/>
      <w:ind w:firstLine="2880"/>
      <w:jc w:val="left"/>
    </w:pPr>
  </w:style>
  <w:style w:type="paragraph" w:customStyle="1" w:styleId="Heading6Para">
    <w:name w:val="Heading6Para"/>
    <w:basedOn w:val="BodyText"/>
    <w:next w:val="BodyText"/>
    <w:locked/>
    <w:rsid w:val="006353C4"/>
    <w:pPr>
      <w:spacing w:after="240"/>
      <w:ind w:firstLine="3600"/>
      <w:jc w:val="left"/>
    </w:pPr>
  </w:style>
  <w:style w:type="paragraph" w:customStyle="1" w:styleId="Heading7Para">
    <w:name w:val="Heading7Para"/>
    <w:basedOn w:val="BodyText"/>
    <w:next w:val="BodyText"/>
    <w:locked/>
    <w:rsid w:val="006353C4"/>
    <w:pPr>
      <w:spacing w:after="240"/>
      <w:ind w:firstLine="4320"/>
      <w:jc w:val="left"/>
    </w:pPr>
  </w:style>
  <w:style w:type="paragraph" w:customStyle="1" w:styleId="Heading8Para">
    <w:name w:val="Heading8Para"/>
    <w:basedOn w:val="BodyText"/>
    <w:next w:val="BodyText"/>
    <w:locked/>
    <w:rsid w:val="006353C4"/>
    <w:pPr>
      <w:spacing w:after="240"/>
      <w:ind w:firstLine="5040"/>
      <w:jc w:val="left"/>
    </w:pPr>
  </w:style>
  <w:style w:type="paragraph" w:customStyle="1" w:styleId="Heading9Para">
    <w:name w:val="Heading9Para"/>
    <w:basedOn w:val="BodyText"/>
    <w:next w:val="BodyText"/>
    <w:locked/>
    <w:rsid w:val="006353C4"/>
    <w:pPr>
      <w:spacing w:after="240"/>
      <w:ind w:firstLine="5760"/>
      <w:jc w:val="left"/>
    </w:pPr>
  </w:style>
  <w:style w:type="paragraph" w:customStyle="1" w:styleId="LeftHeading">
    <w:name w:val="Left Heading"/>
    <w:basedOn w:val="Normal"/>
    <w:next w:val="Normal"/>
    <w:locked/>
    <w:rsid w:val="006353C4"/>
    <w:rPr>
      <w:b/>
    </w:rPr>
  </w:style>
  <w:style w:type="paragraph" w:customStyle="1" w:styleId="LetterDate">
    <w:name w:val="Letter Date"/>
    <w:basedOn w:val="Normal"/>
    <w:next w:val="BodyText"/>
    <w:locked/>
    <w:rsid w:val="006353C4"/>
  </w:style>
  <w:style w:type="paragraph" w:customStyle="1" w:styleId="LetterClosing">
    <w:name w:val="LetterClosing"/>
    <w:basedOn w:val="Normal"/>
    <w:next w:val="Normal"/>
    <w:locked/>
    <w:rsid w:val="006353C4"/>
  </w:style>
  <w:style w:type="paragraph" w:styleId="MacroText">
    <w:name w:val="macro"/>
    <w:link w:val="MacroTextChar"/>
    <w:rsid w:val="006353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Times New Roman" w:eastAsia="Times New Roman" w:hAnsi="Times New Roman" w:cs="Times New Roman"/>
      <w:sz w:val="18"/>
    </w:rPr>
  </w:style>
  <w:style w:type="character" w:customStyle="1" w:styleId="MacroTextChar">
    <w:name w:val="Macro Text Char"/>
    <w:link w:val="MacroText"/>
    <w:rsid w:val="006353C4"/>
    <w:rPr>
      <w:rFonts w:ascii="Times New Roman" w:eastAsia="Times New Roman" w:hAnsi="Times New Roman" w:cs="Times New Roman"/>
      <w:sz w:val="18"/>
      <w:lang w:val="en-US" w:eastAsia="en-US" w:bidi="ar-SA"/>
    </w:rPr>
  </w:style>
  <w:style w:type="character" w:customStyle="1" w:styleId="ParagraphNumber">
    <w:name w:val="ParagraphNumber"/>
    <w:locked/>
    <w:rsid w:val="006353C4"/>
    <w:rPr>
      <w:rFonts w:cs="Times New Roman"/>
    </w:rPr>
  </w:style>
  <w:style w:type="paragraph" w:customStyle="1" w:styleId="PleadingSignature">
    <w:name w:val="Pleading Signature"/>
    <w:basedOn w:val="Normal"/>
    <w:locked/>
    <w:rsid w:val="006353C4"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4680"/>
    </w:pPr>
  </w:style>
  <w:style w:type="paragraph" w:styleId="Quote">
    <w:name w:val="Quote"/>
    <w:basedOn w:val="Normal"/>
    <w:next w:val="BodyTextContinued"/>
    <w:link w:val="QuoteChar"/>
    <w:qFormat/>
    <w:rsid w:val="006353C4"/>
    <w:pPr>
      <w:spacing w:after="240"/>
      <w:ind w:left="1440" w:right="1440"/>
    </w:pPr>
    <w:rPr>
      <w:lang w:val="x-none" w:eastAsia="x-none"/>
    </w:rPr>
  </w:style>
  <w:style w:type="character" w:customStyle="1" w:styleId="QuoteChar">
    <w:name w:val="Quote Char"/>
    <w:link w:val="Quote"/>
    <w:rsid w:val="006353C4"/>
    <w:rPr>
      <w:rFonts w:ascii="Times New Roman" w:eastAsia="Times New Roman" w:hAnsi="Times New Roman" w:cs="Times New Roman"/>
      <w:sz w:val="24"/>
      <w:szCs w:val="20"/>
    </w:rPr>
  </w:style>
  <w:style w:type="paragraph" w:styleId="TableofAuthorities">
    <w:name w:val="table of authorities"/>
    <w:basedOn w:val="Normal"/>
    <w:next w:val="Normal"/>
    <w:rsid w:val="006353C4"/>
    <w:pPr>
      <w:keepLines/>
      <w:widowControl w:val="0"/>
      <w:tabs>
        <w:tab w:val="right" w:leader="dot" w:pos="9280"/>
      </w:tabs>
      <w:spacing w:after="240"/>
      <w:ind w:left="720" w:right="1440" w:hanging="720"/>
    </w:pPr>
  </w:style>
  <w:style w:type="paragraph" w:styleId="TOAHeading">
    <w:name w:val="toa heading"/>
    <w:basedOn w:val="Normal"/>
    <w:next w:val="TableofAuthorities"/>
    <w:locked/>
    <w:rsid w:val="006353C4"/>
    <w:pPr>
      <w:keepNext/>
      <w:widowControl w:val="0"/>
      <w:spacing w:after="240"/>
    </w:pPr>
    <w:rPr>
      <w:b/>
    </w:rPr>
  </w:style>
  <w:style w:type="paragraph" w:styleId="TOC1">
    <w:name w:val="toc 1"/>
    <w:basedOn w:val="Normal"/>
    <w:next w:val="Normal"/>
    <w:autoRedefine/>
    <w:uiPriority w:val="39"/>
    <w:qFormat/>
    <w:locked/>
    <w:rsid w:val="00DD6283"/>
    <w:pPr>
      <w:tabs>
        <w:tab w:val="right" w:leader="dot" w:pos="9350"/>
      </w:tabs>
      <w:spacing w:before="360"/>
    </w:pPr>
    <w:rPr>
      <w:rFonts w:ascii="Times New Roman Bold" w:hAnsi="Times New Roman Bold"/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qFormat/>
    <w:locked/>
    <w:rsid w:val="002300A3"/>
    <w:pPr>
      <w:tabs>
        <w:tab w:val="right" w:leader="dot" w:pos="9350"/>
      </w:tabs>
      <w:spacing w:before="240"/>
      <w:ind w:left="-90" w:firstLine="810"/>
    </w:pPr>
    <w:rPr>
      <w:rFonts w:ascii="Times New Roman Bold" w:hAnsi="Times New Roman Bold"/>
      <w:b/>
      <w:bCs/>
    </w:rPr>
  </w:style>
  <w:style w:type="paragraph" w:styleId="TOC3">
    <w:name w:val="toc 3"/>
    <w:basedOn w:val="Normal"/>
    <w:next w:val="Normal"/>
    <w:autoRedefine/>
    <w:uiPriority w:val="39"/>
    <w:qFormat/>
    <w:locked/>
    <w:rsid w:val="00E3251F"/>
    <w:pPr>
      <w:tabs>
        <w:tab w:val="right" w:leader="dot" w:pos="9350"/>
      </w:tabs>
      <w:ind w:left="720"/>
    </w:pPr>
    <w:rPr>
      <w:b/>
      <w:noProof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6353C4"/>
    <w:pPr>
      <w:ind w:left="480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locked/>
    <w:rsid w:val="006353C4"/>
    <w:pPr>
      <w:ind w:left="720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locked/>
    <w:rsid w:val="006353C4"/>
    <w:pPr>
      <w:ind w:left="960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locked/>
    <w:rsid w:val="006353C4"/>
    <w:pPr>
      <w:ind w:left="1200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locked/>
    <w:rsid w:val="006353C4"/>
    <w:pPr>
      <w:ind w:left="1440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locked/>
    <w:rsid w:val="006353C4"/>
    <w:pPr>
      <w:ind w:left="1680"/>
    </w:pPr>
    <w:rPr>
      <w:rFonts w:ascii="Calibri" w:hAnsi="Calibri"/>
      <w:sz w:val="20"/>
    </w:rPr>
  </w:style>
  <w:style w:type="paragraph" w:customStyle="1" w:styleId="SDP">
    <w:name w:val="SDP"/>
    <w:basedOn w:val="Normal"/>
    <w:next w:val="Normal"/>
    <w:locked/>
    <w:rsid w:val="006353C4"/>
    <w:pPr>
      <w:spacing w:after="240"/>
    </w:pPr>
    <w:rPr>
      <w:b/>
      <w:smallCaps/>
    </w:rPr>
  </w:style>
  <w:style w:type="paragraph" w:customStyle="1" w:styleId="ReLineCont">
    <w:name w:val="ReLineCont"/>
    <w:basedOn w:val="ReLine"/>
    <w:locked/>
    <w:rsid w:val="006353C4"/>
    <w:pPr>
      <w:spacing w:before="0"/>
    </w:pPr>
  </w:style>
  <w:style w:type="paragraph" w:customStyle="1" w:styleId="ReLine">
    <w:name w:val="ReLine"/>
    <w:basedOn w:val="Normal"/>
    <w:next w:val="ReLineCont"/>
    <w:locked/>
    <w:rsid w:val="006353C4"/>
    <w:pPr>
      <w:spacing w:before="120"/>
      <w:ind w:right="216"/>
    </w:pPr>
  </w:style>
  <w:style w:type="paragraph" w:customStyle="1" w:styleId="MemoDate">
    <w:name w:val="Memo Date"/>
    <w:basedOn w:val="Normal"/>
    <w:next w:val="Normal"/>
    <w:locked/>
    <w:rsid w:val="006353C4"/>
  </w:style>
  <w:style w:type="paragraph" w:customStyle="1" w:styleId="DeliveryPhrase">
    <w:name w:val="Delivery Phrase"/>
    <w:basedOn w:val="Normal"/>
    <w:next w:val="Normal"/>
    <w:locked/>
    <w:rsid w:val="006353C4"/>
    <w:pPr>
      <w:spacing w:before="240"/>
    </w:pPr>
    <w:rPr>
      <w:b/>
      <w:caps/>
    </w:rPr>
  </w:style>
  <w:style w:type="character" w:customStyle="1" w:styleId="DocumentTitle">
    <w:name w:val="Document Title"/>
    <w:locked/>
    <w:rsid w:val="006353C4"/>
    <w:rPr>
      <w:rFonts w:cs="Times New Roman"/>
      <w:b/>
      <w:caps/>
    </w:rPr>
  </w:style>
  <w:style w:type="paragraph" w:customStyle="1" w:styleId="BusinessSignature">
    <w:name w:val="Business Signature"/>
    <w:basedOn w:val="Normal"/>
    <w:locked/>
    <w:rsid w:val="006353C4"/>
    <w:pPr>
      <w:tabs>
        <w:tab w:val="left" w:pos="720"/>
        <w:tab w:val="right" w:pos="4320"/>
      </w:tabs>
    </w:pPr>
  </w:style>
  <w:style w:type="character" w:customStyle="1" w:styleId="zzmpTrailerItem">
    <w:name w:val="zzmpTrailerItem"/>
    <w:locked/>
    <w:rsid w:val="006353C4"/>
    <w:rPr>
      <w:rFonts w:ascii="Times New Roman" w:hAnsi="Times New Roman" w:cs="Times New Roman"/>
      <w:noProof/>
      <w:color w:val="auto"/>
      <w:spacing w:val="0"/>
      <w:position w:val="0"/>
      <w:sz w:val="16"/>
      <w:u w:val="none"/>
      <w:effect w:val="none"/>
      <w:vertAlign w:val="baseline"/>
    </w:rPr>
  </w:style>
  <w:style w:type="paragraph" w:customStyle="1" w:styleId="BodyTextHanging">
    <w:name w:val="Body Text Hanging"/>
    <w:basedOn w:val="BodyText"/>
    <w:locked/>
    <w:rsid w:val="006353C4"/>
    <w:pPr>
      <w:suppressAutoHyphens/>
      <w:spacing w:after="240"/>
      <w:ind w:left="720" w:hanging="720"/>
      <w:jc w:val="left"/>
    </w:pPr>
  </w:style>
  <w:style w:type="paragraph" w:customStyle="1" w:styleId="PldCentrCont1">
    <w:name w:val="PldCentr Cont 1"/>
    <w:basedOn w:val="Normal"/>
    <w:locked/>
    <w:rsid w:val="006353C4"/>
    <w:pPr>
      <w:spacing w:line="480" w:lineRule="exact"/>
    </w:pPr>
  </w:style>
  <w:style w:type="paragraph" w:customStyle="1" w:styleId="PldCentrCont2">
    <w:name w:val="PldCentr Cont 2"/>
    <w:basedOn w:val="PldCentrCont1"/>
    <w:locked/>
    <w:rsid w:val="006353C4"/>
  </w:style>
  <w:style w:type="paragraph" w:customStyle="1" w:styleId="PldCentrCont3">
    <w:name w:val="PldCentr Cont 3"/>
    <w:basedOn w:val="PldCentrCont2"/>
    <w:locked/>
    <w:rsid w:val="006353C4"/>
  </w:style>
  <w:style w:type="paragraph" w:customStyle="1" w:styleId="PldCentrCont4">
    <w:name w:val="PldCentr Cont 4"/>
    <w:basedOn w:val="PldCentrCont3"/>
    <w:locked/>
    <w:rsid w:val="006353C4"/>
  </w:style>
  <w:style w:type="paragraph" w:customStyle="1" w:styleId="PldCentrCont5">
    <w:name w:val="PldCentr Cont 5"/>
    <w:basedOn w:val="PldCentrCont4"/>
    <w:locked/>
    <w:rsid w:val="006353C4"/>
  </w:style>
  <w:style w:type="paragraph" w:customStyle="1" w:styleId="PldCentrCont6">
    <w:name w:val="PldCentr Cont 6"/>
    <w:basedOn w:val="PldCentrCont5"/>
    <w:locked/>
    <w:rsid w:val="006353C4"/>
  </w:style>
  <w:style w:type="paragraph" w:customStyle="1" w:styleId="PldCentrCont7">
    <w:name w:val="PldCentr Cont 7"/>
    <w:basedOn w:val="PldCentrCont6"/>
    <w:locked/>
    <w:rsid w:val="006353C4"/>
  </w:style>
  <w:style w:type="paragraph" w:customStyle="1" w:styleId="PldCentrCont8">
    <w:name w:val="PldCentr Cont 8"/>
    <w:basedOn w:val="PldCentrCont7"/>
    <w:locked/>
    <w:rsid w:val="006353C4"/>
  </w:style>
  <w:style w:type="paragraph" w:customStyle="1" w:styleId="PldCentrCont9">
    <w:name w:val="PldCentr Cont 9"/>
    <w:basedOn w:val="PldCentrCont8"/>
    <w:locked/>
    <w:rsid w:val="006353C4"/>
  </w:style>
  <w:style w:type="paragraph" w:customStyle="1" w:styleId="ExhibitB1">
    <w:name w:val="ExhibitB1"/>
    <w:basedOn w:val="Normal"/>
    <w:locked/>
    <w:rsid w:val="006353C4"/>
    <w:pPr>
      <w:keepNext/>
      <w:numPr>
        <w:ilvl w:val="2"/>
        <w:numId w:val="4"/>
      </w:numPr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u w:val="single"/>
    </w:rPr>
  </w:style>
  <w:style w:type="paragraph" w:customStyle="1" w:styleId="ExhibitB2">
    <w:name w:val="ExhibitB2"/>
    <w:basedOn w:val="Normal"/>
    <w:locked/>
    <w:rsid w:val="006353C4"/>
    <w:pPr>
      <w:keepNext/>
      <w:numPr>
        <w:ilvl w:val="1"/>
        <w:numId w:val="4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locked/>
    <w:rsid w:val="006353C4"/>
    <w:pPr>
      <w:keepNext/>
      <w:tabs>
        <w:tab w:val="left" w:pos="1296"/>
        <w:tab w:val="num" w:pos="2016"/>
        <w:tab w:val="left" w:pos="2592"/>
        <w:tab w:val="left" w:pos="4176"/>
        <w:tab w:val="left" w:pos="10710"/>
      </w:tabs>
      <w:ind w:left="2016" w:right="180" w:hanging="648"/>
      <w:outlineLvl w:val="0"/>
    </w:pPr>
  </w:style>
  <w:style w:type="paragraph" w:customStyle="1" w:styleId="Style6">
    <w:name w:val="Style6"/>
    <w:locked/>
    <w:rsid w:val="006353C4"/>
    <w:rPr>
      <w:rFonts w:ascii="Times New Roman" w:eastAsia="Times New Roman" w:hAnsi="Times New Roman" w:cs="Times New Roman"/>
      <w:noProof/>
      <w:sz w:val="24"/>
    </w:rPr>
  </w:style>
  <w:style w:type="paragraph" w:styleId="PlainText">
    <w:name w:val="Plain Text"/>
    <w:basedOn w:val="Normal"/>
    <w:link w:val="PlainTextChar"/>
    <w:rsid w:val="006353C4"/>
    <w:pPr>
      <w:ind w:left="720" w:hanging="720"/>
    </w:pPr>
    <w:rPr>
      <w:rFonts w:ascii="Arial" w:hAnsi="Arial"/>
      <w:lang w:val="x-none" w:eastAsia="x-none"/>
    </w:rPr>
  </w:style>
  <w:style w:type="character" w:customStyle="1" w:styleId="PlainTextChar">
    <w:name w:val="Plain Text Char"/>
    <w:link w:val="PlainText"/>
    <w:rsid w:val="006353C4"/>
    <w:rPr>
      <w:rFonts w:ascii="Arial" w:eastAsia="Times New Roman" w:hAnsi="Arial" w:cs="Times New Roman"/>
      <w:sz w:val="24"/>
      <w:szCs w:val="20"/>
    </w:rPr>
  </w:style>
  <w:style w:type="paragraph" w:customStyle="1" w:styleId="Hidden">
    <w:name w:val="Hidden"/>
    <w:basedOn w:val="Heading4"/>
    <w:next w:val="Heading4"/>
    <w:locked/>
    <w:rsid w:val="006353C4"/>
    <w:pPr>
      <w:ind w:left="720" w:firstLine="0"/>
      <w:jc w:val="left"/>
    </w:pPr>
    <w:rPr>
      <w:i w:val="0"/>
      <w:iCs w:val="0"/>
      <w:vanish/>
      <w:color w:val="0000FF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635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6353C4"/>
    <w:rPr>
      <w:rFonts w:ascii="Courier New" w:eastAsia="Times New Roman" w:hAnsi="Courier New" w:cs="Courier New"/>
      <w:sz w:val="20"/>
      <w:szCs w:val="20"/>
    </w:rPr>
  </w:style>
  <w:style w:type="paragraph" w:customStyle="1" w:styleId="StylePldCentrL5Bold">
    <w:name w:val="Style PldCentr_L5 + Bold"/>
    <w:basedOn w:val="PldCentrL5"/>
    <w:link w:val="StylePldCentrL5BoldChar"/>
    <w:locked/>
    <w:rsid w:val="006353C4"/>
    <w:pPr>
      <w:numPr>
        <w:numId w:val="1"/>
      </w:numPr>
    </w:pPr>
    <w:rPr>
      <w:rFonts w:eastAsia="Times New Roman"/>
      <w:bCs/>
      <w:szCs w:val="24"/>
    </w:rPr>
  </w:style>
  <w:style w:type="character" w:customStyle="1" w:styleId="StylePldCentrL5BoldChar">
    <w:name w:val="Style PldCentr_L5 + Bold Char"/>
    <w:link w:val="StylePldCentrL5Bold"/>
    <w:locked/>
    <w:rsid w:val="006353C4"/>
    <w:rPr>
      <w:rFonts w:ascii="Times New Roman" w:eastAsia="Times New Roman" w:hAnsi="Times New Roman" w:cs="Times New Roman"/>
      <w:bCs/>
      <w:sz w:val="22"/>
      <w:szCs w:val="24"/>
      <w:lang w:val="x-none" w:eastAsia="x-none"/>
    </w:rPr>
  </w:style>
  <w:style w:type="paragraph" w:customStyle="1" w:styleId="StyleStylePldCentrL3UnderlineBlack">
    <w:name w:val="Style Style PldCentr_L3 + Underline + Black"/>
    <w:basedOn w:val="StylePldCentrL3Underline"/>
    <w:link w:val="StyleStylePldCentrL3UnderlineBlackChar"/>
    <w:locked/>
    <w:rsid w:val="006353C4"/>
    <w:pPr>
      <w:numPr>
        <w:numId w:val="1"/>
      </w:numPr>
      <w:ind w:hanging="792"/>
    </w:pPr>
    <w:rPr>
      <w:color w:val="000000"/>
    </w:rPr>
  </w:style>
  <w:style w:type="character" w:customStyle="1" w:styleId="StyleStylePldCentrL3UnderlineBlackChar">
    <w:name w:val="Style Style PldCentr_L3 + Underline + Black Char"/>
    <w:link w:val="StyleStylePldCentrL3UnderlineBlack"/>
    <w:locked/>
    <w:rsid w:val="006353C4"/>
    <w:rPr>
      <w:rFonts w:ascii="Times New Roman" w:eastAsia="Times New Roman" w:hAnsi="Times New Roman" w:cs="Times New Roman"/>
      <w:color w:val="000000"/>
      <w:sz w:val="22"/>
      <w:szCs w:val="24"/>
      <w:lang w:val="x-none" w:eastAsia="x-none"/>
    </w:rPr>
  </w:style>
  <w:style w:type="paragraph" w:customStyle="1" w:styleId="StyleStylePldCentrL3UnderlineBlack1">
    <w:name w:val="Style Style PldCentr_L3 + Underline + Black1"/>
    <w:basedOn w:val="StylePldCentrL3Underline"/>
    <w:link w:val="StyleStylePldCentrL3UnderlineBlack1Char"/>
    <w:locked/>
    <w:rsid w:val="00DD6283"/>
    <w:pPr>
      <w:numPr>
        <w:ilvl w:val="0"/>
        <w:numId w:val="0"/>
      </w:numPr>
      <w:tabs>
        <w:tab w:val="num" w:pos="1800"/>
      </w:tabs>
      <w:ind w:hanging="792"/>
    </w:pPr>
    <w:rPr>
      <w:color w:val="000000"/>
    </w:rPr>
  </w:style>
  <w:style w:type="character" w:customStyle="1" w:styleId="StyleStylePldCentrL3UnderlineBlack1Char">
    <w:name w:val="Style Style PldCentr_L3 + Underline + Black1 Char"/>
    <w:link w:val="StyleStylePldCentrL3UnderlineBlack1"/>
    <w:locked/>
    <w:rsid w:val="006353C4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JustifiedLeft038Hanging038">
    <w:name w:val="Style Justified Left:  0.38&quot; Hanging:  0.38&quot;"/>
    <w:basedOn w:val="Normal"/>
    <w:locked/>
    <w:rsid w:val="006353C4"/>
    <w:pPr>
      <w:ind w:left="1080" w:hanging="547"/>
      <w:jc w:val="both"/>
    </w:pPr>
  </w:style>
  <w:style w:type="paragraph" w:customStyle="1" w:styleId="ExhibitC1">
    <w:name w:val="ExhibitC1"/>
    <w:basedOn w:val="Normal"/>
    <w:locked/>
    <w:rsid w:val="006353C4"/>
    <w:pPr>
      <w:numPr>
        <w:ilvl w:val="1"/>
        <w:numId w:val="5"/>
      </w:numPr>
      <w:tabs>
        <w:tab w:val="clear" w:pos="1440"/>
        <w:tab w:val="num" w:pos="720"/>
      </w:tabs>
      <w:ind w:left="720"/>
    </w:pPr>
    <w:rPr>
      <w:noProof/>
      <w:u w:val="single"/>
    </w:rPr>
  </w:style>
  <w:style w:type="paragraph" w:customStyle="1" w:styleId="ExhibitC2">
    <w:name w:val="ExhibitC2"/>
    <w:basedOn w:val="Normal"/>
    <w:locked/>
    <w:rsid w:val="006353C4"/>
    <w:pPr>
      <w:tabs>
        <w:tab w:val="num" w:pos="1440"/>
      </w:tabs>
      <w:ind w:left="1440" w:hanging="720"/>
    </w:pPr>
    <w:rPr>
      <w:noProof/>
    </w:rPr>
  </w:style>
  <w:style w:type="paragraph" w:customStyle="1" w:styleId="ExhibitC3">
    <w:name w:val="ExhibitC3"/>
    <w:basedOn w:val="Normal"/>
    <w:locked/>
    <w:rsid w:val="006353C4"/>
    <w:pPr>
      <w:keepNext/>
      <w:tabs>
        <w:tab w:val="num" w:pos="2016"/>
        <w:tab w:val="left" w:pos="2592"/>
        <w:tab w:val="left" w:pos="4176"/>
        <w:tab w:val="left" w:pos="10710"/>
      </w:tabs>
      <w:ind w:left="2016" w:right="187" w:hanging="576"/>
      <w:outlineLvl w:val="0"/>
    </w:pPr>
  </w:style>
  <w:style w:type="paragraph" w:customStyle="1" w:styleId="zzSansSerif">
    <w:name w:val="zz Sans Serif"/>
    <w:locked/>
    <w:rsid w:val="00DD6283"/>
    <w:rPr>
      <w:rFonts w:ascii="Arial" w:eastAsia="Times New Roman" w:hAnsi="Arial" w:cs="Times New Roman"/>
      <w:sz w:val="24"/>
    </w:rPr>
  </w:style>
  <w:style w:type="paragraph" w:styleId="List">
    <w:name w:val="List"/>
    <w:basedOn w:val="Normal"/>
    <w:rsid w:val="006353C4"/>
    <w:pPr>
      <w:ind w:left="360" w:hanging="360"/>
    </w:pPr>
    <w:rPr>
      <w:rFonts w:ascii="Courier New" w:hAnsi="Courier New"/>
    </w:rPr>
  </w:style>
  <w:style w:type="paragraph" w:styleId="List2">
    <w:name w:val="List 2"/>
    <w:basedOn w:val="Normal"/>
    <w:rsid w:val="006353C4"/>
    <w:pPr>
      <w:ind w:left="720" w:hanging="360"/>
    </w:pPr>
    <w:rPr>
      <w:rFonts w:ascii="Courier New" w:hAnsi="Courier New"/>
    </w:rPr>
  </w:style>
  <w:style w:type="character" w:customStyle="1" w:styleId="DeltaViewInsertion">
    <w:name w:val="DeltaView Insertion"/>
    <w:locked/>
    <w:rsid w:val="006353C4"/>
    <w:rPr>
      <w:b/>
      <w:color w:val="0000FF"/>
      <w:spacing w:val="0"/>
      <w:u w:val="double"/>
    </w:rPr>
  </w:style>
  <w:style w:type="paragraph" w:customStyle="1" w:styleId="Style1">
    <w:name w:val="Style1"/>
    <w:basedOn w:val="Normal"/>
    <w:locked/>
    <w:rsid w:val="006353C4"/>
    <w:pPr>
      <w:widowControl w:val="0"/>
      <w:numPr>
        <w:ilvl w:val="2"/>
        <w:numId w:val="6"/>
      </w:numPr>
      <w:tabs>
        <w:tab w:val="left" w:pos="-720"/>
        <w:tab w:val="left" w:pos="0"/>
        <w:tab w:val="left" w:pos="1242"/>
        <w:tab w:val="left" w:pos="1800"/>
        <w:tab w:val="left" w:pos="2280"/>
        <w:tab w:val="left" w:pos="2760"/>
        <w:tab w:val="left" w:pos="3240"/>
        <w:tab w:val="left" w:pos="3720"/>
        <w:tab w:val="left" w:pos="4032"/>
        <w:tab w:val="left" w:pos="4680"/>
        <w:tab w:val="left" w:pos="5160"/>
        <w:tab w:val="left" w:pos="5640"/>
        <w:tab w:val="left" w:pos="6120"/>
        <w:tab w:val="left" w:pos="6600"/>
        <w:tab w:val="left" w:pos="7080"/>
        <w:tab w:val="left" w:pos="7560"/>
        <w:tab w:val="left" w:pos="8040"/>
        <w:tab w:val="left" w:pos="8520"/>
        <w:tab w:val="left" w:pos="9000"/>
        <w:tab w:val="left" w:pos="9480"/>
      </w:tabs>
      <w:jc w:val="both"/>
    </w:pPr>
    <w:rPr>
      <w:color w:val="000000"/>
      <w:sz w:val="20"/>
    </w:rPr>
  </w:style>
  <w:style w:type="paragraph" w:styleId="DocumentMap">
    <w:name w:val="Document Map"/>
    <w:basedOn w:val="Normal"/>
    <w:link w:val="DocumentMapChar"/>
    <w:rsid w:val="006353C4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DocumentMapChar">
    <w:name w:val="Document Map Char"/>
    <w:link w:val="DocumentMap"/>
    <w:rsid w:val="006353C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har">
    <w:name w:val="Char"/>
    <w:basedOn w:val="Normal"/>
    <w:semiHidden/>
    <w:locked/>
    <w:rsid w:val="006353C4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EndnoteText">
    <w:name w:val="endnote text"/>
    <w:basedOn w:val="Normal"/>
    <w:link w:val="EndnoteTextChar"/>
    <w:rsid w:val="006353C4"/>
    <w:rPr>
      <w:sz w:val="20"/>
      <w:lang w:val="x-none" w:eastAsia="x-none"/>
    </w:rPr>
  </w:style>
  <w:style w:type="character" w:customStyle="1" w:styleId="EndnoteTextChar">
    <w:name w:val="Endnote Text Char"/>
    <w:link w:val="EndnoteText"/>
    <w:rsid w:val="006353C4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6353C4"/>
    <w:rPr>
      <w:vertAlign w:val="superscript"/>
    </w:rPr>
  </w:style>
  <w:style w:type="paragraph" w:customStyle="1" w:styleId="Level2">
    <w:name w:val="Level 2"/>
    <w:basedOn w:val="Normal"/>
    <w:locked/>
    <w:rsid w:val="00DD6283"/>
    <w:pPr>
      <w:numPr>
        <w:ilvl w:val="1"/>
        <w:numId w:val="8"/>
      </w:numPr>
      <w:spacing w:after="240"/>
    </w:pPr>
    <w:rPr>
      <w:sz w:val="20"/>
    </w:rPr>
  </w:style>
  <w:style w:type="paragraph" w:customStyle="1" w:styleId="PRT">
    <w:name w:val="PRT"/>
    <w:basedOn w:val="Normal"/>
    <w:next w:val="ART"/>
    <w:locked/>
    <w:rsid w:val="006353C4"/>
    <w:pPr>
      <w:keepNext/>
      <w:numPr>
        <w:numId w:val="9"/>
      </w:numPr>
      <w:suppressAutoHyphens/>
      <w:spacing w:before="480"/>
      <w:jc w:val="both"/>
      <w:outlineLvl w:val="0"/>
    </w:pPr>
    <w:rPr>
      <w:sz w:val="20"/>
    </w:rPr>
  </w:style>
  <w:style w:type="paragraph" w:customStyle="1" w:styleId="ART">
    <w:name w:val="ART"/>
    <w:basedOn w:val="Normal"/>
    <w:next w:val="PR1"/>
    <w:locked/>
    <w:rsid w:val="006353C4"/>
    <w:pPr>
      <w:keepNext/>
      <w:tabs>
        <w:tab w:val="left" w:pos="864"/>
      </w:tabs>
      <w:suppressAutoHyphens/>
      <w:spacing w:before="200"/>
      <w:ind w:left="864" w:hanging="864"/>
      <w:jc w:val="both"/>
      <w:outlineLvl w:val="1"/>
    </w:pPr>
    <w:rPr>
      <w:sz w:val="20"/>
    </w:rPr>
  </w:style>
  <w:style w:type="paragraph" w:customStyle="1" w:styleId="PR1">
    <w:name w:val="PR1"/>
    <w:basedOn w:val="Normal"/>
    <w:locked/>
    <w:rsid w:val="006353C4"/>
    <w:pPr>
      <w:tabs>
        <w:tab w:val="left" w:pos="864"/>
      </w:tabs>
      <w:suppressAutoHyphens/>
      <w:spacing w:before="240"/>
      <w:ind w:left="864" w:hanging="576"/>
      <w:jc w:val="both"/>
      <w:outlineLvl w:val="2"/>
    </w:pPr>
    <w:rPr>
      <w:sz w:val="20"/>
    </w:rPr>
  </w:style>
  <w:style w:type="paragraph" w:customStyle="1" w:styleId="SUT">
    <w:name w:val="SUT"/>
    <w:basedOn w:val="Normal"/>
    <w:next w:val="PR1"/>
    <w:locked/>
    <w:rsid w:val="006353C4"/>
    <w:pPr>
      <w:suppressAutoHyphens/>
      <w:spacing w:before="240"/>
      <w:jc w:val="both"/>
      <w:outlineLvl w:val="0"/>
    </w:pPr>
    <w:rPr>
      <w:sz w:val="20"/>
    </w:rPr>
  </w:style>
  <w:style w:type="paragraph" w:customStyle="1" w:styleId="DST">
    <w:name w:val="DST"/>
    <w:basedOn w:val="Normal"/>
    <w:next w:val="PR1"/>
    <w:locked/>
    <w:rsid w:val="006353C4"/>
    <w:pPr>
      <w:suppressAutoHyphens/>
      <w:spacing w:before="240"/>
      <w:jc w:val="both"/>
      <w:outlineLvl w:val="0"/>
    </w:pPr>
    <w:rPr>
      <w:sz w:val="20"/>
    </w:rPr>
  </w:style>
  <w:style w:type="paragraph" w:customStyle="1" w:styleId="PR2">
    <w:name w:val="PR2"/>
    <w:basedOn w:val="Normal"/>
    <w:locked/>
    <w:rsid w:val="006353C4"/>
    <w:pPr>
      <w:numPr>
        <w:ilvl w:val="5"/>
        <w:numId w:val="9"/>
      </w:numPr>
      <w:suppressAutoHyphens/>
      <w:spacing w:before="200"/>
      <w:contextualSpacing/>
      <w:jc w:val="both"/>
      <w:outlineLvl w:val="3"/>
    </w:pPr>
    <w:rPr>
      <w:sz w:val="20"/>
    </w:rPr>
  </w:style>
  <w:style w:type="paragraph" w:customStyle="1" w:styleId="PR3">
    <w:name w:val="PR3"/>
    <w:basedOn w:val="Normal"/>
    <w:locked/>
    <w:rsid w:val="006353C4"/>
    <w:pPr>
      <w:numPr>
        <w:ilvl w:val="6"/>
        <w:numId w:val="9"/>
      </w:numPr>
      <w:suppressAutoHyphens/>
      <w:jc w:val="both"/>
      <w:outlineLvl w:val="4"/>
    </w:pPr>
    <w:rPr>
      <w:sz w:val="20"/>
    </w:rPr>
  </w:style>
  <w:style w:type="paragraph" w:customStyle="1" w:styleId="PR4">
    <w:name w:val="PR4"/>
    <w:basedOn w:val="Normal"/>
    <w:locked/>
    <w:rsid w:val="006353C4"/>
    <w:pPr>
      <w:numPr>
        <w:ilvl w:val="7"/>
        <w:numId w:val="9"/>
      </w:numPr>
      <w:suppressAutoHyphens/>
      <w:jc w:val="both"/>
      <w:outlineLvl w:val="5"/>
    </w:pPr>
    <w:rPr>
      <w:sz w:val="20"/>
    </w:rPr>
  </w:style>
  <w:style w:type="paragraph" w:customStyle="1" w:styleId="PR5">
    <w:name w:val="PR5"/>
    <w:basedOn w:val="Normal"/>
    <w:locked/>
    <w:rsid w:val="006353C4"/>
    <w:pPr>
      <w:numPr>
        <w:ilvl w:val="8"/>
        <w:numId w:val="9"/>
      </w:numPr>
      <w:suppressAutoHyphens/>
      <w:jc w:val="both"/>
      <w:outlineLvl w:val="6"/>
    </w:pPr>
    <w:rPr>
      <w:sz w:val="20"/>
    </w:rPr>
  </w:style>
  <w:style w:type="paragraph" w:customStyle="1" w:styleId="1AutoList1">
    <w:name w:val="1AutoList1"/>
    <w:locked/>
    <w:rsid w:val="00DD6283"/>
    <w:pPr>
      <w:widowControl w:val="0"/>
      <w:numPr>
        <w:numId w:val="10"/>
      </w:numPr>
      <w:spacing w:after="240"/>
    </w:pPr>
    <w:rPr>
      <w:rFonts w:ascii="Times New Roman" w:eastAsia="Times New Roman" w:hAnsi="Times New Roman" w:cs="Times New Roman"/>
      <w:snapToGrid w:val="0"/>
      <w:sz w:val="24"/>
    </w:rPr>
  </w:style>
  <w:style w:type="paragraph" w:customStyle="1" w:styleId="CharCharCharCharCharChar1CharCharChar">
    <w:name w:val="Char Char Char Char Char Char1 Char Char Char"/>
    <w:basedOn w:val="Normal"/>
    <w:locked/>
    <w:rsid w:val="006353C4"/>
    <w:pPr>
      <w:spacing w:after="160" w:line="240" w:lineRule="exact"/>
    </w:pPr>
    <w:rPr>
      <w:rFonts w:ascii="Verdana" w:eastAsia="MS Mincho" w:hAnsi="Verdana"/>
      <w:sz w:val="20"/>
      <w:lang w:val="en-GB"/>
    </w:rPr>
  </w:style>
  <w:style w:type="paragraph" w:customStyle="1" w:styleId="1AutoList3">
    <w:name w:val="1AutoList3"/>
    <w:locked/>
    <w:rsid w:val="006353C4"/>
    <w:pPr>
      <w:widowControl w:val="0"/>
      <w:numPr>
        <w:ilvl w:val="2"/>
        <w:numId w:val="11"/>
      </w:numPr>
      <w:spacing w:after="240"/>
      <w:outlineLvl w:val="2"/>
    </w:pPr>
    <w:rPr>
      <w:rFonts w:ascii="Times New Roman" w:eastAsia="Times New Roman" w:hAnsi="Times New Roman" w:cs="Times New Roman"/>
      <w:snapToGrid w:val="0"/>
      <w:sz w:val="24"/>
    </w:rPr>
  </w:style>
  <w:style w:type="character" w:styleId="Strong">
    <w:name w:val="Strong"/>
    <w:qFormat/>
    <w:rsid w:val="006353C4"/>
    <w:rPr>
      <w:rFonts w:ascii="Times New Roman" w:hAnsi="Times New Roman"/>
      <w:b/>
      <w:bCs/>
      <w:sz w:val="18"/>
    </w:rPr>
  </w:style>
  <w:style w:type="paragraph" w:customStyle="1" w:styleId="Char1">
    <w:name w:val="Char1"/>
    <w:basedOn w:val="Normal"/>
    <w:semiHidden/>
    <w:locked/>
    <w:rsid w:val="006353C4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DD6283"/>
    <w:pPr>
      <w:keepLines/>
      <w:spacing w:before="480" w:line="276" w:lineRule="auto"/>
      <w:jc w:val="left"/>
      <w:outlineLvl w:val="9"/>
    </w:pPr>
    <w:rPr>
      <w:rFonts w:ascii="Cambria" w:eastAsia="MS Gothic" w:hAnsi="Cambria"/>
      <w:bCs/>
      <w:color w:val="365F91"/>
      <w:sz w:val="28"/>
      <w:szCs w:val="28"/>
      <w:lang w:eastAsia="ja-JP"/>
    </w:rPr>
  </w:style>
  <w:style w:type="paragraph" w:customStyle="1" w:styleId="2">
    <w:name w:val="2."/>
    <w:basedOn w:val="Normal"/>
    <w:locked/>
    <w:rsid w:val="00DD6283"/>
    <w:pPr>
      <w:tabs>
        <w:tab w:val="left" w:pos="1080"/>
      </w:tabs>
      <w:ind w:left="540" w:hanging="540"/>
      <w:jc w:val="both"/>
    </w:pPr>
    <w:rPr>
      <w:sz w:val="20"/>
    </w:rPr>
  </w:style>
  <w:style w:type="numbering" w:customStyle="1" w:styleId="StyleNumberedTimesNewRoman9ptBold">
    <w:name w:val="Style Numbered Times New Roman 9 pt Bold"/>
    <w:basedOn w:val="NoList"/>
    <w:locked/>
    <w:rsid w:val="006353C4"/>
    <w:pPr>
      <w:numPr>
        <w:numId w:val="13"/>
      </w:numPr>
    </w:pPr>
  </w:style>
  <w:style w:type="numbering" w:customStyle="1" w:styleId="StyleNumberedTimesNewRoman9ptBold1">
    <w:name w:val="Style Numbered Times New Roman 9 pt Bold1"/>
    <w:basedOn w:val="NoList"/>
    <w:locked/>
    <w:rsid w:val="006353C4"/>
    <w:pPr>
      <w:numPr>
        <w:numId w:val="14"/>
      </w:numPr>
    </w:pPr>
  </w:style>
  <w:style w:type="paragraph" w:styleId="Subtitle">
    <w:name w:val="Subtitle"/>
    <w:basedOn w:val="Normal"/>
    <w:link w:val="SubtitleChar"/>
    <w:qFormat/>
    <w:rsid w:val="00DD6283"/>
    <w:pPr>
      <w:widowControl w:val="0"/>
      <w:adjustRightInd w:val="0"/>
      <w:spacing w:before="100" w:after="100" w:line="360" w:lineRule="atLeast"/>
      <w:jc w:val="center"/>
      <w:textAlignment w:val="baseline"/>
    </w:pPr>
    <w:rPr>
      <w:rFonts w:ascii="Arial" w:hAnsi="Arial"/>
      <w:b/>
      <w:lang w:val="x-none" w:eastAsia="x-none"/>
    </w:rPr>
  </w:style>
  <w:style w:type="character" w:customStyle="1" w:styleId="SubtitleChar">
    <w:name w:val="Subtitle Char"/>
    <w:link w:val="Subtitle"/>
    <w:rsid w:val="006353C4"/>
    <w:rPr>
      <w:rFonts w:ascii="Arial" w:eastAsia="Times New Roman" w:hAnsi="Arial" w:cs="Times New Roman"/>
      <w:b/>
      <w:sz w:val="24"/>
      <w:szCs w:val="20"/>
    </w:rPr>
  </w:style>
  <w:style w:type="paragraph" w:styleId="MessageHeader">
    <w:name w:val="Message Header"/>
    <w:basedOn w:val="Normal"/>
    <w:link w:val="MessageHeaderChar"/>
    <w:rsid w:val="006353C4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 w:val="0"/>
      <w:spacing w:before="100" w:after="100" w:line="360" w:lineRule="atLeast"/>
      <w:ind w:left="1080" w:hanging="1080"/>
      <w:textAlignment w:val="baseline"/>
    </w:pPr>
    <w:rPr>
      <w:rFonts w:ascii="Arial" w:hAnsi="Arial"/>
      <w:szCs w:val="24"/>
      <w:lang w:val="x-none" w:eastAsia="x-none"/>
    </w:rPr>
  </w:style>
  <w:style w:type="character" w:customStyle="1" w:styleId="MessageHeaderChar">
    <w:name w:val="Message Header Char"/>
    <w:link w:val="MessageHeader"/>
    <w:rsid w:val="006353C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ListBullet">
    <w:name w:val="List Bullet"/>
    <w:basedOn w:val="Normal"/>
    <w:rsid w:val="006353C4"/>
    <w:pPr>
      <w:widowControl w:val="0"/>
      <w:numPr>
        <w:numId w:val="16"/>
      </w:numPr>
      <w:adjustRightInd w:val="0"/>
      <w:spacing w:before="100" w:after="100" w:line="360" w:lineRule="atLeast"/>
      <w:textAlignment w:val="baseline"/>
    </w:pPr>
    <w:rPr>
      <w:rFonts w:ascii="Arial" w:hAnsi="Arial"/>
      <w:sz w:val="26"/>
    </w:rPr>
  </w:style>
  <w:style w:type="paragraph" w:styleId="ListBullet2">
    <w:name w:val="List Bullet 2"/>
    <w:basedOn w:val="Normal"/>
    <w:rsid w:val="006353C4"/>
    <w:pPr>
      <w:widowControl w:val="0"/>
      <w:numPr>
        <w:numId w:val="17"/>
      </w:numPr>
      <w:adjustRightInd w:val="0"/>
      <w:spacing w:before="100" w:after="100" w:line="360" w:lineRule="atLeast"/>
      <w:textAlignment w:val="baseline"/>
    </w:pPr>
    <w:rPr>
      <w:rFonts w:ascii="Arial" w:hAnsi="Arial"/>
      <w:sz w:val="26"/>
    </w:rPr>
  </w:style>
  <w:style w:type="paragraph" w:styleId="BodyTextFirstIndent">
    <w:name w:val="Body Text First Indent"/>
    <w:basedOn w:val="BodyText"/>
    <w:link w:val="BodyTextFirstIndentChar"/>
    <w:rsid w:val="006353C4"/>
    <w:pPr>
      <w:adjustRightInd w:val="0"/>
      <w:spacing w:before="100" w:after="120" w:line="360" w:lineRule="atLeast"/>
      <w:ind w:firstLine="210"/>
      <w:jc w:val="left"/>
      <w:textAlignment w:val="baseline"/>
    </w:pPr>
    <w:rPr>
      <w:rFonts w:ascii="Century Gothic" w:hAnsi="Century Gothic"/>
      <w:sz w:val="20"/>
    </w:rPr>
  </w:style>
  <w:style w:type="character" w:customStyle="1" w:styleId="BodyTextFirstIndentChar">
    <w:name w:val="Body Text First Indent Char"/>
    <w:link w:val="BodyTextFirstIndent"/>
    <w:rsid w:val="006353C4"/>
    <w:rPr>
      <w:rFonts w:ascii="Century Gothic" w:eastAsia="Times New Roman" w:hAnsi="Century Gothic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rsid w:val="006353C4"/>
    <w:pPr>
      <w:adjustRightInd w:val="0"/>
      <w:spacing w:before="100" w:after="120" w:line="360" w:lineRule="atLeast"/>
      <w:ind w:left="360" w:firstLine="210"/>
      <w:jc w:val="left"/>
      <w:textAlignment w:val="baseline"/>
    </w:pPr>
    <w:rPr>
      <w:rFonts w:ascii="Century Gothic" w:hAnsi="Century Gothic"/>
      <w:sz w:val="20"/>
    </w:rPr>
  </w:style>
  <w:style w:type="character" w:customStyle="1" w:styleId="BodyTextFirstIndent2Char">
    <w:name w:val="Body Text First Indent 2 Char"/>
    <w:link w:val="BodyTextFirstIndent2"/>
    <w:rsid w:val="006353C4"/>
    <w:rPr>
      <w:rFonts w:ascii="Century Gothic" w:eastAsia="Times New Roman" w:hAnsi="Century Gothic" w:cs="Times New Roman"/>
      <w:sz w:val="20"/>
      <w:szCs w:val="20"/>
    </w:rPr>
  </w:style>
  <w:style w:type="paragraph" w:customStyle="1" w:styleId="NormalIndent3">
    <w:name w:val="Normal Indent 3"/>
    <w:basedOn w:val="Normal"/>
    <w:locked/>
    <w:rsid w:val="006353C4"/>
    <w:pPr>
      <w:widowControl w:val="0"/>
      <w:tabs>
        <w:tab w:val="left" w:pos="-720"/>
        <w:tab w:val="left" w:pos="0"/>
        <w:tab w:val="left" w:pos="720"/>
        <w:tab w:val="left" w:pos="1440"/>
      </w:tabs>
      <w:suppressAutoHyphens/>
      <w:adjustRightInd w:val="0"/>
      <w:spacing w:before="100" w:after="100" w:line="360" w:lineRule="atLeast"/>
      <w:ind w:left="2160"/>
      <w:textAlignment w:val="baseline"/>
    </w:pPr>
    <w:rPr>
      <w:spacing w:val="-3"/>
    </w:rPr>
  </w:style>
  <w:style w:type="paragraph" w:customStyle="1" w:styleId="HangingIndentNumbered">
    <w:name w:val="Hanging Indent Numbered"/>
    <w:basedOn w:val="Normal"/>
    <w:locked/>
    <w:rsid w:val="006353C4"/>
    <w:pPr>
      <w:widowControl w:val="0"/>
      <w:tabs>
        <w:tab w:val="decimal" w:pos="1440"/>
        <w:tab w:val="left" w:pos="2160"/>
      </w:tabs>
      <w:adjustRightInd w:val="0"/>
      <w:spacing w:before="100" w:after="100" w:line="360" w:lineRule="atLeast"/>
      <w:ind w:left="2160" w:hanging="1440"/>
      <w:textAlignment w:val="baseline"/>
    </w:pPr>
  </w:style>
  <w:style w:type="paragraph" w:styleId="NormalWeb">
    <w:name w:val="Normal (Web)"/>
    <w:basedOn w:val="Normal"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NormalIndent4">
    <w:name w:val="Normal Indent 4"/>
    <w:basedOn w:val="Normal"/>
    <w:locked/>
    <w:rsid w:val="006353C4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adjustRightInd w:val="0"/>
      <w:spacing w:before="100" w:after="100" w:line="360" w:lineRule="atLeast"/>
      <w:ind w:left="2880"/>
      <w:textAlignment w:val="baseline"/>
    </w:pPr>
    <w:rPr>
      <w:spacing w:val="-3"/>
    </w:rPr>
  </w:style>
  <w:style w:type="paragraph" w:customStyle="1" w:styleId="HangingIndenta">
    <w:name w:val="Hanging Indent a"/>
    <w:basedOn w:val="Normal"/>
    <w:locked/>
    <w:rsid w:val="006353C4"/>
    <w:pPr>
      <w:widowControl w:val="0"/>
      <w:tabs>
        <w:tab w:val="left" w:pos="-720"/>
      </w:tabs>
      <w:suppressAutoHyphens/>
      <w:adjustRightInd w:val="0"/>
      <w:spacing w:before="100" w:after="100" w:line="360" w:lineRule="atLeast"/>
      <w:ind w:left="2880" w:hanging="720"/>
      <w:textAlignment w:val="baseline"/>
    </w:pPr>
    <w:rPr>
      <w:spacing w:val="-3"/>
    </w:rPr>
  </w:style>
  <w:style w:type="numbering" w:customStyle="1" w:styleId="Headings">
    <w:name w:val="Headings"/>
    <w:locked/>
    <w:rsid w:val="006353C4"/>
  </w:style>
  <w:style w:type="paragraph" w:customStyle="1" w:styleId="StyleHeading2Black">
    <w:name w:val="Style Heading 2 + Black"/>
    <w:basedOn w:val="Heading2"/>
    <w:locked/>
    <w:rsid w:val="006353C4"/>
    <w:pPr>
      <w:keepNext w:val="0"/>
      <w:widowControl w:val="0"/>
      <w:numPr>
        <w:ilvl w:val="1"/>
      </w:numPr>
      <w:tabs>
        <w:tab w:val="left" w:pos="-1440"/>
        <w:tab w:val="num" w:pos="432"/>
      </w:tabs>
      <w:adjustRightInd w:val="0"/>
      <w:spacing w:before="100" w:after="120" w:line="360" w:lineRule="atLeast"/>
      <w:jc w:val="left"/>
      <w:textAlignment w:val="baseline"/>
    </w:pPr>
    <w:rPr>
      <w:rFonts w:ascii="Arial" w:hAnsi="Arial"/>
      <w:b w:val="0"/>
      <w:bCs w:val="0"/>
      <w:color w:val="000000"/>
      <w:sz w:val="26"/>
    </w:rPr>
  </w:style>
  <w:style w:type="numbering" w:customStyle="1" w:styleId="Headings1">
    <w:name w:val="Headings1"/>
    <w:next w:val="Headings"/>
    <w:locked/>
    <w:rsid w:val="006353C4"/>
    <w:pPr>
      <w:numPr>
        <w:numId w:val="18"/>
      </w:numPr>
    </w:pPr>
  </w:style>
  <w:style w:type="paragraph" w:customStyle="1" w:styleId="TxBrp12">
    <w:name w:val="TxBr_p12"/>
    <w:basedOn w:val="Normal"/>
    <w:locked/>
    <w:rsid w:val="006353C4"/>
    <w:pPr>
      <w:widowControl w:val="0"/>
      <w:tabs>
        <w:tab w:val="left" w:pos="442"/>
        <w:tab w:val="left" w:pos="731"/>
      </w:tabs>
      <w:adjustRightInd w:val="0"/>
      <w:spacing w:before="100" w:after="100" w:line="277" w:lineRule="atLeast"/>
      <w:ind w:left="788"/>
      <w:textAlignment w:val="baseline"/>
    </w:pPr>
  </w:style>
  <w:style w:type="paragraph" w:customStyle="1" w:styleId="TxBrt21">
    <w:name w:val="TxBr_t21"/>
    <w:basedOn w:val="Normal"/>
    <w:locked/>
    <w:rsid w:val="006353C4"/>
    <w:pPr>
      <w:widowControl w:val="0"/>
      <w:adjustRightInd w:val="0"/>
      <w:spacing w:before="100" w:after="100" w:line="277" w:lineRule="atLeast"/>
      <w:textAlignment w:val="baseline"/>
    </w:pPr>
  </w:style>
  <w:style w:type="paragraph" w:customStyle="1" w:styleId="TxBrp23">
    <w:name w:val="TxBr_p23"/>
    <w:basedOn w:val="Normal"/>
    <w:locked/>
    <w:rsid w:val="006353C4"/>
    <w:pPr>
      <w:widowControl w:val="0"/>
      <w:tabs>
        <w:tab w:val="left" w:pos="1043"/>
      </w:tabs>
      <w:adjustRightInd w:val="0"/>
      <w:spacing w:before="100" w:after="100" w:line="240" w:lineRule="atLeast"/>
      <w:ind w:left="1043" w:hanging="408"/>
      <w:textAlignment w:val="baseline"/>
    </w:pPr>
  </w:style>
  <w:style w:type="paragraph" w:customStyle="1" w:styleId="TxBrp24">
    <w:name w:val="TxBr_p24"/>
    <w:basedOn w:val="Normal"/>
    <w:locked/>
    <w:rsid w:val="006353C4"/>
    <w:pPr>
      <w:widowControl w:val="0"/>
      <w:tabs>
        <w:tab w:val="left" w:pos="1116"/>
        <w:tab w:val="left" w:pos="1474"/>
      </w:tabs>
      <w:adjustRightInd w:val="0"/>
      <w:spacing w:before="100" w:after="100" w:line="277" w:lineRule="atLeast"/>
      <w:ind w:left="113"/>
      <w:textAlignment w:val="baseline"/>
    </w:pPr>
  </w:style>
  <w:style w:type="paragraph" w:customStyle="1" w:styleId="TxBrp26">
    <w:name w:val="TxBr_p26"/>
    <w:basedOn w:val="Normal"/>
    <w:locked/>
    <w:rsid w:val="006353C4"/>
    <w:pPr>
      <w:widowControl w:val="0"/>
      <w:tabs>
        <w:tab w:val="left" w:pos="708"/>
        <w:tab w:val="left" w:pos="1167"/>
      </w:tabs>
      <w:adjustRightInd w:val="0"/>
      <w:spacing w:before="100" w:after="100" w:line="240" w:lineRule="atLeast"/>
      <w:ind w:left="1168" w:hanging="460"/>
      <w:textAlignment w:val="baseline"/>
    </w:pPr>
  </w:style>
  <w:style w:type="paragraph" w:customStyle="1" w:styleId="TxBrp30">
    <w:name w:val="TxBr_p30"/>
    <w:basedOn w:val="Normal"/>
    <w:locked/>
    <w:rsid w:val="006353C4"/>
    <w:pPr>
      <w:widowControl w:val="0"/>
      <w:tabs>
        <w:tab w:val="left" w:pos="634"/>
        <w:tab w:val="left" w:pos="1190"/>
      </w:tabs>
      <w:adjustRightInd w:val="0"/>
      <w:spacing w:before="100" w:after="100" w:line="240" w:lineRule="atLeast"/>
      <w:ind w:left="1190" w:hanging="555"/>
      <w:textAlignment w:val="baseline"/>
    </w:pPr>
  </w:style>
  <w:style w:type="numbering" w:customStyle="1" w:styleId="NoList1">
    <w:name w:val="No List1"/>
    <w:next w:val="NoList"/>
    <w:semiHidden/>
    <w:locked/>
    <w:rsid w:val="006353C4"/>
  </w:style>
  <w:style w:type="character" w:customStyle="1" w:styleId="Char5CharChar">
    <w:name w:val="Char5 Char Char"/>
    <w:locked/>
    <w:rsid w:val="006353C4"/>
    <w:rPr>
      <w:rFonts w:ascii="Arial Narrow" w:eastAsia="MS Mincho" w:hAnsi="Arial Narrow"/>
      <w:b/>
      <w:bCs/>
      <w:color w:val="161D4E"/>
      <w:sz w:val="26"/>
      <w:szCs w:val="26"/>
      <w:lang w:val="en-US" w:eastAsia="en-US" w:bidi="ar-SA"/>
    </w:rPr>
  </w:style>
  <w:style w:type="paragraph" w:customStyle="1" w:styleId="BodyText0">
    <w:name w:val="~BodyText"/>
    <w:link w:val="BodyTextChar0"/>
    <w:locked/>
    <w:rsid w:val="006353C4"/>
    <w:pPr>
      <w:widowControl w:val="0"/>
      <w:adjustRightInd w:val="0"/>
      <w:spacing w:before="120" w:after="120" w:line="264" w:lineRule="auto"/>
      <w:jc w:val="both"/>
      <w:textAlignment w:val="baseline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AppendixDivider">
    <w:name w:val="~AppendixDivider"/>
    <w:basedOn w:val="BodyText0"/>
    <w:next w:val="Normal"/>
    <w:locked/>
    <w:rsid w:val="006353C4"/>
    <w:pPr>
      <w:keepNext/>
      <w:pageBreakBefore/>
      <w:spacing w:before="0"/>
    </w:pPr>
    <w:rPr>
      <w:rFonts w:ascii="Arial Black" w:hAnsi="Arial Black" w:cs="Arial"/>
      <w:caps/>
      <w:sz w:val="48"/>
      <w:szCs w:val="48"/>
    </w:rPr>
  </w:style>
  <w:style w:type="paragraph" w:customStyle="1" w:styleId="AppendixHeading">
    <w:name w:val="~AppendixHeading"/>
    <w:basedOn w:val="BodyText0"/>
    <w:next w:val="BodyText0"/>
    <w:link w:val="AppendixHeadingChar"/>
    <w:locked/>
    <w:rsid w:val="00DD6283"/>
    <w:rPr>
      <w:rFonts w:ascii="Arial Black" w:hAnsi="Arial Black"/>
      <w:sz w:val="32"/>
      <w:szCs w:val="32"/>
    </w:rPr>
  </w:style>
  <w:style w:type="character" w:customStyle="1" w:styleId="BodyTextChar0">
    <w:name w:val="~BodyText Char"/>
    <w:link w:val="BodyText0"/>
    <w:rsid w:val="006353C4"/>
    <w:rPr>
      <w:rFonts w:ascii="Times New Roman" w:eastAsia="Times New Roman" w:hAnsi="Times New Roman" w:cs="Times New Roman"/>
      <w:lang w:val="en-GB" w:eastAsia="en-GB" w:bidi="ar-SA"/>
    </w:rPr>
  </w:style>
  <w:style w:type="character" w:customStyle="1" w:styleId="AppendixHeadingChar">
    <w:name w:val="~AppendixHeading Char"/>
    <w:link w:val="AppendixHeading"/>
    <w:rsid w:val="006353C4"/>
    <w:rPr>
      <w:rFonts w:ascii="Arial Black" w:eastAsia="Times New Roman" w:hAnsi="Arial Black" w:cs="Times New Roman"/>
      <w:sz w:val="32"/>
      <w:szCs w:val="32"/>
      <w:lang w:val="en-GB" w:eastAsia="en-GB" w:bidi="ar-SA"/>
    </w:rPr>
  </w:style>
  <w:style w:type="paragraph" w:customStyle="1" w:styleId="BodyHeading">
    <w:name w:val="~BodyHeading"/>
    <w:basedOn w:val="BodyText0"/>
    <w:next w:val="BodyText0"/>
    <w:locked/>
    <w:rsid w:val="006353C4"/>
    <w:pPr>
      <w:keepNext/>
      <w:spacing w:before="240"/>
    </w:pPr>
    <w:rPr>
      <w:b/>
      <w:bCs/>
      <w:sz w:val="24"/>
      <w:szCs w:val="24"/>
    </w:rPr>
  </w:style>
  <w:style w:type="paragraph" w:customStyle="1" w:styleId="Bullet1">
    <w:name w:val="~Bullet1"/>
    <w:basedOn w:val="BodyText0"/>
    <w:link w:val="Bullet1Char"/>
    <w:locked/>
    <w:rsid w:val="006353C4"/>
    <w:pPr>
      <w:spacing w:before="60" w:after="60"/>
    </w:pPr>
  </w:style>
  <w:style w:type="character" w:customStyle="1" w:styleId="Bullet1Char">
    <w:name w:val="~Bullet1 Char"/>
    <w:link w:val="Bullet1"/>
    <w:rsid w:val="006353C4"/>
    <w:rPr>
      <w:rFonts w:ascii="Times New Roman" w:eastAsia="Times New Roman" w:hAnsi="Times New Roman" w:cs="Times New Roman"/>
      <w:sz w:val="20"/>
      <w:szCs w:val="20"/>
      <w:lang w:val="en-GB" w:eastAsia="en-GB" w:bidi="ar-SA"/>
    </w:rPr>
  </w:style>
  <w:style w:type="paragraph" w:customStyle="1" w:styleId="Bullet2">
    <w:name w:val="~Bullet2"/>
    <w:basedOn w:val="BodyText0"/>
    <w:locked/>
    <w:rsid w:val="006353C4"/>
    <w:pPr>
      <w:spacing w:before="60" w:after="60"/>
    </w:pPr>
  </w:style>
  <w:style w:type="paragraph" w:customStyle="1" w:styleId="Bullet3">
    <w:name w:val="~Bullet3"/>
    <w:basedOn w:val="BodyText0"/>
    <w:locked/>
    <w:rsid w:val="006353C4"/>
    <w:pPr>
      <w:spacing w:before="60" w:after="60"/>
    </w:pPr>
    <w:rPr>
      <w:lang w:val="fr-FR"/>
    </w:rPr>
  </w:style>
  <w:style w:type="paragraph" w:customStyle="1" w:styleId="DocTitle">
    <w:name w:val="~DocTitle"/>
    <w:basedOn w:val="BodyText0"/>
    <w:locked/>
    <w:rsid w:val="006353C4"/>
    <w:pPr>
      <w:spacing w:before="0" w:line="168" w:lineRule="auto"/>
    </w:pPr>
    <w:rPr>
      <w:rFonts w:ascii="Arial Black" w:hAnsi="Arial Black"/>
      <w:caps/>
      <w:color w:val="FFFFFF"/>
      <w:sz w:val="140"/>
      <w:szCs w:val="200"/>
    </w:rPr>
  </w:style>
  <w:style w:type="paragraph" w:customStyle="1" w:styleId="DocSubtitle">
    <w:name w:val="~DocSubtitle"/>
    <w:basedOn w:val="DocTitle"/>
    <w:locked/>
    <w:rsid w:val="006353C4"/>
    <w:pPr>
      <w:spacing w:line="192" w:lineRule="auto"/>
    </w:pPr>
    <w:rPr>
      <w:sz w:val="36"/>
      <w:szCs w:val="44"/>
    </w:rPr>
  </w:style>
  <w:style w:type="paragraph" w:customStyle="1" w:styleId="Contents">
    <w:name w:val="~Contents"/>
    <w:basedOn w:val="DocSubtitle"/>
    <w:next w:val="BodyText0"/>
    <w:locked/>
    <w:rsid w:val="006353C4"/>
    <w:pPr>
      <w:spacing w:after="1200" w:line="240" w:lineRule="auto"/>
    </w:pPr>
    <w:rPr>
      <w:color w:val="auto"/>
      <w:sz w:val="76"/>
      <w:szCs w:val="76"/>
    </w:rPr>
  </w:style>
  <w:style w:type="paragraph" w:customStyle="1" w:styleId="CVheading">
    <w:name w:val="~CVheading"/>
    <w:basedOn w:val="BodyText0"/>
    <w:link w:val="CVheadingChar"/>
    <w:locked/>
    <w:rsid w:val="006353C4"/>
    <w:pPr>
      <w:spacing w:before="60" w:after="60" w:line="216" w:lineRule="auto"/>
    </w:pPr>
    <w:rPr>
      <w:rFonts w:ascii="Arial Black" w:hAnsi="Arial Black"/>
      <w:caps/>
      <w:color w:val="132647"/>
      <w:sz w:val="28"/>
    </w:rPr>
  </w:style>
  <w:style w:type="character" w:customStyle="1" w:styleId="CVheadingChar">
    <w:name w:val="~CVheading Char"/>
    <w:link w:val="CVheading"/>
    <w:rsid w:val="006353C4"/>
    <w:rPr>
      <w:rFonts w:ascii="Arial Black" w:eastAsia="Times New Roman" w:hAnsi="Arial Black" w:cs="Times New Roman"/>
      <w:caps/>
      <w:color w:val="132647"/>
      <w:sz w:val="28"/>
      <w:szCs w:val="20"/>
      <w:lang w:val="en-GB" w:eastAsia="en-GB" w:bidi="ar-SA"/>
    </w:rPr>
  </w:style>
  <w:style w:type="paragraph" w:customStyle="1" w:styleId="CVtext">
    <w:name w:val="~CVtext"/>
    <w:basedOn w:val="BodyText0"/>
    <w:link w:val="CVtextChar"/>
    <w:locked/>
    <w:rsid w:val="006353C4"/>
    <w:pPr>
      <w:spacing w:before="60" w:after="60"/>
    </w:pPr>
  </w:style>
  <w:style w:type="character" w:customStyle="1" w:styleId="CVtextChar">
    <w:name w:val="~CVtext Char"/>
    <w:link w:val="CVtext"/>
    <w:rsid w:val="006353C4"/>
    <w:rPr>
      <w:rFonts w:ascii="Times New Roman" w:eastAsia="Times New Roman" w:hAnsi="Times New Roman" w:cs="Times New Roman"/>
      <w:sz w:val="20"/>
      <w:szCs w:val="20"/>
      <w:lang w:val="en-GB" w:eastAsia="en-GB" w:bidi="ar-SA"/>
    </w:rPr>
  </w:style>
  <w:style w:type="paragraph" w:customStyle="1" w:styleId="Disclaimer">
    <w:name w:val="~Disclaimer"/>
    <w:basedOn w:val="BodyText0"/>
    <w:locked/>
    <w:rsid w:val="006353C4"/>
    <w:rPr>
      <w:rFonts w:ascii="Arial" w:hAnsi="Arial" w:cs="Arial"/>
      <w:color w:val="808080"/>
      <w:sz w:val="23"/>
      <w:szCs w:val="23"/>
    </w:rPr>
  </w:style>
  <w:style w:type="paragraph" w:customStyle="1" w:styleId="DocDate">
    <w:name w:val="~DocDate"/>
    <w:basedOn w:val="BodyText0"/>
    <w:locked/>
    <w:rsid w:val="006353C4"/>
    <w:pPr>
      <w:spacing w:before="0" w:line="240" w:lineRule="auto"/>
    </w:pPr>
    <w:rPr>
      <w:rFonts w:ascii="Arial Black" w:hAnsi="Arial Black"/>
      <w:bCs/>
      <w:color w:val="FFFFFF"/>
      <w:sz w:val="32"/>
      <w:szCs w:val="32"/>
    </w:rPr>
  </w:style>
  <w:style w:type="paragraph" w:customStyle="1" w:styleId="Graphic">
    <w:name w:val="~Graphic"/>
    <w:basedOn w:val="BodyText0"/>
    <w:locked/>
    <w:rsid w:val="006353C4"/>
    <w:pPr>
      <w:spacing w:before="60" w:after="60" w:line="240" w:lineRule="auto"/>
    </w:pPr>
  </w:style>
  <w:style w:type="paragraph" w:customStyle="1" w:styleId="GraphicInfo">
    <w:name w:val="~GraphicInfo"/>
    <w:basedOn w:val="BodyText0"/>
    <w:locked/>
    <w:rsid w:val="006353C4"/>
    <w:pPr>
      <w:spacing w:after="0"/>
    </w:pPr>
    <w:rPr>
      <w:b/>
      <w:bCs/>
    </w:rPr>
  </w:style>
  <w:style w:type="paragraph" w:customStyle="1" w:styleId="GraphicTitle">
    <w:name w:val="~GraphicTitle"/>
    <w:basedOn w:val="DocSubtitle"/>
    <w:locked/>
    <w:rsid w:val="006353C4"/>
    <w:pPr>
      <w:spacing w:before="120" w:after="0" w:line="240" w:lineRule="auto"/>
    </w:pPr>
    <w:rPr>
      <w:sz w:val="28"/>
    </w:rPr>
  </w:style>
  <w:style w:type="paragraph" w:customStyle="1" w:styleId="KeyMessageHeading">
    <w:name w:val="~KeyMessageHeading"/>
    <w:basedOn w:val="BodyText0"/>
    <w:next w:val="Normal"/>
    <w:link w:val="KeyMessageHeadingChar"/>
    <w:locked/>
    <w:rsid w:val="006353C4"/>
    <w:pPr>
      <w:framePr w:w="2552" w:hSpace="397" w:wrap="around" w:vAnchor="text" w:hAnchor="page" w:xAlign="inside" w:y="1" w:anchorLock="1"/>
      <w:spacing w:after="60" w:line="240" w:lineRule="auto"/>
    </w:pPr>
    <w:rPr>
      <w:rFonts w:ascii="Arial Black" w:hAnsi="Arial Black"/>
      <w:caps/>
      <w:color w:val="8C060C"/>
      <w:sz w:val="32"/>
      <w:szCs w:val="28"/>
    </w:rPr>
  </w:style>
  <w:style w:type="character" w:customStyle="1" w:styleId="KeyMessageHeadingChar">
    <w:name w:val="~KeyMessageHeading Char"/>
    <w:link w:val="KeyMessageHeading"/>
    <w:rsid w:val="006353C4"/>
    <w:rPr>
      <w:rFonts w:ascii="Arial Black" w:eastAsia="Times New Roman" w:hAnsi="Arial Black" w:cs="Times New Roman"/>
      <w:caps/>
      <w:color w:val="8C060C"/>
      <w:sz w:val="32"/>
      <w:szCs w:val="28"/>
      <w:lang w:val="en-GB" w:eastAsia="en-GB" w:bidi="ar-SA"/>
    </w:rPr>
  </w:style>
  <w:style w:type="paragraph" w:customStyle="1" w:styleId="KeyMessageText">
    <w:name w:val="~KeyMessageText"/>
    <w:basedOn w:val="KeyMessageHeading"/>
    <w:link w:val="KeyMessageTextChar"/>
    <w:locked/>
    <w:rsid w:val="006353C4"/>
    <w:pPr>
      <w:framePr w:wrap="around"/>
      <w:spacing w:line="288" w:lineRule="auto"/>
    </w:pPr>
    <w:rPr>
      <w:rFonts w:ascii="Times New Roman" w:hAnsi="Times New Roman"/>
      <w:caps w:val="0"/>
      <w:szCs w:val="32"/>
    </w:rPr>
  </w:style>
  <w:style w:type="character" w:customStyle="1" w:styleId="KeyMessageTextChar">
    <w:name w:val="~KeyMessageText Char"/>
    <w:link w:val="KeyMessageText"/>
    <w:rsid w:val="006353C4"/>
    <w:rPr>
      <w:rFonts w:ascii="Times New Roman" w:eastAsia="Times New Roman" w:hAnsi="Times New Roman" w:cs="Times New Roman"/>
      <w:caps w:val="0"/>
      <w:color w:val="8C060C"/>
      <w:sz w:val="32"/>
      <w:szCs w:val="32"/>
      <w:lang w:val="en-GB" w:eastAsia="en-GB" w:bidi="ar-SA"/>
    </w:rPr>
  </w:style>
  <w:style w:type="paragraph" w:customStyle="1" w:styleId="LogoFooterOdd">
    <w:name w:val="~LogoFooterOdd"/>
    <w:basedOn w:val="Graphic"/>
    <w:locked/>
    <w:rsid w:val="006353C4"/>
    <w:pPr>
      <w:spacing w:before="0" w:after="0"/>
      <w:jc w:val="right"/>
    </w:pPr>
    <w:rPr>
      <w:rFonts w:ascii="Arial" w:hAnsi="Arial"/>
      <w:sz w:val="16"/>
    </w:rPr>
  </w:style>
  <w:style w:type="paragraph" w:customStyle="1" w:styleId="LogoFooterEven">
    <w:name w:val="~LogoFooterEven"/>
    <w:basedOn w:val="LogoFooterOdd"/>
    <w:locked/>
    <w:rsid w:val="006353C4"/>
    <w:pPr>
      <w:ind w:left="-66"/>
      <w:jc w:val="left"/>
    </w:pPr>
  </w:style>
  <w:style w:type="paragraph" w:customStyle="1" w:styleId="NumBullet1">
    <w:name w:val="~NumBullet1"/>
    <w:basedOn w:val="BodyText0"/>
    <w:locked/>
    <w:rsid w:val="006353C4"/>
    <w:pPr>
      <w:numPr>
        <w:numId w:val="22"/>
      </w:numPr>
      <w:tabs>
        <w:tab w:val="clear" w:pos="284"/>
        <w:tab w:val="num" w:pos="360"/>
        <w:tab w:val="num" w:pos="720"/>
      </w:tabs>
      <w:spacing w:before="60" w:after="60"/>
      <w:ind w:left="720" w:hanging="360"/>
    </w:pPr>
  </w:style>
  <w:style w:type="paragraph" w:customStyle="1" w:styleId="NumBullet2">
    <w:name w:val="~NumBullet2"/>
    <w:basedOn w:val="BodyText0"/>
    <w:locked/>
    <w:rsid w:val="00DD6283"/>
    <w:pPr>
      <w:numPr>
        <w:ilvl w:val="1"/>
        <w:numId w:val="12"/>
      </w:numPr>
      <w:tabs>
        <w:tab w:val="num" w:pos="720"/>
      </w:tabs>
      <w:spacing w:before="60" w:after="60"/>
      <w:ind w:left="720"/>
    </w:pPr>
  </w:style>
  <w:style w:type="paragraph" w:customStyle="1" w:styleId="NumBullet3">
    <w:name w:val="~NumBullet3"/>
    <w:basedOn w:val="BodyText0"/>
    <w:locked/>
    <w:rsid w:val="00DD6283"/>
    <w:pPr>
      <w:numPr>
        <w:ilvl w:val="2"/>
        <w:numId w:val="12"/>
      </w:numPr>
      <w:tabs>
        <w:tab w:val="num" w:pos="720"/>
      </w:tabs>
      <w:spacing w:before="60" w:after="60"/>
      <w:ind w:left="720" w:hanging="360"/>
    </w:pPr>
    <w:rPr>
      <w:lang w:val="fr-FR"/>
    </w:rPr>
  </w:style>
  <w:style w:type="paragraph" w:customStyle="1" w:styleId="Source">
    <w:name w:val="~Source"/>
    <w:basedOn w:val="Graphic"/>
    <w:locked/>
    <w:rsid w:val="006353C4"/>
    <w:pPr>
      <w:ind w:left="900" w:hanging="900"/>
    </w:pPr>
    <w:rPr>
      <w:i/>
      <w:color w:val="7F7263"/>
    </w:rPr>
  </w:style>
  <w:style w:type="paragraph" w:customStyle="1" w:styleId="TableBullet0">
    <w:name w:val="~TableBullet"/>
    <w:basedOn w:val="Bullet1"/>
    <w:locked/>
    <w:rsid w:val="006353C4"/>
    <w:pPr>
      <w:spacing w:before="80" w:after="40" w:line="240" w:lineRule="auto"/>
    </w:pPr>
    <w:rPr>
      <w:rFonts w:ascii="Arial" w:hAnsi="Arial" w:cs="Arial"/>
    </w:rPr>
  </w:style>
  <w:style w:type="paragraph" w:customStyle="1" w:styleId="TableColumnTitleLeft">
    <w:name w:val="~TableColumnTitle_Left"/>
    <w:basedOn w:val="BodyText0"/>
    <w:locked/>
    <w:rsid w:val="006353C4"/>
    <w:pPr>
      <w:spacing w:before="80" w:after="0"/>
    </w:pPr>
    <w:rPr>
      <w:rFonts w:ascii="Arial Bold" w:hAnsi="Arial Bold"/>
      <w:b/>
      <w:color w:val="132647"/>
    </w:rPr>
  </w:style>
  <w:style w:type="paragraph" w:customStyle="1" w:styleId="TableColumnTitleRight">
    <w:name w:val="~TableColumnTitle_Right"/>
    <w:basedOn w:val="TableColumnTitleLeft"/>
    <w:locked/>
    <w:rsid w:val="006353C4"/>
    <w:pPr>
      <w:jc w:val="right"/>
    </w:pPr>
  </w:style>
  <w:style w:type="paragraph" w:customStyle="1" w:styleId="TableTextLeft">
    <w:name w:val="~TableTextLeft"/>
    <w:basedOn w:val="Normal"/>
    <w:locked/>
    <w:rsid w:val="006353C4"/>
    <w:pPr>
      <w:widowControl w:val="0"/>
      <w:adjustRightInd w:val="0"/>
      <w:spacing w:before="80" w:after="40" w:line="360" w:lineRule="atLeast"/>
      <w:textAlignment w:val="baseline"/>
    </w:pPr>
    <w:rPr>
      <w:rFonts w:ascii="Arial" w:hAnsi="Arial"/>
      <w:sz w:val="26"/>
      <w:szCs w:val="24"/>
      <w:lang w:eastAsia="en-GB"/>
    </w:rPr>
  </w:style>
  <w:style w:type="paragraph" w:customStyle="1" w:styleId="TableRowTitle">
    <w:name w:val="~TableRowTitle"/>
    <w:basedOn w:val="TableTextLeft"/>
    <w:locked/>
    <w:rsid w:val="006353C4"/>
    <w:rPr>
      <w:b/>
      <w:bCs/>
      <w:color w:val="132647"/>
    </w:rPr>
  </w:style>
  <w:style w:type="paragraph" w:customStyle="1" w:styleId="TableTextRight">
    <w:name w:val="~TableTextRight"/>
    <w:basedOn w:val="TableTextLeft"/>
    <w:locked/>
    <w:rsid w:val="006353C4"/>
    <w:pPr>
      <w:jc w:val="right"/>
    </w:pPr>
  </w:style>
  <w:style w:type="paragraph" w:customStyle="1" w:styleId="TableTitleLeft">
    <w:name w:val="~TableTitle_Left"/>
    <w:basedOn w:val="BodyText0"/>
    <w:locked/>
    <w:rsid w:val="006353C4"/>
    <w:pPr>
      <w:keepNext/>
      <w:spacing w:before="80" w:after="0" w:line="288" w:lineRule="auto"/>
    </w:pPr>
    <w:rPr>
      <w:rFonts w:ascii="Arial Black" w:hAnsi="Arial Black"/>
      <w:bCs/>
      <w:iCs/>
      <w:caps/>
      <w:color w:val="E1A800"/>
    </w:rPr>
  </w:style>
  <w:style w:type="paragraph" w:customStyle="1" w:styleId="TableTitleRight">
    <w:name w:val="~TableTitle_Right"/>
    <w:basedOn w:val="TableTitleLeft"/>
    <w:locked/>
    <w:rsid w:val="006353C4"/>
    <w:pPr>
      <w:jc w:val="right"/>
    </w:pPr>
  </w:style>
  <w:style w:type="numbering" w:styleId="111111">
    <w:name w:val="Outline List 2"/>
    <w:basedOn w:val="NoList"/>
    <w:locked/>
    <w:rsid w:val="006353C4"/>
    <w:pPr>
      <w:numPr>
        <w:numId w:val="23"/>
      </w:numPr>
    </w:pPr>
  </w:style>
  <w:style w:type="numbering" w:styleId="1ai">
    <w:name w:val="Outline List 1"/>
    <w:basedOn w:val="NoList"/>
    <w:locked/>
    <w:rsid w:val="006353C4"/>
    <w:pPr>
      <w:numPr>
        <w:numId w:val="24"/>
      </w:numPr>
    </w:pPr>
  </w:style>
  <w:style w:type="numbering" w:styleId="ArticleSection">
    <w:name w:val="Outline List 3"/>
    <w:basedOn w:val="NoList"/>
    <w:locked/>
    <w:rsid w:val="006353C4"/>
    <w:pPr>
      <w:numPr>
        <w:numId w:val="25"/>
      </w:numPr>
    </w:pPr>
  </w:style>
  <w:style w:type="paragraph" w:customStyle="1" w:styleId="BodyText1">
    <w:name w:val="Body Text1"/>
    <w:basedOn w:val="Normal"/>
    <w:autoRedefine/>
    <w:locked/>
    <w:rsid w:val="006353C4"/>
    <w:pPr>
      <w:widowControl w:val="0"/>
      <w:tabs>
        <w:tab w:val="left" w:pos="360"/>
      </w:tabs>
      <w:adjustRightInd w:val="0"/>
      <w:spacing w:before="240" w:after="100" w:line="360" w:lineRule="atLeast"/>
      <w:textAlignment w:val="baseline"/>
    </w:pPr>
    <w:rPr>
      <w:rFonts w:eastAsia="SimSun"/>
      <w:sz w:val="23"/>
      <w:szCs w:val="23"/>
      <w:lang w:eastAsia="zh-CN"/>
    </w:rPr>
  </w:style>
  <w:style w:type="paragraph" w:customStyle="1" w:styleId="BoldText">
    <w:name w:val="Bold Text"/>
    <w:basedOn w:val="Normal"/>
    <w:link w:val="BoldTextChar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b/>
      <w:szCs w:val="24"/>
      <w:lang w:val="x-none" w:eastAsia="en-GB"/>
    </w:rPr>
  </w:style>
  <w:style w:type="character" w:customStyle="1" w:styleId="BoldTextChar">
    <w:name w:val="Bold Text Char"/>
    <w:link w:val="BoldText"/>
    <w:rsid w:val="006353C4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paragraph" w:customStyle="1" w:styleId="Bullet">
    <w:name w:val="Bullet"/>
    <w:basedOn w:val="Normal"/>
    <w:autoRedefine/>
    <w:locked/>
    <w:rsid w:val="006353C4"/>
    <w:pPr>
      <w:widowControl w:val="0"/>
      <w:numPr>
        <w:numId w:val="26"/>
      </w:numPr>
      <w:tabs>
        <w:tab w:val="left" w:pos="720"/>
      </w:tabs>
      <w:adjustRightInd w:val="0"/>
      <w:spacing w:before="240" w:after="100" w:line="360" w:lineRule="atLeast"/>
      <w:textAlignment w:val="baseline"/>
    </w:pPr>
    <w:rPr>
      <w:rFonts w:eastAsia="SimSun"/>
      <w:sz w:val="23"/>
      <w:lang w:eastAsia="zh-CN"/>
    </w:rPr>
  </w:style>
  <w:style w:type="paragraph" w:customStyle="1" w:styleId="Bulletlist">
    <w:name w:val="Bullet list"/>
    <w:basedOn w:val="Bullet"/>
    <w:autoRedefine/>
    <w:locked/>
    <w:rsid w:val="006353C4"/>
    <w:pPr>
      <w:numPr>
        <w:numId w:val="27"/>
      </w:numPr>
      <w:spacing w:before="0"/>
    </w:pPr>
  </w:style>
  <w:style w:type="paragraph" w:customStyle="1" w:styleId="BulletListA">
    <w:name w:val="Bullet List A"/>
    <w:basedOn w:val="Normal"/>
    <w:link w:val="BulletListAChar"/>
    <w:semiHidden/>
    <w:locked/>
    <w:rsid w:val="006353C4"/>
    <w:pPr>
      <w:widowControl w:val="0"/>
      <w:numPr>
        <w:numId w:val="28"/>
      </w:numPr>
      <w:tabs>
        <w:tab w:val="left" w:pos="720"/>
      </w:tabs>
      <w:adjustRightInd w:val="0"/>
      <w:spacing w:before="60" w:after="60" w:line="360" w:lineRule="atLeast"/>
      <w:textAlignment w:val="baseline"/>
    </w:pPr>
    <w:rPr>
      <w:szCs w:val="24"/>
      <w:lang w:val="x-none" w:eastAsia="en-GB"/>
    </w:rPr>
  </w:style>
  <w:style w:type="character" w:customStyle="1" w:styleId="BulletListAChar">
    <w:name w:val="Bullet List A Char"/>
    <w:link w:val="BulletListA"/>
    <w:semiHidden/>
    <w:rsid w:val="006353C4"/>
    <w:rPr>
      <w:rFonts w:ascii="Times New Roman" w:eastAsia="Times New Roman" w:hAnsi="Times New Roman" w:cs="Times New Roman"/>
      <w:sz w:val="22"/>
      <w:szCs w:val="24"/>
      <w:lang w:val="x-none" w:eastAsia="en-GB"/>
    </w:rPr>
  </w:style>
  <w:style w:type="paragraph" w:customStyle="1" w:styleId="BulletListB">
    <w:name w:val="Bullet List B"/>
    <w:basedOn w:val="BulletListA"/>
    <w:link w:val="BulletListBChar"/>
    <w:semiHidden/>
    <w:locked/>
    <w:rsid w:val="006353C4"/>
    <w:pPr>
      <w:numPr>
        <w:numId w:val="29"/>
      </w:numPr>
      <w:tabs>
        <w:tab w:val="clear" w:pos="720"/>
      </w:tabs>
    </w:pPr>
  </w:style>
  <w:style w:type="character" w:customStyle="1" w:styleId="BulletListBChar">
    <w:name w:val="Bullet List B Char"/>
    <w:link w:val="BulletListB"/>
    <w:semiHidden/>
    <w:rsid w:val="006353C4"/>
    <w:rPr>
      <w:rFonts w:ascii="Times New Roman" w:eastAsia="Times New Roman" w:hAnsi="Times New Roman" w:cs="Times New Roman"/>
      <w:sz w:val="22"/>
      <w:szCs w:val="24"/>
      <w:lang w:val="x-none" w:eastAsia="en-GB"/>
    </w:rPr>
  </w:style>
  <w:style w:type="paragraph" w:customStyle="1" w:styleId="Bullet1Square">
    <w:name w:val="Bullet_1_Square"/>
    <w:basedOn w:val="Normal"/>
    <w:link w:val="Bullet1SquareChar"/>
    <w:locked/>
    <w:rsid w:val="006353C4"/>
    <w:pPr>
      <w:widowControl w:val="0"/>
      <w:numPr>
        <w:numId w:val="48"/>
      </w:numPr>
      <w:adjustRightInd w:val="0"/>
      <w:spacing w:before="100" w:after="100" w:line="360" w:lineRule="atLeast"/>
      <w:textAlignment w:val="baseline"/>
    </w:pPr>
    <w:rPr>
      <w:rFonts w:eastAsia="MS Mincho"/>
      <w:bCs/>
      <w:color w:val="132647"/>
      <w:sz w:val="26"/>
      <w:szCs w:val="24"/>
      <w:lang w:val="x-none" w:eastAsia="en-GB"/>
    </w:rPr>
  </w:style>
  <w:style w:type="character" w:customStyle="1" w:styleId="Bullet1SquareChar">
    <w:name w:val="Bullet_1_Square Char"/>
    <w:link w:val="Bullet1Square"/>
    <w:rsid w:val="006353C4"/>
    <w:rPr>
      <w:rFonts w:ascii="Times New Roman" w:eastAsia="MS Mincho" w:hAnsi="Times New Roman" w:cs="Times New Roman"/>
      <w:bCs/>
      <w:color w:val="132647"/>
      <w:sz w:val="26"/>
      <w:szCs w:val="24"/>
      <w:lang w:val="x-none" w:eastAsia="en-GB"/>
    </w:rPr>
  </w:style>
  <w:style w:type="paragraph" w:customStyle="1" w:styleId="Callout1Header">
    <w:name w:val="Callout 1 (Header)"/>
    <w:basedOn w:val="Normal"/>
    <w:link w:val="Callout1HeaderChar"/>
    <w:autoRedefine/>
    <w:locked/>
    <w:rsid w:val="006353C4"/>
    <w:pPr>
      <w:widowControl w:val="0"/>
      <w:pBdr>
        <w:top w:val="single" w:sz="24" w:space="6" w:color="C7BEB6" w:shadow="1"/>
        <w:left w:val="single" w:sz="24" w:space="6" w:color="C7BEB6" w:shadow="1"/>
        <w:bottom w:val="single" w:sz="24" w:space="6" w:color="C7BEB6" w:shadow="1"/>
        <w:right w:val="single" w:sz="24" w:space="6" w:color="C7BEB6" w:shadow="1"/>
      </w:pBdr>
      <w:shd w:val="clear" w:color="auto" w:fill="C7BEB6"/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100" w:after="220" w:line="280" w:lineRule="exact"/>
      <w:ind w:left="432" w:right="432"/>
      <w:textAlignment w:val="baseline"/>
    </w:pPr>
    <w:rPr>
      <w:rFonts w:ascii="Arial Black" w:eastAsia="Batang" w:hAnsi="Arial Black"/>
      <w:b/>
      <w:color w:val="161D4E"/>
      <w:sz w:val="20"/>
      <w:szCs w:val="24"/>
      <w:lang w:val="x-none" w:eastAsia="x-none"/>
    </w:rPr>
  </w:style>
  <w:style w:type="character" w:customStyle="1" w:styleId="Callout2TextCharChar">
    <w:name w:val="Callout 2 (Text) Char Char"/>
    <w:link w:val="Callout2Text"/>
    <w:rsid w:val="006353C4"/>
    <w:rPr>
      <w:rFonts w:ascii="Arial Black" w:eastAsia="Batang" w:hAnsi="Arial Black"/>
      <w:color w:val="161D4E"/>
      <w:szCs w:val="24"/>
      <w:shd w:val="clear" w:color="auto" w:fill="C7BEB6"/>
    </w:rPr>
  </w:style>
  <w:style w:type="character" w:customStyle="1" w:styleId="Callout1HeaderChar">
    <w:name w:val="Callout 1 (Header) Char"/>
    <w:link w:val="Callout1Header"/>
    <w:rsid w:val="006353C4"/>
    <w:rPr>
      <w:rFonts w:ascii="Arial Black" w:eastAsia="Batang" w:hAnsi="Arial Black" w:cs="Times New Roman"/>
      <w:b/>
      <w:color w:val="161D4E"/>
      <w:szCs w:val="24"/>
      <w:shd w:val="clear" w:color="auto" w:fill="C0C0C0"/>
    </w:rPr>
  </w:style>
  <w:style w:type="paragraph" w:customStyle="1" w:styleId="Callout2Text">
    <w:name w:val="Callout 2 (Text)"/>
    <w:basedOn w:val="Normal"/>
    <w:link w:val="Callout2TextCharChar"/>
    <w:locked/>
    <w:rsid w:val="006353C4"/>
    <w:pPr>
      <w:widowControl w:val="0"/>
      <w:pBdr>
        <w:top w:val="single" w:sz="24" w:space="6" w:color="C7BEB6" w:shadow="1"/>
        <w:left w:val="single" w:sz="24" w:space="6" w:color="C7BEB6" w:shadow="1"/>
        <w:bottom w:val="single" w:sz="24" w:space="6" w:color="C7BEB6" w:shadow="1"/>
        <w:right w:val="single" w:sz="24" w:space="6" w:color="C7BEB6" w:shadow="1"/>
      </w:pBdr>
      <w:shd w:val="clear" w:color="auto" w:fill="C7BEB6"/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100" w:after="220" w:line="280" w:lineRule="exact"/>
      <w:ind w:left="1080" w:right="1080"/>
      <w:textAlignment w:val="baseline"/>
    </w:pPr>
    <w:rPr>
      <w:rFonts w:ascii="Arial Black" w:eastAsia="Batang" w:hAnsi="Arial Black"/>
      <w:color w:val="161D4E"/>
      <w:sz w:val="20"/>
      <w:szCs w:val="24"/>
      <w:lang w:val="x-none" w:eastAsia="x-none"/>
    </w:rPr>
  </w:style>
  <w:style w:type="paragraph" w:customStyle="1" w:styleId="Callout3Bullet">
    <w:name w:val="Callout 3 (Bullet)"/>
    <w:basedOn w:val="Callout2Text"/>
    <w:locked/>
    <w:rsid w:val="00DD6283"/>
    <w:pPr>
      <w:numPr>
        <w:numId w:val="15"/>
      </w:numPr>
      <w:tabs>
        <w:tab w:val="clear" w:pos="1440"/>
        <w:tab w:val="clear" w:pos="1800"/>
      </w:tabs>
      <w:spacing w:after="80"/>
      <w:ind w:left="1440" w:hanging="360"/>
    </w:pPr>
  </w:style>
  <w:style w:type="paragraph" w:styleId="Caption">
    <w:name w:val="caption"/>
    <w:basedOn w:val="Normal"/>
    <w:next w:val="Normal"/>
    <w:qFormat/>
    <w:rsid w:val="006353C4"/>
    <w:pPr>
      <w:widowControl w:val="0"/>
      <w:adjustRightInd w:val="0"/>
      <w:spacing w:before="100" w:after="100" w:line="360" w:lineRule="atLeast"/>
      <w:textAlignment w:val="baseline"/>
    </w:pPr>
    <w:rPr>
      <w:b/>
      <w:bCs/>
      <w:sz w:val="26"/>
      <w:lang w:eastAsia="en-GB"/>
    </w:rPr>
  </w:style>
  <w:style w:type="paragraph" w:styleId="Closing">
    <w:name w:val="Closing"/>
    <w:basedOn w:val="Normal"/>
    <w:link w:val="ClosingChar"/>
    <w:rsid w:val="006353C4"/>
    <w:pPr>
      <w:widowControl w:val="0"/>
      <w:adjustRightInd w:val="0"/>
      <w:spacing w:before="100" w:after="100" w:line="360" w:lineRule="atLeast"/>
      <w:ind w:left="4252"/>
      <w:textAlignment w:val="baseline"/>
    </w:pPr>
    <w:rPr>
      <w:szCs w:val="24"/>
      <w:lang w:val="x-none" w:eastAsia="en-GB"/>
    </w:rPr>
  </w:style>
  <w:style w:type="character" w:customStyle="1" w:styleId="ClosingChar">
    <w:name w:val="Closing Char"/>
    <w:link w:val="Closing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mments1">
    <w:name w:val="Comments 1"/>
    <w:basedOn w:val="Normal"/>
    <w:next w:val="CommentText"/>
    <w:link w:val="Comments1CharChar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/>
      <w:b/>
      <w:color w:val="161D4E"/>
      <w:szCs w:val="24"/>
      <w:shd w:val="clear" w:color="auto" w:fill="FFFF00"/>
      <w:lang w:val="x-none" w:eastAsia="en-GB"/>
    </w:rPr>
  </w:style>
  <w:style w:type="character" w:customStyle="1" w:styleId="Comments1CharChar">
    <w:name w:val="Comments 1 Char Char"/>
    <w:link w:val="Comments1"/>
    <w:rsid w:val="006353C4"/>
    <w:rPr>
      <w:rFonts w:ascii="Arial" w:eastAsia="Times New Roman" w:hAnsi="Arial" w:cs="Arial"/>
      <w:b/>
      <w:color w:val="161D4E"/>
      <w:sz w:val="24"/>
      <w:szCs w:val="24"/>
      <w:lang w:eastAsia="en-GB"/>
    </w:rPr>
  </w:style>
  <w:style w:type="paragraph" w:customStyle="1" w:styleId="Comments2">
    <w:name w:val="Comments 2"/>
    <w:basedOn w:val="Comments1"/>
    <w:link w:val="Comments2CharChar"/>
    <w:locked/>
    <w:rsid w:val="006353C4"/>
    <w:rPr>
      <w:b w:val="0"/>
      <w:caps/>
      <w:color w:val="FF0000"/>
    </w:rPr>
  </w:style>
  <w:style w:type="character" w:customStyle="1" w:styleId="Comments2CharChar">
    <w:name w:val="Comments 2 Char Char"/>
    <w:link w:val="Comments2"/>
    <w:rsid w:val="006353C4"/>
    <w:rPr>
      <w:rFonts w:ascii="Arial" w:eastAsia="Times New Roman" w:hAnsi="Arial" w:cs="Arial"/>
      <w:b w:val="0"/>
      <w:caps/>
      <w:color w:val="FF0000"/>
      <w:sz w:val="24"/>
      <w:szCs w:val="24"/>
      <w:lang w:eastAsia="en-GB"/>
    </w:rPr>
  </w:style>
  <w:style w:type="paragraph" w:customStyle="1" w:styleId="ContactInfo">
    <w:name w:val="Contact Info"/>
    <w:basedOn w:val="GraphicInfo"/>
    <w:locked/>
    <w:rsid w:val="006353C4"/>
    <w:pPr>
      <w:framePr w:hSpace="180" w:wrap="around" w:vAnchor="page" w:hAnchor="margin" w:y="9001"/>
      <w:spacing w:after="120" w:line="220" w:lineRule="exact"/>
    </w:pPr>
    <w:rPr>
      <w:b w:val="0"/>
      <w:color w:val="161D4E"/>
    </w:rPr>
  </w:style>
  <w:style w:type="paragraph" w:customStyle="1" w:styleId="CVHeadingGarmond">
    <w:name w:val="CV Heading Garmond"/>
    <w:basedOn w:val="CVheading"/>
    <w:locked/>
    <w:rsid w:val="006353C4"/>
    <w:rPr>
      <w:rFonts w:ascii="Garamond" w:hAnsi="Garamond"/>
      <w:b/>
      <w:color w:val="E1A800"/>
    </w:rPr>
  </w:style>
  <w:style w:type="paragraph" w:styleId="Date">
    <w:name w:val="Date"/>
    <w:basedOn w:val="Normal"/>
    <w:next w:val="Normal"/>
    <w:link w:val="DateChar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val="x-none" w:eastAsia="en-GB"/>
    </w:rPr>
  </w:style>
  <w:style w:type="character" w:customStyle="1" w:styleId="DateChar">
    <w:name w:val="Date Char"/>
    <w:link w:val="Date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ocumentDate">
    <w:name w:val="Document Date"/>
    <w:basedOn w:val="Disclaimer"/>
    <w:locked/>
    <w:rsid w:val="006353C4"/>
    <w:rPr>
      <w:b/>
      <w:sz w:val="28"/>
    </w:rPr>
  </w:style>
  <w:style w:type="paragraph" w:styleId="E-mailSignature">
    <w:name w:val="E-mail Signature"/>
    <w:basedOn w:val="Normal"/>
    <w:link w:val="E-mailSignatureChar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val="x-none" w:eastAsia="en-GB"/>
    </w:rPr>
  </w:style>
  <w:style w:type="character" w:customStyle="1" w:styleId="E-mailSignatureChar">
    <w:name w:val="E-mail Signature Char"/>
    <w:link w:val="E-mailSignature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qFormat/>
    <w:rsid w:val="006353C4"/>
    <w:rPr>
      <w:i/>
      <w:iCs/>
    </w:rPr>
  </w:style>
  <w:style w:type="paragraph" w:customStyle="1" w:styleId="Emphasis1">
    <w:name w:val="Emphasis 1"/>
    <w:link w:val="Emphasis1Char"/>
    <w:locked/>
    <w:rsid w:val="006353C4"/>
    <w:pPr>
      <w:widowControl w:val="0"/>
      <w:adjustRightInd w:val="0"/>
      <w:spacing w:after="220" w:line="280" w:lineRule="exact"/>
      <w:jc w:val="both"/>
      <w:textAlignment w:val="baseline"/>
    </w:pPr>
    <w:rPr>
      <w:rFonts w:ascii="Arial Black" w:eastAsia="Batang" w:hAnsi="Arial Black" w:cs="Times New Roman"/>
      <w:b/>
      <w:color w:val="800000"/>
      <w:sz w:val="22"/>
      <w:szCs w:val="24"/>
    </w:rPr>
  </w:style>
  <w:style w:type="character" w:customStyle="1" w:styleId="Emphasis1Char">
    <w:name w:val="Emphasis 1 Char"/>
    <w:link w:val="Emphasis1"/>
    <w:rsid w:val="006353C4"/>
    <w:rPr>
      <w:rFonts w:ascii="Arial Black" w:eastAsia="Batang" w:hAnsi="Arial Black" w:cs="Times New Roman"/>
      <w:b/>
      <w:color w:val="800000"/>
      <w:sz w:val="22"/>
      <w:szCs w:val="24"/>
      <w:lang w:val="en-US" w:eastAsia="en-US" w:bidi="ar-SA"/>
    </w:rPr>
  </w:style>
  <w:style w:type="paragraph" w:styleId="EnvelopeReturn">
    <w:name w:val="envelope return"/>
    <w:basedOn w:val="Normal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 w:cs="Arial"/>
      <w:sz w:val="26"/>
      <w:lang w:eastAsia="en-GB"/>
    </w:rPr>
  </w:style>
  <w:style w:type="paragraph" w:customStyle="1" w:styleId="Footer1">
    <w:name w:val="Footer 1"/>
    <w:link w:val="Footer1Char"/>
    <w:semiHidden/>
    <w:locked/>
    <w:rsid w:val="006353C4"/>
    <w:pPr>
      <w:widowControl w:val="0"/>
      <w:tabs>
        <w:tab w:val="right" w:pos="8928"/>
        <w:tab w:val="right" w:pos="9360"/>
      </w:tabs>
      <w:adjustRightInd w:val="0"/>
      <w:spacing w:line="360" w:lineRule="atLeast"/>
      <w:jc w:val="both"/>
      <w:textAlignment w:val="baseline"/>
    </w:pPr>
    <w:rPr>
      <w:rFonts w:ascii="Arial Narrow" w:eastAsia="Batang" w:hAnsi="Arial Narrow" w:cs="Times New Roman"/>
      <w:color w:val="161D4E"/>
      <w:sz w:val="16"/>
      <w:szCs w:val="16"/>
    </w:rPr>
  </w:style>
  <w:style w:type="character" w:customStyle="1" w:styleId="Footer1Char">
    <w:name w:val="Footer 1 Char"/>
    <w:link w:val="Footer1"/>
    <w:semiHidden/>
    <w:rsid w:val="006353C4"/>
    <w:rPr>
      <w:rFonts w:ascii="Arial Narrow" w:eastAsia="Batang" w:hAnsi="Arial Narrow" w:cs="Times New Roman"/>
      <w:color w:val="161D4E"/>
      <w:sz w:val="16"/>
      <w:szCs w:val="16"/>
      <w:lang w:val="en-US" w:eastAsia="en-US" w:bidi="ar-SA"/>
    </w:rPr>
  </w:style>
  <w:style w:type="paragraph" w:customStyle="1" w:styleId="Footer2">
    <w:name w:val="Footer 2"/>
    <w:basedOn w:val="Normal"/>
    <w:link w:val="Footer2Char"/>
    <w:semiHidden/>
    <w:locked/>
    <w:rsid w:val="006353C4"/>
    <w:pPr>
      <w:widowControl w:val="0"/>
      <w:tabs>
        <w:tab w:val="right" w:pos="8640"/>
      </w:tabs>
      <w:adjustRightInd w:val="0"/>
      <w:spacing w:before="60" w:after="60" w:line="220" w:lineRule="exact"/>
      <w:textAlignment w:val="baseline"/>
    </w:pPr>
    <w:rPr>
      <w:rFonts w:ascii="Arial Narrow" w:hAnsi="Arial Narrow"/>
      <w:b/>
      <w:bCs/>
      <w:color w:val="161D4E"/>
      <w:sz w:val="16"/>
      <w:szCs w:val="16"/>
      <w:lang w:val="x-none" w:eastAsia="en-GB"/>
    </w:rPr>
  </w:style>
  <w:style w:type="character" w:customStyle="1" w:styleId="Footer2Char">
    <w:name w:val="Footer 2 Char"/>
    <w:link w:val="Footer2"/>
    <w:semiHidden/>
    <w:rsid w:val="006353C4"/>
    <w:rPr>
      <w:rFonts w:ascii="Arial Narrow" w:eastAsia="Times New Roman" w:hAnsi="Arial Narrow" w:cs="Times New Roman"/>
      <w:b/>
      <w:bCs/>
      <w:color w:val="161D4E"/>
      <w:sz w:val="16"/>
      <w:szCs w:val="16"/>
      <w:lang w:eastAsia="en-GB"/>
    </w:rPr>
  </w:style>
  <w:style w:type="paragraph" w:customStyle="1" w:styleId="FooterChallengerTemplate">
    <w:name w:val="FooterChallengerTemplate"/>
    <w:basedOn w:val="Normal"/>
    <w:locked/>
    <w:rsid w:val="006353C4"/>
    <w:pPr>
      <w:widowControl w:val="0"/>
      <w:tabs>
        <w:tab w:val="right" w:pos="6480"/>
        <w:tab w:val="right" w:pos="7200"/>
      </w:tabs>
      <w:adjustRightInd w:val="0"/>
      <w:spacing w:before="100" w:after="100" w:line="360" w:lineRule="atLeast"/>
      <w:textAlignment w:val="baseline"/>
    </w:pPr>
    <w:rPr>
      <w:rFonts w:ascii="Arial Bold" w:hAnsi="Arial Bold"/>
      <w:b/>
      <w:bCs/>
      <w:sz w:val="16"/>
      <w:szCs w:val="16"/>
      <w:lang w:eastAsia="en-GB"/>
    </w:rPr>
  </w:style>
  <w:style w:type="paragraph" w:customStyle="1" w:styleId="FooterFullPageChallenger">
    <w:name w:val="Footer Full Page Challenger"/>
    <w:basedOn w:val="FooterChallengerTemplate"/>
    <w:locked/>
    <w:rsid w:val="006353C4"/>
    <w:pPr>
      <w:tabs>
        <w:tab w:val="clear" w:pos="6480"/>
        <w:tab w:val="clear" w:pos="7200"/>
        <w:tab w:val="right" w:pos="8640"/>
        <w:tab w:val="right" w:pos="9360"/>
      </w:tabs>
    </w:pPr>
  </w:style>
  <w:style w:type="character" w:customStyle="1" w:styleId="Heading2CharChar">
    <w:name w:val="Heading 2 Char Char"/>
    <w:locked/>
    <w:rsid w:val="006353C4"/>
    <w:rPr>
      <w:rFonts w:ascii="Arial Narrow" w:eastAsia="Batang" w:hAnsi="Arial Narrow" w:cs="Arial"/>
      <w:bCs/>
      <w:iCs/>
      <w:color w:val="161D4E"/>
      <w:sz w:val="24"/>
      <w:szCs w:val="24"/>
      <w:u w:color="161D4E"/>
      <w:lang w:val="en-US" w:eastAsia="en-US" w:bidi="ar-SA"/>
    </w:rPr>
  </w:style>
  <w:style w:type="character" w:styleId="HTMLAcronym">
    <w:name w:val="HTML Acronym"/>
    <w:basedOn w:val="DefaultParagraphFont"/>
    <w:rsid w:val="006353C4"/>
  </w:style>
  <w:style w:type="paragraph" w:styleId="HTMLAddress">
    <w:name w:val="HTML Address"/>
    <w:basedOn w:val="Normal"/>
    <w:link w:val="HTMLAddressChar"/>
    <w:rsid w:val="006353C4"/>
    <w:pPr>
      <w:widowControl w:val="0"/>
      <w:adjustRightInd w:val="0"/>
      <w:spacing w:before="100" w:after="100" w:line="360" w:lineRule="atLeast"/>
      <w:textAlignment w:val="baseline"/>
    </w:pPr>
    <w:rPr>
      <w:i/>
      <w:iCs/>
      <w:szCs w:val="24"/>
      <w:lang w:val="x-none" w:eastAsia="en-GB"/>
    </w:rPr>
  </w:style>
  <w:style w:type="character" w:customStyle="1" w:styleId="HTMLAddressChar">
    <w:name w:val="HTML Address Char"/>
    <w:link w:val="HTMLAddress"/>
    <w:rsid w:val="006353C4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styleId="HTMLCite">
    <w:name w:val="HTML Cite"/>
    <w:rsid w:val="006353C4"/>
    <w:rPr>
      <w:i/>
      <w:iCs/>
    </w:rPr>
  </w:style>
  <w:style w:type="character" w:styleId="HTMLCode">
    <w:name w:val="HTML Code"/>
    <w:rsid w:val="006353C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353C4"/>
    <w:rPr>
      <w:i/>
      <w:iCs/>
    </w:rPr>
  </w:style>
  <w:style w:type="character" w:styleId="HTMLKeyboard">
    <w:name w:val="HTML Keyboard"/>
    <w:rsid w:val="006353C4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6353C4"/>
    <w:rPr>
      <w:rFonts w:ascii="Courier New" w:hAnsi="Courier New" w:cs="Courier New"/>
    </w:rPr>
  </w:style>
  <w:style w:type="character" w:styleId="HTMLTypewriter">
    <w:name w:val="HTML Typewriter"/>
    <w:rsid w:val="006353C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353C4"/>
    <w:rPr>
      <w:i/>
      <w:iCs/>
    </w:rPr>
  </w:style>
  <w:style w:type="paragraph" w:styleId="Index1">
    <w:name w:val="index 1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220" w:hanging="220"/>
      <w:textAlignment w:val="baseline"/>
    </w:pPr>
    <w:rPr>
      <w:szCs w:val="24"/>
      <w:lang w:eastAsia="en-GB"/>
    </w:rPr>
  </w:style>
  <w:style w:type="paragraph" w:styleId="Index2">
    <w:name w:val="index 2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440" w:hanging="220"/>
      <w:textAlignment w:val="baseline"/>
    </w:pPr>
    <w:rPr>
      <w:szCs w:val="24"/>
      <w:lang w:eastAsia="en-GB"/>
    </w:rPr>
  </w:style>
  <w:style w:type="paragraph" w:styleId="Index3">
    <w:name w:val="index 3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660" w:hanging="220"/>
      <w:textAlignment w:val="baseline"/>
    </w:pPr>
    <w:rPr>
      <w:szCs w:val="24"/>
      <w:lang w:eastAsia="en-GB"/>
    </w:rPr>
  </w:style>
  <w:style w:type="paragraph" w:styleId="Index4">
    <w:name w:val="index 4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880" w:hanging="220"/>
      <w:textAlignment w:val="baseline"/>
    </w:pPr>
    <w:rPr>
      <w:szCs w:val="24"/>
      <w:lang w:eastAsia="en-GB"/>
    </w:rPr>
  </w:style>
  <w:style w:type="paragraph" w:styleId="Index5">
    <w:name w:val="index 5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100" w:hanging="220"/>
      <w:textAlignment w:val="baseline"/>
    </w:pPr>
    <w:rPr>
      <w:szCs w:val="24"/>
      <w:lang w:eastAsia="en-GB"/>
    </w:rPr>
  </w:style>
  <w:style w:type="paragraph" w:styleId="Index6">
    <w:name w:val="index 6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320" w:hanging="220"/>
      <w:textAlignment w:val="baseline"/>
    </w:pPr>
    <w:rPr>
      <w:szCs w:val="24"/>
      <w:lang w:eastAsia="en-GB"/>
    </w:rPr>
  </w:style>
  <w:style w:type="paragraph" w:styleId="Index7">
    <w:name w:val="index 7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540" w:hanging="220"/>
      <w:textAlignment w:val="baseline"/>
    </w:pPr>
    <w:rPr>
      <w:szCs w:val="24"/>
      <w:lang w:eastAsia="en-GB"/>
    </w:rPr>
  </w:style>
  <w:style w:type="paragraph" w:styleId="Index8">
    <w:name w:val="index 8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760" w:hanging="220"/>
      <w:textAlignment w:val="baseline"/>
    </w:pPr>
    <w:rPr>
      <w:szCs w:val="24"/>
      <w:lang w:eastAsia="en-GB"/>
    </w:rPr>
  </w:style>
  <w:style w:type="paragraph" w:styleId="Index9">
    <w:name w:val="index 9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980" w:hanging="220"/>
      <w:textAlignment w:val="baseline"/>
    </w:pPr>
    <w:rPr>
      <w:szCs w:val="24"/>
      <w:lang w:eastAsia="en-GB"/>
    </w:rPr>
  </w:style>
  <w:style w:type="paragraph" w:styleId="IndexHeading">
    <w:name w:val="index heading"/>
    <w:basedOn w:val="Normal"/>
    <w:next w:val="Index1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 w:cs="Arial"/>
      <w:b/>
      <w:bCs/>
      <w:szCs w:val="24"/>
      <w:lang w:eastAsia="en-GB"/>
    </w:rPr>
  </w:style>
  <w:style w:type="paragraph" w:customStyle="1" w:styleId="ItalicizeText">
    <w:name w:val="Italicize Text"/>
    <w:basedOn w:val="Normal"/>
    <w:link w:val="ItalicizeTextChar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i/>
      <w:szCs w:val="24"/>
      <w:lang w:val="x-none" w:eastAsia="en-GB"/>
    </w:rPr>
  </w:style>
  <w:style w:type="character" w:customStyle="1" w:styleId="ItalicizeTextChar">
    <w:name w:val="Italicize Text Char"/>
    <w:link w:val="ItalicizeText"/>
    <w:rsid w:val="006353C4"/>
    <w:rPr>
      <w:rFonts w:ascii="Times New Roman" w:eastAsia="Times New Roman" w:hAnsi="Times New Roman" w:cs="Times New Roman"/>
      <w:i/>
      <w:sz w:val="24"/>
      <w:szCs w:val="24"/>
      <w:lang w:eastAsia="en-GB"/>
    </w:rPr>
  </w:style>
  <w:style w:type="character" w:styleId="LineNumber">
    <w:name w:val="line number"/>
    <w:basedOn w:val="DefaultParagraphFont"/>
    <w:rsid w:val="006353C4"/>
  </w:style>
  <w:style w:type="paragraph" w:styleId="List3">
    <w:name w:val="List 3"/>
    <w:basedOn w:val="Normal"/>
    <w:rsid w:val="006353C4"/>
    <w:pPr>
      <w:widowControl w:val="0"/>
      <w:adjustRightInd w:val="0"/>
      <w:spacing w:before="100" w:after="100" w:line="360" w:lineRule="atLeast"/>
      <w:ind w:left="849" w:hanging="283"/>
      <w:textAlignment w:val="baseline"/>
    </w:pPr>
    <w:rPr>
      <w:szCs w:val="24"/>
      <w:lang w:eastAsia="en-GB"/>
    </w:rPr>
  </w:style>
  <w:style w:type="paragraph" w:styleId="List4">
    <w:name w:val="List 4"/>
    <w:basedOn w:val="Normal"/>
    <w:rsid w:val="006353C4"/>
    <w:pPr>
      <w:widowControl w:val="0"/>
      <w:adjustRightInd w:val="0"/>
      <w:spacing w:before="100" w:after="100" w:line="360" w:lineRule="atLeast"/>
      <w:ind w:left="1132" w:hanging="283"/>
      <w:textAlignment w:val="baseline"/>
    </w:pPr>
    <w:rPr>
      <w:szCs w:val="24"/>
      <w:lang w:eastAsia="en-GB"/>
    </w:rPr>
  </w:style>
  <w:style w:type="paragraph" w:styleId="List5">
    <w:name w:val="List 5"/>
    <w:basedOn w:val="Normal"/>
    <w:rsid w:val="006353C4"/>
    <w:pPr>
      <w:widowControl w:val="0"/>
      <w:adjustRightInd w:val="0"/>
      <w:spacing w:before="100" w:after="100" w:line="360" w:lineRule="atLeast"/>
      <w:ind w:left="1415" w:hanging="283"/>
      <w:textAlignment w:val="baseline"/>
    </w:pPr>
    <w:rPr>
      <w:szCs w:val="24"/>
      <w:lang w:eastAsia="en-GB"/>
    </w:rPr>
  </w:style>
  <w:style w:type="paragraph" w:styleId="ListBullet3">
    <w:name w:val="List Bullet 3"/>
    <w:basedOn w:val="Normal"/>
    <w:rsid w:val="006353C4"/>
    <w:pPr>
      <w:widowControl w:val="0"/>
      <w:numPr>
        <w:numId w:val="30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Bullet4">
    <w:name w:val="List Bullet 4"/>
    <w:basedOn w:val="Normal"/>
    <w:rsid w:val="006353C4"/>
    <w:pPr>
      <w:widowControl w:val="0"/>
      <w:numPr>
        <w:numId w:val="31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Bullet5">
    <w:name w:val="List Bullet 5"/>
    <w:basedOn w:val="Normal"/>
    <w:rsid w:val="006353C4"/>
    <w:pPr>
      <w:widowControl w:val="0"/>
      <w:numPr>
        <w:numId w:val="32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Continue">
    <w:name w:val="List Continue"/>
    <w:basedOn w:val="Normal"/>
    <w:rsid w:val="006353C4"/>
    <w:pPr>
      <w:widowControl w:val="0"/>
      <w:adjustRightInd w:val="0"/>
      <w:spacing w:before="100" w:after="120" w:line="360" w:lineRule="atLeast"/>
      <w:ind w:left="283"/>
      <w:textAlignment w:val="baseline"/>
    </w:pPr>
    <w:rPr>
      <w:szCs w:val="24"/>
      <w:lang w:eastAsia="en-GB"/>
    </w:rPr>
  </w:style>
  <w:style w:type="paragraph" w:styleId="ListContinue2">
    <w:name w:val="List Continue 2"/>
    <w:basedOn w:val="Normal"/>
    <w:rsid w:val="006353C4"/>
    <w:pPr>
      <w:widowControl w:val="0"/>
      <w:adjustRightInd w:val="0"/>
      <w:spacing w:before="100" w:after="120" w:line="360" w:lineRule="atLeast"/>
      <w:ind w:left="566"/>
      <w:textAlignment w:val="baseline"/>
    </w:pPr>
    <w:rPr>
      <w:szCs w:val="24"/>
      <w:lang w:eastAsia="en-GB"/>
    </w:rPr>
  </w:style>
  <w:style w:type="paragraph" w:styleId="ListContinue3">
    <w:name w:val="List Continue 3"/>
    <w:basedOn w:val="Normal"/>
    <w:rsid w:val="006353C4"/>
    <w:pPr>
      <w:widowControl w:val="0"/>
      <w:adjustRightInd w:val="0"/>
      <w:spacing w:before="100" w:after="120" w:line="360" w:lineRule="atLeast"/>
      <w:ind w:left="849"/>
      <w:textAlignment w:val="baseline"/>
    </w:pPr>
    <w:rPr>
      <w:szCs w:val="24"/>
      <w:lang w:eastAsia="en-GB"/>
    </w:rPr>
  </w:style>
  <w:style w:type="paragraph" w:styleId="ListContinue4">
    <w:name w:val="List Continue 4"/>
    <w:basedOn w:val="Normal"/>
    <w:rsid w:val="006353C4"/>
    <w:pPr>
      <w:widowControl w:val="0"/>
      <w:adjustRightInd w:val="0"/>
      <w:spacing w:before="100" w:after="120" w:line="360" w:lineRule="atLeast"/>
      <w:ind w:left="1132"/>
      <w:textAlignment w:val="baseline"/>
    </w:pPr>
    <w:rPr>
      <w:szCs w:val="24"/>
      <w:lang w:eastAsia="en-GB"/>
    </w:rPr>
  </w:style>
  <w:style w:type="paragraph" w:styleId="ListContinue5">
    <w:name w:val="List Continue 5"/>
    <w:basedOn w:val="Normal"/>
    <w:rsid w:val="006353C4"/>
    <w:pPr>
      <w:widowControl w:val="0"/>
      <w:adjustRightInd w:val="0"/>
      <w:spacing w:before="100" w:after="120" w:line="360" w:lineRule="atLeast"/>
      <w:ind w:left="1415"/>
      <w:textAlignment w:val="baseline"/>
    </w:pPr>
    <w:rPr>
      <w:szCs w:val="24"/>
      <w:lang w:eastAsia="en-GB"/>
    </w:rPr>
  </w:style>
  <w:style w:type="paragraph" w:styleId="ListNumber">
    <w:name w:val="List Number"/>
    <w:basedOn w:val="Normal"/>
    <w:rsid w:val="006353C4"/>
    <w:pPr>
      <w:widowControl w:val="0"/>
      <w:numPr>
        <w:numId w:val="33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Number2">
    <w:name w:val="List Number 2"/>
    <w:basedOn w:val="Normal"/>
    <w:rsid w:val="006353C4"/>
    <w:pPr>
      <w:widowControl w:val="0"/>
      <w:numPr>
        <w:numId w:val="34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Number3">
    <w:name w:val="List Number 3"/>
    <w:basedOn w:val="Normal"/>
    <w:rsid w:val="006353C4"/>
    <w:pPr>
      <w:widowControl w:val="0"/>
      <w:numPr>
        <w:numId w:val="35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Number4">
    <w:name w:val="List Number 4"/>
    <w:basedOn w:val="Normal"/>
    <w:rsid w:val="006353C4"/>
    <w:pPr>
      <w:widowControl w:val="0"/>
      <w:numPr>
        <w:numId w:val="36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Number5">
    <w:name w:val="List Number 5"/>
    <w:basedOn w:val="Normal"/>
    <w:rsid w:val="006353C4"/>
    <w:pPr>
      <w:widowControl w:val="0"/>
      <w:numPr>
        <w:numId w:val="37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NoteHeading">
    <w:name w:val="Note Heading"/>
    <w:basedOn w:val="Normal"/>
    <w:next w:val="Normal"/>
    <w:link w:val="NoteHeadingChar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val="x-none" w:eastAsia="en-GB"/>
    </w:rPr>
  </w:style>
  <w:style w:type="character" w:customStyle="1" w:styleId="NoteHeadingChar">
    <w:name w:val="Note Heading Char"/>
    <w:link w:val="NoteHeading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ber2">
    <w:name w:val="Number 2"/>
    <w:basedOn w:val="Normal"/>
    <w:semiHidden/>
    <w:locked/>
    <w:rsid w:val="006353C4"/>
    <w:pPr>
      <w:widowControl w:val="0"/>
      <w:numPr>
        <w:numId w:val="38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customStyle="1" w:styleId="Number4List">
    <w:name w:val="Number 4 List"/>
    <w:locked/>
    <w:rsid w:val="006353C4"/>
    <w:pPr>
      <w:widowControl w:val="0"/>
      <w:numPr>
        <w:numId w:val="39"/>
      </w:numPr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B">
    <w:name w:val="Number B"/>
    <w:semiHidden/>
    <w:locked/>
    <w:rsid w:val="006353C4"/>
    <w:pPr>
      <w:widowControl w:val="0"/>
      <w:numPr>
        <w:numId w:val="40"/>
      </w:numPr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C">
    <w:name w:val="Number C"/>
    <w:semiHidden/>
    <w:locked/>
    <w:rsid w:val="006353C4"/>
    <w:pPr>
      <w:widowControl w:val="0"/>
      <w:numPr>
        <w:numId w:val="41"/>
      </w:numPr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List1">
    <w:name w:val="Number List 1"/>
    <w:basedOn w:val="Number2"/>
    <w:semiHidden/>
    <w:locked/>
    <w:rsid w:val="006353C4"/>
    <w:pPr>
      <w:numPr>
        <w:numId w:val="42"/>
      </w:numPr>
      <w:tabs>
        <w:tab w:val="left" w:pos="720"/>
      </w:tabs>
    </w:pPr>
  </w:style>
  <w:style w:type="paragraph" w:customStyle="1" w:styleId="NumberListA">
    <w:name w:val="Number List A"/>
    <w:semiHidden/>
    <w:locked/>
    <w:rsid w:val="006353C4"/>
    <w:pPr>
      <w:widowControl w:val="0"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60" w:after="6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ListB">
    <w:name w:val="Number List B"/>
    <w:semiHidden/>
    <w:locked/>
    <w:rsid w:val="006353C4"/>
    <w:pPr>
      <w:widowControl w:val="0"/>
      <w:numPr>
        <w:numId w:val="43"/>
      </w:num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RFPQ1">
    <w:name w:val="RFP Q1"/>
    <w:basedOn w:val="Normal"/>
    <w:next w:val="Normal"/>
    <w:link w:val="RFPQ1CharChar"/>
    <w:locked/>
    <w:rsid w:val="006353C4"/>
    <w:pPr>
      <w:widowControl w:val="0"/>
      <w:numPr>
        <w:numId w:val="49"/>
      </w:numPr>
      <w:pBdr>
        <w:top w:val="single" w:sz="8" w:space="2" w:color="161D4E"/>
        <w:bottom w:val="single" w:sz="8" w:space="2" w:color="161D4E"/>
      </w:pBdr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100" w:after="220" w:line="280" w:lineRule="exact"/>
      <w:textAlignment w:val="baseline"/>
    </w:pPr>
    <w:rPr>
      <w:rFonts w:ascii="Arial Black" w:eastAsia="Batang" w:hAnsi="Arial Black"/>
      <w:color w:val="132647"/>
      <w:sz w:val="26"/>
      <w:szCs w:val="24"/>
      <w:lang w:val="x-none" w:eastAsia="x-none"/>
    </w:rPr>
  </w:style>
  <w:style w:type="character" w:customStyle="1" w:styleId="RFPQ1CharChar">
    <w:name w:val="RFP Q1 Char Char"/>
    <w:link w:val="RFPQ1"/>
    <w:rsid w:val="006353C4"/>
    <w:rPr>
      <w:rFonts w:ascii="Arial Black" w:eastAsia="Batang" w:hAnsi="Arial Black" w:cs="Times New Roman"/>
      <w:color w:val="132647"/>
      <w:sz w:val="26"/>
      <w:szCs w:val="24"/>
      <w:lang w:val="x-none" w:eastAsia="x-none"/>
    </w:rPr>
  </w:style>
  <w:style w:type="paragraph" w:customStyle="1" w:styleId="RFPQ2">
    <w:name w:val="RFP Q2"/>
    <w:basedOn w:val="Normal"/>
    <w:link w:val="RFPQ2Char"/>
    <w:locked/>
    <w:rsid w:val="006353C4"/>
    <w:pPr>
      <w:widowControl w:val="0"/>
      <w:pBdr>
        <w:top w:val="single" w:sz="8" w:space="2" w:color="132647"/>
        <w:bottom w:val="single" w:sz="8" w:space="2" w:color="132647"/>
      </w:pBdr>
      <w:tabs>
        <w:tab w:val="left" w:pos="360"/>
        <w:tab w:val="left" w:pos="720"/>
        <w:tab w:val="left" w:pos="1080"/>
        <w:tab w:val="left" w:pos="1440"/>
      </w:tabs>
      <w:adjustRightInd w:val="0"/>
      <w:spacing w:before="100" w:after="220" w:line="280" w:lineRule="exact"/>
      <w:ind w:left="360" w:hanging="360"/>
      <w:textAlignment w:val="baseline"/>
    </w:pPr>
    <w:rPr>
      <w:rFonts w:ascii="Arial Black" w:eastAsia="Batang" w:hAnsi="Arial Black"/>
      <w:color w:val="132647"/>
      <w:sz w:val="26"/>
      <w:szCs w:val="24"/>
      <w:lang w:val="x-none" w:eastAsia="x-none"/>
    </w:rPr>
  </w:style>
  <w:style w:type="paragraph" w:customStyle="1" w:styleId="RFPQ2SubList">
    <w:name w:val="RFP Q2 (Sub List)"/>
    <w:basedOn w:val="RFPQ2"/>
    <w:link w:val="RFPQ2SubListCharChar"/>
    <w:locked/>
    <w:rsid w:val="006353C4"/>
    <w:pPr>
      <w:tabs>
        <w:tab w:val="clear" w:pos="360"/>
      </w:tabs>
      <w:ind w:left="720"/>
    </w:pPr>
  </w:style>
  <w:style w:type="paragraph" w:customStyle="1" w:styleId="RFPQ2Sublist0">
    <w:name w:val="RFP Q2 (Sub list)"/>
    <w:basedOn w:val="RFPQ2SubList"/>
    <w:locked/>
    <w:rsid w:val="006353C4"/>
    <w:pPr>
      <w:ind w:left="1080" w:hanging="720"/>
    </w:pPr>
  </w:style>
  <w:style w:type="character" w:customStyle="1" w:styleId="RFPQ2Char">
    <w:name w:val="RFP Q2 Char"/>
    <w:link w:val="RFPQ2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character" w:customStyle="1" w:styleId="RFPQ2SubListCharChar">
    <w:name w:val="RFP Q2 (Sub List) Char Char"/>
    <w:link w:val="RFPQ2SubList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paragraph" w:customStyle="1" w:styleId="RFPQ2Sub-SubList">
    <w:name w:val="RFP Q2 (Sub-Sub List)"/>
    <w:basedOn w:val="RFPQ2SubList"/>
    <w:locked/>
    <w:rsid w:val="006353C4"/>
    <w:pPr>
      <w:tabs>
        <w:tab w:val="clear" w:pos="720"/>
      </w:tabs>
      <w:ind w:left="1080"/>
    </w:pPr>
  </w:style>
  <w:style w:type="paragraph" w:customStyle="1" w:styleId="RFPQ3">
    <w:name w:val="RFP Q3"/>
    <w:basedOn w:val="RFPQ2SubList"/>
    <w:link w:val="RFPQ3Char"/>
    <w:locked/>
    <w:rsid w:val="006353C4"/>
    <w:pPr>
      <w:ind w:hanging="720"/>
    </w:pPr>
  </w:style>
  <w:style w:type="paragraph" w:customStyle="1" w:styleId="RFPQ3SubList">
    <w:name w:val="RFP Q3 (Sub List)"/>
    <w:basedOn w:val="RFPQ2SubList"/>
    <w:link w:val="RFPQ3SubListCharChar"/>
    <w:locked/>
    <w:rsid w:val="006353C4"/>
    <w:pPr>
      <w:tabs>
        <w:tab w:val="clear" w:pos="720"/>
        <w:tab w:val="clear" w:pos="1080"/>
      </w:tabs>
      <w:ind w:left="1440" w:hanging="720"/>
    </w:pPr>
  </w:style>
  <w:style w:type="character" w:customStyle="1" w:styleId="RFPQ3Char">
    <w:name w:val="RFP Q3 Char"/>
    <w:link w:val="RFPQ3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character" w:customStyle="1" w:styleId="RFPQ3SubListCharChar">
    <w:name w:val="RFP Q3 (Sub List) Char Char"/>
    <w:link w:val="RFPQ3SubList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paragraph" w:customStyle="1" w:styleId="RFPQ3Sub-SubList">
    <w:name w:val="RFP Q3 (Sub-Sub List)"/>
    <w:basedOn w:val="RFPQ2Sub-SubList"/>
    <w:locked/>
    <w:rsid w:val="006353C4"/>
    <w:pPr>
      <w:tabs>
        <w:tab w:val="clear" w:pos="1080"/>
        <w:tab w:val="clear" w:pos="1440"/>
        <w:tab w:val="left" w:pos="2160"/>
      </w:tabs>
      <w:ind w:left="2160" w:hanging="720"/>
    </w:pPr>
  </w:style>
  <w:style w:type="paragraph" w:customStyle="1" w:styleId="RFPQ4SqrBullet">
    <w:name w:val="RFP Q4 (Sqr Bullet)"/>
    <w:basedOn w:val="RFPQ1"/>
    <w:link w:val="RFPQ4SqrBulletCharChar"/>
    <w:locked/>
    <w:rsid w:val="006353C4"/>
    <w:pPr>
      <w:numPr>
        <w:numId w:val="45"/>
      </w:numPr>
    </w:pPr>
  </w:style>
  <w:style w:type="character" w:customStyle="1" w:styleId="RFPQ4SqrBulletCharChar">
    <w:name w:val="RFP Q4 (Sqr Bullet) Char Char"/>
    <w:link w:val="RFPQ4SqrBullet"/>
    <w:rsid w:val="006353C4"/>
    <w:rPr>
      <w:rFonts w:ascii="Arial Black" w:eastAsia="Batang" w:hAnsi="Arial Black" w:cs="Times New Roman"/>
      <w:color w:val="132647"/>
      <w:sz w:val="26"/>
      <w:szCs w:val="24"/>
      <w:lang w:val="x-none" w:eastAsia="x-none"/>
    </w:rPr>
  </w:style>
  <w:style w:type="paragraph" w:customStyle="1" w:styleId="RFPQ5DotBullet">
    <w:name w:val="RFP Q5 (Dot Bullet)"/>
    <w:basedOn w:val="RFPQ4SqrBullet"/>
    <w:locked/>
    <w:rsid w:val="006353C4"/>
    <w:pPr>
      <w:numPr>
        <w:numId w:val="19"/>
      </w:numPr>
      <w:tabs>
        <w:tab w:val="clear" w:pos="720"/>
        <w:tab w:val="num" w:pos="360"/>
      </w:tabs>
      <w:ind w:left="360"/>
    </w:pPr>
  </w:style>
  <w:style w:type="paragraph" w:customStyle="1" w:styleId="RFPQ6CheckBullet">
    <w:name w:val="RFP Q6 (Check Bullet)"/>
    <w:basedOn w:val="RFPQ5DotBullet"/>
    <w:locked/>
    <w:rsid w:val="006353C4"/>
    <w:pPr>
      <w:numPr>
        <w:numId w:val="20"/>
      </w:numPr>
      <w:tabs>
        <w:tab w:val="num" w:pos="1440"/>
      </w:tabs>
      <w:ind w:left="1440"/>
    </w:pPr>
  </w:style>
  <w:style w:type="table" w:customStyle="1" w:styleId="RFPTableGrid">
    <w:name w:val="RFP Table Grid"/>
    <w:basedOn w:val="TableNormal"/>
    <w:locked/>
    <w:rsid w:val="006353C4"/>
    <w:pPr>
      <w:spacing w:before="120" w:after="120" w:line="220" w:lineRule="exact"/>
    </w:pPr>
    <w:rPr>
      <w:rFonts w:ascii="Arial Narrow" w:eastAsia="Batang" w:hAnsi="Arial Narrow" w:cs="Times New Roman"/>
      <w:color w:val="161D4E"/>
    </w:rPr>
    <w:tblPr>
      <w:tblStyleRowBandSize w:val="1"/>
      <w:tblBorders>
        <w:top w:val="single" w:sz="6" w:space="0" w:color="161D4E"/>
        <w:left w:val="single" w:sz="6" w:space="0" w:color="161D4E"/>
        <w:bottom w:val="single" w:sz="6" w:space="0" w:color="161D4E"/>
        <w:right w:val="single" w:sz="6" w:space="0" w:color="161D4E"/>
        <w:insideH w:val="single" w:sz="6" w:space="0" w:color="161D4E"/>
        <w:insideV w:val="single" w:sz="6" w:space="0" w:color="161D4E"/>
      </w:tblBorders>
    </w:tblPr>
    <w:tcPr>
      <w:shd w:val="clear" w:color="auto" w:fill="auto"/>
    </w:tcPr>
    <w:tblStylePr w:type="firstRow">
      <w:pPr>
        <w:jc w:val="left"/>
      </w:pPr>
      <w:rPr>
        <w:rFonts w:ascii="Times" w:hAnsi="Times"/>
        <w:b w:val="0"/>
        <w:color w:val="FFFFFF"/>
        <w:sz w:val="22"/>
      </w:rPr>
      <w:tblPr/>
      <w:tcPr>
        <w:shd w:val="clear" w:color="auto" w:fill="161D4E"/>
        <w:vAlign w:val="bottom"/>
      </w:tcPr>
    </w:tblStylePr>
    <w:tblStylePr w:type="band1Horz">
      <w:pPr>
        <w:wordWrap/>
        <w:ind w:leftChars="0" w:left="0"/>
        <w:jc w:val="left"/>
      </w:pPr>
      <w:tblPr/>
      <w:tcPr>
        <w:shd w:val="clear" w:color="auto" w:fill="FFFFFF"/>
      </w:tcPr>
    </w:tblStylePr>
    <w:tblStylePr w:type="band2Horz">
      <w:pPr>
        <w:wordWrap/>
        <w:jc w:val="left"/>
      </w:pPr>
      <w:tblPr/>
      <w:tcPr>
        <w:shd w:val="clear" w:color="auto" w:fill="FFFFFF"/>
      </w:tcPr>
    </w:tblStylePr>
  </w:style>
  <w:style w:type="table" w:customStyle="1" w:styleId="RFPTableGrid2">
    <w:name w:val="RFP Table Grid 2"/>
    <w:basedOn w:val="TableNormal"/>
    <w:locked/>
    <w:rsid w:val="006353C4"/>
    <w:rPr>
      <w:rFonts w:ascii="Times New Roman" w:eastAsia="Batang" w:hAnsi="Times New Roman" w:cs="Times New Roman"/>
      <w:color w:val="000000"/>
    </w:rPr>
    <w:tblPr>
      <w:tblStyleRowBandSize w:val="1"/>
      <w:tblBorders>
        <w:top w:val="single" w:sz="6" w:space="0" w:color="161D4E"/>
        <w:left w:val="single" w:sz="6" w:space="0" w:color="161D4E"/>
        <w:bottom w:val="single" w:sz="6" w:space="0" w:color="161D4E"/>
        <w:right w:val="single" w:sz="6" w:space="0" w:color="161D4E"/>
        <w:insideH w:val="single" w:sz="6" w:space="0" w:color="161D4E"/>
        <w:insideV w:val="single" w:sz="6" w:space="0" w:color="161D4E"/>
      </w:tblBorders>
    </w:tblPr>
    <w:tcPr>
      <w:shd w:val="clear" w:color="auto" w:fill="auto"/>
      <w:tcMar>
        <w:top w:w="72" w:type="dxa"/>
        <w:left w:w="115" w:type="dxa"/>
        <w:right w:w="115" w:type="dxa"/>
      </w:tcMar>
    </w:tcPr>
    <w:tblStylePr w:type="firstRow">
      <w:pPr>
        <w:wordWrap/>
        <w:spacing w:beforeLines="0" w:beforeAutospacing="0" w:afterLines="0" w:afterAutospacing="0" w:line="240" w:lineRule="auto"/>
        <w:contextualSpacing w:val="0"/>
        <w:jc w:val="left"/>
      </w:pPr>
      <w:rPr>
        <w:rFonts w:ascii="Times New Roman" w:hAnsi="Times New Roman"/>
        <w:b w:val="0"/>
        <w:color w:val="FFFFFF"/>
        <w:sz w:val="22"/>
      </w:rPr>
      <w:tblPr/>
      <w:trPr>
        <w:tblHeader/>
      </w:trPr>
      <w:tcPr>
        <w:shd w:val="clear" w:color="auto" w:fill="161D4E"/>
        <w:vAlign w:val="bottom"/>
      </w:tcPr>
    </w:tblStylePr>
    <w:tblStylePr w:type="firstCol">
      <w:pPr>
        <w:jc w:val="left"/>
      </w:pPr>
      <w:tblPr/>
      <w:tcPr>
        <w:tcBorders>
          <w:top w:val="single" w:sz="2" w:space="0" w:color="161D4E"/>
          <w:left w:val="single" w:sz="6" w:space="0" w:color="161D4E"/>
          <w:bottom w:val="single" w:sz="2" w:space="0" w:color="161D4E"/>
          <w:right w:val="single" w:sz="2" w:space="0" w:color="161D4E"/>
          <w:insideH w:val="nil"/>
          <w:insideV w:val="nil"/>
          <w:tl2br w:val="nil"/>
          <w:tr2bl w:val="nil"/>
        </w:tcBorders>
        <w:shd w:val="clear" w:color="auto" w:fill="FFF2E1"/>
        <w:vAlign w:val="top"/>
      </w:tcPr>
    </w:tblStylePr>
    <w:tblStylePr w:type="band1Horz">
      <w:pPr>
        <w:wordWrap/>
        <w:ind w:leftChars="0" w:left="0"/>
        <w:jc w:val="left"/>
      </w:pPr>
      <w:tblPr/>
      <w:tcPr>
        <w:shd w:val="clear" w:color="auto" w:fill="FFFFFF"/>
      </w:tcPr>
    </w:tblStylePr>
    <w:tblStylePr w:type="band2Horz">
      <w:pPr>
        <w:wordWrap/>
        <w:jc w:val="left"/>
      </w:pPr>
      <w:tblPr/>
      <w:tcPr>
        <w:shd w:val="clear" w:color="auto" w:fill="FFFFFF"/>
      </w:tcPr>
    </w:tblStylePr>
  </w:style>
  <w:style w:type="paragraph" w:styleId="Salutation">
    <w:name w:val="Salutation"/>
    <w:basedOn w:val="Normal"/>
    <w:next w:val="Normal"/>
    <w:link w:val="SalutationChar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val="x-none" w:eastAsia="en-GB"/>
    </w:rPr>
  </w:style>
  <w:style w:type="character" w:customStyle="1" w:styleId="SalutationChar">
    <w:name w:val="Salutation Char"/>
    <w:link w:val="Salutation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ecHeading">
    <w:name w:val="Sec Heading"/>
    <w:link w:val="SecHeadingCharChar"/>
    <w:locked/>
    <w:rsid w:val="006353C4"/>
    <w:pPr>
      <w:widowControl w:val="0"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after="1240" w:line="320" w:lineRule="exact"/>
      <w:jc w:val="both"/>
      <w:textAlignment w:val="baseline"/>
    </w:pPr>
    <w:rPr>
      <w:rFonts w:ascii="Arial Narrow" w:eastAsia="Batang" w:hAnsi="Arial Narrow" w:cs="Times New Roman"/>
      <w:bCs/>
      <w:color w:val="161D4E"/>
      <w:kern w:val="32"/>
      <w:sz w:val="30"/>
      <w:szCs w:val="30"/>
    </w:rPr>
  </w:style>
  <w:style w:type="character" w:customStyle="1" w:styleId="SecHeadingCharChar">
    <w:name w:val="Sec Heading Char Char"/>
    <w:link w:val="SecHeading"/>
    <w:rsid w:val="006353C4"/>
    <w:rPr>
      <w:rFonts w:ascii="Arial Narrow" w:eastAsia="Batang" w:hAnsi="Arial Narrow" w:cs="Times New Roman"/>
      <w:bCs/>
      <w:color w:val="161D4E"/>
      <w:kern w:val="32"/>
      <w:sz w:val="30"/>
      <w:szCs w:val="30"/>
      <w:lang w:val="en-US" w:eastAsia="en-US" w:bidi="ar-SA"/>
    </w:rPr>
  </w:style>
  <w:style w:type="paragraph" w:customStyle="1" w:styleId="SectionHeading">
    <w:name w:val="Section Heading"/>
    <w:basedOn w:val="Normal"/>
    <w:next w:val="Heading1"/>
    <w:autoRedefine/>
    <w:locked/>
    <w:rsid w:val="006353C4"/>
    <w:pPr>
      <w:widowControl w:val="0"/>
      <w:adjustRightInd w:val="0"/>
      <w:spacing w:before="100" w:after="1240" w:line="320" w:lineRule="exact"/>
      <w:textAlignment w:val="baseline"/>
    </w:pPr>
    <w:rPr>
      <w:rFonts w:ascii="Arial Narrow" w:eastAsia="MS Mincho" w:hAnsi="Arial Narrow"/>
      <w:bCs/>
      <w:color w:val="161D4E"/>
      <w:sz w:val="30"/>
      <w:szCs w:val="24"/>
      <w:lang w:eastAsia="en-GB"/>
    </w:rPr>
  </w:style>
  <w:style w:type="paragraph" w:styleId="Signature">
    <w:name w:val="Signature"/>
    <w:basedOn w:val="Normal"/>
    <w:link w:val="SignatureChar"/>
    <w:rsid w:val="006353C4"/>
    <w:pPr>
      <w:widowControl w:val="0"/>
      <w:adjustRightInd w:val="0"/>
      <w:spacing w:before="100" w:after="100" w:line="360" w:lineRule="atLeast"/>
      <w:ind w:left="4252"/>
      <w:textAlignment w:val="baseline"/>
    </w:pPr>
    <w:rPr>
      <w:szCs w:val="24"/>
      <w:lang w:val="x-none" w:eastAsia="en-GB"/>
    </w:rPr>
  </w:style>
  <w:style w:type="character" w:customStyle="1" w:styleId="SignatureChar">
    <w:name w:val="Signature Char"/>
    <w:link w:val="Signature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mallSpace">
    <w:name w:val="Small Space"/>
    <w:basedOn w:val="Normal"/>
    <w:semiHidden/>
    <w:locked/>
    <w:rsid w:val="006353C4"/>
    <w:pPr>
      <w:widowControl w:val="0"/>
      <w:adjustRightInd w:val="0"/>
      <w:spacing w:before="100" w:after="80" w:line="360" w:lineRule="atLeast"/>
      <w:textAlignment w:val="baseline"/>
    </w:pPr>
    <w:rPr>
      <w:sz w:val="10"/>
      <w:szCs w:val="24"/>
      <w:lang w:eastAsia="en-GB"/>
    </w:rPr>
  </w:style>
  <w:style w:type="paragraph" w:customStyle="1" w:styleId="SmallSpacing">
    <w:name w:val="Small Spacing"/>
    <w:basedOn w:val="Normal"/>
    <w:semiHidden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sz w:val="10"/>
      <w:szCs w:val="24"/>
      <w:lang w:eastAsia="en-GB"/>
    </w:rPr>
  </w:style>
  <w:style w:type="paragraph" w:customStyle="1" w:styleId="StyleDocTitle48pt">
    <w:name w:val="Style ~DocTitle + 48 pt"/>
    <w:basedOn w:val="DocTitle"/>
    <w:locked/>
    <w:rsid w:val="006353C4"/>
    <w:rPr>
      <w:sz w:val="56"/>
    </w:rPr>
  </w:style>
  <w:style w:type="numbering" w:customStyle="1" w:styleId="StyleOutlinenumberedArialNarrowBoldCustomColorRGB2229">
    <w:name w:val="Style Outline numbered Arial Narrow Bold Custom Color(RGB(2229..."/>
    <w:basedOn w:val="NoList"/>
    <w:semiHidden/>
    <w:locked/>
    <w:rsid w:val="006353C4"/>
    <w:pPr>
      <w:numPr>
        <w:numId w:val="44"/>
      </w:numPr>
    </w:pPr>
  </w:style>
  <w:style w:type="paragraph" w:customStyle="1" w:styleId="Style2">
    <w:name w:val="Style2"/>
    <w:basedOn w:val="RFPQ4SqrBullet"/>
    <w:next w:val="Normal"/>
    <w:semiHidden/>
    <w:locked/>
    <w:rsid w:val="006353C4"/>
    <w:pPr>
      <w:numPr>
        <w:numId w:val="0"/>
      </w:numPr>
    </w:pPr>
  </w:style>
  <w:style w:type="paragraph" w:customStyle="1" w:styleId="Style3">
    <w:name w:val="Style3"/>
    <w:basedOn w:val="Normal"/>
    <w:semiHidden/>
    <w:locked/>
    <w:rsid w:val="006353C4"/>
    <w:pPr>
      <w:widowControl w:val="0"/>
      <w:adjustRightInd w:val="0"/>
      <w:spacing w:before="100" w:after="100" w:line="360" w:lineRule="atLeast"/>
      <w:jc w:val="right"/>
      <w:textAlignment w:val="baseline"/>
    </w:pPr>
    <w:rPr>
      <w:szCs w:val="24"/>
      <w:lang w:eastAsia="en-GB"/>
    </w:rPr>
  </w:style>
  <w:style w:type="table" w:styleId="Table3Deffects1">
    <w:name w:val="Table 3D effects 1"/>
    <w:basedOn w:val="TableNormal"/>
    <w:locked/>
    <w:rsid w:val="006353C4"/>
    <w:rPr>
      <w:rFonts w:ascii="Times New Roman" w:eastAsia="Times New Roman" w:hAnsi="Times New Roman" w:cs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locked/>
    <w:rsid w:val="006353C4"/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locked/>
    <w:rsid w:val="006353C4"/>
    <w:rPr>
      <w:rFonts w:ascii="Times New Roman" w:eastAsia="Times New Roman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locked/>
    <w:rsid w:val="006353C4"/>
    <w:rPr>
      <w:rFonts w:ascii="Times New Roman" w:eastAsia="Times New Roman" w:hAnsi="Times New Roman" w:cs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locked/>
    <w:rsid w:val="006353C4"/>
    <w:rPr>
      <w:rFonts w:ascii="Times New Roman" w:eastAsia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table" w:styleId="TableProfessional">
    <w:name w:val="Table Professional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locked/>
    <w:rsid w:val="006353C4"/>
    <w:rPr>
      <w:rFonts w:ascii="Times New Roman" w:eastAsia="Times New Roman" w:hAnsi="Times New Roman" w:cs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7">
    <w:name w:val="Table Text 7"/>
    <w:basedOn w:val="Normal"/>
    <w:semiHidden/>
    <w:locked/>
    <w:rsid w:val="006353C4"/>
    <w:pPr>
      <w:widowControl w:val="0"/>
      <w:tabs>
        <w:tab w:val="right" w:pos="1890"/>
        <w:tab w:val="right" w:pos="2325"/>
        <w:tab w:val="right" w:pos="2595"/>
      </w:tabs>
      <w:adjustRightInd w:val="0"/>
      <w:spacing w:before="120" w:after="100" w:line="360" w:lineRule="atLeast"/>
      <w:jc w:val="right"/>
      <w:textAlignment w:val="baseline"/>
    </w:pPr>
    <w:rPr>
      <w:szCs w:val="24"/>
      <w:lang w:eastAsia="en-GB"/>
    </w:rPr>
  </w:style>
  <w:style w:type="table" w:styleId="TableTheme">
    <w:name w:val="Table Theme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locked/>
    <w:rsid w:val="006353C4"/>
    <w:rPr>
      <w:rFonts w:ascii="Times New Roman" w:eastAsia="Times New Roman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locked/>
    <w:rsid w:val="006353C4"/>
    <w:rPr>
      <w:rFonts w:ascii="Times New Roman" w:eastAsia="Times New Roman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locked/>
    <w:rsid w:val="006353C4"/>
    <w:rPr>
      <w:rFonts w:ascii="Times New Roman" w:eastAsia="Times New Roman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">
    <w:name w:val="Test"/>
    <w:basedOn w:val="Normal"/>
    <w:semiHidden/>
    <w:locked/>
    <w:rsid w:val="006353C4"/>
    <w:pPr>
      <w:widowControl w:val="0"/>
      <w:numPr>
        <w:numId w:val="46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customStyle="1" w:styleId="textboxdashformat">
    <w:name w:val="text box dash format"/>
    <w:basedOn w:val="Normal"/>
    <w:semiHidden/>
    <w:locked/>
    <w:rsid w:val="006353C4"/>
    <w:pPr>
      <w:widowControl w:val="0"/>
      <w:numPr>
        <w:numId w:val="47"/>
      </w:numPr>
      <w:adjustRightInd w:val="0"/>
      <w:spacing w:before="40" w:after="40" w:line="360" w:lineRule="atLeast"/>
      <w:textAlignment w:val="baseline"/>
    </w:pPr>
    <w:rPr>
      <w:szCs w:val="24"/>
      <w:lang w:eastAsia="en-GB"/>
    </w:rPr>
  </w:style>
  <w:style w:type="paragraph" w:customStyle="1" w:styleId="TextDirection">
    <w:name w:val="Text Direction"/>
    <w:basedOn w:val="Normal"/>
    <w:semiHidden/>
    <w:locked/>
    <w:rsid w:val="006353C4"/>
    <w:pPr>
      <w:widowControl w:val="0"/>
      <w:adjustRightInd w:val="0"/>
      <w:spacing w:before="120" w:after="100" w:line="360" w:lineRule="atLeast"/>
      <w:ind w:left="113" w:right="113"/>
      <w:jc w:val="center"/>
      <w:textAlignment w:val="baseline"/>
    </w:pPr>
    <w:rPr>
      <w:rFonts w:ascii="Arial Narrow" w:hAnsi="Arial Narrow"/>
      <w:b/>
      <w:color w:val="FFFFFF"/>
      <w:lang w:eastAsia="en-GB"/>
    </w:rPr>
  </w:style>
  <w:style w:type="paragraph" w:customStyle="1" w:styleId="TOC1A">
    <w:name w:val="TOC 1A"/>
    <w:basedOn w:val="TOC1"/>
    <w:semiHidden/>
    <w:locked/>
    <w:rsid w:val="006353C4"/>
    <w:pPr>
      <w:widowControl w:val="0"/>
      <w:tabs>
        <w:tab w:val="left" w:pos="480"/>
        <w:tab w:val="left" w:pos="600"/>
        <w:tab w:val="left" w:pos="720"/>
        <w:tab w:val="right" w:pos="7110"/>
      </w:tabs>
      <w:adjustRightInd w:val="0"/>
      <w:spacing w:line="0" w:lineRule="atLeast"/>
      <w:ind w:left="720" w:hanging="720"/>
      <w:textAlignment w:val="baseline"/>
    </w:pPr>
    <w:rPr>
      <w:rFonts w:ascii="Arial Bold" w:hAnsi="Arial Bold" w:cs="Arial"/>
      <w:b w:val="0"/>
      <w:bCs w:val="0"/>
      <w:noProof/>
      <w:sz w:val="28"/>
      <w:szCs w:val="28"/>
      <w:lang w:eastAsia="en-GB"/>
    </w:rPr>
  </w:style>
  <w:style w:type="paragraph" w:customStyle="1" w:styleId="TOC2A">
    <w:name w:val="TOC 2A"/>
    <w:basedOn w:val="TOC2"/>
    <w:semiHidden/>
    <w:locked/>
    <w:rsid w:val="006353C4"/>
    <w:pPr>
      <w:widowControl w:val="0"/>
      <w:tabs>
        <w:tab w:val="clear" w:pos="9350"/>
        <w:tab w:val="left" w:pos="800"/>
        <w:tab w:val="left" w:pos="1440"/>
        <w:tab w:val="right" w:leader="dot" w:pos="9360"/>
      </w:tabs>
      <w:adjustRightInd w:val="0"/>
      <w:spacing w:line="0" w:lineRule="atLeast"/>
      <w:textAlignment w:val="baseline"/>
    </w:pPr>
    <w:rPr>
      <w:rFonts w:ascii="Arial Narrow" w:hAnsi="Arial Narrow"/>
      <w:noProof/>
      <w:color w:val="161D4E"/>
      <w:szCs w:val="24"/>
      <w:lang w:eastAsia="en-GB"/>
    </w:rPr>
  </w:style>
  <w:style w:type="paragraph" w:customStyle="1" w:styleId="TOC3A">
    <w:name w:val="TOC 3A"/>
    <w:basedOn w:val="TOC3"/>
    <w:semiHidden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iCs/>
      <w:lang w:eastAsia="en-GB"/>
    </w:rPr>
  </w:style>
  <w:style w:type="paragraph" w:customStyle="1" w:styleId="TOCTitle">
    <w:name w:val="TOC Title"/>
    <w:basedOn w:val="Normal"/>
    <w:semiHidden/>
    <w:locked/>
    <w:rsid w:val="006353C4"/>
    <w:pPr>
      <w:widowControl w:val="0"/>
      <w:adjustRightInd w:val="0"/>
      <w:spacing w:before="100" w:after="720" w:line="360" w:lineRule="atLeast"/>
      <w:textAlignment w:val="baseline"/>
    </w:pPr>
    <w:rPr>
      <w:b/>
      <w:szCs w:val="24"/>
      <w:lang w:eastAsia="en-GB"/>
    </w:rPr>
  </w:style>
  <w:style w:type="paragraph" w:customStyle="1" w:styleId="StyleBullet1Underline">
    <w:name w:val="Style ~Bullet1 + Underline"/>
    <w:basedOn w:val="Bullet1"/>
    <w:locked/>
    <w:rsid w:val="006353C4"/>
    <w:pPr>
      <w:tabs>
        <w:tab w:val="left" w:pos="1152"/>
      </w:tabs>
    </w:pPr>
    <w:rPr>
      <w:u w:val="single"/>
    </w:rPr>
  </w:style>
  <w:style w:type="paragraph" w:customStyle="1" w:styleId="BBullet">
    <w:name w:val="B Bullet"/>
    <w:basedOn w:val="Bullet1"/>
    <w:locked/>
    <w:rsid w:val="006353C4"/>
    <w:pPr>
      <w:numPr>
        <w:numId w:val="21"/>
      </w:numPr>
    </w:pPr>
    <w:rPr>
      <w:color w:val="000000"/>
      <w:sz w:val="18"/>
      <w:szCs w:val="18"/>
    </w:rPr>
  </w:style>
  <w:style w:type="paragraph" w:customStyle="1" w:styleId="xl24">
    <w:name w:val="xl24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xl25">
    <w:name w:val="xl25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jc w:val="center"/>
      <w:textAlignment w:val="baseline"/>
    </w:pPr>
    <w:rPr>
      <w:szCs w:val="24"/>
    </w:rPr>
  </w:style>
  <w:style w:type="paragraph" w:customStyle="1" w:styleId="xl26">
    <w:name w:val="xl26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28">
    <w:name w:val="xl28"/>
    <w:basedOn w:val="Normal"/>
    <w:locked/>
    <w:rsid w:val="006353C4"/>
    <w:pPr>
      <w:widowControl w:val="0"/>
      <w:pBdr>
        <w:top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29">
    <w:name w:val="xl29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sz w:val="18"/>
      <w:szCs w:val="18"/>
    </w:rPr>
  </w:style>
  <w:style w:type="paragraph" w:customStyle="1" w:styleId="xl30">
    <w:name w:val="xl30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jc w:val="right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31">
    <w:name w:val="xl31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32">
    <w:name w:val="xl32"/>
    <w:basedOn w:val="Normal"/>
    <w:locked/>
    <w:rsid w:val="006353C4"/>
    <w:pPr>
      <w:widowControl w:val="0"/>
      <w:pBdr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33">
    <w:name w:val="xl33"/>
    <w:basedOn w:val="Normal"/>
    <w:locked/>
    <w:rsid w:val="006353C4"/>
    <w:pPr>
      <w:widowControl w:val="0"/>
      <w:pBdr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34">
    <w:name w:val="xl34"/>
    <w:basedOn w:val="Normal"/>
    <w:locked/>
    <w:rsid w:val="006353C4"/>
    <w:pPr>
      <w:widowControl w:val="0"/>
      <w:pBdr>
        <w:top w:val="single" w:sz="4" w:space="0" w:color="auto"/>
        <w:bottom w:val="single" w:sz="4" w:space="0" w:color="auto"/>
      </w:pBdr>
      <w:shd w:val="clear" w:color="auto" w:fill="339933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xl35">
    <w:name w:val="xl35"/>
    <w:basedOn w:val="Normal"/>
    <w:locked/>
    <w:rsid w:val="006353C4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9933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xl36">
    <w:name w:val="xl36"/>
    <w:basedOn w:val="Normal"/>
    <w:locked/>
    <w:rsid w:val="006353C4"/>
    <w:pPr>
      <w:widowControl w:val="0"/>
      <w:pBdr>
        <w:top w:val="single" w:sz="4" w:space="0" w:color="auto"/>
        <w:bottom w:val="single" w:sz="4" w:space="0" w:color="auto"/>
      </w:pBdr>
      <w:shd w:val="clear" w:color="auto" w:fill="339933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b/>
      <w:bCs/>
      <w:color w:val="FFFFFF"/>
      <w:szCs w:val="24"/>
    </w:rPr>
  </w:style>
  <w:style w:type="paragraph" w:customStyle="1" w:styleId="xl37">
    <w:name w:val="xl37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Rounded MT Bold" w:hAnsi="Arial Rounded MT Bold"/>
      <w:b/>
      <w:bCs/>
      <w:color w:val="3333CC"/>
      <w:szCs w:val="24"/>
    </w:rPr>
  </w:style>
  <w:style w:type="paragraph" w:customStyle="1" w:styleId="xl38">
    <w:name w:val="xl38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Normal"/>
    <w:locked/>
    <w:rsid w:val="006353C4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xl40">
    <w:name w:val="xl40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Wingdings" w:hAnsi="Wingdings"/>
      <w:szCs w:val="24"/>
    </w:rPr>
  </w:style>
  <w:style w:type="paragraph" w:customStyle="1" w:styleId="xl41">
    <w:name w:val="xl41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center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Wingdings" w:hAnsi="Wingdings"/>
      <w:szCs w:val="24"/>
    </w:rPr>
  </w:style>
  <w:style w:type="paragraph" w:customStyle="1" w:styleId="xl43">
    <w:name w:val="xl43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textAlignment w:val="baseline"/>
    </w:pPr>
    <w:rPr>
      <w:rFonts w:ascii="Wingdings" w:hAnsi="Wingdings"/>
      <w:szCs w:val="24"/>
    </w:rPr>
  </w:style>
  <w:style w:type="paragraph" w:customStyle="1" w:styleId="xl45">
    <w:name w:val="xl45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Wingdings" w:hAnsi="Wingdings"/>
      <w:szCs w:val="24"/>
    </w:rPr>
  </w:style>
  <w:style w:type="paragraph" w:customStyle="1" w:styleId="xl46">
    <w:name w:val="xl46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Wingdings" w:hAnsi="Wingdings"/>
      <w:color w:val="FF0000"/>
      <w:szCs w:val="24"/>
    </w:rPr>
  </w:style>
  <w:style w:type="paragraph" w:customStyle="1" w:styleId="xl47">
    <w:name w:val="xl47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48">
    <w:name w:val="xl48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textAlignment w:val="center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center"/>
    </w:pPr>
    <w:rPr>
      <w:szCs w:val="24"/>
    </w:rPr>
  </w:style>
  <w:style w:type="paragraph" w:customStyle="1" w:styleId="xl51">
    <w:name w:val="xl51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Wingdings" w:hAnsi="Wingdings"/>
      <w:color w:val="FF0000"/>
      <w:szCs w:val="24"/>
    </w:rPr>
  </w:style>
  <w:style w:type="paragraph" w:customStyle="1" w:styleId="xl52">
    <w:name w:val="xl52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customStyle="1" w:styleId="xl55">
    <w:name w:val="xl55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Cs w:val="24"/>
    </w:rPr>
  </w:style>
  <w:style w:type="paragraph" w:customStyle="1" w:styleId="xl57">
    <w:name w:val="xl57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Rounded MT Bold" w:hAnsi="Arial Rounded MT Bold"/>
      <w:b/>
      <w:bCs/>
      <w:color w:val="0000FF"/>
      <w:szCs w:val="24"/>
    </w:rPr>
  </w:style>
  <w:style w:type="paragraph" w:customStyle="1" w:styleId="StyleArial13ptBlackBefore5ptAfter5pt">
    <w:name w:val="Style Arial 13 pt Black Before:  5 pt After:  5 pt"/>
    <w:basedOn w:val="Normal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/>
      <w:color w:val="000000"/>
      <w:sz w:val="26"/>
    </w:rPr>
  </w:style>
  <w:style w:type="paragraph" w:customStyle="1" w:styleId="StyleBodyTextArial13ptBlack">
    <w:name w:val="Style Body Text + Arial 13 pt Black"/>
    <w:basedOn w:val="BodyText"/>
    <w:locked/>
    <w:rsid w:val="006353C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adjustRightInd w:val="0"/>
      <w:spacing w:before="100" w:after="100" w:line="360" w:lineRule="atLeast"/>
      <w:jc w:val="left"/>
      <w:textAlignment w:val="baseline"/>
    </w:pPr>
    <w:rPr>
      <w:rFonts w:ascii="Arial" w:hAnsi="Arial"/>
      <w:color w:val="000000"/>
      <w:sz w:val="26"/>
    </w:rPr>
  </w:style>
  <w:style w:type="paragraph" w:customStyle="1" w:styleId="StyleHeading4HEADING4LinespacingMultiple085li">
    <w:name w:val="Style Heading 4HEADING 4 + Line spacing:  Multiple 0.85 li"/>
    <w:basedOn w:val="Heading4"/>
    <w:locked/>
    <w:rsid w:val="006353C4"/>
    <w:pPr>
      <w:keepNext w:val="0"/>
      <w:widowControl w:val="0"/>
      <w:numPr>
        <w:ilvl w:val="3"/>
      </w:numPr>
      <w:tabs>
        <w:tab w:val="num" w:pos="2232"/>
      </w:tabs>
      <w:adjustRightInd w:val="0"/>
      <w:spacing w:before="100" w:line="204" w:lineRule="auto"/>
      <w:ind w:left="2232" w:hanging="792"/>
      <w:jc w:val="left"/>
      <w:textAlignment w:val="baseline"/>
    </w:pPr>
    <w:rPr>
      <w:rFonts w:ascii="Arial" w:hAnsi="Arial"/>
      <w:i w:val="0"/>
      <w:iCs w:val="0"/>
      <w:sz w:val="26"/>
    </w:rPr>
  </w:style>
  <w:style w:type="paragraph" w:customStyle="1" w:styleId="StyleHeading2SubHeadingJustified">
    <w:name w:val="Style Heading 2~SubHeading + Justified"/>
    <w:basedOn w:val="Heading2"/>
    <w:locked/>
    <w:rsid w:val="006353C4"/>
    <w:pPr>
      <w:keepNext w:val="0"/>
      <w:widowControl w:val="0"/>
      <w:numPr>
        <w:ilvl w:val="1"/>
      </w:numPr>
      <w:tabs>
        <w:tab w:val="left" w:pos="-1440"/>
        <w:tab w:val="num" w:pos="432"/>
      </w:tabs>
      <w:adjustRightInd w:val="0"/>
      <w:spacing w:before="100" w:after="120" w:line="360" w:lineRule="atLeast"/>
      <w:jc w:val="left"/>
      <w:textAlignment w:val="baseline"/>
    </w:pPr>
    <w:rPr>
      <w:rFonts w:ascii="Arial" w:hAnsi="Arial"/>
      <w:b w:val="0"/>
      <w:bCs w:val="0"/>
      <w:sz w:val="26"/>
    </w:rPr>
  </w:style>
  <w:style w:type="paragraph" w:customStyle="1" w:styleId="NumLevel2">
    <w:name w:val="NumLevel2"/>
    <w:basedOn w:val="Normal"/>
    <w:locked/>
    <w:rsid w:val="00DD6283"/>
    <w:pPr>
      <w:tabs>
        <w:tab w:val="num" w:pos="9360"/>
      </w:tabs>
      <w:ind w:left="9360" w:hanging="360"/>
    </w:pPr>
    <w:rPr>
      <w:rFonts w:ascii="Arial" w:hAnsi="Arial"/>
      <w:szCs w:val="24"/>
    </w:rPr>
  </w:style>
  <w:style w:type="paragraph" w:customStyle="1" w:styleId="EnrollmentForm">
    <w:name w:val="~EnrollmentForm"/>
    <w:basedOn w:val="Normal"/>
    <w:link w:val="EnrollmentFormChar"/>
    <w:locked/>
    <w:rsid w:val="006353C4"/>
    <w:pPr>
      <w:spacing w:before="40"/>
    </w:pPr>
    <w:rPr>
      <w:rFonts w:ascii="Arial" w:hAnsi="Arial"/>
      <w:sz w:val="17"/>
      <w:szCs w:val="24"/>
      <w:lang w:val="x-none" w:eastAsia="x-none"/>
    </w:rPr>
  </w:style>
  <w:style w:type="character" w:customStyle="1" w:styleId="EnrollmentFormChar">
    <w:name w:val="~EnrollmentForm Char"/>
    <w:link w:val="EnrollmentForm"/>
    <w:rsid w:val="006353C4"/>
    <w:rPr>
      <w:rFonts w:ascii="Arial" w:eastAsia="Times New Roman" w:hAnsi="Arial" w:cs="Times New Roman"/>
      <w:sz w:val="17"/>
      <w:szCs w:val="24"/>
    </w:rPr>
  </w:style>
  <w:style w:type="paragraph" w:customStyle="1" w:styleId="a">
    <w:name w:val="_"/>
    <w:basedOn w:val="Normal"/>
    <w:locked/>
    <w:rsid w:val="006353C4"/>
    <w:pPr>
      <w:widowControl w:val="0"/>
      <w:autoSpaceDE w:val="0"/>
      <w:autoSpaceDN w:val="0"/>
      <w:adjustRightInd w:val="0"/>
      <w:ind w:left="991" w:hanging="628"/>
    </w:pPr>
    <w:rPr>
      <w:rFonts w:ascii="Courier" w:hAnsi="Courier"/>
      <w:sz w:val="20"/>
      <w:szCs w:val="24"/>
    </w:rPr>
  </w:style>
  <w:style w:type="paragraph" w:customStyle="1" w:styleId="ExhibitHeader">
    <w:name w:val="Exhibit Header"/>
    <w:basedOn w:val="Normal"/>
    <w:qFormat/>
    <w:locked/>
    <w:rsid w:val="006353C4"/>
    <w:rPr>
      <w:rFonts w:ascii="Arial" w:hAnsi="Arial"/>
      <w:b/>
      <w:sz w:val="28"/>
      <w:szCs w:val="28"/>
    </w:rPr>
  </w:style>
  <w:style w:type="paragraph" w:customStyle="1" w:styleId="AppendixHeader">
    <w:name w:val="Appendix Header"/>
    <w:basedOn w:val="Normal"/>
    <w:qFormat/>
    <w:locked/>
    <w:rsid w:val="006353C4"/>
    <w:rPr>
      <w:rFonts w:ascii="Arial" w:hAnsi="Arial"/>
      <w:b/>
      <w:sz w:val="36"/>
    </w:rPr>
  </w:style>
  <w:style w:type="paragraph" w:customStyle="1" w:styleId="LetterList">
    <w:name w:val="LetterList"/>
    <w:basedOn w:val="Heading5"/>
    <w:next w:val="Normal"/>
    <w:qFormat/>
    <w:locked/>
    <w:rsid w:val="006353C4"/>
    <w:pPr>
      <w:numPr>
        <w:numId w:val="50"/>
      </w:numPr>
      <w:spacing w:before="0" w:after="120"/>
    </w:pPr>
    <w:rPr>
      <w:rFonts w:ascii="Arial" w:hAnsi="Arial"/>
      <w:sz w:val="24"/>
      <w:szCs w:val="24"/>
    </w:rPr>
  </w:style>
  <w:style w:type="character" w:customStyle="1" w:styleId="EnrollmentFormCharChar">
    <w:name w:val="~EnrollmentForm Char Char"/>
    <w:locked/>
    <w:rsid w:val="006353C4"/>
    <w:rPr>
      <w:rFonts w:ascii="Arial" w:hAnsi="Arial"/>
      <w:sz w:val="17"/>
      <w:szCs w:val="24"/>
      <w:lang w:val="en-US" w:eastAsia="en-US" w:bidi="ar-SA"/>
    </w:rPr>
  </w:style>
  <w:style w:type="paragraph" w:customStyle="1" w:styleId="Legaltab2">
    <w:name w:val="Legal(tab) 2"/>
    <w:basedOn w:val="Normal"/>
    <w:rsid w:val="006A39E9"/>
    <w:pPr>
      <w:widowControl w:val="0"/>
    </w:pPr>
  </w:style>
  <w:style w:type="character" w:customStyle="1" w:styleId="apple-converted-space">
    <w:name w:val="apple-converted-space"/>
    <w:basedOn w:val="DefaultParagraphFont"/>
    <w:rsid w:val="0001409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7879"/>
    <w:rPr>
      <w:color w:val="808080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4463DF"/>
    <w:pPr>
      <w:widowControl w:val="0"/>
    </w:pPr>
    <w:rPr>
      <w:rFonts w:asciiTheme="minorHAnsi" w:eastAsiaTheme="minorHAnsi" w:hAnsiTheme="minorHAnsi" w:cstheme="minorBidi"/>
      <w:szCs w:val="22"/>
    </w:rPr>
  </w:style>
  <w:style w:type="character" w:styleId="PlaceholderText">
    <w:name w:val="Placeholder Text"/>
    <w:basedOn w:val="DefaultParagraphFont"/>
    <w:uiPriority w:val="99"/>
    <w:semiHidden/>
    <w:rsid w:val="004463D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463DF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EC27EB"/>
  </w:style>
  <w:style w:type="table" w:customStyle="1" w:styleId="TableGrid10">
    <w:name w:val="Table Grid1"/>
    <w:basedOn w:val="TableNormal"/>
    <w:next w:val="TableGrid"/>
    <w:uiPriority w:val="39"/>
    <w:rsid w:val="00EC27EB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510C2E"/>
  </w:style>
  <w:style w:type="table" w:customStyle="1" w:styleId="TableGrid20">
    <w:name w:val="Table Grid2"/>
    <w:basedOn w:val="TableNormal"/>
    <w:next w:val="TableGrid"/>
    <w:uiPriority w:val="39"/>
    <w:rsid w:val="00510C2E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623C42"/>
  </w:style>
  <w:style w:type="table" w:customStyle="1" w:styleId="TableGrid30">
    <w:name w:val="Table Grid3"/>
    <w:basedOn w:val="TableNormal"/>
    <w:next w:val="TableGrid"/>
    <w:uiPriority w:val="39"/>
    <w:rsid w:val="00623C42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7566F8"/>
  </w:style>
  <w:style w:type="table" w:customStyle="1" w:styleId="TableGrid40">
    <w:name w:val="Table Grid4"/>
    <w:basedOn w:val="TableNormal"/>
    <w:next w:val="TableGrid"/>
    <w:uiPriority w:val="39"/>
    <w:rsid w:val="007566F8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uiPriority w:val="39"/>
    <w:rsid w:val="00E5012F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32556B"/>
  </w:style>
  <w:style w:type="table" w:customStyle="1" w:styleId="TableGrid60">
    <w:name w:val="Table Grid6"/>
    <w:basedOn w:val="TableNormal"/>
    <w:next w:val="TableGrid"/>
    <w:uiPriority w:val="39"/>
    <w:rsid w:val="0032556B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4ce608afb694a48bc613d95fe4a7af0 xmlns="cddeca3c-f9e2-4f7e-a496-61468479c39a">
      <Terms xmlns="http://schemas.microsoft.com/office/infopath/2007/PartnerControls"/>
    </f4ce608afb694a48bc613d95fe4a7af0>
    <TaxCatchAll xmlns="cddeca3c-f9e2-4f7e-a496-61468479c39a" xsi:nil="true"/>
    <c700ff25e99e4baaab6915db9322d896 xmlns="cddeca3c-f9e2-4f7e-a496-61468479c39a">
      <Terms xmlns="http://schemas.microsoft.com/office/infopath/2007/PartnerControls"/>
    </c700ff25e99e4baaab6915db9322d896>
    <scGroupBy xmlns="cddeca3c-f9e2-4f7e-a496-61468479c39a" xsi:nil="true"/>
    <scRollupDescription xmlns="cddeca3c-f9e2-4f7e-a496-61468479c39a" xsi:nil="true"/>
    <Status xmlns="5e408b46-cb86-45a8-882a-f74f6a28f2b0">Approved</Status>
    <Area xmlns="5e408b46-cb86-45a8-882a-f74f6a28f2b0">DBE</Area>
    <DocType xmlns="5e408b46-cb86-45a8-882a-f74f6a28f2b0">RFQ</Doc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rms and Templates - DB - Stip Sum" ma:contentTypeID="0x01010003207965D936FC419890337BDD8E025F160900DA73266BABDE614BBD5206D371A626F3" ma:contentTypeVersion="8" ma:contentTypeDescription="" ma:contentTypeScope="" ma:versionID="a57a08f98f0b580575135a47674cefa3">
  <xsd:schema xmlns:xsd="http://www.w3.org/2001/XMLSchema" xmlns:xs="http://www.w3.org/2001/XMLSchema" xmlns:p="http://schemas.microsoft.com/office/2006/metadata/properties" xmlns:ns2="cddeca3c-f9e2-4f7e-a496-61468479c39a" xmlns:ns3="5e408b46-cb86-45a8-882a-f74f6a28f2b0" targetNamespace="http://schemas.microsoft.com/office/2006/metadata/properties" ma:root="true" ma:fieldsID="a66a0ecf0dbb1b5e2120c137c68474f3" ns2:_="" ns3:_="">
    <xsd:import namespace="cddeca3c-f9e2-4f7e-a496-61468479c39a"/>
    <xsd:import namespace="5e408b46-cb86-45a8-882a-f74f6a28f2b0"/>
    <xsd:element name="properties">
      <xsd:complexType>
        <xsd:sequence>
          <xsd:element name="documentManagement">
            <xsd:complexType>
              <xsd:all>
                <xsd:element ref="ns2:scRollupDescription" minOccurs="0"/>
                <xsd:element ref="ns2:scGroupBy" minOccurs="0"/>
                <xsd:element ref="ns2:f4ce608afb694a48bc613d95fe4a7af0" minOccurs="0"/>
                <xsd:element ref="ns2:TaxCatchAll" minOccurs="0"/>
                <xsd:element ref="ns2:TaxCatchAllLabel" minOccurs="0"/>
                <xsd:element ref="ns2:c700ff25e99e4baaab6915db9322d896" minOccurs="0"/>
                <xsd:element ref="ns3:Area" minOccurs="0"/>
                <xsd:element ref="ns3:DocType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eca3c-f9e2-4f7e-a496-61468479c39a" elementFormDefault="qualified">
    <xsd:import namespace="http://schemas.microsoft.com/office/2006/documentManagement/types"/>
    <xsd:import namespace="http://schemas.microsoft.com/office/infopath/2007/PartnerControls"/>
    <xsd:element name="scRollupDescription" ma:index="8" nillable="true" ma:displayName="Rollup Description" ma:hidden="true" ma:internalName="scRollupDescription" ma:readOnly="false">
      <xsd:simpleType>
        <xsd:restriction base="dms:Note"/>
      </xsd:simpleType>
    </xsd:element>
    <xsd:element name="scGroupBy" ma:index="9" nillable="true" ma:displayName="Group By" ma:hidden="true" ma:internalName="scGroupBy" ma:readOnly="false">
      <xsd:simpleType>
        <xsd:restriction base="dms:Text"/>
      </xsd:simpleType>
    </xsd:element>
    <xsd:element name="f4ce608afb694a48bc613d95fe4a7af0" ma:index="10" nillable="true" ma:taxonomy="true" ma:internalName="f4ce608afb694a48bc613d95fe4a7af0" ma:taxonomyFieldName="scDocCategory" ma:displayName="Doc Category" ma:readOnly="false" ma:fieldId="{f4ce608a-fb69-4a48-bc61-3d95fe4a7af0}" ma:sspId="461df11f-6744-48ec-b84a-a19366756c5c" ma:termSetId="30920b14-bcc4-4a82-a23f-253c687c90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eca3dc4e-4969-4a8c-a3fa-86e689dfabe7}" ma:internalName="TaxCatchAll" ma:showField="CatchAllData" ma:web="cddeca3c-f9e2-4f7e-a496-61468479c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ca3dc4e-4969-4a8c-a3fa-86e689dfabe7}" ma:internalName="TaxCatchAllLabel" ma:readOnly="true" ma:showField="CatchAllDataLabel" ma:web="cddeca3c-f9e2-4f7e-a496-61468479c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700ff25e99e4baaab6915db9322d896" ma:index="14" nillable="true" ma:taxonomy="true" ma:internalName="c700ff25e99e4baaab6915db9322d896" ma:taxonomyFieldName="scEntity" ma:displayName="Entity" ma:readOnly="false" ma:fieldId="{c700ff25-e99e-4baa-ab69-15db9322d896}" ma:sspId="461df11f-6744-48ec-b84a-a19366756c5c" ma:termSetId="54030df3-d632-4872-bbb7-45359acf3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08b46-cb86-45a8-882a-f74f6a28f2b0" elementFormDefault="qualified">
    <xsd:import namespace="http://schemas.microsoft.com/office/2006/documentManagement/types"/>
    <xsd:import namespace="http://schemas.microsoft.com/office/infopath/2007/PartnerControls"/>
    <xsd:element name="Area" ma:index="16" nillable="true" ma:displayName="Area" ma:format="Dropdown" ma:internalName="Area">
      <xsd:simpleType>
        <xsd:restriction base="dms:Choice">
          <xsd:enumeration value="DBE"/>
          <xsd:enumeration value="CMA"/>
          <xsd:enumeration value="CrA"/>
          <xsd:enumeration value="Geotech"/>
          <xsd:enumeration value="IDIQ"/>
          <xsd:enumeration value="Inspection Services"/>
          <xsd:enumeration value="Materials Testing and Inspection"/>
          <xsd:enumeration value="Plan Review"/>
          <xsd:enumeration value="PMIS"/>
          <xsd:enumeration value="Scheduler"/>
          <xsd:enumeration value="X - Pending Disposition"/>
        </xsd:restriction>
      </xsd:simpleType>
    </xsd:element>
    <xsd:element name="DocType" ma:index="17" nillable="true" ma:displayName="Doc Type" ma:format="Dropdown" ma:internalName="DocType">
      <xsd:simpleType>
        <xsd:restriction base="dms:Choice">
          <xsd:enumeration value="Agreement"/>
          <xsd:enumeration value="Agreement Supplement"/>
          <xsd:enumeration value="Agreement Support"/>
          <xsd:enumeration value="Pre GMP"/>
          <xsd:enumeration value="Post GMP"/>
          <xsd:enumeration value="Exhibits"/>
          <xsd:enumeration value="Exhibits - Div. 01"/>
          <xsd:enumeration value="RFQ"/>
          <xsd:enumeration value="RFP"/>
          <xsd:enumeration value="CMA"/>
          <xsd:enumeration value="CrA"/>
          <xsd:enumeration value="Geotech"/>
          <xsd:enumeration value="Inspection Services"/>
          <xsd:enumeration value="Materials Testing and Inspection"/>
          <xsd:enumeration value="Plan Review"/>
          <xsd:enumeration value="Scheduler"/>
          <xsd:enumeration value="RFQ/P"/>
          <xsd:enumeration value="X - Pending Disposition"/>
        </xsd:restriction>
      </xsd:simpleType>
    </xsd:element>
    <xsd:element name="Status" ma:index="18" nillable="true" ma:displayName="Status" ma:format="Dropdown" ma:internalName="Status">
      <xsd:simpleType>
        <xsd:restriction base="dms:Choice">
          <xsd:enumeration value="Draft"/>
          <xsd:enumeration value="Approved"/>
          <xsd:enumeration value="Internal Review"/>
          <xsd:enumeration value="External Review"/>
          <xsd:enumeration value="X - Pending Disposition"/>
          <xsd:enumeration value="Z - Obsolete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F7ECE-FE32-4ACE-9430-9A840B3505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28100A-C054-4E37-A3AD-54AA1F9702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0A243B-E6B8-4F65-AB69-070F2E417CC2}">
  <ds:schemaRefs>
    <ds:schemaRef ds:uri="http://schemas.microsoft.com/office/2006/metadata/properties"/>
    <ds:schemaRef ds:uri="http://schemas.microsoft.com/office/infopath/2007/PartnerControls"/>
    <ds:schemaRef ds:uri="cddeca3c-f9e2-4f7e-a496-61468479c39a"/>
    <ds:schemaRef ds:uri="5e408b46-cb86-45a8-882a-f74f6a28f2b0"/>
  </ds:schemaRefs>
</ds:datastoreItem>
</file>

<file path=customXml/itemProps4.xml><?xml version="1.0" encoding="utf-8"?>
<ds:datastoreItem xmlns:ds="http://schemas.openxmlformats.org/officeDocument/2006/customXml" ds:itemID="{0B65027E-DD2D-4822-957F-2E1D06622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eca3c-f9e2-4f7e-a496-61468479c39a"/>
    <ds:schemaRef ds:uri="5e408b46-cb86-45a8-882a-f74f6a28f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7F7D15-3E0B-4F1A-A0EF-A9EBEEB85C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326</Words>
  <Characters>1863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Links>
    <vt:vector size="24" baseType="variant">
      <vt:variant>
        <vt:i4>5308471</vt:i4>
      </vt:variant>
      <vt:variant>
        <vt:i4>9</vt:i4>
      </vt:variant>
      <vt:variant>
        <vt:i4>0</vt:i4>
      </vt:variant>
      <vt:variant>
        <vt:i4>5</vt:i4>
      </vt:variant>
      <vt:variant>
        <vt:lpwstr>mailto:capitalprogramsolicitations@jud.ca.gov</vt:lpwstr>
      </vt:variant>
      <vt:variant>
        <vt:lpwstr/>
      </vt:variant>
      <vt:variant>
        <vt:i4>5308471</vt:i4>
      </vt:variant>
      <vt:variant>
        <vt:i4>6</vt:i4>
      </vt:variant>
      <vt:variant>
        <vt:i4>0</vt:i4>
      </vt:variant>
      <vt:variant>
        <vt:i4>5</vt:i4>
      </vt:variant>
      <vt:variant>
        <vt:lpwstr>mailto:capitalprogramsolicitations@jud.ca.gov</vt:lpwstr>
      </vt:variant>
      <vt:variant>
        <vt:lpwstr/>
      </vt:variant>
      <vt:variant>
        <vt:i4>1507356</vt:i4>
      </vt:variant>
      <vt:variant>
        <vt:i4>3</vt:i4>
      </vt:variant>
      <vt:variant>
        <vt:i4>0</vt:i4>
      </vt:variant>
      <vt:variant>
        <vt:i4>5</vt:i4>
      </vt:variant>
      <vt:variant>
        <vt:lpwstr>http://www.courts.ca.gov/</vt:lpwstr>
      </vt:variant>
      <vt:variant>
        <vt:lpwstr/>
      </vt:variant>
      <vt:variant>
        <vt:i4>5308471</vt:i4>
      </vt:variant>
      <vt:variant>
        <vt:i4>0</vt:i4>
      </vt:variant>
      <vt:variant>
        <vt:i4>0</vt:i4>
      </vt:variant>
      <vt:variant>
        <vt:i4>5</vt:i4>
      </vt:variant>
      <vt:variant>
        <vt:lpwstr>mailto:CapitalProgramSolicitations@jud.ca.gov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Taylor</dc:creator>
  <cp:keywords/>
  <dc:description/>
  <cp:lastModifiedBy>Bagwill, Matthew</cp:lastModifiedBy>
  <cp:revision>21</cp:revision>
  <cp:lastPrinted>2021-06-15T14:50:00Z</cp:lastPrinted>
  <dcterms:created xsi:type="dcterms:W3CDTF">2024-11-08T17:44:00Z</dcterms:created>
  <dcterms:modified xsi:type="dcterms:W3CDTF">2025-03-24T14:46:00Z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0x01010003207965D936FC419890337BDD8E025F160900DA73266BABDE614BBD5206D371A626F3</vt:lpwstr>
  </property>
  <property fmtid="{D5CDD505-2E9C-101B-9397-08002B2CF9AE}" pid="3" name="scDocCategory">
    <vt:lpwstr/>
  </property>
  <property fmtid="{D5CDD505-2E9C-101B-9397-08002B2CF9AE}" pid="4" name="scEntity">
    <vt:lpwstr/>
  </property>
  <property fmtid="{D5CDD505-2E9C-101B-9397-08002B2CF9AE}" pid="5" name="Order">
    <vt:r8>275400</vt:r8>
  </property>
  <property fmtid="{D5CDD505-2E9C-101B-9397-08002B2CF9AE}" pid="6" name="xd_ProgID">
    <vt:lpwstr/>
  </property>
  <property fmtid="{D5CDD505-2E9C-101B-9397-08002B2CF9AE}" pid="7" name="_CopySource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