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D" w:rsidRPr="001C13E4" w:rsidRDefault="00334BBD" w:rsidP="001736ED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>
        <w:rPr>
          <w:b/>
          <w:bCs/>
          <w:smallCaps/>
          <w:noProof/>
          <w:sz w:val="26"/>
          <w:szCs w:val="26"/>
        </w:rPr>
        <w:t xml:space="preserve"> </w:t>
      </w:r>
      <w:r w:rsidR="001736ED" w:rsidRPr="001C13E4">
        <w:rPr>
          <w:b/>
          <w:bCs/>
          <w:smallCaps/>
          <w:noProof/>
          <w:sz w:val="26"/>
          <w:szCs w:val="26"/>
        </w:rPr>
        <w:t>ATTACHMENT 3</w:t>
      </w:r>
    </w:p>
    <w:p w:rsidR="001736ED" w:rsidRPr="001C13E4" w:rsidRDefault="001736ED" w:rsidP="001736ED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</w:t>
      </w:r>
      <w:r w:rsidRPr="001C13E4">
        <w:rPr>
          <w:b/>
          <w:sz w:val="26"/>
          <w:szCs w:val="26"/>
        </w:rPr>
        <w:t>R’S ACCEPTANCE OF THE CONTRACT TERMS</w:t>
      </w:r>
    </w:p>
    <w:p w:rsidR="001736ED" w:rsidRDefault="001736ED" w:rsidP="001736ED">
      <w:pPr>
        <w:pStyle w:val="Heading10"/>
        <w:keepNext w:val="0"/>
      </w:pPr>
    </w:p>
    <w:p w:rsidR="001736ED" w:rsidRDefault="001736ED" w:rsidP="001736ED">
      <w:pPr>
        <w:pStyle w:val="Heading10"/>
        <w:keepNext w:val="0"/>
      </w:pPr>
    </w:p>
    <w:p w:rsidR="001736ED" w:rsidRPr="00FF1EA2" w:rsidRDefault="001736ED" w:rsidP="001736ED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1736ED" w:rsidRPr="00FF1EA2" w:rsidRDefault="001736ED" w:rsidP="001736ED">
      <w:pPr>
        <w:autoSpaceDE w:val="0"/>
        <w:autoSpaceDN w:val="0"/>
        <w:adjustRightInd w:val="0"/>
        <w:rPr>
          <w:b/>
          <w:bCs/>
          <w:color w:val="000000"/>
        </w:rPr>
      </w:pPr>
    </w:p>
    <w:p w:rsidR="001736ED" w:rsidRPr="00FF1EA2" w:rsidRDefault="001736ED" w:rsidP="001736ED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</w:t>
      </w:r>
      <w:r>
        <w:rPr>
          <w:bCs/>
          <w:color w:val="000000"/>
        </w:rPr>
        <w:t>Proposer</w:t>
      </w:r>
      <w:r w:rsidRPr="00FF1EA2">
        <w:rPr>
          <w:bCs/>
          <w:color w:val="000000"/>
        </w:rPr>
        <w:t xml:space="preserve"> accepts </w:t>
      </w:r>
      <w:r w:rsidRPr="00FF1EA2">
        <w:rPr>
          <w:bCs/>
          <w:i/>
          <w:color w:val="000000"/>
        </w:rPr>
        <w:t>Attachment 2 - Contract Terms</w:t>
      </w:r>
      <w:r w:rsidRPr="00FF1EA2">
        <w:rPr>
          <w:bCs/>
          <w:color w:val="000000"/>
        </w:rPr>
        <w:t>, without exception.</w:t>
      </w:r>
    </w:p>
    <w:p w:rsidR="001736ED" w:rsidRPr="00FF1EA2" w:rsidRDefault="001736ED" w:rsidP="001736ED">
      <w:pPr>
        <w:autoSpaceDE w:val="0"/>
        <w:autoSpaceDN w:val="0"/>
        <w:adjustRightInd w:val="0"/>
        <w:rPr>
          <w:b/>
          <w:bCs/>
          <w:color w:val="000000"/>
        </w:rPr>
      </w:pPr>
    </w:p>
    <w:p w:rsidR="001736ED" w:rsidRPr="00FF1EA2" w:rsidRDefault="001736ED" w:rsidP="001736ED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or</w:t>
      </w:r>
    </w:p>
    <w:p w:rsidR="001736ED" w:rsidRPr="00FF1EA2" w:rsidRDefault="001736ED" w:rsidP="001736ED">
      <w:pPr>
        <w:autoSpaceDE w:val="0"/>
        <w:autoSpaceDN w:val="0"/>
        <w:adjustRightInd w:val="0"/>
        <w:rPr>
          <w:bCs/>
          <w:color w:val="000000"/>
        </w:rPr>
      </w:pPr>
    </w:p>
    <w:p w:rsidR="001736ED" w:rsidRPr="00FF1EA2" w:rsidRDefault="001736ED" w:rsidP="001736ED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</w:t>
      </w:r>
      <w:r>
        <w:rPr>
          <w:bCs/>
          <w:color w:val="000000"/>
        </w:rPr>
        <w:t>Proposer</w:t>
      </w:r>
      <w:r w:rsidRPr="00FF1EA2">
        <w:rPr>
          <w:bCs/>
          <w:color w:val="000000"/>
        </w:rPr>
        <w:t xml:space="preserve"> proposes exceptions/modifications to </w:t>
      </w:r>
      <w:r w:rsidRPr="00FF1EA2">
        <w:rPr>
          <w:bCs/>
          <w:i/>
          <w:color w:val="000000"/>
        </w:rPr>
        <w:t>Attachment 2 -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>Attachment 2 -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>.</w:t>
      </w:r>
      <w:r>
        <w:rPr>
          <w:color w:val="000000"/>
        </w:rPr>
        <w:t xml:space="preserve"> </w:t>
      </w:r>
      <w:r w:rsidRPr="00FF1EA2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>
        <w:rPr>
          <w:color w:val="000000"/>
        </w:rPr>
        <w:t>tracked changes “</w:t>
      </w:r>
      <w:r w:rsidRPr="00DA690E">
        <w:rPr>
          <w:color w:val="000000"/>
        </w:rPr>
        <w:t>red-lined</w:t>
      </w:r>
      <w:r>
        <w:rPr>
          <w:color w:val="000000"/>
        </w:rPr>
        <w:t>”</w:t>
      </w:r>
      <w:r w:rsidRPr="00DA690E">
        <w:rPr>
          <w:color w:val="000000"/>
        </w:rPr>
        <w:t xml:space="preserve"> version of </w:t>
      </w:r>
      <w:r w:rsidRPr="00673D34">
        <w:rPr>
          <w:i/>
          <w:color w:val="000000"/>
        </w:rPr>
        <w:t>Attachment 2</w:t>
      </w:r>
      <w:r>
        <w:rPr>
          <w:i/>
          <w:color w:val="000000"/>
        </w:rPr>
        <w:t xml:space="preserve"> -</w:t>
      </w:r>
      <w:r w:rsidRPr="00673D34">
        <w:rPr>
          <w:i/>
          <w:color w:val="000000"/>
        </w:rPr>
        <w:t xml:space="preserve"> Contract Terms</w:t>
      </w:r>
      <w:r w:rsidRPr="00DA690E">
        <w:rPr>
          <w:color w:val="000000"/>
        </w:rPr>
        <w:t>, that clearly shows each proposed exception/modification, and provide written documentation to substantiate each proposed exception/modification</w:t>
      </w:r>
      <w:r w:rsidRPr="00FF1EA2">
        <w:rPr>
          <w:color w:val="000000"/>
        </w:rPr>
        <w:t>.</w:t>
      </w:r>
    </w:p>
    <w:p w:rsidR="001736ED" w:rsidRPr="00FF1EA2" w:rsidRDefault="001736ED" w:rsidP="001736ED">
      <w:pPr>
        <w:autoSpaceDE w:val="0"/>
        <w:autoSpaceDN w:val="0"/>
        <w:adjustRightInd w:val="0"/>
        <w:rPr>
          <w:color w:val="000000"/>
          <w:sz w:val="20"/>
        </w:rPr>
      </w:pPr>
    </w:p>
    <w:p w:rsidR="001736ED" w:rsidRPr="00FF1EA2" w:rsidRDefault="001736ED" w:rsidP="001736ED">
      <w:pPr>
        <w:autoSpaceDE w:val="0"/>
        <w:autoSpaceDN w:val="0"/>
        <w:adjustRightInd w:val="0"/>
        <w:rPr>
          <w:color w:val="000000"/>
          <w:sz w:val="20"/>
        </w:rPr>
      </w:pPr>
    </w:p>
    <w:p w:rsidR="001736ED" w:rsidRPr="00FF1EA2" w:rsidRDefault="001736ED" w:rsidP="001736ED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1736ED" w:rsidRPr="00344055" w:rsidRDefault="001736ED" w:rsidP="001736ED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1736ED" w:rsidRPr="00344055" w:rsidRDefault="001736ED" w:rsidP="001736ED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1736ED" w:rsidRPr="00344055" w:rsidRDefault="001736ED" w:rsidP="001736ED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1736ED" w:rsidRPr="00344055" w:rsidRDefault="001736ED" w:rsidP="001736ED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1736ED" w:rsidRPr="00344055" w:rsidRDefault="001736ED" w:rsidP="001736ED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1736ED" w:rsidRPr="00344055" w:rsidRDefault="001736ED" w:rsidP="001736ED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1736ED" w:rsidRDefault="001736ED" w:rsidP="001736ED">
      <w:pPr>
        <w:pStyle w:val="Heading10"/>
        <w:keepNext w:val="0"/>
      </w:pPr>
    </w:p>
    <w:p w:rsidR="001736ED" w:rsidRDefault="001736ED" w:rsidP="001736ED">
      <w:pPr>
        <w:pStyle w:val="Heading10"/>
        <w:keepNext w:val="0"/>
      </w:pPr>
    </w:p>
    <w:p w:rsidR="001736ED" w:rsidRDefault="001736ED" w:rsidP="001736ED">
      <w:pPr>
        <w:pStyle w:val="BodyText"/>
        <w:jc w:val="both"/>
      </w:pPr>
    </w:p>
    <w:p w:rsidR="001736ED" w:rsidRPr="00EE0093" w:rsidRDefault="001736ED" w:rsidP="001736ED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1736ED" w:rsidRDefault="001736ED" w:rsidP="001736ED">
      <w:pPr>
        <w:pStyle w:val="BodyText"/>
        <w:jc w:val="center"/>
      </w:pPr>
    </w:p>
    <w:p w:rsidR="001736ED" w:rsidRDefault="001736ED" w:rsidP="001736ED">
      <w:pPr>
        <w:pStyle w:val="BodyText"/>
        <w:jc w:val="both"/>
      </w:pPr>
    </w:p>
    <w:p w:rsidR="001736ED" w:rsidRDefault="001736ED" w:rsidP="001736ED">
      <w:pPr>
        <w:pStyle w:val="BodyText"/>
        <w:jc w:val="both"/>
      </w:pPr>
    </w:p>
    <w:p w:rsidR="001736ED" w:rsidRDefault="001736ED" w:rsidP="001736ED">
      <w:pPr>
        <w:pStyle w:val="BodyText"/>
        <w:jc w:val="both"/>
      </w:pPr>
    </w:p>
    <w:p w:rsidR="001736ED" w:rsidRDefault="001736ED" w:rsidP="001736ED">
      <w:pPr>
        <w:jc w:val="center"/>
        <w:rPr>
          <w:b/>
          <w:bCs/>
          <w:smallCaps/>
          <w:noProof/>
          <w:sz w:val="26"/>
          <w:szCs w:val="26"/>
        </w:rPr>
      </w:pPr>
    </w:p>
    <w:p w:rsidR="001736ED" w:rsidRDefault="001736ED" w:rsidP="001736ED">
      <w:pPr>
        <w:pStyle w:val="BodyText2"/>
        <w:spacing w:after="0" w:line="240" w:lineRule="auto"/>
        <w:ind w:left="720"/>
        <w:jc w:val="center"/>
      </w:pPr>
    </w:p>
    <w:p w:rsidR="00E26BF1" w:rsidRDefault="00E26BF1"/>
    <w:sectPr w:rsidR="00E26BF1" w:rsidSect="006119AC">
      <w:headerReference w:type="default" r:id="rId7"/>
      <w:footerReference w:type="default" r:id="rId8"/>
      <w:pgSz w:w="12240" w:h="15840" w:code="1"/>
      <w:pgMar w:top="1152" w:right="1008" w:bottom="1152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BE" w:rsidRDefault="00E359BE" w:rsidP="00E359BE">
      <w:r>
        <w:separator/>
      </w:r>
    </w:p>
  </w:endnote>
  <w:endnote w:type="continuationSeparator" w:id="0">
    <w:p w:rsidR="00E359BE" w:rsidRDefault="00E359BE" w:rsidP="00E3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6E" w:rsidRPr="00C21E4D" w:rsidRDefault="001736ED" w:rsidP="00361C2F">
    <w:pPr>
      <w:pStyle w:val="Footer"/>
      <w:tabs>
        <w:tab w:val="clear" w:pos="4320"/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>
      <w:rPr>
        <w:snapToGrid w:val="0"/>
        <w:sz w:val="22"/>
        <w:szCs w:val="22"/>
      </w:rPr>
      <w:t xml:space="preserve"> </w:t>
    </w:r>
    <w:r w:rsidRPr="00C21E4D">
      <w:rPr>
        <w:snapToGrid w:val="0"/>
        <w:sz w:val="22"/>
        <w:szCs w:val="22"/>
      </w:rPr>
      <w:tab/>
    </w:r>
    <w:r w:rsidRPr="00C21E4D">
      <w:rPr>
        <w:sz w:val="22"/>
        <w:szCs w:val="22"/>
      </w:rPr>
      <w:t xml:space="preserve">Page </w:t>
    </w:r>
    <w:r w:rsidR="00E359BE" w:rsidRPr="00C21E4D">
      <w:rPr>
        <w:sz w:val="22"/>
        <w:szCs w:val="22"/>
      </w:rPr>
      <w:fldChar w:fldCharType="begin"/>
    </w:r>
    <w:r w:rsidRPr="00C21E4D">
      <w:rPr>
        <w:sz w:val="22"/>
        <w:szCs w:val="22"/>
      </w:rPr>
      <w:instrText xml:space="preserve"> PAGE </w:instrText>
    </w:r>
    <w:r w:rsidR="00E359BE" w:rsidRPr="00C21E4D">
      <w:rPr>
        <w:sz w:val="22"/>
        <w:szCs w:val="22"/>
      </w:rPr>
      <w:fldChar w:fldCharType="separate"/>
    </w:r>
    <w:r w:rsidR="00334BBD">
      <w:rPr>
        <w:noProof/>
        <w:sz w:val="22"/>
        <w:szCs w:val="22"/>
      </w:rPr>
      <w:t>1</w:t>
    </w:r>
    <w:r w:rsidR="00E359BE" w:rsidRPr="00C21E4D">
      <w:rPr>
        <w:sz w:val="22"/>
        <w:szCs w:val="22"/>
      </w:rPr>
      <w:fldChar w:fldCharType="end"/>
    </w:r>
    <w:r w:rsidRPr="00C21E4D">
      <w:rPr>
        <w:sz w:val="22"/>
        <w:szCs w:val="22"/>
      </w:rPr>
      <w:t xml:space="preserve"> of </w:t>
    </w:r>
    <w:r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BE" w:rsidRDefault="00E359BE" w:rsidP="00E359BE">
      <w:r>
        <w:separator/>
      </w:r>
    </w:p>
  </w:footnote>
  <w:footnote w:type="continuationSeparator" w:id="0">
    <w:p w:rsidR="00E359BE" w:rsidRDefault="00E359BE" w:rsidP="00E35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BBD" w:rsidRPr="00E761D8" w:rsidRDefault="00334BBD" w:rsidP="00334BBD">
    <w:pPr>
      <w:pStyle w:val="Header"/>
    </w:pPr>
  </w:p>
  <w:p w:rsidR="00334BBD" w:rsidRDefault="00334BBD" w:rsidP="00334BBD">
    <w:pPr>
      <w:autoSpaceDE w:val="0"/>
      <w:autoSpaceDN w:val="0"/>
      <w:adjustRightInd w:val="0"/>
      <w:ind w:right="-342"/>
      <w:rPr>
        <w:color w:val="000000"/>
      </w:rPr>
    </w:pPr>
    <w:r w:rsidRPr="00E761D8">
      <w:t xml:space="preserve">Project Title:    </w:t>
    </w:r>
    <w:r>
      <w:t xml:space="preserve">Facilitate </w:t>
    </w:r>
    <w:r w:rsidRPr="001E5D79">
      <w:rPr>
        <w:sz w:val="22"/>
        <w:szCs w:val="22"/>
      </w:rPr>
      <w:t>Strategic Planning on Information Sharing for Juvenile Courts and Child Welfare Partners</w:t>
    </w:r>
    <w:r w:rsidRPr="00E761D8">
      <w:rPr>
        <w:color w:val="000000"/>
      </w:rPr>
      <w:t xml:space="preserve"> </w:t>
    </w:r>
  </w:p>
  <w:p w:rsidR="00334BBD" w:rsidRPr="00E761D8" w:rsidRDefault="00334BBD" w:rsidP="00334BBD">
    <w:pPr>
      <w:autoSpaceDE w:val="0"/>
      <w:autoSpaceDN w:val="0"/>
      <w:adjustRightInd w:val="0"/>
      <w:rPr>
        <w:color w:val="000000"/>
      </w:rPr>
    </w:pPr>
    <w:r w:rsidRPr="00E761D8">
      <w:rPr>
        <w:color w:val="000000"/>
      </w:rPr>
      <w:t xml:space="preserve">RFP Number:  </w:t>
    </w:r>
    <w:r>
      <w:rPr>
        <w:color w:val="000000"/>
      </w:rPr>
      <w:t xml:space="preserve"> </w:t>
    </w:r>
    <w:r w:rsidRPr="00E761D8">
      <w:rPr>
        <w:color w:val="000000"/>
      </w:rPr>
      <w:t>CFCC 0</w:t>
    </w:r>
    <w:r>
      <w:rPr>
        <w:color w:val="000000"/>
      </w:rPr>
      <w:t>6</w:t>
    </w:r>
    <w:r w:rsidRPr="00E761D8">
      <w:rPr>
        <w:color w:val="000000"/>
      </w:rPr>
      <w:t>-11-LM</w:t>
    </w:r>
  </w:p>
  <w:p w:rsidR="00334BBD" w:rsidRPr="00103FA5" w:rsidRDefault="00334BBD" w:rsidP="00334BBD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1736ED"/>
    <w:rsid w:val="001736ED"/>
    <w:rsid w:val="00252A60"/>
    <w:rsid w:val="00334BBD"/>
    <w:rsid w:val="005023CB"/>
    <w:rsid w:val="006C1278"/>
    <w:rsid w:val="00E26BF1"/>
    <w:rsid w:val="00E359BE"/>
    <w:rsid w:val="00E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ED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1736ED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1736ED"/>
    <w:rPr>
      <w:rFonts w:ascii="Times New Roman" w:eastAsia="Calibri" w:hAnsi="Times New Roman"/>
      <w:sz w:val="16"/>
      <w:lang w:bidi="ar-SA"/>
    </w:rPr>
  </w:style>
  <w:style w:type="paragraph" w:styleId="Header">
    <w:name w:val="header"/>
    <w:basedOn w:val="Normal"/>
    <w:link w:val="HeaderChar"/>
    <w:rsid w:val="00173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36ED"/>
    <w:rPr>
      <w:rFonts w:ascii="Times New Roman" w:eastAsia="Calibri" w:hAnsi="Times New Roman"/>
      <w:lang w:bidi="ar-SA"/>
    </w:rPr>
  </w:style>
  <w:style w:type="paragraph" w:styleId="BodyText2">
    <w:name w:val="Body Text 2"/>
    <w:basedOn w:val="Normal"/>
    <w:link w:val="BodyText2Char"/>
    <w:rsid w:val="00173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736ED"/>
    <w:rPr>
      <w:rFonts w:ascii="Times New Roman" w:eastAsia="Calibri" w:hAnsi="Times New Roman"/>
      <w:lang w:bidi="ar-SA"/>
    </w:rPr>
  </w:style>
  <w:style w:type="paragraph" w:customStyle="1" w:styleId="Heading10">
    <w:name w:val="Heading10"/>
    <w:basedOn w:val="Heading9"/>
    <w:rsid w:val="001736ED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1736E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6ED"/>
    <w:rPr>
      <w:rFonts w:ascii="Times New Roman" w:eastAsia="Calibri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B28A-7CBC-45CC-BEBE-2A6C93BC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AOC User</cp:lastModifiedBy>
  <cp:revision>2</cp:revision>
  <dcterms:created xsi:type="dcterms:W3CDTF">2011-05-12T21:45:00Z</dcterms:created>
  <dcterms:modified xsi:type="dcterms:W3CDTF">2011-05-12T21:45:00Z</dcterms:modified>
</cp:coreProperties>
</file>