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213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044A97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53AE4B03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08088D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F207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55C2B3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BF30EF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0CFDF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0C83912E" w14:textId="01803515" w:rsidR="00715E08" w:rsidRDefault="004506C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4394957" w:edGrp="everyone"/>
          <w:r>
            <w:rPr>
              <w:rFonts w:ascii="MS Gothic" w:eastAsia="MS Gothic" w:hAnsi="MS Gothic" w:hint="eastAsia"/>
              <w:lang w:bidi="en-US"/>
            </w:rPr>
            <w:t>☐</w:t>
          </w:r>
          <w:permEnd w:id="1384394957"/>
        </w:sdtContent>
      </w:sdt>
      <w:r w:rsidR="00715E08">
        <w:rPr>
          <w:rFonts w:ascii="Arial" w:hAnsi="Arial" w:cs="Arial"/>
        </w:rPr>
        <w:tab/>
      </w:r>
      <w:r w:rsidR="00715E08" w:rsidRPr="00EA1521">
        <w:rPr>
          <w:rFonts w:ascii="Arial" w:hAnsi="Arial" w:cs="Arial"/>
        </w:rPr>
        <w:t>1.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D7038">
        <w:rPr>
          <w:rFonts w:ascii="Times New Roman" w:hAnsi="Times New Roman" w:cs="Times New Roman"/>
          <w:sz w:val="24"/>
          <w:szCs w:val="24"/>
        </w:rPr>
        <w:t>Judicial Council’s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54C28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276814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5D0C76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57E388B" w14:textId="21B88658" w:rsidR="00715E08" w:rsidRDefault="004506C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lang w:bidi="en-US"/>
          </w:rPr>
          <w:id w:val="-24448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1794182" w:edGrp="everyone"/>
          <w:r>
            <w:rPr>
              <w:rFonts w:ascii="MS Gothic" w:eastAsia="MS Gothic" w:hAnsi="MS Gothic" w:hint="eastAsia"/>
              <w:lang w:bidi="en-US"/>
            </w:rPr>
            <w:t>☐</w:t>
          </w:r>
          <w:permEnd w:id="2091794182"/>
        </w:sdtContent>
      </w:sdt>
      <w:r w:rsidR="00715E08">
        <w:rPr>
          <w:rFonts w:ascii="Arial" w:hAnsi="Arial" w:cs="Arial"/>
        </w:rPr>
        <w:tab/>
        <w:t>2</w:t>
      </w:r>
      <w:r w:rsidR="00715E08" w:rsidRPr="00EA1521">
        <w:rPr>
          <w:rFonts w:ascii="Arial" w:hAnsi="Arial" w:cs="Arial"/>
        </w:rPr>
        <w:t>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="00715E08" w:rsidRPr="00BF2E9B">
        <w:rPr>
          <w:rFonts w:ascii="Times New Roman" w:hAnsi="Times New Roman" w:cs="Times New Roman"/>
          <w:sz w:val="24"/>
          <w:szCs w:val="24"/>
        </w:rPr>
        <w:t>.</w:t>
      </w:r>
    </w:p>
    <w:p w14:paraId="664C17F1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03F6487" w14:textId="77777777" w:rsidR="007A0C3E" w:rsidRPr="00D720E4" w:rsidRDefault="007A0C3E" w:rsidP="003800DE">
      <w:pPr>
        <w:autoSpaceDE w:val="0"/>
        <w:autoSpaceDN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3800DE" w14:paraId="2DD9FF62" w14:textId="77777777" w:rsidTr="003800DE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6B54" w14:textId="77777777" w:rsidR="003800DE" w:rsidRPr="00EB00F4" w:rsidRDefault="003800DE" w:rsidP="003800DE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EB00F4">
              <w:rPr>
                <w:rFonts w:ascii="Times New Roman" w:hAnsi="Times New Roman" w:cs="Times New Roman"/>
                <w:sz w:val="16"/>
                <w:szCs w:val="16"/>
              </w:rPr>
              <w:t xml:space="preserve">BY </w:t>
            </w:r>
            <w:r w:rsidRPr="00EB00F4">
              <w:rPr>
                <w:rFonts w:ascii="Times New Roman" w:hAnsi="Times New Roman" w:cs="Times New Roman"/>
                <w:i/>
                <w:sz w:val="16"/>
                <w:szCs w:val="16"/>
              </w:rPr>
              <w:t>(Authorized Signature)</w:t>
            </w:r>
          </w:p>
          <w:p w14:paraId="0A8866BC" w14:textId="0B432BC9" w:rsidR="003800DE" w:rsidRPr="00EB00F4" w:rsidRDefault="004506C8" w:rsidP="003800DE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permStart w:id="421226750" w:edGrp="everyone"/>
            <w:r>
              <w:rPr>
                <w:rFonts w:ascii="Times New Roman" w:hAnsi="Times New Roman" w:cs="Times New Roman"/>
              </w:rPr>
              <w:tab/>
            </w:r>
            <w:permEnd w:id="421226750"/>
          </w:p>
        </w:tc>
      </w:tr>
      <w:tr w:rsidR="003800DE" w14:paraId="7F4FCB0F" w14:textId="77777777" w:rsidTr="003800DE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89FA4" w14:textId="6F1C18BD" w:rsidR="003800DE" w:rsidRPr="00EB00F4" w:rsidRDefault="003800DE" w:rsidP="003800DE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B00F4">
              <w:rPr>
                <w:rFonts w:ascii="Times New Roman" w:hAnsi="Times New Roman" w:cs="Times New Roman"/>
                <w:sz w:val="16"/>
                <w:szCs w:val="16"/>
              </w:rPr>
              <w:t xml:space="preserve">PRINTED NAME OF PERSON SIGNING </w:t>
            </w:r>
          </w:p>
          <w:p w14:paraId="4671301E" w14:textId="7DB3825D" w:rsidR="003800DE" w:rsidRPr="00EB00F4" w:rsidRDefault="004506C8" w:rsidP="003800DE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permStart w:id="246633664" w:edGrp="everyone"/>
            <w:r>
              <w:rPr>
                <w:rFonts w:ascii="Times New Roman" w:hAnsi="Times New Roman" w:cs="Times New Roman"/>
              </w:rPr>
              <w:tab/>
            </w:r>
            <w:permEnd w:id="246633664"/>
          </w:p>
        </w:tc>
      </w:tr>
      <w:tr w:rsidR="003800DE" w14:paraId="033684F5" w14:textId="77777777" w:rsidTr="003800DE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76C7F" w14:textId="77777777" w:rsidR="003800DE" w:rsidRPr="00EB00F4" w:rsidRDefault="003800DE" w:rsidP="003800DE">
            <w:pPr>
              <w:tabs>
                <w:tab w:val="left" w:pos="3600"/>
              </w:tabs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EB00F4">
              <w:rPr>
                <w:rFonts w:ascii="Times New Roman" w:hAnsi="Times New Roman" w:cs="Times New Roman"/>
                <w:caps/>
                <w:sz w:val="16"/>
                <w:szCs w:val="16"/>
              </w:rPr>
              <w:t>TITLE of person signing</w:t>
            </w:r>
          </w:p>
          <w:p w14:paraId="332DE853" w14:textId="626A5F75" w:rsidR="00EB00F4" w:rsidRPr="00EB00F4" w:rsidRDefault="004506C8" w:rsidP="003800DE">
            <w:pPr>
              <w:tabs>
                <w:tab w:val="left" w:pos="3600"/>
              </w:tabs>
              <w:rPr>
                <w:rFonts w:ascii="Times New Roman" w:hAnsi="Times New Roman" w:cs="Times New Roman"/>
                <w:caps/>
              </w:rPr>
            </w:pPr>
            <w:permStart w:id="1389246269" w:edGrp="everyone"/>
            <w:r>
              <w:rPr>
                <w:rFonts w:ascii="Times New Roman" w:hAnsi="Times New Roman" w:cs="Times New Roman"/>
                <w:caps/>
              </w:rPr>
              <w:tab/>
            </w:r>
            <w:permEnd w:id="1389246269"/>
          </w:p>
        </w:tc>
      </w:tr>
    </w:tbl>
    <w:p w14:paraId="6FAF25A9" w14:textId="77777777" w:rsidR="007A0C3E" w:rsidRPr="00D720E4" w:rsidRDefault="007A0C3E" w:rsidP="003800DE">
      <w:pPr>
        <w:autoSpaceDE w:val="0"/>
        <w:autoSpaceDN w:val="0"/>
        <w:rPr>
          <w:rFonts w:ascii="Times New Roman" w:hAnsi="Times New Roman" w:cs="Times New Roman"/>
        </w:rPr>
      </w:pPr>
    </w:p>
    <w:p w14:paraId="2D44BEFB" w14:textId="77777777" w:rsidR="007A0C3E" w:rsidRPr="00D720E4" w:rsidRDefault="007A0C3E" w:rsidP="003800DE">
      <w:pPr>
        <w:autoSpaceDE w:val="0"/>
        <w:autoSpaceDN w:val="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FAC" w14:textId="77777777" w:rsidR="007835A5" w:rsidRDefault="007835A5" w:rsidP="004D0CDC">
      <w:r>
        <w:separator/>
      </w:r>
    </w:p>
  </w:endnote>
  <w:endnote w:type="continuationSeparator" w:id="0">
    <w:p w14:paraId="5798D828" w14:textId="77777777"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CF4" w14:textId="77777777" w:rsidR="007835A5" w:rsidRDefault="007835A5" w:rsidP="004D0CDC">
      <w:r>
        <w:separator/>
      </w:r>
    </w:p>
  </w:footnote>
  <w:footnote w:type="continuationSeparator" w:id="0">
    <w:p w14:paraId="30DC1B62" w14:textId="77777777"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AA02" w14:textId="77777777" w:rsidR="007E2BAA" w:rsidRPr="007E2BAA" w:rsidRDefault="007E2BAA" w:rsidP="007E2BA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7E2BAA">
      <w:rPr>
        <w:sz w:val="22"/>
        <w:szCs w:val="22"/>
      </w:rPr>
      <w:t>RFP Title:</w:t>
    </w:r>
    <w:r w:rsidRPr="007E2BAA">
      <w:rPr>
        <w:color w:val="000000"/>
        <w:sz w:val="22"/>
        <w:szCs w:val="22"/>
      </w:rPr>
      <w:t xml:space="preserve"> EMIS and Utility Bill Population</w:t>
    </w:r>
  </w:p>
  <w:p w14:paraId="4006D05D" w14:textId="77777777" w:rsidR="007E2BAA" w:rsidRPr="007E2BAA" w:rsidRDefault="007E2BAA" w:rsidP="007E2BA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7E2BAA">
      <w:rPr>
        <w:color w:val="000000"/>
        <w:sz w:val="22"/>
        <w:szCs w:val="22"/>
      </w:rPr>
      <w:t>RFP Number: RFP-FS-2025-01-XC</w:t>
    </w:r>
  </w:p>
  <w:p w14:paraId="6E793618" w14:textId="28BE731A" w:rsidR="00754002" w:rsidRPr="007E2BAA" w:rsidRDefault="00754002" w:rsidP="008B424D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5bO7+N2onwYZOYUkNFxn7XDnvEDfnY3l0u6Oybfs76uSzzib80bm9xGVcZPHOWPtwA3KRAKkx7yK95jt/CGzQ==" w:salt="Wa84/yq9wElrAU4uCva/S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1740A"/>
    <w:rsid w:val="0008002C"/>
    <w:rsid w:val="000905FD"/>
    <w:rsid w:val="000A036B"/>
    <w:rsid w:val="000B6593"/>
    <w:rsid w:val="000F028F"/>
    <w:rsid w:val="0018074F"/>
    <w:rsid w:val="001E277C"/>
    <w:rsid w:val="002925BB"/>
    <w:rsid w:val="00310EE8"/>
    <w:rsid w:val="003800DE"/>
    <w:rsid w:val="003A2875"/>
    <w:rsid w:val="003C1CD2"/>
    <w:rsid w:val="003C277C"/>
    <w:rsid w:val="00431566"/>
    <w:rsid w:val="00435C9E"/>
    <w:rsid w:val="004506C8"/>
    <w:rsid w:val="004D0CDC"/>
    <w:rsid w:val="004E17DF"/>
    <w:rsid w:val="005C2DBA"/>
    <w:rsid w:val="00610266"/>
    <w:rsid w:val="006919FA"/>
    <w:rsid w:val="00715E08"/>
    <w:rsid w:val="00754002"/>
    <w:rsid w:val="007835A5"/>
    <w:rsid w:val="007A0C3E"/>
    <w:rsid w:val="007E2BAA"/>
    <w:rsid w:val="00865CAF"/>
    <w:rsid w:val="00880DE9"/>
    <w:rsid w:val="008B424D"/>
    <w:rsid w:val="008D26E3"/>
    <w:rsid w:val="008E2402"/>
    <w:rsid w:val="009D7038"/>
    <w:rsid w:val="00A167B2"/>
    <w:rsid w:val="00A23C2C"/>
    <w:rsid w:val="00AF4A9C"/>
    <w:rsid w:val="00B17263"/>
    <w:rsid w:val="00B26F60"/>
    <w:rsid w:val="00BE6A0A"/>
    <w:rsid w:val="00BE6E11"/>
    <w:rsid w:val="00BF2E9B"/>
    <w:rsid w:val="00C21F04"/>
    <w:rsid w:val="00C7776B"/>
    <w:rsid w:val="00C8452A"/>
    <w:rsid w:val="00CD0EA1"/>
    <w:rsid w:val="00D16D79"/>
    <w:rsid w:val="00D17F2D"/>
    <w:rsid w:val="00D3274C"/>
    <w:rsid w:val="00D653AE"/>
    <w:rsid w:val="00D66385"/>
    <w:rsid w:val="00D720E4"/>
    <w:rsid w:val="00E4585E"/>
    <w:rsid w:val="00E85E86"/>
    <w:rsid w:val="00EB00F4"/>
    <w:rsid w:val="00EB6CE5"/>
    <w:rsid w:val="00EE4E2A"/>
    <w:rsid w:val="00F44202"/>
    <w:rsid w:val="00F75AD2"/>
    <w:rsid w:val="00FA59B7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E7634"/>
  <w15:docId w15:val="{379D9F01-7EDC-48D4-A6C6-6FBE631C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qFormat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00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c4053-baa6-43ae-b9f4-f4dca6b637b5">
      <Terms xmlns="http://schemas.microsoft.com/office/infopath/2007/PartnerControls"/>
    </lcf76f155ced4ddcb4097134ff3c332f>
    <TaxCatchAll xmlns="f45d4c40-ca3d-41ac-bb12-fc067cacc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3496F0EF8554C899CEA7624276B56" ma:contentTypeVersion="18" ma:contentTypeDescription="Create a new document." ma:contentTypeScope="" ma:versionID="305a3c67031a10931bd0d3e2d1548152">
  <xsd:schema xmlns:xsd="http://www.w3.org/2001/XMLSchema" xmlns:xs="http://www.w3.org/2001/XMLSchema" xmlns:p="http://schemas.microsoft.com/office/2006/metadata/properties" xmlns:ns2="3d7c4053-baa6-43ae-b9f4-f4dca6b637b5" xmlns:ns3="f45d4c40-ca3d-41ac-bb12-fc067cacc1d1" targetNamespace="http://schemas.microsoft.com/office/2006/metadata/properties" ma:root="true" ma:fieldsID="a017c9eaf9bfc592efb530d187be571b" ns2:_="" ns3:_="">
    <xsd:import namespace="3d7c4053-baa6-43ae-b9f4-f4dca6b637b5"/>
    <xsd:import namespace="f45d4c40-ca3d-41ac-bb12-fc067cacc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4053-baa6-43ae-b9f4-f4dca6b6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abc1af-552a-43fc-b297-b152cd69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4c40-ca3d-41ac-bb12-fc067cacc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002df9-f075-4ebb-ad45-58af6727c658}" ma:internalName="TaxCatchAll" ma:showField="CatchAllData" ma:web="f45d4c40-ca3d-41ac-bb12-fc067cacc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C2BBA-6A86-4471-8A83-EDB81872B3BB}">
  <ds:schemaRefs>
    <ds:schemaRef ds:uri="http://schemas.microsoft.com/office/2006/metadata/properties"/>
    <ds:schemaRef ds:uri="http://schemas.microsoft.com/office/infopath/2007/PartnerControls"/>
    <ds:schemaRef ds:uri="3d7c4053-baa6-43ae-b9f4-f4dca6b637b5"/>
    <ds:schemaRef ds:uri="f45d4c40-ca3d-41ac-bb12-fc067cacc1d1"/>
  </ds:schemaRefs>
</ds:datastoreItem>
</file>

<file path=customXml/itemProps2.xml><?xml version="1.0" encoding="utf-8"?>
<ds:datastoreItem xmlns:ds="http://schemas.openxmlformats.org/officeDocument/2006/customXml" ds:itemID="{1C329C59-19C9-47B8-BBC8-190E0FC87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EBC3-F347-4694-BD0C-F37CA7A2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c4053-baa6-43ae-b9f4-f4dca6b637b5"/>
    <ds:schemaRef ds:uri="f45d4c40-ca3d-41ac-bb12-fc067cac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Contreras, Xavier</cp:lastModifiedBy>
  <cp:revision>8</cp:revision>
  <dcterms:created xsi:type="dcterms:W3CDTF">2025-05-20T16:25:00Z</dcterms:created>
  <dcterms:modified xsi:type="dcterms:W3CDTF">2025-06-17T20:37:00Z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0x0101009903496F0EF8554C899CEA7624276B56</vt:lpwstr>
  </property>
  <property fmtid="{D5CDD505-2E9C-101B-9397-08002B2CF9AE}" pid="3" name="Order">
    <vt:r8>15393600</vt:r8>
  </property>
</Properties>
</file>