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718E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04BD3074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68F879C7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F64A482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7C133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0B8BC7A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0C770A8B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C24CD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117CB00E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ACBEB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EDF779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103BB59A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5DB283D9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910CC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53862A57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1CDD9FB3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32957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4325D15C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1D923849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4515E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0F27DF5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31D6EEC1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677A7ECF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5F7A7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615FAD6E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E8D33D2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08913" w14:textId="77777777" w:rsidR="00982815" w:rsidRDefault="00982815" w:rsidP="003B5B69">
      <w:r>
        <w:separator/>
      </w:r>
    </w:p>
  </w:endnote>
  <w:endnote w:type="continuationSeparator" w:id="0">
    <w:p w14:paraId="60ED6AA0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063C" w14:textId="77777777" w:rsidR="003B5B69" w:rsidRPr="003B5B69" w:rsidRDefault="006A18DB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4B31" w14:textId="77777777" w:rsidR="00982815" w:rsidRDefault="00982815" w:rsidP="003B5B69">
      <w:r>
        <w:separator/>
      </w:r>
    </w:p>
  </w:footnote>
  <w:footnote w:type="continuationSeparator" w:id="0">
    <w:p w14:paraId="73885785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D3D81" w14:textId="77777777" w:rsidR="00773356" w:rsidRPr="006A18DB" w:rsidRDefault="00773356" w:rsidP="00773356">
    <w:pPr>
      <w:pStyle w:val="Header"/>
      <w:rPr>
        <w:rFonts w:ascii="Times New Roman" w:hAnsi="Times New Roman" w:cs="Times New Roman"/>
        <w:sz w:val="24"/>
        <w:szCs w:val="24"/>
      </w:rPr>
    </w:pPr>
    <w:r w:rsidRPr="006A18DB">
      <w:rPr>
        <w:rFonts w:ascii="Times New Roman" w:hAnsi="Times New Roman" w:cs="Times New Roman"/>
        <w:sz w:val="24"/>
        <w:szCs w:val="24"/>
      </w:rPr>
      <w:t xml:space="preserve">RFP Title: Language Access in the California Courts </w:t>
    </w:r>
    <w:r w:rsidRPr="006A18DB">
      <w:rPr>
        <w:rFonts w:ascii="Times New Roman" w:hAnsi="Times New Roman" w:cs="Times New Roman"/>
        <w:sz w:val="24"/>
        <w:szCs w:val="24"/>
      </w:rPr>
      <w:br/>
      <w:t>RFP Number: CFCC-2024-25-LP</w:t>
    </w:r>
  </w:p>
  <w:p w14:paraId="64DC5E75" w14:textId="77777777" w:rsidR="00773356" w:rsidRDefault="007733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A7848"/>
    <w:rsid w:val="004D3C87"/>
    <w:rsid w:val="004E17DF"/>
    <w:rsid w:val="005C2DBA"/>
    <w:rsid w:val="005D6DC5"/>
    <w:rsid w:val="006A18DB"/>
    <w:rsid w:val="00773356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E30E"/>
  <w15:docId w15:val="{1327864B-E383-4B4D-9FA3-1625F0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77335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Picchi, Laila</cp:lastModifiedBy>
  <cp:revision>7</cp:revision>
  <dcterms:created xsi:type="dcterms:W3CDTF">2013-09-06T23:46:00Z</dcterms:created>
  <dcterms:modified xsi:type="dcterms:W3CDTF">2025-04-08T16:42:00Z</dcterms:modified>
</cp:coreProperties>
</file>