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10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49A20FAB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93FDF05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25BC31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8485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6DCC6B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EBF42E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6602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A536F8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E3E4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64BE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666885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68A5298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F5FE5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E5EA36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24064F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0CF1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9905CA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6FD6AD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24D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B87D5C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520D0F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4BB7A7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D05E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755282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8F2379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4D7F" w14:textId="77777777" w:rsidR="00982815" w:rsidRDefault="00982815" w:rsidP="003B5B69">
      <w:r>
        <w:separator/>
      </w:r>
    </w:p>
  </w:endnote>
  <w:endnote w:type="continuationSeparator" w:id="0">
    <w:p w14:paraId="7C683626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B9D" w14:textId="77777777" w:rsidR="003B5B69" w:rsidRPr="003B5B69" w:rsidRDefault="00483051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5F1" w14:textId="77777777" w:rsidR="00982815" w:rsidRDefault="00982815" w:rsidP="003B5B69">
      <w:r>
        <w:separator/>
      </w:r>
    </w:p>
  </w:footnote>
  <w:footnote w:type="continuationSeparator" w:id="0">
    <w:p w14:paraId="30918C86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7CFC" w14:textId="7986B063" w:rsidR="00095057" w:rsidRPr="00095057" w:rsidRDefault="00095057" w:rsidP="00095057">
    <w:pPr>
      <w:spacing w:line="259" w:lineRule="auto"/>
      <w:rPr>
        <w:rFonts w:ascii="Times New Roman" w:hAnsi="Times New Roman" w:cs="Times New Roman"/>
        <w:szCs w:val="24"/>
      </w:rPr>
    </w:pPr>
    <w:r w:rsidRPr="00095057">
      <w:rPr>
        <w:rFonts w:ascii="Times New Roman" w:hAnsi="Times New Roman" w:cs="Times New Roman"/>
        <w:szCs w:val="24"/>
      </w:rPr>
      <w:t xml:space="preserve">RFP Title: </w:t>
    </w:r>
    <w:r w:rsidR="0009217D" w:rsidRPr="0009217D">
      <w:rPr>
        <w:rFonts w:ascii="Times New Roman" w:hAnsi="Times New Roman" w:cs="Times New Roman"/>
        <w:szCs w:val="24"/>
      </w:rPr>
      <w:t>Subject Matter Expertise: Lived Experience in Juvenile Proceedings</w:t>
    </w:r>
  </w:p>
  <w:p w14:paraId="1AFE8559" w14:textId="32D60B94" w:rsidR="00095057" w:rsidRPr="00095057" w:rsidRDefault="00095057" w:rsidP="00095057">
    <w:pPr>
      <w:spacing w:line="259" w:lineRule="auto"/>
      <w:rPr>
        <w:rFonts w:ascii="Times New Roman" w:hAnsi="Times New Roman" w:cs="Times New Roman"/>
      </w:rPr>
    </w:pPr>
    <w:r w:rsidRPr="00095057">
      <w:rPr>
        <w:rFonts w:ascii="Times New Roman" w:hAnsi="Times New Roman" w:cs="Times New Roman"/>
        <w:szCs w:val="24"/>
      </w:rPr>
      <w:t>RFP Number: CFCC-2024-0</w:t>
    </w:r>
    <w:r w:rsidR="00483051">
      <w:rPr>
        <w:rFonts w:ascii="Times New Roman" w:hAnsi="Times New Roman" w:cs="Times New Roman"/>
        <w:szCs w:val="24"/>
      </w:rPr>
      <w:t>5</w:t>
    </w:r>
    <w:r w:rsidRPr="00095057">
      <w:rPr>
        <w:rFonts w:ascii="Times New Roman" w:hAnsi="Times New Roman" w:cs="Times New Roman"/>
        <w:szCs w:val="24"/>
      </w:rPr>
      <w:t>-TK</w:t>
    </w:r>
  </w:p>
  <w:p w14:paraId="7A73B196" w14:textId="77777777" w:rsidR="00095057" w:rsidRDefault="00095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09217D"/>
    <w:rsid w:val="00095057"/>
    <w:rsid w:val="0012231E"/>
    <w:rsid w:val="00130893"/>
    <w:rsid w:val="00171985"/>
    <w:rsid w:val="00172754"/>
    <w:rsid w:val="003B5B69"/>
    <w:rsid w:val="003C1CD2"/>
    <w:rsid w:val="003D25AE"/>
    <w:rsid w:val="00425B35"/>
    <w:rsid w:val="00471601"/>
    <w:rsid w:val="00483051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6C80C"/>
  <w15:docId w15:val="{105782E0-0C3B-4DAD-9A26-C5A1383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505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Keiser, Tara</cp:lastModifiedBy>
  <cp:revision>3</cp:revision>
  <dcterms:created xsi:type="dcterms:W3CDTF">2024-11-27T19:52:00Z</dcterms:created>
  <dcterms:modified xsi:type="dcterms:W3CDTF">2025-03-13T15:57:00Z</dcterms:modified>
</cp:coreProperties>
</file>