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1002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49A20FAB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693FDF05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25BC318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8485C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46DCC6B1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EBF42E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6602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1A536F8B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AE3E4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3564BE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666885E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468A5298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F5FE5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6E5EA363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724064F6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F0CF1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39905CAE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36FD6ADF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E24D5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3B87D5C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6520D0F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34BB7A72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9D05E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17552828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38F2379C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E564" w14:textId="77777777" w:rsidR="00424098" w:rsidRDefault="00424098" w:rsidP="003B5B69">
      <w:r>
        <w:separator/>
      </w:r>
    </w:p>
  </w:endnote>
  <w:endnote w:type="continuationSeparator" w:id="0">
    <w:p w14:paraId="2D7D639E" w14:textId="77777777" w:rsidR="00424098" w:rsidRDefault="00424098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DB9D" w14:textId="77777777" w:rsidR="003B5B69" w:rsidRPr="003B5B69" w:rsidRDefault="00502BA9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AF0B" w14:textId="77777777" w:rsidR="00424098" w:rsidRDefault="00424098" w:rsidP="003B5B69">
      <w:r>
        <w:separator/>
      </w:r>
    </w:p>
  </w:footnote>
  <w:footnote w:type="continuationSeparator" w:id="0">
    <w:p w14:paraId="10A28765" w14:textId="77777777" w:rsidR="00424098" w:rsidRDefault="00424098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7CFC" w14:textId="4D263F3A" w:rsidR="00095057" w:rsidRPr="00095057" w:rsidRDefault="00095057" w:rsidP="00095057">
    <w:pPr>
      <w:spacing w:line="259" w:lineRule="auto"/>
      <w:rPr>
        <w:rFonts w:ascii="Times New Roman" w:hAnsi="Times New Roman" w:cs="Times New Roman"/>
        <w:szCs w:val="24"/>
      </w:rPr>
    </w:pPr>
    <w:r w:rsidRPr="00095057">
      <w:rPr>
        <w:rFonts w:ascii="Times New Roman" w:hAnsi="Times New Roman" w:cs="Times New Roman"/>
        <w:szCs w:val="24"/>
      </w:rPr>
      <w:t xml:space="preserve">RFP Title: </w:t>
    </w:r>
    <w:r w:rsidR="00D35988" w:rsidRPr="00D35988">
      <w:rPr>
        <w:rFonts w:ascii="Times New Roman" w:hAnsi="Times New Roman" w:cs="Times New Roman"/>
        <w:szCs w:val="24"/>
      </w:rPr>
      <w:t>Update of Restitution Basics for Victims of Offenses by Juveniles</w:t>
    </w:r>
  </w:p>
  <w:p w14:paraId="1AFE8559" w14:textId="4C3A8954" w:rsidR="00095057" w:rsidRPr="00095057" w:rsidRDefault="00095057" w:rsidP="00095057">
    <w:pPr>
      <w:spacing w:line="259" w:lineRule="auto"/>
      <w:rPr>
        <w:rFonts w:ascii="Times New Roman" w:hAnsi="Times New Roman" w:cs="Times New Roman"/>
      </w:rPr>
    </w:pPr>
    <w:r w:rsidRPr="00095057">
      <w:rPr>
        <w:rFonts w:ascii="Times New Roman" w:hAnsi="Times New Roman" w:cs="Times New Roman"/>
        <w:szCs w:val="24"/>
      </w:rPr>
      <w:t>RFP Number: CFCC-202</w:t>
    </w:r>
    <w:r w:rsidR="00D35988">
      <w:rPr>
        <w:rFonts w:ascii="Times New Roman" w:hAnsi="Times New Roman" w:cs="Times New Roman"/>
        <w:szCs w:val="24"/>
      </w:rPr>
      <w:t>5</w:t>
    </w:r>
    <w:r w:rsidRPr="00095057">
      <w:rPr>
        <w:rFonts w:ascii="Times New Roman" w:hAnsi="Times New Roman" w:cs="Times New Roman"/>
        <w:szCs w:val="24"/>
      </w:rPr>
      <w:t>-0</w:t>
    </w:r>
    <w:r w:rsidR="00502BA9">
      <w:rPr>
        <w:rFonts w:ascii="Times New Roman" w:hAnsi="Times New Roman" w:cs="Times New Roman"/>
        <w:szCs w:val="24"/>
      </w:rPr>
      <w:t>9</w:t>
    </w:r>
    <w:r w:rsidRPr="00095057">
      <w:rPr>
        <w:rFonts w:ascii="Times New Roman" w:hAnsi="Times New Roman" w:cs="Times New Roman"/>
        <w:szCs w:val="24"/>
      </w:rPr>
      <w:t>-TK</w:t>
    </w:r>
  </w:p>
  <w:p w14:paraId="7A73B196" w14:textId="77777777" w:rsidR="00095057" w:rsidRDefault="000950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52F11"/>
    <w:rsid w:val="0006393A"/>
    <w:rsid w:val="0009217D"/>
    <w:rsid w:val="00095057"/>
    <w:rsid w:val="0012231E"/>
    <w:rsid w:val="00130893"/>
    <w:rsid w:val="00171985"/>
    <w:rsid w:val="00172754"/>
    <w:rsid w:val="00217B31"/>
    <w:rsid w:val="003B5B69"/>
    <w:rsid w:val="003C1CD2"/>
    <w:rsid w:val="003D25AE"/>
    <w:rsid w:val="00424098"/>
    <w:rsid w:val="00425B35"/>
    <w:rsid w:val="00471601"/>
    <w:rsid w:val="00483051"/>
    <w:rsid w:val="004D3C87"/>
    <w:rsid w:val="004E17DF"/>
    <w:rsid w:val="00502BA9"/>
    <w:rsid w:val="005C2DBA"/>
    <w:rsid w:val="005D6DC5"/>
    <w:rsid w:val="007A0C3E"/>
    <w:rsid w:val="007D3EEB"/>
    <w:rsid w:val="007E633D"/>
    <w:rsid w:val="008D26E3"/>
    <w:rsid w:val="00956199"/>
    <w:rsid w:val="00982815"/>
    <w:rsid w:val="00983D08"/>
    <w:rsid w:val="00983E18"/>
    <w:rsid w:val="00AE47AF"/>
    <w:rsid w:val="00B93036"/>
    <w:rsid w:val="00BE6A0A"/>
    <w:rsid w:val="00BE6E11"/>
    <w:rsid w:val="00BF2E9B"/>
    <w:rsid w:val="00CD0EA1"/>
    <w:rsid w:val="00D17F2D"/>
    <w:rsid w:val="00D35988"/>
    <w:rsid w:val="00D6526C"/>
    <w:rsid w:val="00D720E4"/>
    <w:rsid w:val="00DF6CCE"/>
    <w:rsid w:val="00E85E86"/>
    <w:rsid w:val="00EB0FFE"/>
    <w:rsid w:val="00EB6CE5"/>
    <w:rsid w:val="00EE05CA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6C80C"/>
  <w15:docId w15:val="{105782E0-0C3B-4DAD-9A26-C5A1383E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95057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Keiser, Tara</cp:lastModifiedBy>
  <cp:revision>2</cp:revision>
  <dcterms:created xsi:type="dcterms:W3CDTF">2026-04-06T18:52:00Z</dcterms:created>
  <dcterms:modified xsi:type="dcterms:W3CDTF">2026-04-06T18:52:00Z</dcterms:modified>
</cp:coreProperties>
</file>