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7411" w14:textId="77777777" w:rsidR="002D2807" w:rsidRDefault="002D2807" w:rsidP="003B5B69">
      <w:r>
        <w:separator/>
      </w:r>
    </w:p>
  </w:endnote>
  <w:endnote w:type="continuationSeparator" w:id="0">
    <w:p w14:paraId="5B654276" w14:textId="77777777" w:rsidR="002D2807" w:rsidRDefault="002D2807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E82E8F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062A" w14:textId="77777777" w:rsidR="002D2807" w:rsidRDefault="002D2807" w:rsidP="003B5B69">
      <w:r>
        <w:separator/>
      </w:r>
    </w:p>
  </w:footnote>
  <w:footnote w:type="continuationSeparator" w:id="0">
    <w:p w14:paraId="65BEEB8A" w14:textId="77777777" w:rsidR="002D2807" w:rsidRDefault="002D2807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F4A0" w14:textId="6B779BA5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 xml:space="preserve">RFP Title: </w:t>
    </w:r>
    <w:r w:rsidR="008571C5">
      <w:rPr>
        <w:rFonts w:ascii="Times New Roman" w:hAnsi="Times New Roman" w:cs="Times New Roman"/>
        <w:sz w:val="20"/>
        <w:szCs w:val="20"/>
      </w:rPr>
      <w:t xml:space="preserve">Bulk </w:t>
    </w:r>
    <w:r w:rsidR="000A49F8">
      <w:rPr>
        <w:rFonts w:ascii="Times New Roman" w:hAnsi="Times New Roman" w:cs="Times New Roman"/>
        <w:sz w:val="20"/>
        <w:szCs w:val="20"/>
      </w:rPr>
      <w:t>Paper and Storage</w:t>
    </w:r>
  </w:p>
  <w:p w14:paraId="61FA9928" w14:textId="467142B2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>RFP Number:</w:t>
    </w:r>
    <w:r w:rsidRPr="006940D6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2A6C69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8571C5">
      <w:rPr>
        <w:rFonts w:ascii="Times New Roman" w:hAnsi="Times New Roman" w:cs="Times New Roman"/>
        <w:color w:val="000000"/>
        <w:sz w:val="20"/>
        <w:szCs w:val="20"/>
      </w:rPr>
      <w:t>MAPS-2023-04-MS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4702A"/>
    <w:rsid w:val="00052F11"/>
    <w:rsid w:val="0006393A"/>
    <w:rsid w:val="000A49F8"/>
    <w:rsid w:val="00130893"/>
    <w:rsid w:val="00171985"/>
    <w:rsid w:val="00172754"/>
    <w:rsid w:val="001C0359"/>
    <w:rsid w:val="002A6C69"/>
    <w:rsid w:val="002D2807"/>
    <w:rsid w:val="003B5B69"/>
    <w:rsid w:val="003C1CD2"/>
    <w:rsid w:val="003D25AE"/>
    <w:rsid w:val="00425B35"/>
    <w:rsid w:val="004D3C87"/>
    <w:rsid w:val="004E17DF"/>
    <w:rsid w:val="005C2DBA"/>
    <w:rsid w:val="005D6DC5"/>
    <w:rsid w:val="0063733A"/>
    <w:rsid w:val="006940D6"/>
    <w:rsid w:val="007A0C3E"/>
    <w:rsid w:val="007D3EEB"/>
    <w:rsid w:val="007E633D"/>
    <w:rsid w:val="008571C5"/>
    <w:rsid w:val="00887498"/>
    <w:rsid w:val="008D26E3"/>
    <w:rsid w:val="00956199"/>
    <w:rsid w:val="00982815"/>
    <w:rsid w:val="00983D08"/>
    <w:rsid w:val="00983E18"/>
    <w:rsid w:val="00AE47AF"/>
    <w:rsid w:val="00B57423"/>
    <w:rsid w:val="00B93036"/>
    <w:rsid w:val="00BE6A0A"/>
    <w:rsid w:val="00BE6E11"/>
    <w:rsid w:val="00BF2E9B"/>
    <w:rsid w:val="00CD0EA1"/>
    <w:rsid w:val="00D17F2D"/>
    <w:rsid w:val="00D6526C"/>
    <w:rsid w:val="00D720E4"/>
    <w:rsid w:val="00DA2463"/>
    <w:rsid w:val="00DF6CCE"/>
    <w:rsid w:val="00E85E86"/>
    <w:rsid w:val="00EB0FFE"/>
    <w:rsid w:val="00EB6CE5"/>
    <w:rsid w:val="00F44202"/>
    <w:rsid w:val="00F46640"/>
    <w:rsid w:val="00FE2A84"/>
    <w:rsid w:val="00FE35C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Shanine, Michelle</cp:lastModifiedBy>
  <cp:revision>2</cp:revision>
  <dcterms:created xsi:type="dcterms:W3CDTF">2023-04-21T17:43:00Z</dcterms:created>
  <dcterms:modified xsi:type="dcterms:W3CDTF">2023-04-21T17:43:00Z</dcterms:modified>
</cp:coreProperties>
</file>