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80A74" w14:textId="77777777" w:rsidR="00D54380" w:rsidRDefault="00D54380" w:rsidP="0050136C">
      <w:pPr>
        <w:jc w:val="center"/>
        <w:rPr>
          <w:b/>
          <w:color w:val="000000"/>
        </w:rPr>
      </w:pPr>
    </w:p>
    <w:p w14:paraId="5354C42E" w14:textId="61997706" w:rsidR="0050136C" w:rsidRPr="008954B1" w:rsidRDefault="0050136C" w:rsidP="0050136C">
      <w:pPr>
        <w:jc w:val="center"/>
        <w:rPr>
          <w:b/>
          <w:color w:val="000000"/>
        </w:rPr>
      </w:pPr>
      <w:r w:rsidRPr="008954B1">
        <w:rPr>
          <w:b/>
          <w:color w:val="000000"/>
        </w:rPr>
        <w:t xml:space="preserve">ATTACHMENT </w:t>
      </w:r>
      <w:r w:rsidR="00001169">
        <w:rPr>
          <w:b/>
          <w:color w:val="000000"/>
        </w:rPr>
        <w:t>3</w:t>
      </w:r>
    </w:p>
    <w:p w14:paraId="75F6FB50"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F142DC4" w14:textId="77777777" w:rsidR="0050136C" w:rsidRDefault="0050136C" w:rsidP="0050136C">
      <w:pPr>
        <w:jc w:val="center"/>
        <w:rPr>
          <w:b/>
          <w:i/>
          <w:color w:val="000000"/>
        </w:rPr>
      </w:pPr>
    </w:p>
    <w:p w14:paraId="642C7BDD" w14:textId="77777777" w:rsidR="0050136C" w:rsidRDefault="0050136C" w:rsidP="0050136C">
      <w:pPr>
        <w:jc w:val="center"/>
        <w:rPr>
          <w:b/>
          <w:i/>
          <w:color w:val="000000"/>
        </w:rPr>
      </w:pPr>
    </w:p>
    <w:p w14:paraId="1998A7F3"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106FE6E1" w14:textId="77777777" w:rsidR="003834C8" w:rsidRDefault="003834C8" w:rsidP="003834C8">
      <w:pPr>
        <w:pStyle w:val="BodyText"/>
        <w:tabs>
          <w:tab w:val="clear" w:pos="360"/>
        </w:tabs>
        <w:spacing w:before="120" w:after="120"/>
        <w:ind w:left="720"/>
        <w:jc w:val="both"/>
        <w:rPr>
          <w:b/>
          <w:bCs/>
          <w:color w:val="000000"/>
        </w:rPr>
      </w:pPr>
    </w:p>
    <w:p w14:paraId="2FF8F1CC" w14:textId="01FBC8AE"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C60F174" w14:textId="711950F0"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 xml:space="preserve">Proposer certifies that neither Proposer nor any of Proposer’s intended subcontractors is on the California Department of General Services’ list of firms and persons that have been suspended or debarred from contracting with the state because of a violation of </w:t>
      </w:r>
      <w:r w:rsidR="006C29A5" w:rsidRPr="001C4401">
        <w:rPr>
          <w:bCs/>
          <w:color w:val="000000"/>
        </w:rPr>
        <w:t xml:space="preserve">Public Contract Code </w:t>
      </w:r>
      <w:r w:rsidR="006C29A5">
        <w:rPr>
          <w:bCs/>
          <w:color w:val="000000"/>
        </w:rPr>
        <w:t>section</w:t>
      </w:r>
      <w:r w:rsidR="00D54380">
        <w:rPr>
          <w:bCs/>
          <w:color w:val="000000"/>
        </w:rPr>
        <w:t xml:space="preserve"> </w:t>
      </w:r>
      <w:r w:rsidRPr="003D1C75">
        <w:rPr>
          <w:bCs/>
          <w:color w:val="000000"/>
        </w:rPr>
        <w:t>10115.10, regarding disabled veteran business enterprises.</w:t>
      </w:r>
    </w:p>
    <w:p w14:paraId="2E1BE0E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E8F0DBF" w14:textId="102E770A"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w:t>
      </w:r>
      <w:r w:rsidR="006C29A5" w:rsidRPr="001C4401">
        <w:rPr>
          <w:bCs/>
          <w:color w:val="000000"/>
        </w:rPr>
        <w:t xml:space="preserve">Public Contract Code </w:t>
      </w:r>
      <w:r w:rsidR="006C29A5">
        <w:rPr>
          <w:bCs/>
          <w:color w:val="000000"/>
        </w:rPr>
        <w:t>section</w:t>
      </w:r>
      <w:r w:rsidR="00D54380">
        <w:rPr>
          <w:bCs/>
          <w:color w:val="000000"/>
        </w:rPr>
        <w:t xml:space="preserve"> </w:t>
      </w:r>
      <w:r w:rsidRPr="001379AD">
        <w:rPr>
          <w:bCs/>
          <w:color w:val="000000"/>
        </w:rPr>
        <w:t xml:space="preserve">10490(b), or (ii) the goods or services the Proposer would provide to the JBE are not related to products or services that are the reason the Proposer must comply with Section 13(p) of the Securities Exchange Act of 1934. (Note: </w:t>
      </w:r>
      <w:r w:rsidR="006C29A5" w:rsidRPr="001C4401">
        <w:rPr>
          <w:bCs/>
          <w:color w:val="000000"/>
        </w:rPr>
        <w:t xml:space="preserve">Public Contract Code </w:t>
      </w:r>
      <w:r w:rsidR="006C29A5">
        <w:rPr>
          <w:bCs/>
          <w:color w:val="000000"/>
        </w:rPr>
        <w:t>section</w:t>
      </w:r>
      <w:r w:rsidR="00D54380">
        <w:rPr>
          <w:bCs/>
          <w:color w:val="000000"/>
        </w:rPr>
        <w:t xml:space="preserve"> </w:t>
      </w:r>
      <w:r w:rsidRPr="001379AD">
        <w:rPr>
          <w:bCs/>
          <w:color w:val="000000"/>
        </w:rPr>
        <w:t>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510F5BCF" w14:textId="77777777" w:rsidR="0050136C" w:rsidRDefault="0050136C" w:rsidP="0050136C">
      <w:pPr>
        <w:pStyle w:val="BodyText"/>
        <w:tabs>
          <w:tab w:val="clear" w:pos="360"/>
        </w:tabs>
        <w:spacing w:before="120" w:after="120"/>
        <w:jc w:val="both"/>
        <w:rPr>
          <w:bCs/>
          <w:color w:val="000000"/>
        </w:rPr>
      </w:pPr>
    </w:p>
    <w:p w14:paraId="5542051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B833B0C"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26092B73"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47D3040"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1B0C883" w14:textId="77777777" w:rsidR="003834C8" w:rsidRDefault="003834C8" w:rsidP="009C1CE8">
            <w:pPr>
              <w:tabs>
                <w:tab w:val="left" w:pos="3600"/>
              </w:tabs>
              <w:rPr>
                <w:sz w:val="18"/>
              </w:rPr>
            </w:pPr>
            <w:r>
              <w:rPr>
                <w:rFonts w:ascii="Arial" w:hAnsi="Arial"/>
                <w:sz w:val="28"/>
              </w:rPr>
              <w:sym w:font="Wingdings" w:char="F03F"/>
            </w:r>
          </w:p>
        </w:tc>
      </w:tr>
      <w:tr w:rsidR="003834C8" w14:paraId="1B9E226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8D496F2"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EAF9649" w14:textId="77777777" w:rsidR="003834C8" w:rsidRDefault="003834C8" w:rsidP="009C1CE8">
            <w:pPr>
              <w:tabs>
                <w:tab w:val="left" w:pos="3600"/>
              </w:tabs>
              <w:rPr>
                <w:sz w:val="16"/>
              </w:rPr>
            </w:pPr>
          </w:p>
          <w:p w14:paraId="5125363A" w14:textId="77777777" w:rsidR="003834C8" w:rsidRDefault="003834C8" w:rsidP="009C1CE8">
            <w:pPr>
              <w:tabs>
                <w:tab w:val="left" w:pos="3600"/>
              </w:tabs>
              <w:rPr>
                <w:sz w:val="16"/>
              </w:rPr>
            </w:pPr>
          </w:p>
        </w:tc>
      </w:tr>
      <w:tr w:rsidR="003834C8" w14:paraId="621FB453"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C9A2F92"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7555CE82" w14:textId="77777777" w:rsidR="003834C8" w:rsidRPr="00D720E4" w:rsidRDefault="003834C8" w:rsidP="003834C8">
      <w:pPr>
        <w:autoSpaceDE w:val="0"/>
        <w:autoSpaceDN w:val="0"/>
        <w:ind w:left="720" w:hanging="720"/>
      </w:pPr>
    </w:p>
    <w:p w14:paraId="77E042D1" w14:textId="77777777" w:rsidR="003834C8" w:rsidRPr="00D720E4" w:rsidRDefault="003834C8" w:rsidP="003834C8">
      <w:pPr>
        <w:autoSpaceDE w:val="0"/>
        <w:autoSpaceDN w:val="0"/>
        <w:ind w:left="720" w:hanging="720"/>
        <w:rPr>
          <w:iCs/>
        </w:rPr>
      </w:pPr>
    </w:p>
    <w:p w14:paraId="717033D9" w14:textId="77777777" w:rsidR="003834C8" w:rsidRPr="00094E5C" w:rsidRDefault="003834C8" w:rsidP="003834C8">
      <w:pPr>
        <w:rPr>
          <w:b/>
          <w:u w:val="single"/>
        </w:rPr>
      </w:pPr>
    </w:p>
    <w:p w14:paraId="788209A2" w14:textId="77777777" w:rsidR="0050136C" w:rsidRPr="008B7A8C" w:rsidRDefault="0050136C" w:rsidP="0050136C">
      <w:pPr>
        <w:jc w:val="center"/>
        <w:rPr>
          <w:b/>
          <w:i/>
          <w:color w:val="000000"/>
        </w:rPr>
      </w:pPr>
    </w:p>
    <w:p w14:paraId="2FB88B28" w14:textId="77777777" w:rsidR="0050136C" w:rsidRPr="008B7A8C" w:rsidRDefault="0050136C" w:rsidP="0050136C">
      <w:pPr>
        <w:jc w:val="center"/>
        <w:rPr>
          <w:b/>
          <w:i/>
          <w:color w:val="000000"/>
        </w:rPr>
      </w:pPr>
    </w:p>
    <w:p w14:paraId="55BF4862"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83327" w14:textId="77777777" w:rsidR="002C590D" w:rsidRDefault="002C590D" w:rsidP="0050136C">
      <w:r>
        <w:separator/>
      </w:r>
    </w:p>
  </w:endnote>
  <w:endnote w:type="continuationSeparator" w:id="0">
    <w:p w14:paraId="51692233" w14:textId="77777777" w:rsidR="002C590D" w:rsidRDefault="002C590D"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5ECC" w14:textId="77777777" w:rsidR="003D1C75" w:rsidRPr="00291C4D" w:rsidRDefault="003D1C75" w:rsidP="00291C4D">
    <w:pPr>
      <w:pStyle w:val="Footer"/>
      <w:jc w:val="center"/>
      <w:rPr>
        <w:rFonts w:ascii="Times New Roman" w:hAnsi="Times New Roman"/>
      </w:rPr>
    </w:pPr>
  </w:p>
  <w:p w14:paraId="6DE759DD"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7DA2" w14:textId="77777777" w:rsidR="002C590D" w:rsidRDefault="002C590D" w:rsidP="0050136C">
      <w:r>
        <w:separator/>
      </w:r>
    </w:p>
  </w:footnote>
  <w:footnote w:type="continuationSeparator" w:id="0">
    <w:p w14:paraId="06783094" w14:textId="77777777" w:rsidR="002C590D" w:rsidRDefault="002C590D"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2B6A" w14:textId="77777777" w:rsidR="00EC434B" w:rsidRPr="00EC434B" w:rsidRDefault="00EC434B" w:rsidP="00EC434B">
    <w:pPr>
      <w:pStyle w:val="CommentText"/>
      <w:tabs>
        <w:tab w:val="left" w:pos="1242"/>
      </w:tabs>
      <w:ind w:right="252"/>
      <w:jc w:val="both"/>
      <w:rPr>
        <w:color w:val="000000"/>
        <w:sz w:val="22"/>
        <w:szCs w:val="22"/>
      </w:rPr>
    </w:pPr>
    <w:r w:rsidRPr="00EC434B">
      <w:rPr>
        <w:sz w:val="22"/>
        <w:szCs w:val="22"/>
      </w:rPr>
      <w:t xml:space="preserve">RFP Title:  </w:t>
    </w:r>
    <w:r w:rsidRPr="00EC434B">
      <w:rPr>
        <w:color w:val="000000"/>
        <w:sz w:val="22"/>
        <w:szCs w:val="22"/>
      </w:rPr>
      <w:t xml:space="preserve">  </w:t>
    </w:r>
    <w:r w:rsidRPr="00EC434B">
      <w:rPr>
        <w:iCs/>
        <w:sz w:val="22"/>
        <w:szCs w:val="22"/>
      </w:rPr>
      <w:t>Master Agreements for Temporary Staffing Services</w:t>
    </w:r>
  </w:p>
  <w:p w14:paraId="64CE314F" w14:textId="77777777" w:rsidR="00EC434B" w:rsidRPr="00EC434B" w:rsidRDefault="00EC434B" w:rsidP="00EC434B">
    <w:pPr>
      <w:pStyle w:val="CommentText"/>
      <w:tabs>
        <w:tab w:val="left" w:pos="1242"/>
      </w:tabs>
      <w:ind w:right="252"/>
      <w:jc w:val="both"/>
      <w:rPr>
        <w:color w:val="000000"/>
        <w:sz w:val="22"/>
        <w:szCs w:val="22"/>
      </w:rPr>
    </w:pPr>
    <w:r w:rsidRPr="00EC434B">
      <w:rPr>
        <w:sz w:val="22"/>
        <w:szCs w:val="22"/>
      </w:rPr>
      <w:t xml:space="preserve">RFP Number:   </w:t>
    </w:r>
    <w:r w:rsidRPr="00EC434B">
      <w:rPr>
        <w:iCs/>
        <w:sz w:val="22"/>
        <w:szCs w:val="22"/>
      </w:rPr>
      <w:t>HR-2024-18-LP</w:t>
    </w:r>
  </w:p>
  <w:p w14:paraId="5F911A16" w14:textId="77777777" w:rsidR="00EC434B" w:rsidRDefault="00EC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01169"/>
    <w:rsid w:val="00037E7E"/>
    <w:rsid w:val="000C2D13"/>
    <w:rsid w:val="000D45EE"/>
    <w:rsid w:val="000D5BBE"/>
    <w:rsid w:val="001379AD"/>
    <w:rsid w:val="00152146"/>
    <w:rsid w:val="0015766C"/>
    <w:rsid w:val="001C17EF"/>
    <w:rsid w:val="001E60B2"/>
    <w:rsid w:val="0020077F"/>
    <w:rsid w:val="002055EE"/>
    <w:rsid w:val="00222E42"/>
    <w:rsid w:val="00270AD3"/>
    <w:rsid w:val="0029198F"/>
    <w:rsid w:val="00291C4D"/>
    <w:rsid w:val="00293951"/>
    <w:rsid w:val="002B3B60"/>
    <w:rsid w:val="002C02D3"/>
    <w:rsid w:val="002C590D"/>
    <w:rsid w:val="002E07CA"/>
    <w:rsid w:val="002F1B0B"/>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5583A"/>
    <w:rsid w:val="005836E7"/>
    <w:rsid w:val="00585FBC"/>
    <w:rsid w:val="0059711E"/>
    <w:rsid w:val="005C1FCC"/>
    <w:rsid w:val="00613BFA"/>
    <w:rsid w:val="0065439A"/>
    <w:rsid w:val="00665569"/>
    <w:rsid w:val="006769CF"/>
    <w:rsid w:val="006872D6"/>
    <w:rsid w:val="006C1278"/>
    <w:rsid w:val="006C29A5"/>
    <w:rsid w:val="006E2B97"/>
    <w:rsid w:val="006E4208"/>
    <w:rsid w:val="00724454"/>
    <w:rsid w:val="00751AEF"/>
    <w:rsid w:val="00797B02"/>
    <w:rsid w:val="00800CE9"/>
    <w:rsid w:val="008018C5"/>
    <w:rsid w:val="00816758"/>
    <w:rsid w:val="00856564"/>
    <w:rsid w:val="0086092E"/>
    <w:rsid w:val="00893DA4"/>
    <w:rsid w:val="008A5F32"/>
    <w:rsid w:val="008C1D3A"/>
    <w:rsid w:val="008D63B8"/>
    <w:rsid w:val="008F684E"/>
    <w:rsid w:val="00902C0F"/>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54380"/>
    <w:rsid w:val="00DD7A13"/>
    <w:rsid w:val="00DF6084"/>
    <w:rsid w:val="00E26BF1"/>
    <w:rsid w:val="00E371BD"/>
    <w:rsid w:val="00E66CC2"/>
    <w:rsid w:val="00E871D0"/>
    <w:rsid w:val="00E9664E"/>
    <w:rsid w:val="00EB24D5"/>
    <w:rsid w:val="00EC434B"/>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6F80"/>
  <w15:docId w15:val="{4B756077-D3B6-438D-BC95-A4565C74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Revision">
    <w:name w:val="Revision"/>
    <w:hidden/>
    <w:uiPriority w:val="99"/>
    <w:semiHidden/>
    <w:rsid w:val="006C29A5"/>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Picchi, Laila</cp:lastModifiedBy>
  <cp:revision>11</cp:revision>
  <dcterms:created xsi:type="dcterms:W3CDTF">2013-09-07T00:08:00Z</dcterms:created>
  <dcterms:modified xsi:type="dcterms:W3CDTF">2025-01-09T15:31:00Z</dcterms:modified>
</cp:coreProperties>
</file>