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6300" w14:textId="737965E6" w:rsidR="006617B8" w:rsidRPr="00001EEE" w:rsidRDefault="00DB5FB0" w:rsidP="00A911D0">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746471">
        <w:rPr>
          <w:rFonts w:ascii="Times New Roman Bold" w:hAnsi="Times New Roman Bold" w:cstheme="minorHAnsi"/>
          <w:b/>
          <w:sz w:val="24"/>
          <w:szCs w:val="32"/>
        </w:rPr>
        <w:t>3</w:t>
      </w:r>
    </w:p>
    <w:p w14:paraId="445C2F2C" w14:textId="587A7BBD" w:rsidR="00B6271C" w:rsidRPr="00001EEE" w:rsidRDefault="00A35FF5" w:rsidP="00A911D0">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CONSULTANT PERSONNEL BILLING</w:t>
      </w:r>
      <w:r w:rsidR="005E2CC8">
        <w:rPr>
          <w:rFonts w:ascii="Times New Roman Bold" w:hAnsi="Times New Roman Bold" w:cstheme="minorHAnsi"/>
          <w:b/>
          <w:sz w:val="24"/>
          <w:szCs w:val="28"/>
        </w:rPr>
        <w:t xml:space="preserve"> RATES</w:t>
      </w:r>
      <w:r w:rsidR="006C3E1A">
        <w:rPr>
          <w:rFonts w:ascii="Times New Roman Bold" w:hAnsi="Times New Roman Bold" w:cstheme="minorHAnsi"/>
          <w:b/>
          <w:sz w:val="24"/>
          <w:szCs w:val="28"/>
        </w:rPr>
        <w:t xml:space="preserve"> </w:t>
      </w:r>
    </w:p>
    <w:p w14:paraId="5D910EC8" w14:textId="77777777" w:rsidR="004C19C2" w:rsidRDefault="004C19C2" w:rsidP="004C19C2">
      <w:pPr>
        <w:pStyle w:val="BodyText"/>
        <w:spacing w:after="120"/>
        <w:rPr>
          <w:rFonts w:cstheme="minorBidi"/>
        </w:rPr>
      </w:pPr>
      <w:r w:rsidRPr="00303BDD">
        <w:rPr>
          <w:rFonts w:cstheme="minorBidi"/>
          <w:i/>
          <w:iCs/>
        </w:rPr>
        <w:t>Instructions</w:t>
      </w:r>
      <w:r w:rsidRPr="006C3E1A">
        <w:rPr>
          <w:rFonts w:cstheme="minorBidi"/>
        </w:rPr>
        <w:t xml:space="preserve">: </w:t>
      </w:r>
    </w:p>
    <w:p w14:paraId="008085FF" w14:textId="31D7648C" w:rsidR="00096091" w:rsidRPr="00F378E0" w:rsidRDefault="00303BDD" w:rsidP="00A911D0">
      <w:pPr>
        <w:pStyle w:val="BodyText"/>
        <w:spacing w:after="120"/>
        <w:rPr>
          <w:rFonts w:cstheme="minorBidi"/>
        </w:rPr>
      </w:pPr>
      <w:r>
        <w:rPr>
          <w:rFonts w:cstheme="minorHAnsi"/>
          <w:bCs/>
        </w:rPr>
        <w:t xml:space="preserve">Provide the </w:t>
      </w:r>
      <w:r w:rsidR="00040E06" w:rsidRPr="00001EEE">
        <w:rPr>
          <w:rFonts w:cstheme="minorHAnsi"/>
          <w:bCs/>
        </w:rPr>
        <w:t xml:space="preserve">hourly </w:t>
      </w:r>
      <w:r w:rsidR="00390384">
        <w:rPr>
          <w:rFonts w:cstheme="minorHAnsi"/>
          <w:bCs/>
        </w:rPr>
        <w:t xml:space="preserve">billing </w:t>
      </w:r>
      <w:r w:rsidR="00040E06" w:rsidRPr="00001EEE">
        <w:rPr>
          <w:rFonts w:cstheme="minorHAnsi"/>
          <w:bCs/>
        </w:rPr>
        <w:t xml:space="preserve">rates </w:t>
      </w:r>
      <w:r w:rsidR="00266183">
        <w:rPr>
          <w:rFonts w:cstheme="minorHAnsi"/>
          <w:bCs/>
        </w:rPr>
        <w:t>Firm</w:t>
      </w:r>
      <w:r>
        <w:rPr>
          <w:rFonts w:cstheme="minorHAnsi"/>
          <w:bCs/>
        </w:rPr>
        <w:t xml:space="preserve"> proposes to charge </w:t>
      </w:r>
      <w:r w:rsidR="00040E06" w:rsidRPr="00001EEE">
        <w:rPr>
          <w:rFonts w:cstheme="minorHAnsi"/>
          <w:bCs/>
        </w:rPr>
        <w:t xml:space="preserve">for </w:t>
      </w:r>
      <w:r w:rsidR="00390384">
        <w:rPr>
          <w:rFonts w:cstheme="minorHAnsi"/>
          <w:bCs/>
        </w:rPr>
        <w:t xml:space="preserve">all job titles listed </w:t>
      </w:r>
      <w:r w:rsidR="007547EA" w:rsidRPr="00001EEE">
        <w:rPr>
          <w:rFonts w:cstheme="minorHAnsi"/>
          <w:bCs/>
        </w:rPr>
        <w:t>in the table</w:t>
      </w:r>
      <w:r w:rsidR="00F66272">
        <w:rPr>
          <w:rFonts w:cstheme="minorHAnsi"/>
          <w:bCs/>
        </w:rPr>
        <w:t>s</w:t>
      </w:r>
      <w:r w:rsidR="007547EA" w:rsidRPr="00001EEE">
        <w:rPr>
          <w:rFonts w:cstheme="minorHAnsi"/>
          <w:bCs/>
        </w:rPr>
        <w:t xml:space="preserve"> </w:t>
      </w:r>
      <w:r w:rsidR="00040E06" w:rsidRPr="00001EEE">
        <w:rPr>
          <w:rFonts w:cstheme="minorHAnsi"/>
          <w:bCs/>
        </w:rPr>
        <w:t>below.</w:t>
      </w:r>
      <w:r w:rsidR="005C3756" w:rsidRPr="00001EEE">
        <w:rPr>
          <w:rFonts w:cstheme="minorHAnsi"/>
          <w:bCs/>
        </w:rPr>
        <w:t xml:space="preserve"> </w:t>
      </w:r>
      <w:r w:rsidR="00040E06" w:rsidRPr="00001EEE" w:rsidDel="00F66272">
        <w:rPr>
          <w:rFonts w:cstheme="minorHAnsi"/>
          <w:bCs/>
        </w:rPr>
        <w:t xml:space="preserve">The hourly </w:t>
      </w:r>
      <w:r w:rsidDel="00F66272">
        <w:rPr>
          <w:rFonts w:cstheme="minorHAnsi"/>
          <w:bCs/>
        </w:rPr>
        <w:t xml:space="preserve">billing </w:t>
      </w:r>
      <w:r w:rsidR="00040E06" w:rsidRPr="00001EEE" w:rsidDel="00F66272">
        <w:rPr>
          <w:rFonts w:cstheme="minorHAnsi"/>
          <w:bCs/>
        </w:rPr>
        <w:t xml:space="preserve">rates will be used for evaluation purposes as set forth in </w:t>
      </w:r>
      <w:r w:rsidR="00E46DD0" w:rsidRPr="00001EEE" w:rsidDel="00F66272">
        <w:rPr>
          <w:rFonts w:cstheme="minorHAnsi"/>
          <w:bCs/>
        </w:rPr>
        <w:t xml:space="preserve">the </w:t>
      </w:r>
      <w:r w:rsidR="007547EA" w:rsidRPr="00001EEE" w:rsidDel="00F66272">
        <w:rPr>
          <w:rFonts w:cstheme="minorHAnsi"/>
          <w:bCs/>
        </w:rPr>
        <w:t>instructions</w:t>
      </w:r>
      <w:r w:rsidR="00E46DD0" w:rsidRPr="00001EEE" w:rsidDel="00F66272">
        <w:rPr>
          <w:rFonts w:cstheme="minorHAnsi"/>
          <w:bCs/>
        </w:rPr>
        <w:t xml:space="preserve"> herein</w:t>
      </w:r>
      <w:r w:rsidDel="00F66272">
        <w:rPr>
          <w:rFonts w:cstheme="minorHAnsi"/>
          <w:bCs/>
        </w:rPr>
        <w:t xml:space="preserve"> and will be the basis for </w:t>
      </w:r>
      <w:r w:rsidR="00C652B5" w:rsidDel="00F66272">
        <w:rPr>
          <w:rFonts w:cstheme="minorHAnsi"/>
          <w:bCs/>
        </w:rPr>
        <w:t xml:space="preserve">authorizing work </w:t>
      </w:r>
      <w:r w:rsidDel="00F66272">
        <w:rPr>
          <w:rFonts w:cstheme="minorHAnsi"/>
          <w:bCs/>
        </w:rPr>
        <w:t>under any resulting Agreement</w:t>
      </w:r>
      <w:r w:rsidR="00040E06" w:rsidRPr="00001EEE" w:rsidDel="00F66272">
        <w:rPr>
          <w:rFonts w:cstheme="minorHAnsi"/>
          <w:bCs/>
        </w:rPr>
        <w:t>.</w:t>
      </w:r>
      <w:r w:rsidR="00040E06" w:rsidRPr="00F378E0" w:rsidDel="00F66272">
        <w:rPr>
          <w:rFonts w:cstheme="minorBidi"/>
        </w:rPr>
        <w:t xml:space="preserve"> </w:t>
      </w:r>
    </w:p>
    <w:p w14:paraId="36A9FD41" w14:textId="008FAAC7" w:rsidR="00923F44" w:rsidRDefault="00923F44" w:rsidP="00A911D0">
      <w:pPr>
        <w:pStyle w:val="BodyText"/>
        <w:numPr>
          <w:ilvl w:val="0"/>
          <w:numId w:val="3"/>
        </w:numPr>
        <w:spacing w:after="120"/>
        <w:ind w:left="360"/>
        <w:rPr>
          <w:rFonts w:cstheme="minorBidi"/>
        </w:rPr>
      </w:pPr>
      <w:r w:rsidRPr="00923F44">
        <w:rPr>
          <w:rFonts w:cstheme="minorBidi"/>
        </w:rPr>
        <w:t xml:space="preserve">Check the box </w:t>
      </w:r>
      <w:r w:rsidR="00795CFD">
        <w:rPr>
          <w:rFonts w:cstheme="minorBidi"/>
        </w:rPr>
        <w:t xml:space="preserve">in the In-House or Sub-Consultant columns </w:t>
      </w:r>
      <w:r w:rsidRPr="00923F44">
        <w:rPr>
          <w:rFonts w:cstheme="minorBidi"/>
        </w:rPr>
        <w:t xml:space="preserve">to denote whether services are to be performed in-house, by a subconsultant, or both.  This information is for reference only and will not affect scoring. </w:t>
      </w:r>
    </w:p>
    <w:p w14:paraId="7223A22D" w14:textId="2EAC5866" w:rsidR="00D633B1" w:rsidRDefault="00923F44" w:rsidP="00A911D0">
      <w:pPr>
        <w:pStyle w:val="BodyText"/>
        <w:numPr>
          <w:ilvl w:val="0"/>
          <w:numId w:val="3"/>
        </w:numPr>
        <w:spacing w:after="120"/>
        <w:ind w:left="360"/>
        <w:rPr>
          <w:rFonts w:cstheme="minorBidi"/>
        </w:rPr>
      </w:pPr>
      <w:r>
        <w:rPr>
          <w:rFonts w:cstheme="minorBidi"/>
        </w:rPr>
        <w:t xml:space="preserve">Provide the hourly </w:t>
      </w:r>
      <w:r w:rsidR="005D7A09">
        <w:rPr>
          <w:rFonts w:cstheme="minorBidi"/>
        </w:rPr>
        <w:t xml:space="preserve">billing rate </w:t>
      </w:r>
      <w:r>
        <w:rPr>
          <w:rFonts w:cstheme="minorBidi"/>
        </w:rPr>
        <w:t xml:space="preserve">to be charged through the initial term of the </w:t>
      </w:r>
      <w:r w:rsidR="00FA3B35">
        <w:rPr>
          <w:rFonts w:cstheme="minorBidi"/>
        </w:rPr>
        <w:t xml:space="preserve">resulting </w:t>
      </w:r>
      <w:r>
        <w:rPr>
          <w:rFonts w:cstheme="minorBidi"/>
        </w:rPr>
        <w:t>Agreement</w:t>
      </w:r>
      <w:r w:rsidR="00FA3B35">
        <w:rPr>
          <w:rFonts w:cstheme="minorBidi"/>
        </w:rPr>
        <w:t>, if any,</w:t>
      </w:r>
      <w:r>
        <w:rPr>
          <w:rFonts w:cstheme="minorBidi"/>
        </w:rPr>
        <w:t xml:space="preserve"> </w:t>
      </w:r>
      <w:r w:rsidR="005D7A09">
        <w:rPr>
          <w:rFonts w:cstheme="minorBidi"/>
        </w:rPr>
        <w:t xml:space="preserve">for each </w:t>
      </w:r>
      <w:r w:rsidR="00303BDD">
        <w:rPr>
          <w:rFonts w:cstheme="minorBidi"/>
        </w:rPr>
        <w:t xml:space="preserve">job title </w:t>
      </w:r>
      <w:r w:rsidR="005D7A09">
        <w:rPr>
          <w:rFonts w:cstheme="minorBidi"/>
        </w:rPr>
        <w:t>listed</w:t>
      </w:r>
      <w:r w:rsidR="00D633B1">
        <w:rPr>
          <w:rFonts w:cstheme="minorBidi"/>
        </w:rPr>
        <w:t xml:space="preserve"> </w:t>
      </w:r>
      <w:r w:rsidR="0033087B">
        <w:rPr>
          <w:rFonts w:cstheme="minorBidi"/>
        </w:rPr>
        <w:t>in Table A (Required)</w:t>
      </w:r>
      <w:r w:rsidR="006A2DD6">
        <w:rPr>
          <w:rFonts w:cstheme="minorBidi"/>
        </w:rPr>
        <w:t xml:space="preserve"> and for additional services</w:t>
      </w:r>
      <w:r w:rsidR="00F378E0">
        <w:rPr>
          <w:rFonts w:cstheme="minorBidi"/>
        </w:rPr>
        <w:t>, if any,</w:t>
      </w:r>
      <w:r w:rsidR="006A2DD6">
        <w:rPr>
          <w:rFonts w:cstheme="minorBidi"/>
        </w:rPr>
        <w:t xml:space="preserve"> in </w:t>
      </w:r>
      <w:r w:rsidR="0033087B">
        <w:rPr>
          <w:rFonts w:cstheme="minorBidi"/>
        </w:rPr>
        <w:t>Table B (Optional)</w:t>
      </w:r>
      <w:r w:rsidR="004C19C2">
        <w:rPr>
          <w:rFonts w:cstheme="minorBidi"/>
        </w:rPr>
        <w:t>.</w:t>
      </w:r>
      <w:r w:rsidR="0033087B" w:rsidRPr="006C3E1A">
        <w:rPr>
          <w:rFonts w:cstheme="minorBidi"/>
        </w:rPr>
        <w:t xml:space="preserve"> </w:t>
      </w:r>
    </w:p>
    <w:p w14:paraId="5098A09A" w14:textId="77777777"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fully loaded and include Overhead and Profit.  </w:t>
      </w:r>
    </w:p>
    <w:p w14:paraId="015758CA" w14:textId="0A574256"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a single rate, expressed in dollar values with no more than two decimals, and not in a range (example: $80.00).  </w:t>
      </w:r>
    </w:p>
    <w:p w14:paraId="2365DE81" w14:textId="03EB2711" w:rsidR="00D633B1" w:rsidRDefault="0033087B" w:rsidP="004C19C2">
      <w:pPr>
        <w:pStyle w:val="BodyText"/>
        <w:spacing w:after="120"/>
        <w:ind w:left="1800" w:hanging="1080"/>
        <w:rPr>
          <w:rFonts w:cstheme="minorBidi"/>
        </w:rPr>
      </w:pPr>
      <w:r w:rsidRPr="000D2B60">
        <w:rPr>
          <w:rFonts w:cstheme="minorBidi"/>
          <w:b/>
          <w:bCs/>
        </w:rPr>
        <w:t>TABLE A:</w:t>
      </w:r>
      <w:r w:rsidR="000E6CB7" w:rsidRPr="000D2B60">
        <w:rPr>
          <w:rFonts w:cstheme="minorBidi"/>
          <w:b/>
          <w:bCs/>
        </w:rPr>
        <w:tab/>
      </w:r>
      <w:r w:rsidR="00F378E0" w:rsidRPr="000D2B60">
        <w:rPr>
          <w:rFonts w:cstheme="minorBidi"/>
          <w:b/>
          <w:bCs/>
          <w:i/>
          <w:iCs/>
        </w:rPr>
        <w:t>A</w:t>
      </w:r>
      <w:r w:rsidR="00A911D0" w:rsidRPr="000D2B60">
        <w:rPr>
          <w:rFonts w:cstheme="minorBidi"/>
          <w:b/>
          <w:bCs/>
          <w:i/>
          <w:iCs/>
        </w:rPr>
        <w:t xml:space="preserve">ll job titles must have a corresponding rate to be considered a responsive proposal. If </w:t>
      </w:r>
      <w:r w:rsidR="00234565" w:rsidRPr="00234565">
        <w:rPr>
          <w:rFonts w:cstheme="minorBidi"/>
          <w:b/>
          <w:bCs/>
          <w:i/>
          <w:iCs/>
        </w:rPr>
        <w:t xml:space="preserve">Firm </w:t>
      </w:r>
      <w:r w:rsidR="00A911D0" w:rsidRPr="000D2B60">
        <w:rPr>
          <w:rFonts w:cstheme="minorBidi"/>
          <w:b/>
          <w:bCs/>
          <w:i/>
          <w:iCs/>
        </w:rPr>
        <w:t>utilizes a different job title than listed below, include the rate for the closest-aligned job title that would perform the work.</w:t>
      </w:r>
      <w:r w:rsidR="00A911D0" w:rsidRPr="000D2B60">
        <w:rPr>
          <w:rFonts w:cstheme="minorBidi"/>
        </w:rPr>
        <w:t xml:space="preserve"> Failure</w:t>
      </w:r>
      <w:r w:rsidR="00A911D0" w:rsidRPr="00F378E0">
        <w:rPr>
          <w:rFonts w:cstheme="minorBidi"/>
        </w:rPr>
        <w:t xml:space="preserve"> to indicate a billing rate for any job title listed may be grounds to reject the entire proposal</w:t>
      </w:r>
      <w:r w:rsidR="00A911D0" w:rsidRPr="006C3E1A">
        <w:rPr>
          <w:rFonts w:cstheme="minorBidi"/>
        </w:rPr>
        <w:t>.</w:t>
      </w:r>
      <w:r w:rsidR="00A911D0">
        <w:rPr>
          <w:rFonts w:cstheme="minorBidi"/>
        </w:rPr>
        <w:t xml:space="preserve"> A </w:t>
      </w:r>
      <w:r w:rsidR="00A911D0" w:rsidRPr="006C3E1A">
        <w:rPr>
          <w:rFonts w:cstheme="minorBidi"/>
        </w:rPr>
        <w:t xml:space="preserve">zero dollar </w:t>
      </w:r>
      <w:r w:rsidR="00A911D0">
        <w:rPr>
          <w:rFonts w:cstheme="minorBidi"/>
        </w:rPr>
        <w:t xml:space="preserve">rate </w:t>
      </w:r>
      <w:r w:rsidR="00A911D0" w:rsidRPr="006C3E1A">
        <w:rPr>
          <w:rFonts w:cstheme="minorBidi"/>
        </w:rPr>
        <w:t>(</w:t>
      </w:r>
      <w:r w:rsidR="00A911D0">
        <w:rPr>
          <w:rFonts w:cstheme="minorBidi"/>
        </w:rPr>
        <w:t xml:space="preserve">i.e., </w:t>
      </w:r>
      <w:r w:rsidR="00A911D0" w:rsidRPr="006C3E1A">
        <w:rPr>
          <w:rFonts w:cstheme="minorBidi"/>
        </w:rPr>
        <w:t>$0.00</w:t>
      </w:r>
      <w:r w:rsidR="00A911D0">
        <w:rPr>
          <w:rFonts w:cstheme="minorBidi"/>
        </w:rPr>
        <w:t xml:space="preserve">, </w:t>
      </w:r>
      <w:r w:rsidR="00A911D0" w:rsidRPr="006C3E1A">
        <w:rPr>
          <w:rFonts w:cstheme="minorBidi"/>
        </w:rPr>
        <w:t>$ -</w:t>
      </w:r>
      <w:r w:rsidR="00A911D0">
        <w:rPr>
          <w:rFonts w:cstheme="minorBidi"/>
        </w:rPr>
        <w:t xml:space="preserve"> , or blank</w:t>
      </w:r>
      <w:r w:rsidR="00A911D0" w:rsidRPr="006C3E1A">
        <w:rPr>
          <w:rFonts w:cstheme="minorBidi"/>
        </w:rPr>
        <w:t xml:space="preserve">) listed for any and all </w:t>
      </w:r>
      <w:r w:rsidR="00A911D0">
        <w:rPr>
          <w:rFonts w:cstheme="minorBidi"/>
        </w:rPr>
        <w:t xml:space="preserve">consultant positions </w:t>
      </w:r>
      <w:r w:rsidR="00A911D0" w:rsidRPr="006C3E1A">
        <w:rPr>
          <w:rFonts w:cstheme="minorBidi"/>
        </w:rPr>
        <w:t xml:space="preserve">will be interpreted and understood by the </w:t>
      </w:r>
      <w:r w:rsidR="00A911D0">
        <w:rPr>
          <w:rFonts w:cstheme="minorBidi"/>
        </w:rPr>
        <w:t xml:space="preserve">Judicial Council </w:t>
      </w:r>
      <w:r w:rsidR="00A911D0" w:rsidRPr="006C3E1A">
        <w:rPr>
          <w:rFonts w:cstheme="minorBidi"/>
        </w:rPr>
        <w:t xml:space="preserve">to mean that the </w:t>
      </w:r>
      <w:r w:rsidR="00234565">
        <w:rPr>
          <w:rFonts w:cstheme="minorHAnsi"/>
          <w:bCs/>
        </w:rPr>
        <w:t>Firm</w:t>
      </w:r>
      <w:r w:rsidR="000D2B60">
        <w:rPr>
          <w:rFonts w:cstheme="minorBidi"/>
        </w:rPr>
        <w:t xml:space="preserve"> </w:t>
      </w:r>
      <w:r w:rsidR="00A911D0" w:rsidRPr="006C3E1A">
        <w:rPr>
          <w:rFonts w:cstheme="minorBidi"/>
        </w:rPr>
        <w:t xml:space="preserve">indicating a zero dollar </w:t>
      </w:r>
      <w:r w:rsidR="00A911D0">
        <w:rPr>
          <w:rFonts w:cstheme="minorBidi"/>
        </w:rPr>
        <w:t xml:space="preserve">rate </w:t>
      </w:r>
      <w:r w:rsidR="00A911D0" w:rsidRPr="006C3E1A">
        <w:rPr>
          <w:rFonts w:cstheme="minorBidi"/>
        </w:rPr>
        <w:t xml:space="preserve">shall </w:t>
      </w:r>
      <w:r w:rsidR="00A911D0">
        <w:rPr>
          <w:rFonts w:cstheme="minorBidi"/>
        </w:rPr>
        <w:t xml:space="preserve">be obligated to </w:t>
      </w:r>
      <w:r w:rsidR="00A911D0" w:rsidRPr="006C3E1A">
        <w:rPr>
          <w:rFonts w:cstheme="minorBidi"/>
        </w:rPr>
        <w:t xml:space="preserve">perform any such services at no cost to the </w:t>
      </w:r>
      <w:r w:rsidR="00A911D0">
        <w:rPr>
          <w:rFonts w:cstheme="minorBidi"/>
        </w:rPr>
        <w:t>Judicial Council</w:t>
      </w:r>
      <w:r w:rsidR="00A911D0" w:rsidRPr="006C3E1A">
        <w:rPr>
          <w:rFonts w:cstheme="minorBidi"/>
        </w:rPr>
        <w:t>.</w:t>
      </w:r>
    </w:p>
    <w:p w14:paraId="034E92FB" w14:textId="2F9BD767" w:rsidR="00A911D0" w:rsidRDefault="00A911D0" w:rsidP="00F378E0">
      <w:pPr>
        <w:pStyle w:val="BodyText"/>
        <w:numPr>
          <w:ilvl w:val="0"/>
          <w:numId w:val="4"/>
        </w:numPr>
        <w:spacing w:after="120"/>
        <w:ind w:left="2520"/>
        <w:rPr>
          <w:rFonts w:cstheme="minorBidi"/>
        </w:rPr>
      </w:pPr>
      <w:r w:rsidRPr="00A911D0">
        <w:rPr>
          <w:rFonts w:cstheme="minorBidi"/>
        </w:rPr>
        <w:t xml:space="preserve">The basis of the evaluation and subsequent award of points for the </w:t>
      </w:r>
      <w:r w:rsidR="00CC6EF0">
        <w:rPr>
          <w:rFonts w:cstheme="minorHAnsi"/>
          <w:bCs/>
        </w:rPr>
        <w:t>Firm</w:t>
      </w:r>
      <w:r w:rsidRPr="00A911D0">
        <w:rPr>
          <w:rFonts w:cstheme="minorBidi"/>
        </w:rPr>
        <w:t xml:space="preserve">’s Cost Proposal shall be a composite hourly rate of the job titles listed in </w:t>
      </w:r>
      <w:r>
        <w:rPr>
          <w:rFonts w:cstheme="minorBidi"/>
        </w:rPr>
        <w:t>T</w:t>
      </w:r>
      <w:r w:rsidR="004C19C2">
        <w:rPr>
          <w:rFonts w:cstheme="minorBidi"/>
        </w:rPr>
        <w:t xml:space="preserve">able </w:t>
      </w:r>
      <w:r>
        <w:rPr>
          <w:rFonts w:cstheme="minorBidi"/>
        </w:rPr>
        <w:t>A</w:t>
      </w:r>
      <w:r w:rsidRPr="00A911D0">
        <w:rPr>
          <w:rFonts w:cstheme="minorBidi"/>
        </w:rPr>
        <w:t xml:space="preserve">. The composite hourly rate will be determined by multiplying the proposed hourly rate for each job title by the designated weight factor and summing the resulting weighted hourly rates. The Cost Proposal with the lowest composite hourly rate submitted will receive the maximum points available. Points awarded for the remaining Cost Proposals will be calculated by identifying the ratio of the highest-scoring Cost Proposal to the Cost Proposal being evaluated and multiplying that ratio by the maximum number of points available. By way of example, if the composite hourly rate of the </w:t>
      </w:r>
      <w:r w:rsidR="00CC6EF0">
        <w:rPr>
          <w:rFonts w:cstheme="minorHAnsi"/>
          <w:bCs/>
        </w:rPr>
        <w:t>Firm</w:t>
      </w:r>
      <w:r w:rsidRPr="00A911D0">
        <w:rPr>
          <w:rFonts w:cstheme="minorBidi"/>
        </w:rPr>
        <w:t xml:space="preserve">’s Cost Proposal being evaluated is twice that of the Cost Proposal with the lowest composite hourly rate, then the </w:t>
      </w:r>
      <w:r w:rsidR="00CC6EF0">
        <w:rPr>
          <w:rFonts w:cstheme="minorHAnsi"/>
          <w:bCs/>
        </w:rPr>
        <w:t>Firm</w:t>
      </w:r>
      <w:r w:rsidRPr="00A911D0">
        <w:rPr>
          <w:rFonts w:cstheme="minorBidi"/>
        </w:rPr>
        <w:t xml:space="preserve">’s Cost Proposal being evaluated will receive half of the maximum number of points available.  </w:t>
      </w:r>
    </w:p>
    <w:p w14:paraId="5BF1245A" w14:textId="3557069B" w:rsidR="00A911D0" w:rsidRDefault="0033087B" w:rsidP="004C19C2">
      <w:pPr>
        <w:pStyle w:val="BodyText"/>
        <w:spacing w:after="120"/>
        <w:ind w:left="1800" w:hanging="1080"/>
        <w:rPr>
          <w:rFonts w:cstheme="minorBidi"/>
        </w:rPr>
      </w:pPr>
      <w:r>
        <w:rPr>
          <w:rFonts w:cstheme="minorBidi"/>
          <w:b/>
          <w:bCs/>
        </w:rPr>
        <w:t>TABLE B:</w:t>
      </w:r>
      <w:r>
        <w:rPr>
          <w:rFonts w:cstheme="minorBidi"/>
          <w:b/>
          <w:bCs/>
        </w:rPr>
        <w:tab/>
      </w:r>
      <w:r w:rsidR="00F378E0" w:rsidRPr="00F378E0">
        <w:rPr>
          <w:rFonts w:cstheme="minorBidi"/>
        </w:rPr>
        <w:t>L</w:t>
      </w:r>
      <w:r w:rsidR="00A911D0" w:rsidRPr="00A911D0">
        <w:rPr>
          <w:rFonts w:cstheme="minorBidi"/>
        </w:rPr>
        <w:t xml:space="preserve">ist any additional </w:t>
      </w:r>
      <w:r w:rsidR="00F66272">
        <w:rPr>
          <w:rFonts w:cstheme="minorBidi"/>
        </w:rPr>
        <w:t>s</w:t>
      </w:r>
      <w:r w:rsidR="00A911D0">
        <w:rPr>
          <w:rFonts w:cstheme="minorBidi"/>
        </w:rPr>
        <w:t xml:space="preserve">ervices </w:t>
      </w:r>
      <w:r w:rsidR="00A911D0" w:rsidRPr="00A911D0">
        <w:rPr>
          <w:rFonts w:cstheme="minorBidi"/>
        </w:rPr>
        <w:t xml:space="preserve">that </w:t>
      </w:r>
      <w:r w:rsidR="00A911D0">
        <w:rPr>
          <w:rFonts w:cstheme="minorBidi"/>
        </w:rPr>
        <w:t xml:space="preserve">can be provided </w:t>
      </w:r>
      <w:r w:rsidR="00A911D0" w:rsidRPr="00A911D0">
        <w:rPr>
          <w:rFonts w:cstheme="minorBidi"/>
        </w:rPr>
        <w:t xml:space="preserve">by the </w:t>
      </w:r>
      <w:r w:rsidR="00CC6EF0">
        <w:rPr>
          <w:rFonts w:cstheme="minorHAnsi"/>
          <w:bCs/>
        </w:rPr>
        <w:t>Firm</w:t>
      </w:r>
      <w:r w:rsidR="00A911D0" w:rsidRPr="00A911D0">
        <w:rPr>
          <w:rFonts w:cstheme="minorBidi"/>
        </w:rPr>
        <w:t xml:space="preserve"> in the performance of the services of this RFP and associated </w:t>
      </w:r>
      <w:r w:rsidR="00F66272">
        <w:rPr>
          <w:rFonts w:cstheme="minorBidi"/>
        </w:rPr>
        <w:t>j</w:t>
      </w:r>
      <w:r w:rsidR="00A911D0">
        <w:rPr>
          <w:rFonts w:cstheme="minorBidi"/>
        </w:rPr>
        <w:t xml:space="preserve">ob </w:t>
      </w:r>
      <w:r w:rsidR="00F66272">
        <w:rPr>
          <w:rFonts w:cstheme="minorBidi"/>
        </w:rPr>
        <w:t>t</w:t>
      </w:r>
      <w:r w:rsidR="00A911D0">
        <w:rPr>
          <w:rFonts w:cstheme="minorBidi"/>
        </w:rPr>
        <w:t xml:space="preserve">itles and </w:t>
      </w:r>
      <w:r w:rsidR="00A911D0" w:rsidRPr="00A911D0">
        <w:rPr>
          <w:rFonts w:cstheme="minorBidi"/>
        </w:rPr>
        <w:t xml:space="preserve">hourly rates </w:t>
      </w:r>
      <w:r w:rsidR="00CC6EF0">
        <w:rPr>
          <w:rFonts w:cstheme="minorHAnsi"/>
          <w:bCs/>
        </w:rPr>
        <w:t>Firm</w:t>
      </w:r>
      <w:r w:rsidR="00A911D0" w:rsidRPr="00A911D0">
        <w:rPr>
          <w:rFonts w:cstheme="minorBidi"/>
        </w:rPr>
        <w:t xml:space="preserve"> proposes to charge.</w:t>
      </w:r>
    </w:p>
    <w:p w14:paraId="5963EAF3" w14:textId="1CC2D211" w:rsidR="00A911D0" w:rsidRPr="00A911D0" w:rsidRDefault="0033087B" w:rsidP="00F378E0">
      <w:pPr>
        <w:pStyle w:val="BodyText"/>
        <w:numPr>
          <w:ilvl w:val="0"/>
          <w:numId w:val="4"/>
        </w:numPr>
        <w:spacing w:after="120"/>
        <w:ind w:left="2520"/>
        <w:rPr>
          <w:rFonts w:cstheme="minorBidi"/>
        </w:rPr>
      </w:pPr>
      <w:r>
        <w:rPr>
          <w:rFonts w:cstheme="minorBidi"/>
        </w:rPr>
        <w:t xml:space="preserve">Additional </w:t>
      </w:r>
      <w:r w:rsidR="00F66272" w:rsidRPr="00F66272">
        <w:rPr>
          <w:rFonts w:cstheme="minorBidi"/>
        </w:rPr>
        <w:t>job titles and hourly rates will not be used for evaluation purposes</w:t>
      </w:r>
      <w:r w:rsidR="00F66272">
        <w:rPr>
          <w:rFonts w:cstheme="minorBidi"/>
        </w:rPr>
        <w:t>;</w:t>
      </w:r>
      <w:r w:rsidR="00F66272" w:rsidRPr="00F66272">
        <w:rPr>
          <w:rFonts w:cstheme="minorBidi"/>
        </w:rPr>
        <w:t xml:space="preserve"> however</w:t>
      </w:r>
      <w:r w:rsidR="00F66272">
        <w:rPr>
          <w:rFonts w:cstheme="minorBidi"/>
        </w:rPr>
        <w:t>,</w:t>
      </w:r>
      <w:r w:rsidR="00F66272" w:rsidRPr="00F66272">
        <w:rPr>
          <w:rFonts w:cstheme="minorBidi"/>
        </w:rPr>
        <w:t xml:space="preserve"> </w:t>
      </w:r>
      <w:r w:rsidR="00F66272">
        <w:rPr>
          <w:rFonts w:cstheme="minorBidi"/>
        </w:rPr>
        <w:t>t</w:t>
      </w:r>
      <w:r w:rsidR="00F66272" w:rsidRPr="00F66272">
        <w:rPr>
          <w:rFonts w:cstheme="minorBidi"/>
        </w:rPr>
        <w:t>he Judicial Council, at its sole discretion</w:t>
      </w:r>
      <w:r w:rsidR="00F66272">
        <w:rPr>
          <w:rFonts w:cstheme="minorBidi"/>
        </w:rPr>
        <w:t>,</w:t>
      </w:r>
      <w:r w:rsidR="00F66272" w:rsidRPr="00F66272">
        <w:rPr>
          <w:rFonts w:cstheme="minorBidi"/>
        </w:rPr>
        <w:t xml:space="preserve"> </w:t>
      </w:r>
      <w:r w:rsidR="00F66272">
        <w:rPr>
          <w:rFonts w:cstheme="minorBidi"/>
        </w:rPr>
        <w:t xml:space="preserve">may select any or all </w:t>
      </w:r>
      <w:r>
        <w:rPr>
          <w:rFonts w:cstheme="minorBidi"/>
        </w:rPr>
        <w:t xml:space="preserve">additional </w:t>
      </w:r>
      <w:r w:rsidR="00F66272">
        <w:rPr>
          <w:rFonts w:cstheme="minorBidi"/>
        </w:rPr>
        <w:t xml:space="preserve">job titles and hourly rates to </w:t>
      </w:r>
      <w:r w:rsidR="00F66272" w:rsidRPr="00F66272">
        <w:rPr>
          <w:rFonts w:cstheme="minorBidi"/>
        </w:rPr>
        <w:t>be included in any resulting Agreement.</w:t>
      </w:r>
    </w:p>
    <w:p w14:paraId="34F823A1" w14:textId="41B3FEE4" w:rsidR="0023396A" w:rsidRPr="00A911D0" w:rsidRDefault="00923F44" w:rsidP="00A911D0">
      <w:pPr>
        <w:pStyle w:val="BodyText"/>
        <w:numPr>
          <w:ilvl w:val="0"/>
          <w:numId w:val="3"/>
        </w:numPr>
        <w:spacing w:after="120"/>
        <w:ind w:left="360"/>
        <w:rPr>
          <w:rFonts w:cstheme="minorHAnsi"/>
          <w:bCs/>
        </w:rPr>
      </w:pPr>
      <w:r w:rsidRPr="00A911D0">
        <w:rPr>
          <w:rFonts w:cstheme="minorHAnsi"/>
          <w:bCs/>
        </w:rPr>
        <w:t>Do not change or edit this form</w:t>
      </w:r>
      <w:r w:rsidR="004C19C2">
        <w:rPr>
          <w:rFonts w:cstheme="minorHAnsi"/>
          <w:bCs/>
        </w:rPr>
        <w:t xml:space="preserve">. </w:t>
      </w:r>
    </w:p>
    <w:p w14:paraId="3C991BD1" w14:textId="77777777" w:rsidR="004C19C2" w:rsidRDefault="004C19C2">
      <w:pPr>
        <w:rPr>
          <w:rFonts w:cstheme="minorHAnsi"/>
          <w:bCs/>
          <w:sz w:val="20"/>
          <w:szCs w:val="20"/>
        </w:rPr>
      </w:pPr>
      <w:r>
        <w:rPr>
          <w:rFonts w:cstheme="minorHAnsi"/>
          <w:bCs/>
        </w:rPr>
        <w:br w:type="page"/>
      </w:r>
    </w:p>
    <w:p w14:paraId="437EF996" w14:textId="3CE94FE3" w:rsidR="00320955" w:rsidRDefault="00D633B1" w:rsidP="00A911D0">
      <w:pPr>
        <w:pStyle w:val="BodyText"/>
        <w:spacing w:after="120"/>
        <w:jc w:val="center"/>
        <w:rPr>
          <w:rFonts w:cstheme="minorHAnsi"/>
          <w:b/>
          <w:sz w:val="24"/>
          <w:szCs w:val="24"/>
        </w:rPr>
      </w:pPr>
      <w:bookmarkStart w:id="0" w:name="_Hlk96444470"/>
      <w:r>
        <w:rPr>
          <w:rFonts w:cstheme="minorHAnsi"/>
          <w:b/>
          <w:sz w:val="24"/>
          <w:szCs w:val="24"/>
        </w:rPr>
        <w:lastRenderedPageBreak/>
        <w:t>TABLE A</w:t>
      </w:r>
      <w:r w:rsidR="00795CFD">
        <w:rPr>
          <w:rFonts w:cstheme="minorHAnsi"/>
          <w:b/>
          <w:sz w:val="24"/>
          <w:szCs w:val="24"/>
        </w:rPr>
        <w:br/>
        <w:t>(REQUIRED)</w:t>
      </w:r>
      <w:r>
        <w:rPr>
          <w:rFonts w:cstheme="minorHAnsi"/>
          <w:b/>
          <w:sz w:val="24"/>
          <w:szCs w:val="24"/>
        </w:rPr>
        <w:br/>
        <w:t>C</w:t>
      </w:r>
      <w:r w:rsidR="006C3E1A" w:rsidRPr="006F3039">
        <w:rPr>
          <w:rFonts w:cstheme="minorHAnsi"/>
          <w:b/>
          <w:sz w:val="24"/>
          <w:szCs w:val="24"/>
        </w:rPr>
        <w:t xml:space="preserve">onsultant </w:t>
      </w:r>
      <w:r w:rsidR="00096091" w:rsidRPr="006F3039">
        <w:rPr>
          <w:rFonts w:cstheme="minorHAnsi"/>
          <w:b/>
          <w:sz w:val="24"/>
          <w:szCs w:val="24"/>
        </w:rPr>
        <w:t>Personnel</w:t>
      </w:r>
      <w:r w:rsidR="005C3756" w:rsidRPr="006F3039">
        <w:rPr>
          <w:rFonts w:cstheme="minorHAnsi"/>
          <w:b/>
          <w:sz w:val="24"/>
          <w:szCs w:val="24"/>
        </w:rPr>
        <w:t xml:space="preserve"> </w:t>
      </w:r>
      <w:r w:rsidR="00065657" w:rsidRPr="006F3039">
        <w:rPr>
          <w:rFonts w:cstheme="minorHAnsi"/>
          <w:b/>
          <w:sz w:val="24"/>
          <w:szCs w:val="24"/>
        </w:rPr>
        <w:t xml:space="preserve">Hourly </w:t>
      </w:r>
      <w:r w:rsidR="006C3E1A" w:rsidRPr="006F3039">
        <w:rPr>
          <w:rFonts w:cstheme="minorHAnsi"/>
          <w:b/>
          <w:sz w:val="24"/>
          <w:szCs w:val="24"/>
        </w:rPr>
        <w:t>Billing Rates</w:t>
      </w:r>
      <w:bookmarkEnd w:id="0"/>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3428"/>
        <w:gridCol w:w="2565"/>
        <w:gridCol w:w="1220"/>
      </w:tblGrid>
      <w:tr w:rsidR="00F9328C" w:rsidRPr="004E000A" w14:paraId="3AC0F1E6" w14:textId="6DA62DB8" w:rsidTr="007F5753">
        <w:trPr>
          <w:cantSplit/>
          <w:trHeight w:val="467"/>
          <w:tblHeader/>
        </w:trPr>
        <w:tc>
          <w:tcPr>
            <w:tcW w:w="1969" w:type="dxa"/>
            <w:shd w:val="clear" w:color="auto" w:fill="B8CCE4" w:themeFill="accent1" w:themeFillTint="66"/>
            <w:vAlign w:val="center"/>
            <w:hideMark/>
          </w:tcPr>
          <w:p w14:paraId="71F7C512" w14:textId="77777777" w:rsidR="00F9328C" w:rsidRPr="004E000A" w:rsidRDefault="00F9328C"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4317FF39" w14:textId="1E7C8D92" w:rsidR="00F9328C" w:rsidRPr="004E000A" w:rsidRDefault="00F9328C"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50E35641" w14:textId="2578F4D1" w:rsidR="00F9328C" w:rsidRPr="004E000A" w:rsidRDefault="00F9328C" w:rsidP="00A911D0">
            <w:pPr>
              <w:widowControl/>
              <w:autoSpaceDE/>
              <w:autoSpaceDN/>
              <w:jc w:val="center"/>
              <w:rPr>
                <w:b/>
                <w:bCs/>
                <w:color w:val="000000"/>
                <w:sz w:val="14"/>
                <w:szCs w:val="14"/>
              </w:rPr>
            </w:pPr>
            <w:r w:rsidRPr="004E000A">
              <w:rPr>
                <w:b/>
                <w:bCs/>
                <w:color w:val="000000"/>
                <w:sz w:val="14"/>
                <w:szCs w:val="14"/>
              </w:rPr>
              <w:t>Sub-</w:t>
            </w:r>
          </w:p>
          <w:p w14:paraId="1DE56964" w14:textId="2EFF4E37" w:rsidR="00F9328C" w:rsidRPr="004E000A" w:rsidRDefault="00F9328C" w:rsidP="00A911D0">
            <w:pPr>
              <w:widowControl/>
              <w:autoSpaceDE/>
              <w:autoSpaceDN/>
              <w:jc w:val="center"/>
              <w:rPr>
                <w:b/>
                <w:bCs/>
                <w:color w:val="000000"/>
                <w:sz w:val="14"/>
                <w:szCs w:val="14"/>
              </w:rPr>
            </w:pPr>
            <w:r w:rsidRPr="004E000A">
              <w:rPr>
                <w:b/>
                <w:bCs/>
                <w:color w:val="000000"/>
                <w:sz w:val="14"/>
                <w:szCs w:val="14"/>
              </w:rPr>
              <w:t>Consultant</w:t>
            </w:r>
          </w:p>
        </w:tc>
        <w:tc>
          <w:tcPr>
            <w:tcW w:w="3428" w:type="dxa"/>
            <w:shd w:val="clear" w:color="auto" w:fill="B8CCE4" w:themeFill="accent1" w:themeFillTint="66"/>
            <w:vAlign w:val="center"/>
            <w:hideMark/>
          </w:tcPr>
          <w:p w14:paraId="49503B80" w14:textId="25CBFE3E" w:rsidR="00F9328C" w:rsidRPr="004E000A" w:rsidRDefault="00F9328C" w:rsidP="00A911D0">
            <w:pPr>
              <w:widowControl/>
              <w:autoSpaceDE/>
              <w:autoSpaceDN/>
              <w:jc w:val="center"/>
              <w:rPr>
                <w:b/>
                <w:bCs/>
                <w:color w:val="000000"/>
                <w:sz w:val="18"/>
                <w:szCs w:val="18"/>
              </w:rPr>
            </w:pPr>
            <w:r w:rsidRPr="004E000A">
              <w:rPr>
                <w:b/>
                <w:bCs/>
                <w:color w:val="000000"/>
                <w:sz w:val="18"/>
                <w:szCs w:val="18"/>
              </w:rPr>
              <w:t>Job Title</w:t>
            </w:r>
          </w:p>
        </w:tc>
        <w:tc>
          <w:tcPr>
            <w:tcW w:w="2565" w:type="dxa"/>
            <w:shd w:val="clear" w:color="auto" w:fill="B8CCE4" w:themeFill="accent1" w:themeFillTint="66"/>
            <w:vAlign w:val="center"/>
          </w:tcPr>
          <w:p w14:paraId="361E69CD" w14:textId="33067146" w:rsidR="00F9328C" w:rsidRPr="004E000A" w:rsidRDefault="00F9328C" w:rsidP="00A911D0">
            <w:pPr>
              <w:widowControl/>
              <w:autoSpaceDE/>
              <w:autoSpaceDN/>
              <w:jc w:val="center"/>
              <w:rPr>
                <w:b/>
                <w:bCs/>
                <w:color w:val="000000"/>
                <w:sz w:val="18"/>
                <w:szCs w:val="18"/>
              </w:rPr>
            </w:pPr>
            <w:r w:rsidRPr="004E000A">
              <w:rPr>
                <w:b/>
                <w:bCs/>
                <w:color w:val="000000"/>
                <w:sz w:val="18"/>
                <w:szCs w:val="18"/>
              </w:rPr>
              <w:t>Proposed Hourly Billing Rate</w:t>
            </w:r>
          </w:p>
        </w:tc>
        <w:tc>
          <w:tcPr>
            <w:tcW w:w="1220" w:type="dxa"/>
            <w:shd w:val="clear" w:color="auto" w:fill="B8CCE4" w:themeFill="accent1" w:themeFillTint="66"/>
            <w:vAlign w:val="center"/>
            <w:hideMark/>
          </w:tcPr>
          <w:p w14:paraId="26076FFF" w14:textId="48386242" w:rsidR="00F9328C" w:rsidRPr="004E000A" w:rsidRDefault="00F9328C" w:rsidP="00A911D0">
            <w:pPr>
              <w:widowControl/>
              <w:autoSpaceDE/>
              <w:autoSpaceDN/>
              <w:jc w:val="center"/>
              <w:rPr>
                <w:b/>
                <w:bCs/>
                <w:color w:val="000000"/>
                <w:sz w:val="18"/>
                <w:szCs w:val="18"/>
              </w:rPr>
            </w:pPr>
            <w:r w:rsidRPr="004E000A">
              <w:rPr>
                <w:b/>
                <w:bCs/>
                <w:color w:val="000000"/>
                <w:sz w:val="18"/>
                <w:szCs w:val="18"/>
              </w:rPr>
              <w:t>Personnel Weight Factor</w:t>
            </w:r>
          </w:p>
        </w:tc>
      </w:tr>
      <w:tr w:rsidR="00F9328C" w:rsidRPr="004E000A" w14:paraId="24E09E15" w14:textId="54036B90" w:rsidTr="007F5753">
        <w:tc>
          <w:tcPr>
            <w:tcW w:w="1969" w:type="dxa"/>
            <w:vMerge w:val="restart"/>
            <w:tcMar>
              <w:top w:w="58" w:type="dxa"/>
              <w:bottom w:w="29" w:type="dxa"/>
            </w:tcMar>
            <w:hideMark/>
          </w:tcPr>
          <w:p w14:paraId="170CD46E" w14:textId="30A66291" w:rsidR="00F9328C" w:rsidRPr="004E000A" w:rsidRDefault="00746471" w:rsidP="00A911D0">
            <w:pPr>
              <w:widowControl/>
              <w:autoSpaceDE/>
              <w:autoSpaceDN/>
              <w:rPr>
                <w:color w:val="000000"/>
                <w:sz w:val="20"/>
              </w:rPr>
            </w:pPr>
            <w:permStart w:id="2015449276" w:edGrp="everyone" w:colFirst="4" w:colLast="4"/>
            <w:permStart w:id="1897288478" w:edGrp="everyone" w:colFirst="1" w:colLast="1"/>
            <w:permStart w:id="639526846" w:edGrp="everyone" w:colFirst="2" w:colLast="2"/>
            <w:permStart w:id="306610171" w:ed="alice.lee@Jud.ca.gov" w:colFirst="3" w:colLast="3"/>
            <w:permStart w:id="1270051532" w:ed="Erika.Labonog@jud.ca.gov" w:colFirst="3" w:colLast="3"/>
            <w:permStart w:id="9306525" w:ed="Johnny.Perez@jud.ca.gov" w:colFirst="3" w:colLast="3"/>
            <w:permStart w:id="19360734" w:ed="Krystal.Olson@jud.ca.gov" w:colFirst="3" w:colLast="3"/>
            <w:permStart w:id="614598526" w:ed="Matthew.Bagwill@jud.ca.gov" w:colFirst="3" w:colLast="3"/>
            <w:permStart w:id="597435508" w:ed="Xavier.Contreras@jud.ca.gov" w:colFirst="3" w:colLast="3"/>
            <w:permStart w:id="1355428939" w:ed="jeremy.erhlich@jud.ca.gov" w:colFirst="3" w:colLast="3"/>
            <w:permStart w:id="970615329" w:ed="mark.yonemura@jud.ca.gov" w:colFirst="3" w:colLast="3"/>
            <w:permStart w:id="1865751562" w:ed="richard.zeunges@jud.ca.gov" w:colFirst="3" w:colLast="3"/>
            <w:r>
              <w:rPr>
                <w:color w:val="000000"/>
                <w:sz w:val="20"/>
              </w:rPr>
              <w:t>Program Management</w:t>
            </w:r>
            <w:r w:rsidR="00F9328C" w:rsidRPr="004E000A">
              <w:rPr>
                <w:color w:val="000000"/>
                <w:sz w:val="20"/>
              </w:rPr>
              <w:t xml:space="preserve"> Services</w:t>
            </w:r>
          </w:p>
        </w:tc>
        <w:sdt>
          <w:sdtPr>
            <w:rPr>
              <w:color w:val="000000"/>
            </w:rPr>
            <w:id w:val="1414428742"/>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43132BF7" w14:textId="320FFB54" w:rsidR="00F9328C" w:rsidRPr="004E000A" w:rsidRDefault="00F9328C" w:rsidP="00A911D0">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280462338"/>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414B5851" w14:textId="4B9CAD35" w:rsidR="00F9328C" w:rsidRPr="004E000A" w:rsidRDefault="00F9328C" w:rsidP="00A911D0">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623E4B90" w14:textId="773F1AE8" w:rsidR="00F9328C" w:rsidRPr="00CF0292" w:rsidRDefault="00090D42" w:rsidP="004E000A">
            <w:pPr>
              <w:widowControl/>
              <w:autoSpaceDE/>
              <w:autoSpaceDN/>
              <w:rPr>
                <w:color w:val="000000"/>
                <w:sz w:val="20"/>
                <w:szCs w:val="20"/>
              </w:rPr>
            </w:pPr>
            <w:r w:rsidRPr="007F5753">
              <w:rPr>
                <w:color w:val="000000"/>
                <w:sz w:val="20"/>
                <w:szCs w:val="20"/>
              </w:rPr>
              <w:t>Principal Consultant (Program Manager)</w:t>
            </w:r>
          </w:p>
        </w:tc>
        <w:tc>
          <w:tcPr>
            <w:tcW w:w="2565" w:type="dxa"/>
            <w:tcMar>
              <w:right w:w="144" w:type="dxa"/>
            </w:tcMar>
            <w:vAlign w:val="bottom"/>
          </w:tcPr>
          <w:p w14:paraId="35D8FFE3" w14:textId="2324D069" w:rsidR="00F9328C" w:rsidRPr="004E000A" w:rsidRDefault="00F9328C" w:rsidP="00A911D0">
            <w:pPr>
              <w:widowControl/>
              <w:autoSpaceDE/>
              <w:autoSpaceDN/>
              <w:jc w:val="right"/>
              <w:rPr>
                <w:sz w:val="20"/>
                <w:szCs w:val="20"/>
                <w:highlight w:val="yellow"/>
              </w:rPr>
            </w:pPr>
          </w:p>
        </w:tc>
        <w:tc>
          <w:tcPr>
            <w:tcW w:w="1220" w:type="dxa"/>
            <w:vAlign w:val="bottom"/>
          </w:tcPr>
          <w:p w14:paraId="0AE5B7B8" w14:textId="534933BE" w:rsidR="00F9328C" w:rsidRPr="001C4419" w:rsidRDefault="006F59ED" w:rsidP="004E000A">
            <w:pPr>
              <w:widowControl/>
              <w:autoSpaceDE/>
              <w:autoSpaceDN/>
              <w:jc w:val="center"/>
              <w:rPr>
                <w:color w:val="000000"/>
                <w:sz w:val="20"/>
                <w:szCs w:val="20"/>
              </w:rPr>
            </w:pPr>
            <w:r>
              <w:rPr>
                <w:sz w:val="20"/>
                <w:szCs w:val="20"/>
              </w:rPr>
              <w:t>20</w:t>
            </w:r>
            <w:r w:rsidR="00F9328C" w:rsidRPr="001C4419">
              <w:rPr>
                <w:sz w:val="20"/>
                <w:szCs w:val="20"/>
              </w:rPr>
              <w:t>%</w:t>
            </w:r>
          </w:p>
        </w:tc>
      </w:tr>
      <w:tr w:rsidR="00F9328C" w:rsidRPr="004E000A" w14:paraId="495B88A2" w14:textId="65573A2C" w:rsidTr="007F5753">
        <w:tc>
          <w:tcPr>
            <w:tcW w:w="1969" w:type="dxa"/>
            <w:vMerge/>
            <w:tcMar>
              <w:top w:w="58" w:type="dxa"/>
              <w:bottom w:w="29" w:type="dxa"/>
            </w:tcMar>
            <w:hideMark/>
          </w:tcPr>
          <w:p w14:paraId="581D41F3" w14:textId="0EDD89BB" w:rsidR="00F9328C" w:rsidRPr="004E000A" w:rsidRDefault="00F9328C" w:rsidP="00F66E81">
            <w:pPr>
              <w:widowControl/>
              <w:autoSpaceDE/>
              <w:autoSpaceDN/>
              <w:rPr>
                <w:color w:val="000000"/>
                <w:sz w:val="20"/>
              </w:rPr>
            </w:pPr>
            <w:permStart w:id="604077205" w:edGrp="everyone" w:colFirst="4" w:colLast="4"/>
            <w:permStart w:id="1338995728" w:edGrp="everyone" w:colFirst="1" w:colLast="1"/>
            <w:permStart w:id="2024699030" w:edGrp="everyone" w:colFirst="2" w:colLast="2"/>
            <w:permStart w:id="1724801419" w:ed="alice.lee@Jud.ca.gov" w:colFirst="3" w:colLast="3"/>
            <w:permStart w:id="1088314942" w:ed="Erika.Labonog@jud.ca.gov" w:colFirst="3" w:colLast="3"/>
            <w:permStart w:id="1939497909" w:ed="Johnny.Perez@jud.ca.gov" w:colFirst="3" w:colLast="3"/>
            <w:permStart w:id="1743023066" w:ed="Krystal.Olson@jud.ca.gov" w:colFirst="3" w:colLast="3"/>
            <w:permStart w:id="713232225" w:ed="Matthew.Bagwill@jud.ca.gov" w:colFirst="3" w:colLast="3"/>
            <w:permStart w:id="895767742" w:ed="Xavier.Contreras@jud.ca.gov" w:colFirst="3" w:colLast="3"/>
            <w:permStart w:id="1061557043" w:ed="jeremy.erhlich@jud.ca.gov" w:colFirst="3" w:colLast="3"/>
            <w:permStart w:id="903178488" w:ed="mark.yonemura@jud.ca.gov" w:colFirst="3" w:colLast="3"/>
            <w:permStart w:id="545020947" w:ed="richard.zeunges@jud.ca.gov" w:colFirst="3" w:colLast="3"/>
            <w:permEnd w:id="2015449276"/>
            <w:permEnd w:id="1897288478"/>
            <w:permEnd w:id="639526846"/>
            <w:permEnd w:id="306610171"/>
            <w:permEnd w:id="1270051532"/>
            <w:permEnd w:id="9306525"/>
            <w:permEnd w:id="19360734"/>
            <w:permEnd w:id="614598526"/>
            <w:permEnd w:id="597435508"/>
            <w:permEnd w:id="1355428939"/>
            <w:permEnd w:id="970615329"/>
            <w:permEnd w:id="1865751562"/>
          </w:p>
        </w:tc>
        <w:sdt>
          <w:sdtPr>
            <w:rPr>
              <w:color w:val="000000"/>
            </w:rPr>
            <w:id w:val="623043888"/>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48A0414C" w14:textId="406C53CD"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801461462"/>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32609FD4" w14:textId="16D7C680"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7577FB90" w14:textId="303ABA31" w:rsidR="00F9328C" w:rsidRPr="00CF0292" w:rsidRDefault="00090D42" w:rsidP="00F66E81">
            <w:pPr>
              <w:widowControl/>
              <w:rPr>
                <w:color w:val="000000" w:themeColor="text1"/>
                <w:sz w:val="20"/>
                <w:szCs w:val="20"/>
              </w:rPr>
            </w:pPr>
            <w:r w:rsidRPr="00B4491C">
              <w:rPr>
                <w:color w:val="000000"/>
                <w:sz w:val="20"/>
                <w:szCs w:val="20"/>
              </w:rPr>
              <w:t>Sr. Project Manager</w:t>
            </w:r>
          </w:p>
        </w:tc>
        <w:tc>
          <w:tcPr>
            <w:tcW w:w="2565" w:type="dxa"/>
            <w:tcMar>
              <w:right w:w="144" w:type="dxa"/>
            </w:tcMar>
            <w:vAlign w:val="bottom"/>
          </w:tcPr>
          <w:p w14:paraId="2B2C90BA" w14:textId="0BBCDA46" w:rsidR="00F9328C" w:rsidRPr="004E000A" w:rsidRDefault="00F9328C" w:rsidP="00F66E81">
            <w:pPr>
              <w:widowControl/>
              <w:autoSpaceDE/>
              <w:autoSpaceDN/>
              <w:jc w:val="right"/>
              <w:rPr>
                <w:sz w:val="20"/>
                <w:szCs w:val="20"/>
                <w:highlight w:val="yellow"/>
              </w:rPr>
            </w:pPr>
          </w:p>
        </w:tc>
        <w:tc>
          <w:tcPr>
            <w:tcW w:w="1220" w:type="dxa"/>
            <w:vAlign w:val="bottom"/>
          </w:tcPr>
          <w:p w14:paraId="16FABFEC" w14:textId="45C907FE" w:rsidR="00F9328C" w:rsidRPr="001C4419" w:rsidRDefault="00D20568" w:rsidP="00F66E81">
            <w:pPr>
              <w:widowControl/>
              <w:autoSpaceDE/>
              <w:autoSpaceDN/>
              <w:jc w:val="center"/>
              <w:rPr>
                <w:color w:val="000000"/>
                <w:sz w:val="20"/>
                <w:szCs w:val="20"/>
              </w:rPr>
            </w:pPr>
            <w:r>
              <w:rPr>
                <w:sz w:val="20"/>
                <w:szCs w:val="20"/>
              </w:rPr>
              <w:t>12</w:t>
            </w:r>
            <w:r w:rsidR="00F9328C" w:rsidRPr="001C4419">
              <w:rPr>
                <w:sz w:val="20"/>
                <w:szCs w:val="20"/>
              </w:rPr>
              <w:t>%</w:t>
            </w:r>
          </w:p>
        </w:tc>
      </w:tr>
      <w:tr w:rsidR="00F9328C" w:rsidRPr="004E000A" w14:paraId="6CFC4714" w14:textId="15DD32F3" w:rsidTr="007F5753">
        <w:tc>
          <w:tcPr>
            <w:tcW w:w="1969" w:type="dxa"/>
            <w:vMerge/>
            <w:tcMar>
              <w:top w:w="58" w:type="dxa"/>
              <w:bottom w:w="29" w:type="dxa"/>
            </w:tcMar>
            <w:hideMark/>
          </w:tcPr>
          <w:p w14:paraId="57958D56" w14:textId="2C457879" w:rsidR="00F9328C" w:rsidRPr="004E000A" w:rsidRDefault="00F9328C" w:rsidP="00F66E81">
            <w:pPr>
              <w:widowControl/>
              <w:autoSpaceDE/>
              <w:autoSpaceDN/>
              <w:rPr>
                <w:color w:val="000000"/>
                <w:sz w:val="20"/>
              </w:rPr>
            </w:pPr>
            <w:permStart w:id="1188170477" w:edGrp="everyone" w:colFirst="1" w:colLast="1"/>
            <w:permStart w:id="1067657790" w:edGrp="everyone" w:colFirst="2" w:colLast="2"/>
            <w:permStart w:id="675774193" w:edGrp="everyone" w:colFirst="4" w:colLast="4"/>
            <w:permStart w:id="1109543912" w:ed="alice.lee@Jud.ca.gov" w:colFirst="3" w:colLast="3"/>
            <w:permStart w:id="1109086982" w:ed="Erika.Labonog@jud.ca.gov" w:colFirst="3" w:colLast="3"/>
            <w:permStart w:id="1593974094" w:ed="Johnny.Perez@jud.ca.gov" w:colFirst="3" w:colLast="3"/>
            <w:permStart w:id="531916667" w:ed="Krystal.Olson@jud.ca.gov" w:colFirst="3" w:colLast="3"/>
            <w:permStart w:id="1793792200" w:ed="Matthew.Bagwill@jud.ca.gov" w:colFirst="3" w:colLast="3"/>
            <w:permStart w:id="1552317900" w:ed="Xavier.Contreras@jud.ca.gov" w:colFirst="3" w:colLast="3"/>
            <w:permStart w:id="582038328" w:ed="jeremy.erhlich@jud.ca.gov" w:colFirst="3" w:colLast="3"/>
            <w:permStart w:id="988574201" w:ed="mark.yonemura@jud.ca.gov" w:colFirst="3" w:colLast="3"/>
            <w:permStart w:id="487093636" w:ed="richard.zeunges@jud.ca.gov" w:colFirst="3" w:colLast="3"/>
            <w:permEnd w:id="604077205"/>
            <w:permEnd w:id="1338995728"/>
            <w:permEnd w:id="2024699030"/>
            <w:permEnd w:id="1724801419"/>
            <w:permEnd w:id="1088314942"/>
            <w:permEnd w:id="1939497909"/>
            <w:permEnd w:id="1743023066"/>
            <w:permEnd w:id="713232225"/>
            <w:permEnd w:id="895767742"/>
            <w:permEnd w:id="1061557043"/>
            <w:permEnd w:id="903178488"/>
            <w:permEnd w:id="545020947"/>
          </w:p>
        </w:tc>
        <w:sdt>
          <w:sdtPr>
            <w:rPr>
              <w:color w:val="000000"/>
            </w:rPr>
            <w:id w:val="-74900692"/>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61937665" w14:textId="2567184D"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279104077"/>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1BE95053" w14:textId="7F1C15AA"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1F5BF7F5" w14:textId="36A5A5F3" w:rsidR="00F9328C" w:rsidRPr="00CF0292" w:rsidRDefault="00F025BD" w:rsidP="00F66E81">
            <w:pPr>
              <w:widowControl/>
              <w:autoSpaceDE/>
              <w:autoSpaceDN/>
              <w:rPr>
                <w:color w:val="000000"/>
                <w:sz w:val="20"/>
                <w:szCs w:val="20"/>
              </w:rPr>
            </w:pPr>
            <w:r w:rsidRPr="00F025BD">
              <w:rPr>
                <w:color w:val="000000"/>
                <w:sz w:val="20"/>
                <w:szCs w:val="20"/>
              </w:rPr>
              <w:t>Admin</w:t>
            </w:r>
          </w:p>
        </w:tc>
        <w:tc>
          <w:tcPr>
            <w:tcW w:w="2565" w:type="dxa"/>
            <w:tcMar>
              <w:right w:w="144" w:type="dxa"/>
            </w:tcMar>
            <w:vAlign w:val="bottom"/>
          </w:tcPr>
          <w:p w14:paraId="3EF8C658" w14:textId="2FBE3B64" w:rsidR="00F9328C" w:rsidRPr="004E000A" w:rsidRDefault="00F9328C" w:rsidP="00F66E81">
            <w:pPr>
              <w:widowControl/>
              <w:autoSpaceDE/>
              <w:autoSpaceDN/>
              <w:jc w:val="right"/>
              <w:rPr>
                <w:sz w:val="20"/>
                <w:szCs w:val="20"/>
                <w:highlight w:val="yellow"/>
              </w:rPr>
            </w:pPr>
          </w:p>
        </w:tc>
        <w:tc>
          <w:tcPr>
            <w:tcW w:w="1220" w:type="dxa"/>
            <w:vAlign w:val="bottom"/>
          </w:tcPr>
          <w:p w14:paraId="26443212" w14:textId="4AB4F695" w:rsidR="00F9328C" w:rsidRPr="001C4419" w:rsidRDefault="00D20568" w:rsidP="00F66E81">
            <w:pPr>
              <w:widowControl/>
              <w:autoSpaceDE/>
              <w:autoSpaceDN/>
              <w:jc w:val="center"/>
              <w:rPr>
                <w:color w:val="000000"/>
                <w:sz w:val="20"/>
                <w:szCs w:val="20"/>
              </w:rPr>
            </w:pPr>
            <w:r>
              <w:rPr>
                <w:sz w:val="20"/>
                <w:szCs w:val="20"/>
              </w:rPr>
              <w:t>2</w:t>
            </w:r>
            <w:r w:rsidR="00F9328C" w:rsidRPr="001C4419">
              <w:rPr>
                <w:sz w:val="20"/>
                <w:szCs w:val="20"/>
              </w:rPr>
              <w:t>%</w:t>
            </w:r>
          </w:p>
        </w:tc>
      </w:tr>
      <w:tr w:rsidR="00F9328C" w:rsidRPr="004E000A" w14:paraId="44A21F03" w14:textId="77777777" w:rsidTr="007F5753">
        <w:tc>
          <w:tcPr>
            <w:tcW w:w="1969" w:type="dxa"/>
            <w:vMerge/>
            <w:tcMar>
              <w:top w:w="58" w:type="dxa"/>
              <w:bottom w:w="29" w:type="dxa"/>
            </w:tcMar>
          </w:tcPr>
          <w:p w14:paraId="0AA3A767" w14:textId="77777777" w:rsidR="00F9328C" w:rsidRPr="004E000A" w:rsidRDefault="00F9328C" w:rsidP="00F66E81">
            <w:pPr>
              <w:widowControl/>
              <w:autoSpaceDE/>
              <w:autoSpaceDN/>
              <w:rPr>
                <w:color w:val="000000"/>
                <w:sz w:val="20"/>
              </w:rPr>
            </w:pPr>
            <w:permStart w:id="1304632199" w:edGrp="everyone" w:colFirst="1" w:colLast="1"/>
            <w:permStart w:id="519701988" w:edGrp="everyone" w:colFirst="2" w:colLast="2"/>
            <w:permStart w:id="619733686" w:edGrp="everyone" w:colFirst="4" w:colLast="4"/>
            <w:permStart w:id="2083806510" w:ed="alice.lee@Jud.ca.gov" w:colFirst="3" w:colLast="3"/>
            <w:permStart w:id="53035345" w:ed="Erika.Labonog@jud.ca.gov" w:colFirst="3" w:colLast="3"/>
            <w:permStart w:id="344726880" w:ed="Johnny.Perez@jud.ca.gov" w:colFirst="3" w:colLast="3"/>
            <w:permStart w:id="1901032178" w:ed="Krystal.Olson@jud.ca.gov" w:colFirst="3" w:colLast="3"/>
            <w:permStart w:id="1498549484" w:ed="Matthew.Bagwill@jud.ca.gov" w:colFirst="3" w:colLast="3"/>
            <w:permStart w:id="34425900" w:ed="Xavier.Contreras@jud.ca.gov" w:colFirst="3" w:colLast="3"/>
            <w:permStart w:id="1069880025" w:ed="jeremy.erhlich@jud.ca.gov" w:colFirst="3" w:colLast="3"/>
            <w:permStart w:id="1142178258" w:ed="mark.yonemura@jud.ca.gov" w:colFirst="3" w:colLast="3"/>
            <w:permStart w:id="1249993953" w:ed="richard.zeunges@jud.ca.gov" w:colFirst="3" w:colLast="3"/>
            <w:permEnd w:id="1188170477"/>
            <w:permEnd w:id="1067657790"/>
            <w:permEnd w:id="675774193"/>
            <w:permEnd w:id="1109543912"/>
            <w:permEnd w:id="1109086982"/>
            <w:permEnd w:id="1593974094"/>
            <w:permEnd w:id="531916667"/>
            <w:permEnd w:id="1793792200"/>
            <w:permEnd w:id="1552317900"/>
            <w:permEnd w:id="582038328"/>
            <w:permEnd w:id="988574201"/>
            <w:permEnd w:id="487093636"/>
          </w:p>
        </w:tc>
        <w:sdt>
          <w:sdtPr>
            <w:rPr>
              <w:color w:val="000000"/>
            </w:rPr>
            <w:id w:val="-420494815"/>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4359E2F3" w14:textId="6572961C"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269858970"/>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6A645785" w14:textId="35E1832C"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267E81F4" w14:textId="6C83468A" w:rsidR="00F9328C" w:rsidRPr="00CF0292" w:rsidRDefault="00090D42" w:rsidP="00F66E81">
            <w:pPr>
              <w:widowControl/>
              <w:autoSpaceDE/>
              <w:autoSpaceDN/>
              <w:rPr>
                <w:color w:val="000000"/>
                <w:sz w:val="20"/>
                <w:szCs w:val="20"/>
              </w:rPr>
            </w:pPr>
            <w:r w:rsidRPr="00AC7540">
              <w:rPr>
                <w:color w:val="000000"/>
                <w:sz w:val="20"/>
                <w:szCs w:val="20"/>
              </w:rPr>
              <w:t>Specialty Consultant</w:t>
            </w:r>
          </w:p>
        </w:tc>
        <w:tc>
          <w:tcPr>
            <w:tcW w:w="2565" w:type="dxa"/>
            <w:tcMar>
              <w:right w:w="144" w:type="dxa"/>
            </w:tcMar>
            <w:vAlign w:val="bottom"/>
          </w:tcPr>
          <w:p w14:paraId="27AC2409" w14:textId="08583A60" w:rsidR="00F9328C" w:rsidRPr="004E000A" w:rsidRDefault="00F9328C" w:rsidP="00F66E81">
            <w:pPr>
              <w:widowControl/>
              <w:autoSpaceDE/>
              <w:autoSpaceDN/>
              <w:jc w:val="right"/>
              <w:rPr>
                <w:sz w:val="20"/>
                <w:szCs w:val="20"/>
                <w:highlight w:val="yellow"/>
              </w:rPr>
            </w:pPr>
          </w:p>
        </w:tc>
        <w:tc>
          <w:tcPr>
            <w:tcW w:w="1220" w:type="dxa"/>
            <w:vAlign w:val="bottom"/>
          </w:tcPr>
          <w:p w14:paraId="5E4C320C" w14:textId="60A9D3BA" w:rsidR="00F9328C" w:rsidRPr="001C4419" w:rsidRDefault="00767AEE" w:rsidP="00F66E81">
            <w:pPr>
              <w:widowControl/>
              <w:autoSpaceDE/>
              <w:autoSpaceDN/>
              <w:jc w:val="center"/>
              <w:rPr>
                <w:color w:val="000000"/>
                <w:sz w:val="20"/>
                <w:szCs w:val="20"/>
              </w:rPr>
            </w:pPr>
            <w:r>
              <w:rPr>
                <w:sz w:val="20"/>
                <w:szCs w:val="20"/>
              </w:rPr>
              <w:t>10</w:t>
            </w:r>
            <w:r w:rsidR="00F9328C" w:rsidRPr="001C4419">
              <w:rPr>
                <w:sz w:val="20"/>
                <w:szCs w:val="20"/>
              </w:rPr>
              <w:t>%</w:t>
            </w:r>
          </w:p>
        </w:tc>
      </w:tr>
      <w:tr w:rsidR="00F9328C" w:rsidRPr="004E000A" w14:paraId="0D9DC4C3" w14:textId="77777777" w:rsidTr="007F5753">
        <w:tc>
          <w:tcPr>
            <w:tcW w:w="1969" w:type="dxa"/>
            <w:vMerge/>
            <w:tcMar>
              <w:top w:w="58" w:type="dxa"/>
              <w:bottom w:w="29" w:type="dxa"/>
            </w:tcMar>
          </w:tcPr>
          <w:p w14:paraId="4AD61FF4" w14:textId="77777777" w:rsidR="00F9328C" w:rsidRPr="004E000A" w:rsidRDefault="00F9328C" w:rsidP="00F66E81">
            <w:pPr>
              <w:widowControl/>
              <w:autoSpaceDE/>
              <w:autoSpaceDN/>
              <w:rPr>
                <w:color w:val="000000"/>
                <w:sz w:val="20"/>
              </w:rPr>
            </w:pPr>
            <w:permStart w:id="436998348" w:edGrp="everyone" w:colFirst="1" w:colLast="1"/>
            <w:permStart w:id="1862496482" w:edGrp="everyone" w:colFirst="2" w:colLast="2"/>
            <w:permStart w:id="334565737" w:edGrp="everyone" w:colFirst="4" w:colLast="4"/>
            <w:permStart w:id="177809313" w:ed="alice.lee@Jud.ca.gov" w:colFirst="3" w:colLast="3"/>
            <w:permStart w:id="228420445" w:ed="Erika.Labonog@jud.ca.gov" w:colFirst="3" w:colLast="3"/>
            <w:permStart w:id="1847425251" w:ed="Johnny.Perez@jud.ca.gov" w:colFirst="3" w:colLast="3"/>
            <w:permStart w:id="266749019" w:ed="Krystal.Olson@jud.ca.gov" w:colFirst="3" w:colLast="3"/>
            <w:permStart w:id="1160142775" w:ed="Matthew.Bagwill@jud.ca.gov" w:colFirst="3" w:colLast="3"/>
            <w:permStart w:id="759197213" w:ed="Xavier.Contreras@jud.ca.gov" w:colFirst="3" w:colLast="3"/>
            <w:permStart w:id="1884236441" w:ed="jeremy.erhlich@jud.ca.gov" w:colFirst="3" w:colLast="3"/>
            <w:permStart w:id="670434571" w:ed="mark.yonemura@jud.ca.gov" w:colFirst="3" w:colLast="3"/>
            <w:permStart w:id="671707374" w:ed="richard.zeunges@jud.ca.gov" w:colFirst="3" w:colLast="3"/>
            <w:permEnd w:id="1304632199"/>
            <w:permEnd w:id="519701988"/>
            <w:permEnd w:id="619733686"/>
            <w:permEnd w:id="2083806510"/>
            <w:permEnd w:id="53035345"/>
            <w:permEnd w:id="344726880"/>
            <w:permEnd w:id="1901032178"/>
            <w:permEnd w:id="1498549484"/>
            <w:permEnd w:id="34425900"/>
            <w:permEnd w:id="1069880025"/>
            <w:permEnd w:id="1142178258"/>
            <w:permEnd w:id="1249993953"/>
          </w:p>
        </w:tc>
        <w:sdt>
          <w:sdtPr>
            <w:rPr>
              <w:color w:val="000000"/>
            </w:rPr>
            <w:id w:val="1323545812"/>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1394BB75" w14:textId="4F44FA9C"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218320017"/>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4BE83133" w14:textId="0689EF17"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25B44620" w14:textId="48D3BBA6" w:rsidR="00F9328C" w:rsidRPr="00CF0292" w:rsidRDefault="00090D42" w:rsidP="00F66E81">
            <w:pPr>
              <w:widowControl/>
              <w:autoSpaceDE/>
              <w:autoSpaceDN/>
              <w:rPr>
                <w:color w:val="000000"/>
                <w:sz w:val="20"/>
                <w:szCs w:val="20"/>
              </w:rPr>
            </w:pPr>
            <w:r w:rsidRPr="00AC7540">
              <w:rPr>
                <w:color w:val="000000"/>
                <w:sz w:val="20"/>
                <w:szCs w:val="20"/>
              </w:rPr>
              <w:t>Specialty Consultant</w:t>
            </w:r>
          </w:p>
        </w:tc>
        <w:tc>
          <w:tcPr>
            <w:tcW w:w="2565" w:type="dxa"/>
            <w:tcMar>
              <w:right w:w="144" w:type="dxa"/>
            </w:tcMar>
            <w:vAlign w:val="bottom"/>
          </w:tcPr>
          <w:p w14:paraId="209F5057" w14:textId="6F8373E8" w:rsidR="00F9328C" w:rsidRPr="004E000A" w:rsidRDefault="00F9328C" w:rsidP="00F66E81">
            <w:pPr>
              <w:widowControl/>
              <w:autoSpaceDE/>
              <w:autoSpaceDN/>
              <w:jc w:val="right"/>
              <w:rPr>
                <w:sz w:val="20"/>
                <w:szCs w:val="20"/>
                <w:highlight w:val="yellow"/>
              </w:rPr>
            </w:pPr>
          </w:p>
        </w:tc>
        <w:tc>
          <w:tcPr>
            <w:tcW w:w="1220" w:type="dxa"/>
            <w:vAlign w:val="bottom"/>
          </w:tcPr>
          <w:p w14:paraId="0FF2EFE0" w14:textId="146DBDAB" w:rsidR="00F9328C" w:rsidRPr="001C4419" w:rsidRDefault="00767AEE" w:rsidP="00F66E81">
            <w:pPr>
              <w:widowControl/>
              <w:autoSpaceDE/>
              <w:autoSpaceDN/>
              <w:jc w:val="center"/>
              <w:rPr>
                <w:color w:val="000000"/>
                <w:sz w:val="20"/>
                <w:szCs w:val="20"/>
              </w:rPr>
            </w:pPr>
            <w:r>
              <w:rPr>
                <w:sz w:val="20"/>
                <w:szCs w:val="20"/>
              </w:rPr>
              <w:t>10</w:t>
            </w:r>
            <w:r w:rsidR="00F9328C" w:rsidRPr="001C4419">
              <w:rPr>
                <w:sz w:val="20"/>
                <w:szCs w:val="20"/>
              </w:rPr>
              <w:t>%</w:t>
            </w:r>
          </w:p>
        </w:tc>
      </w:tr>
      <w:tr w:rsidR="00F9328C" w:rsidRPr="004E000A" w14:paraId="20FC645A" w14:textId="77777777" w:rsidTr="007F5753">
        <w:tc>
          <w:tcPr>
            <w:tcW w:w="1969" w:type="dxa"/>
            <w:vMerge/>
            <w:tcMar>
              <w:top w:w="58" w:type="dxa"/>
              <w:bottom w:w="29" w:type="dxa"/>
            </w:tcMar>
          </w:tcPr>
          <w:p w14:paraId="24D92301" w14:textId="77777777" w:rsidR="00F9328C" w:rsidRPr="004E000A" w:rsidRDefault="00F9328C" w:rsidP="00F66E81">
            <w:pPr>
              <w:widowControl/>
              <w:autoSpaceDE/>
              <w:autoSpaceDN/>
              <w:rPr>
                <w:color w:val="000000"/>
                <w:sz w:val="20"/>
              </w:rPr>
            </w:pPr>
            <w:permStart w:id="1885150742" w:edGrp="everyone" w:colFirst="1" w:colLast="1"/>
            <w:permStart w:id="313027714" w:edGrp="everyone" w:colFirst="2" w:colLast="2"/>
            <w:permStart w:id="366544302" w:edGrp="everyone" w:colFirst="4" w:colLast="4"/>
            <w:permStart w:id="1275935335" w:ed="alice.lee@Jud.ca.gov" w:colFirst="3" w:colLast="3"/>
            <w:permStart w:id="1019347074" w:ed="Erika.Labonog@jud.ca.gov" w:colFirst="3" w:colLast="3"/>
            <w:permStart w:id="407772889" w:ed="Johnny.Perez@jud.ca.gov" w:colFirst="3" w:colLast="3"/>
            <w:permStart w:id="1237847979" w:ed="Krystal.Olson@jud.ca.gov" w:colFirst="3" w:colLast="3"/>
            <w:permStart w:id="338001525" w:ed="Matthew.Bagwill@jud.ca.gov" w:colFirst="3" w:colLast="3"/>
            <w:permStart w:id="1947081622" w:ed="Xavier.Contreras@jud.ca.gov" w:colFirst="3" w:colLast="3"/>
            <w:permStart w:id="859131950" w:ed="jeremy.erhlich@jud.ca.gov" w:colFirst="3" w:colLast="3"/>
            <w:permStart w:id="1694577666" w:ed="mark.yonemura@jud.ca.gov" w:colFirst="3" w:colLast="3"/>
            <w:permStart w:id="905453634" w:ed="richard.zeunges@jud.ca.gov" w:colFirst="3" w:colLast="3"/>
            <w:permEnd w:id="436998348"/>
            <w:permEnd w:id="1862496482"/>
            <w:permEnd w:id="334565737"/>
            <w:permEnd w:id="177809313"/>
            <w:permEnd w:id="228420445"/>
            <w:permEnd w:id="1847425251"/>
            <w:permEnd w:id="266749019"/>
            <w:permEnd w:id="1160142775"/>
            <w:permEnd w:id="759197213"/>
            <w:permEnd w:id="1884236441"/>
            <w:permEnd w:id="670434571"/>
            <w:permEnd w:id="671707374"/>
          </w:p>
        </w:tc>
        <w:sdt>
          <w:sdtPr>
            <w:rPr>
              <w:color w:val="000000"/>
            </w:rPr>
            <w:id w:val="-381011152"/>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3920AE23" w14:textId="7DFDF1DA"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610857993"/>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35C552B7" w14:textId="36741D1B"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6E02F81D" w14:textId="15C3F837" w:rsidR="00F9328C" w:rsidRPr="00CF0292" w:rsidRDefault="00090D42" w:rsidP="00F66E81">
            <w:pPr>
              <w:widowControl/>
              <w:autoSpaceDE/>
              <w:autoSpaceDN/>
              <w:rPr>
                <w:color w:val="000000"/>
                <w:sz w:val="20"/>
                <w:szCs w:val="20"/>
              </w:rPr>
            </w:pPr>
            <w:r w:rsidRPr="00CC6F89">
              <w:rPr>
                <w:color w:val="000000"/>
                <w:sz w:val="20"/>
                <w:szCs w:val="20"/>
              </w:rPr>
              <w:t>Programming Consultant</w:t>
            </w:r>
          </w:p>
        </w:tc>
        <w:tc>
          <w:tcPr>
            <w:tcW w:w="2565" w:type="dxa"/>
            <w:tcMar>
              <w:right w:w="144" w:type="dxa"/>
            </w:tcMar>
            <w:vAlign w:val="bottom"/>
          </w:tcPr>
          <w:p w14:paraId="35465AA2" w14:textId="79604935" w:rsidR="00F9328C" w:rsidRPr="004E000A" w:rsidRDefault="00F9328C" w:rsidP="00F66E81">
            <w:pPr>
              <w:widowControl/>
              <w:autoSpaceDE/>
              <w:autoSpaceDN/>
              <w:jc w:val="right"/>
              <w:rPr>
                <w:sz w:val="20"/>
                <w:szCs w:val="20"/>
                <w:highlight w:val="yellow"/>
              </w:rPr>
            </w:pPr>
          </w:p>
        </w:tc>
        <w:tc>
          <w:tcPr>
            <w:tcW w:w="1220" w:type="dxa"/>
            <w:vAlign w:val="bottom"/>
          </w:tcPr>
          <w:p w14:paraId="02F5753D" w14:textId="72F91D88" w:rsidR="00F9328C" w:rsidRPr="001C4419" w:rsidRDefault="00767AEE" w:rsidP="00F66E81">
            <w:pPr>
              <w:widowControl/>
              <w:autoSpaceDE/>
              <w:autoSpaceDN/>
              <w:jc w:val="center"/>
              <w:rPr>
                <w:color w:val="000000"/>
                <w:sz w:val="20"/>
                <w:szCs w:val="20"/>
              </w:rPr>
            </w:pPr>
            <w:r>
              <w:rPr>
                <w:sz w:val="20"/>
                <w:szCs w:val="20"/>
              </w:rPr>
              <w:t>2</w:t>
            </w:r>
            <w:r w:rsidR="00F9328C" w:rsidRPr="001C4419">
              <w:rPr>
                <w:sz w:val="20"/>
                <w:szCs w:val="20"/>
              </w:rPr>
              <w:t>%</w:t>
            </w:r>
          </w:p>
        </w:tc>
      </w:tr>
      <w:tr w:rsidR="00F9328C" w:rsidRPr="004E000A" w14:paraId="1F0EA5A4" w14:textId="77777777" w:rsidTr="007F5753">
        <w:tc>
          <w:tcPr>
            <w:tcW w:w="1969" w:type="dxa"/>
            <w:vMerge/>
            <w:tcMar>
              <w:top w:w="58" w:type="dxa"/>
              <w:bottom w:w="29" w:type="dxa"/>
            </w:tcMar>
          </w:tcPr>
          <w:p w14:paraId="32CA4E7E" w14:textId="77777777" w:rsidR="00F9328C" w:rsidRPr="004E000A" w:rsidRDefault="00F9328C" w:rsidP="00F66E81">
            <w:pPr>
              <w:widowControl/>
              <w:autoSpaceDE/>
              <w:autoSpaceDN/>
              <w:rPr>
                <w:color w:val="000000"/>
                <w:sz w:val="20"/>
              </w:rPr>
            </w:pPr>
            <w:permStart w:id="2065194733" w:edGrp="everyone" w:colFirst="1" w:colLast="1"/>
            <w:permStart w:id="1543048568" w:edGrp="everyone" w:colFirst="2" w:colLast="2"/>
            <w:permStart w:id="874592247" w:edGrp="everyone" w:colFirst="4" w:colLast="4"/>
            <w:permStart w:id="2074696159" w:ed="alice.lee@Jud.ca.gov" w:colFirst="3" w:colLast="3"/>
            <w:permStart w:id="1720982014" w:ed="Erika.Labonog@jud.ca.gov" w:colFirst="3" w:colLast="3"/>
            <w:permStart w:id="2068390793" w:ed="Johnny.Perez@jud.ca.gov" w:colFirst="3" w:colLast="3"/>
            <w:permStart w:id="1785936028" w:ed="Krystal.Olson@jud.ca.gov" w:colFirst="3" w:colLast="3"/>
            <w:permStart w:id="1789688422" w:ed="Matthew.Bagwill@jud.ca.gov" w:colFirst="3" w:colLast="3"/>
            <w:permStart w:id="1619099168" w:ed="Xavier.Contreras@jud.ca.gov" w:colFirst="3" w:colLast="3"/>
            <w:permStart w:id="616049116" w:ed="jeremy.erhlich@jud.ca.gov" w:colFirst="3" w:colLast="3"/>
            <w:permStart w:id="1019811308" w:ed="mark.yonemura@jud.ca.gov" w:colFirst="3" w:colLast="3"/>
            <w:permStart w:id="1008806292" w:ed="richard.zeunges@jud.ca.gov" w:colFirst="3" w:colLast="3"/>
            <w:permEnd w:id="1885150742"/>
            <w:permEnd w:id="313027714"/>
            <w:permEnd w:id="366544302"/>
            <w:permEnd w:id="1275935335"/>
            <w:permEnd w:id="1019347074"/>
            <w:permEnd w:id="407772889"/>
            <w:permEnd w:id="1237847979"/>
            <w:permEnd w:id="338001525"/>
            <w:permEnd w:id="1947081622"/>
            <w:permEnd w:id="859131950"/>
            <w:permEnd w:id="1694577666"/>
            <w:permEnd w:id="905453634"/>
          </w:p>
        </w:tc>
        <w:sdt>
          <w:sdtPr>
            <w:rPr>
              <w:color w:val="000000"/>
            </w:rPr>
            <w:id w:val="-2036416824"/>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1631FCC9" w14:textId="3334A089"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67685711"/>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16BB69AA" w14:textId="30A98362" w:rsidR="00F9328C" w:rsidRPr="004E000A" w:rsidRDefault="00F9328C" w:rsidP="00F66E81">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single" w:sz="4" w:space="0" w:color="auto"/>
              <w:left w:val="nil"/>
              <w:bottom w:val="single" w:sz="4" w:space="0" w:color="auto"/>
              <w:right w:val="single" w:sz="4" w:space="0" w:color="auto"/>
            </w:tcBorders>
            <w:vAlign w:val="bottom"/>
          </w:tcPr>
          <w:p w14:paraId="2ED14C8A" w14:textId="5A759F2D" w:rsidR="00F9328C" w:rsidRPr="00CF0292" w:rsidRDefault="006056CC" w:rsidP="00F66E81">
            <w:pPr>
              <w:widowControl/>
              <w:autoSpaceDE/>
              <w:autoSpaceDN/>
              <w:rPr>
                <w:color w:val="000000"/>
                <w:sz w:val="20"/>
                <w:szCs w:val="20"/>
              </w:rPr>
            </w:pPr>
            <w:r w:rsidRPr="006056CC">
              <w:rPr>
                <w:color w:val="000000"/>
                <w:sz w:val="20"/>
                <w:szCs w:val="20"/>
              </w:rPr>
              <w:t xml:space="preserve">Cost </w:t>
            </w:r>
            <w:r w:rsidR="00090D42" w:rsidRPr="006056CC">
              <w:rPr>
                <w:color w:val="000000"/>
                <w:sz w:val="20"/>
                <w:szCs w:val="20"/>
              </w:rPr>
              <w:t xml:space="preserve">Model </w:t>
            </w:r>
            <w:r w:rsidRPr="006056CC">
              <w:rPr>
                <w:color w:val="000000"/>
                <w:sz w:val="20"/>
                <w:szCs w:val="20"/>
              </w:rPr>
              <w:t>Consultant</w:t>
            </w:r>
          </w:p>
        </w:tc>
        <w:tc>
          <w:tcPr>
            <w:tcW w:w="2565" w:type="dxa"/>
            <w:tcMar>
              <w:right w:w="144" w:type="dxa"/>
            </w:tcMar>
            <w:vAlign w:val="bottom"/>
          </w:tcPr>
          <w:p w14:paraId="61ABA928" w14:textId="665A5FB2" w:rsidR="00F9328C" w:rsidRPr="004E000A" w:rsidRDefault="00F9328C" w:rsidP="00F66E81">
            <w:pPr>
              <w:widowControl/>
              <w:autoSpaceDE/>
              <w:autoSpaceDN/>
              <w:jc w:val="right"/>
              <w:rPr>
                <w:sz w:val="20"/>
                <w:szCs w:val="20"/>
                <w:highlight w:val="yellow"/>
              </w:rPr>
            </w:pPr>
          </w:p>
        </w:tc>
        <w:tc>
          <w:tcPr>
            <w:tcW w:w="1220" w:type="dxa"/>
            <w:vAlign w:val="bottom"/>
          </w:tcPr>
          <w:p w14:paraId="2E72234D" w14:textId="23DCABDE" w:rsidR="00F9328C" w:rsidRPr="001C4419" w:rsidRDefault="00767AEE" w:rsidP="00F66E81">
            <w:pPr>
              <w:widowControl/>
              <w:autoSpaceDE/>
              <w:autoSpaceDN/>
              <w:jc w:val="center"/>
              <w:rPr>
                <w:color w:val="000000"/>
                <w:sz w:val="20"/>
                <w:szCs w:val="20"/>
              </w:rPr>
            </w:pPr>
            <w:r>
              <w:rPr>
                <w:sz w:val="20"/>
                <w:szCs w:val="20"/>
              </w:rPr>
              <w:t>10</w:t>
            </w:r>
            <w:r w:rsidR="00F9328C" w:rsidRPr="001C4419">
              <w:rPr>
                <w:sz w:val="20"/>
                <w:szCs w:val="20"/>
              </w:rPr>
              <w:t>%</w:t>
            </w:r>
          </w:p>
        </w:tc>
      </w:tr>
      <w:tr w:rsidR="00F9328C" w:rsidRPr="004E000A" w14:paraId="7148CC43" w14:textId="77777777" w:rsidTr="007F5753">
        <w:tc>
          <w:tcPr>
            <w:tcW w:w="1969" w:type="dxa"/>
            <w:vMerge/>
            <w:tcMar>
              <w:top w:w="58" w:type="dxa"/>
              <w:bottom w:w="29" w:type="dxa"/>
            </w:tcMar>
            <w:vAlign w:val="center"/>
          </w:tcPr>
          <w:p w14:paraId="3D638D45" w14:textId="77777777" w:rsidR="00F9328C" w:rsidRPr="004E000A" w:rsidRDefault="00F9328C" w:rsidP="00F9328C">
            <w:pPr>
              <w:widowControl/>
              <w:autoSpaceDE/>
              <w:autoSpaceDN/>
              <w:rPr>
                <w:color w:val="000000"/>
              </w:rPr>
            </w:pPr>
            <w:permStart w:id="199690343" w:edGrp="everyone" w:colFirst="1" w:colLast="1"/>
            <w:permStart w:id="520242978" w:edGrp="everyone" w:colFirst="2" w:colLast="2"/>
            <w:permStart w:id="498152635" w:edGrp="everyone" w:colFirst="4" w:colLast="4"/>
            <w:permStart w:id="1355628666" w:ed="alice.lee@Jud.ca.gov" w:colFirst="3" w:colLast="3"/>
            <w:permStart w:id="1293770479" w:ed="Erika.Labonog@jud.ca.gov" w:colFirst="3" w:colLast="3"/>
            <w:permStart w:id="574033063" w:ed="Johnny.Perez@jud.ca.gov" w:colFirst="3" w:colLast="3"/>
            <w:permStart w:id="433066158" w:ed="Krystal.Olson@jud.ca.gov" w:colFirst="3" w:colLast="3"/>
            <w:permStart w:id="576533404" w:ed="Matthew.Bagwill@jud.ca.gov" w:colFirst="3" w:colLast="3"/>
            <w:permStart w:id="1453916238" w:ed="Xavier.Contreras@jud.ca.gov" w:colFirst="3" w:colLast="3"/>
            <w:permStart w:id="1012758594" w:ed="jeremy.erhlich@jud.ca.gov" w:colFirst="3" w:colLast="3"/>
            <w:permStart w:id="2048993311" w:ed="mark.yonemura@jud.ca.gov" w:colFirst="3" w:colLast="3"/>
            <w:permStart w:id="1515265211" w:ed="richard.zeunges@jud.ca.gov" w:colFirst="3" w:colLast="3"/>
            <w:permEnd w:id="2065194733"/>
            <w:permEnd w:id="1543048568"/>
            <w:permEnd w:id="874592247"/>
            <w:permEnd w:id="2074696159"/>
            <w:permEnd w:id="1720982014"/>
            <w:permEnd w:id="2068390793"/>
            <w:permEnd w:id="1785936028"/>
            <w:permEnd w:id="1789688422"/>
            <w:permEnd w:id="1619099168"/>
            <w:permEnd w:id="616049116"/>
            <w:permEnd w:id="1019811308"/>
            <w:permEnd w:id="1008806292"/>
          </w:p>
        </w:tc>
        <w:sdt>
          <w:sdtPr>
            <w:rPr>
              <w:color w:val="000000"/>
            </w:rPr>
            <w:id w:val="1852835793"/>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2F2F6E54" w14:textId="136681AB"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122917509"/>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49A85353" w14:textId="7BBC0E09"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59916394" w14:textId="431A7824" w:rsidR="00F9328C" w:rsidRPr="00CF0292" w:rsidRDefault="003E2167" w:rsidP="00F9328C">
            <w:pPr>
              <w:widowControl/>
              <w:autoSpaceDE/>
              <w:autoSpaceDN/>
              <w:rPr>
                <w:color w:val="000000"/>
                <w:sz w:val="20"/>
                <w:szCs w:val="20"/>
              </w:rPr>
            </w:pPr>
            <w:r w:rsidRPr="003E2167">
              <w:rPr>
                <w:color w:val="000000"/>
                <w:sz w:val="20"/>
                <w:szCs w:val="20"/>
              </w:rPr>
              <w:t>Architect</w:t>
            </w:r>
          </w:p>
        </w:tc>
        <w:tc>
          <w:tcPr>
            <w:tcW w:w="2565" w:type="dxa"/>
            <w:tcMar>
              <w:right w:w="144" w:type="dxa"/>
            </w:tcMar>
            <w:vAlign w:val="bottom"/>
          </w:tcPr>
          <w:p w14:paraId="0A33693B" w14:textId="7CE34299" w:rsidR="00F9328C" w:rsidRPr="004E000A" w:rsidRDefault="00F9328C" w:rsidP="00F9328C">
            <w:pPr>
              <w:widowControl/>
              <w:autoSpaceDE/>
              <w:autoSpaceDN/>
              <w:jc w:val="right"/>
              <w:rPr>
                <w:sz w:val="20"/>
                <w:szCs w:val="20"/>
                <w:highlight w:val="yellow"/>
              </w:rPr>
            </w:pPr>
          </w:p>
        </w:tc>
        <w:tc>
          <w:tcPr>
            <w:tcW w:w="1220" w:type="dxa"/>
            <w:vAlign w:val="bottom"/>
          </w:tcPr>
          <w:p w14:paraId="31B7BFE0" w14:textId="11469651" w:rsidR="00F9328C" w:rsidRPr="001C4419" w:rsidRDefault="00767AEE" w:rsidP="00F9328C">
            <w:pPr>
              <w:widowControl/>
              <w:autoSpaceDE/>
              <w:autoSpaceDN/>
              <w:jc w:val="center"/>
              <w:rPr>
                <w:sz w:val="20"/>
                <w:szCs w:val="20"/>
              </w:rPr>
            </w:pPr>
            <w:r>
              <w:rPr>
                <w:sz w:val="20"/>
                <w:szCs w:val="20"/>
              </w:rPr>
              <w:t>3</w:t>
            </w:r>
            <w:r w:rsidR="00F9328C" w:rsidRPr="001C4419">
              <w:rPr>
                <w:sz w:val="20"/>
                <w:szCs w:val="20"/>
              </w:rPr>
              <w:t>%</w:t>
            </w:r>
          </w:p>
        </w:tc>
      </w:tr>
      <w:tr w:rsidR="00F9328C" w:rsidRPr="004E000A" w14:paraId="34A2F404" w14:textId="77777777" w:rsidTr="007F5753">
        <w:tc>
          <w:tcPr>
            <w:tcW w:w="1969" w:type="dxa"/>
            <w:vMerge/>
            <w:tcMar>
              <w:top w:w="58" w:type="dxa"/>
              <w:bottom w:w="29" w:type="dxa"/>
            </w:tcMar>
            <w:vAlign w:val="center"/>
          </w:tcPr>
          <w:p w14:paraId="677480FD" w14:textId="77777777" w:rsidR="00F9328C" w:rsidRPr="004E000A" w:rsidRDefault="00F9328C" w:rsidP="00F9328C">
            <w:pPr>
              <w:widowControl/>
              <w:autoSpaceDE/>
              <w:autoSpaceDN/>
              <w:rPr>
                <w:color w:val="000000"/>
              </w:rPr>
            </w:pPr>
            <w:permStart w:id="647711409" w:edGrp="everyone" w:colFirst="1" w:colLast="1"/>
            <w:permStart w:id="1849635458" w:edGrp="everyone" w:colFirst="2" w:colLast="2"/>
            <w:permStart w:id="979509094" w:edGrp="everyone" w:colFirst="4" w:colLast="4"/>
            <w:permStart w:id="1929447406" w:ed="alice.lee@Jud.ca.gov" w:colFirst="3" w:colLast="3"/>
            <w:permStart w:id="706027429" w:ed="Erika.Labonog@jud.ca.gov" w:colFirst="3" w:colLast="3"/>
            <w:permStart w:id="67066879" w:ed="Johnny.Perez@jud.ca.gov" w:colFirst="3" w:colLast="3"/>
            <w:permStart w:id="1399063283" w:ed="Krystal.Olson@jud.ca.gov" w:colFirst="3" w:colLast="3"/>
            <w:permStart w:id="1894741052" w:ed="Matthew.Bagwill@jud.ca.gov" w:colFirst="3" w:colLast="3"/>
            <w:permStart w:id="1693670485" w:ed="Xavier.Contreras@jud.ca.gov" w:colFirst="3" w:colLast="3"/>
            <w:permStart w:id="228880735" w:ed="jeremy.erhlich@jud.ca.gov" w:colFirst="3" w:colLast="3"/>
            <w:permStart w:id="1066536635" w:ed="mark.yonemura@jud.ca.gov" w:colFirst="3" w:colLast="3"/>
            <w:permStart w:id="50469722" w:ed="richard.zeunges@jud.ca.gov" w:colFirst="3" w:colLast="3"/>
            <w:permEnd w:id="199690343"/>
            <w:permEnd w:id="520242978"/>
            <w:permEnd w:id="498152635"/>
            <w:permEnd w:id="1355628666"/>
            <w:permEnd w:id="1293770479"/>
            <w:permEnd w:id="574033063"/>
            <w:permEnd w:id="433066158"/>
            <w:permEnd w:id="576533404"/>
            <w:permEnd w:id="1453916238"/>
            <w:permEnd w:id="1012758594"/>
            <w:permEnd w:id="2048993311"/>
            <w:permEnd w:id="1515265211"/>
          </w:p>
        </w:tc>
        <w:sdt>
          <w:sdtPr>
            <w:rPr>
              <w:color w:val="000000"/>
            </w:rPr>
            <w:id w:val="-253427590"/>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7B856623" w14:textId="4D6436CE"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825099520"/>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47AC5310" w14:textId="0735613E"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38FB5A84" w14:textId="576DD2E2" w:rsidR="00F9328C" w:rsidRPr="00CF0292" w:rsidRDefault="00114F8A" w:rsidP="00F9328C">
            <w:pPr>
              <w:widowControl/>
              <w:autoSpaceDE/>
              <w:autoSpaceDN/>
              <w:rPr>
                <w:color w:val="000000"/>
                <w:sz w:val="20"/>
                <w:szCs w:val="20"/>
              </w:rPr>
            </w:pPr>
            <w:r w:rsidRPr="00114F8A">
              <w:rPr>
                <w:color w:val="000000"/>
                <w:sz w:val="20"/>
                <w:szCs w:val="20"/>
              </w:rPr>
              <w:t xml:space="preserve">Mechanical </w:t>
            </w:r>
            <w:r w:rsidR="00090D42" w:rsidRPr="00114F8A">
              <w:rPr>
                <w:color w:val="000000"/>
                <w:sz w:val="20"/>
                <w:szCs w:val="20"/>
              </w:rPr>
              <w:t>Engineer</w:t>
            </w:r>
          </w:p>
        </w:tc>
        <w:tc>
          <w:tcPr>
            <w:tcW w:w="2565" w:type="dxa"/>
            <w:tcMar>
              <w:right w:w="144" w:type="dxa"/>
            </w:tcMar>
            <w:vAlign w:val="bottom"/>
          </w:tcPr>
          <w:p w14:paraId="702828EC" w14:textId="418E4104" w:rsidR="00F9328C" w:rsidRPr="004E000A" w:rsidRDefault="00F9328C" w:rsidP="00F9328C">
            <w:pPr>
              <w:widowControl/>
              <w:autoSpaceDE/>
              <w:autoSpaceDN/>
              <w:jc w:val="right"/>
              <w:rPr>
                <w:sz w:val="20"/>
                <w:szCs w:val="20"/>
                <w:highlight w:val="yellow"/>
              </w:rPr>
            </w:pPr>
          </w:p>
        </w:tc>
        <w:tc>
          <w:tcPr>
            <w:tcW w:w="1220" w:type="dxa"/>
            <w:vAlign w:val="bottom"/>
          </w:tcPr>
          <w:p w14:paraId="3F0B6EB5" w14:textId="23A8A98A" w:rsidR="00F9328C" w:rsidRPr="001C4419" w:rsidRDefault="00767AEE" w:rsidP="00F9328C">
            <w:pPr>
              <w:widowControl/>
              <w:autoSpaceDE/>
              <w:autoSpaceDN/>
              <w:jc w:val="center"/>
              <w:rPr>
                <w:sz w:val="20"/>
                <w:szCs w:val="20"/>
              </w:rPr>
            </w:pPr>
            <w:r>
              <w:rPr>
                <w:sz w:val="20"/>
                <w:szCs w:val="20"/>
              </w:rPr>
              <w:t>2</w:t>
            </w:r>
            <w:r w:rsidR="00F9328C" w:rsidRPr="001C4419">
              <w:rPr>
                <w:sz w:val="20"/>
                <w:szCs w:val="20"/>
              </w:rPr>
              <w:t>%</w:t>
            </w:r>
          </w:p>
        </w:tc>
      </w:tr>
      <w:tr w:rsidR="00F9328C" w:rsidRPr="004E000A" w14:paraId="35078036" w14:textId="77777777" w:rsidTr="007F5753">
        <w:tc>
          <w:tcPr>
            <w:tcW w:w="1969" w:type="dxa"/>
            <w:vMerge/>
            <w:tcMar>
              <w:top w:w="58" w:type="dxa"/>
              <w:bottom w:w="29" w:type="dxa"/>
            </w:tcMar>
            <w:vAlign w:val="center"/>
          </w:tcPr>
          <w:p w14:paraId="63DA9756" w14:textId="77777777" w:rsidR="00F9328C" w:rsidRPr="004E000A" w:rsidRDefault="00F9328C" w:rsidP="00F9328C">
            <w:pPr>
              <w:widowControl/>
              <w:autoSpaceDE/>
              <w:autoSpaceDN/>
              <w:rPr>
                <w:color w:val="000000"/>
              </w:rPr>
            </w:pPr>
            <w:permStart w:id="611991716" w:edGrp="everyone" w:colFirst="1" w:colLast="1"/>
            <w:permStart w:id="1618285738" w:edGrp="everyone" w:colFirst="2" w:colLast="2"/>
            <w:permStart w:id="2011627849" w:edGrp="everyone" w:colFirst="4" w:colLast="4"/>
            <w:permStart w:id="604194834" w:ed="alice.lee@Jud.ca.gov" w:colFirst="3" w:colLast="3"/>
            <w:permStart w:id="1241789718" w:ed="Erika.Labonog@jud.ca.gov" w:colFirst="3" w:colLast="3"/>
            <w:permStart w:id="964494820" w:ed="Johnny.Perez@jud.ca.gov" w:colFirst="3" w:colLast="3"/>
            <w:permStart w:id="1940548587" w:ed="Krystal.Olson@jud.ca.gov" w:colFirst="3" w:colLast="3"/>
            <w:permStart w:id="1379287816" w:ed="Matthew.Bagwill@jud.ca.gov" w:colFirst="3" w:colLast="3"/>
            <w:permStart w:id="655392263" w:ed="Xavier.Contreras@jud.ca.gov" w:colFirst="3" w:colLast="3"/>
            <w:permStart w:id="605123642" w:ed="jeremy.erhlich@jud.ca.gov" w:colFirst="3" w:colLast="3"/>
            <w:permStart w:id="1050478430" w:ed="mark.yonemura@jud.ca.gov" w:colFirst="3" w:colLast="3"/>
            <w:permStart w:id="378084891" w:ed="richard.zeunges@jud.ca.gov" w:colFirst="3" w:colLast="3"/>
            <w:permEnd w:id="647711409"/>
            <w:permEnd w:id="1849635458"/>
            <w:permEnd w:id="979509094"/>
            <w:permEnd w:id="1929447406"/>
            <w:permEnd w:id="706027429"/>
            <w:permEnd w:id="67066879"/>
            <w:permEnd w:id="1399063283"/>
            <w:permEnd w:id="1894741052"/>
            <w:permEnd w:id="1693670485"/>
            <w:permEnd w:id="228880735"/>
            <w:permEnd w:id="1066536635"/>
            <w:permEnd w:id="50469722"/>
          </w:p>
        </w:tc>
        <w:sdt>
          <w:sdtPr>
            <w:rPr>
              <w:color w:val="000000"/>
            </w:rPr>
            <w:id w:val="1270895084"/>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53ECA917" w14:textId="08E741F6"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437800861"/>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391FB1F2" w14:textId="759D02EF"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0FFA5B8C" w14:textId="553AA252" w:rsidR="00F9328C" w:rsidRPr="00CF0292" w:rsidRDefault="007A55DE" w:rsidP="00F9328C">
            <w:pPr>
              <w:widowControl/>
              <w:autoSpaceDE/>
              <w:autoSpaceDN/>
              <w:rPr>
                <w:color w:val="000000"/>
                <w:sz w:val="20"/>
                <w:szCs w:val="20"/>
              </w:rPr>
            </w:pPr>
            <w:r w:rsidRPr="007A55DE">
              <w:rPr>
                <w:color w:val="000000"/>
                <w:sz w:val="20"/>
                <w:szCs w:val="20"/>
              </w:rPr>
              <w:t xml:space="preserve">Electrical </w:t>
            </w:r>
            <w:r w:rsidR="00090D42" w:rsidRPr="007A55DE">
              <w:rPr>
                <w:color w:val="000000"/>
                <w:sz w:val="20"/>
                <w:szCs w:val="20"/>
              </w:rPr>
              <w:t>Engineer</w:t>
            </w:r>
          </w:p>
        </w:tc>
        <w:tc>
          <w:tcPr>
            <w:tcW w:w="2565" w:type="dxa"/>
            <w:tcMar>
              <w:right w:w="144" w:type="dxa"/>
            </w:tcMar>
            <w:vAlign w:val="bottom"/>
          </w:tcPr>
          <w:p w14:paraId="325BAB14" w14:textId="1095DE8F" w:rsidR="00F9328C" w:rsidRPr="004E000A" w:rsidRDefault="00F9328C" w:rsidP="00F9328C">
            <w:pPr>
              <w:widowControl/>
              <w:autoSpaceDE/>
              <w:autoSpaceDN/>
              <w:jc w:val="right"/>
              <w:rPr>
                <w:sz w:val="20"/>
                <w:szCs w:val="20"/>
                <w:highlight w:val="yellow"/>
              </w:rPr>
            </w:pPr>
          </w:p>
        </w:tc>
        <w:tc>
          <w:tcPr>
            <w:tcW w:w="1220" w:type="dxa"/>
            <w:vAlign w:val="bottom"/>
          </w:tcPr>
          <w:p w14:paraId="3B6BE39B" w14:textId="3365A832" w:rsidR="00F9328C" w:rsidRPr="001C4419" w:rsidRDefault="00767AEE" w:rsidP="00F9328C">
            <w:pPr>
              <w:widowControl/>
              <w:autoSpaceDE/>
              <w:autoSpaceDN/>
              <w:jc w:val="center"/>
              <w:rPr>
                <w:sz w:val="20"/>
                <w:szCs w:val="20"/>
              </w:rPr>
            </w:pPr>
            <w:r>
              <w:rPr>
                <w:sz w:val="20"/>
                <w:szCs w:val="20"/>
              </w:rPr>
              <w:t>2</w:t>
            </w:r>
            <w:r w:rsidR="00F9328C" w:rsidRPr="001C4419">
              <w:rPr>
                <w:sz w:val="20"/>
                <w:szCs w:val="20"/>
              </w:rPr>
              <w:t>%</w:t>
            </w:r>
          </w:p>
        </w:tc>
      </w:tr>
      <w:tr w:rsidR="00F9328C" w:rsidRPr="004E000A" w14:paraId="66F471EA" w14:textId="77777777" w:rsidTr="007F5753">
        <w:tc>
          <w:tcPr>
            <w:tcW w:w="1969" w:type="dxa"/>
            <w:vMerge/>
            <w:tcMar>
              <w:top w:w="58" w:type="dxa"/>
              <w:bottom w:w="29" w:type="dxa"/>
            </w:tcMar>
            <w:vAlign w:val="center"/>
          </w:tcPr>
          <w:p w14:paraId="682F8A1E" w14:textId="77777777" w:rsidR="00F9328C" w:rsidRPr="004E000A" w:rsidRDefault="00F9328C" w:rsidP="00F9328C">
            <w:pPr>
              <w:widowControl/>
              <w:autoSpaceDE/>
              <w:autoSpaceDN/>
              <w:rPr>
                <w:color w:val="000000"/>
              </w:rPr>
            </w:pPr>
            <w:permStart w:id="1180645744" w:edGrp="everyone" w:colFirst="1" w:colLast="1"/>
            <w:permStart w:id="827815841" w:edGrp="everyone" w:colFirst="2" w:colLast="2"/>
            <w:permStart w:id="1697676965" w:edGrp="everyone" w:colFirst="4" w:colLast="4"/>
            <w:permStart w:id="1327705806" w:ed="alice.lee@Jud.ca.gov" w:colFirst="3" w:colLast="3"/>
            <w:permStart w:id="1697328426" w:ed="Erika.Labonog@jud.ca.gov" w:colFirst="3" w:colLast="3"/>
            <w:permStart w:id="1350377268" w:ed="Johnny.Perez@jud.ca.gov" w:colFirst="3" w:colLast="3"/>
            <w:permStart w:id="1362822352" w:ed="Krystal.Olson@jud.ca.gov" w:colFirst="3" w:colLast="3"/>
            <w:permStart w:id="499659849" w:ed="Matthew.Bagwill@jud.ca.gov" w:colFirst="3" w:colLast="3"/>
            <w:permStart w:id="2118797976" w:ed="Xavier.Contreras@jud.ca.gov" w:colFirst="3" w:colLast="3"/>
            <w:permStart w:id="1310220112" w:ed="jeremy.erhlich@jud.ca.gov" w:colFirst="3" w:colLast="3"/>
            <w:permStart w:id="508124533" w:ed="mark.yonemura@jud.ca.gov" w:colFirst="3" w:colLast="3"/>
            <w:permStart w:id="972632548" w:ed="richard.zeunges@jud.ca.gov" w:colFirst="3" w:colLast="3"/>
            <w:permEnd w:id="611991716"/>
            <w:permEnd w:id="1618285738"/>
            <w:permEnd w:id="2011627849"/>
            <w:permEnd w:id="604194834"/>
            <w:permEnd w:id="1241789718"/>
            <w:permEnd w:id="964494820"/>
            <w:permEnd w:id="1940548587"/>
            <w:permEnd w:id="1379287816"/>
            <w:permEnd w:id="655392263"/>
            <w:permEnd w:id="605123642"/>
            <w:permEnd w:id="1050478430"/>
            <w:permEnd w:id="378084891"/>
          </w:p>
        </w:tc>
        <w:sdt>
          <w:sdtPr>
            <w:rPr>
              <w:color w:val="000000"/>
            </w:rPr>
            <w:id w:val="1192031120"/>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02D28BC0" w14:textId="25C0A082"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743181380"/>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6247F8F9" w14:textId="67F378A6"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7E275973" w14:textId="38209043" w:rsidR="00F9328C" w:rsidRPr="00CF0292" w:rsidRDefault="004C5F95" w:rsidP="00F9328C">
            <w:pPr>
              <w:widowControl/>
              <w:autoSpaceDE/>
              <w:autoSpaceDN/>
              <w:rPr>
                <w:color w:val="000000"/>
                <w:sz w:val="20"/>
                <w:szCs w:val="20"/>
              </w:rPr>
            </w:pPr>
            <w:r w:rsidRPr="004C5F95">
              <w:rPr>
                <w:color w:val="000000"/>
                <w:sz w:val="20"/>
                <w:szCs w:val="20"/>
              </w:rPr>
              <w:t xml:space="preserve">Fire </w:t>
            </w:r>
            <w:r w:rsidR="00090D42" w:rsidRPr="004C5F95">
              <w:rPr>
                <w:color w:val="000000"/>
                <w:sz w:val="20"/>
                <w:szCs w:val="20"/>
              </w:rPr>
              <w:t>Life Safety Engineer</w:t>
            </w:r>
          </w:p>
        </w:tc>
        <w:tc>
          <w:tcPr>
            <w:tcW w:w="2565" w:type="dxa"/>
            <w:tcMar>
              <w:right w:w="144" w:type="dxa"/>
            </w:tcMar>
            <w:vAlign w:val="bottom"/>
          </w:tcPr>
          <w:p w14:paraId="16329621" w14:textId="544AEEA6" w:rsidR="00F9328C" w:rsidRPr="004E000A" w:rsidRDefault="00F9328C" w:rsidP="00F9328C">
            <w:pPr>
              <w:widowControl/>
              <w:autoSpaceDE/>
              <w:autoSpaceDN/>
              <w:jc w:val="right"/>
              <w:rPr>
                <w:sz w:val="20"/>
                <w:szCs w:val="20"/>
                <w:highlight w:val="yellow"/>
              </w:rPr>
            </w:pPr>
          </w:p>
        </w:tc>
        <w:tc>
          <w:tcPr>
            <w:tcW w:w="1220" w:type="dxa"/>
            <w:vAlign w:val="bottom"/>
          </w:tcPr>
          <w:p w14:paraId="6FBDFF34" w14:textId="26985F6B" w:rsidR="00F9328C" w:rsidRPr="001C4419" w:rsidRDefault="00767AEE" w:rsidP="00F9328C">
            <w:pPr>
              <w:widowControl/>
              <w:autoSpaceDE/>
              <w:autoSpaceDN/>
              <w:jc w:val="center"/>
              <w:rPr>
                <w:sz w:val="20"/>
                <w:szCs w:val="20"/>
              </w:rPr>
            </w:pPr>
            <w:r>
              <w:rPr>
                <w:sz w:val="20"/>
                <w:szCs w:val="20"/>
              </w:rPr>
              <w:t>3</w:t>
            </w:r>
            <w:r w:rsidR="00F9328C" w:rsidRPr="001C4419">
              <w:rPr>
                <w:sz w:val="20"/>
                <w:szCs w:val="20"/>
              </w:rPr>
              <w:t>%</w:t>
            </w:r>
          </w:p>
        </w:tc>
      </w:tr>
      <w:tr w:rsidR="00F9328C" w:rsidRPr="004E000A" w14:paraId="418F139F" w14:textId="77777777" w:rsidTr="007F5753">
        <w:tc>
          <w:tcPr>
            <w:tcW w:w="1969" w:type="dxa"/>
            <w:vMerge/>
            <w:tcMar>
              <w:top w:w="58" w:type="dxa"/>
              <w:bottom w:w="29" w:type="dxa"/>
            </w:tcMar>
            <w:vAlign w:val="center"/>
          </w:tcPr>
          <w:p w14:paraId="084270A3" w14:textId="77777777" w:rsidR="00F9328C" w:rsidRPr="004E000A" w:rsidRDefault="00F9328C" w:rsidP="00F9328C">
            <w:pPr>
              <w:widowControl/>
              <w:autoSpaceDE/>
              <w:autoSpaceDN/>
              <w:rPr>
                <w:color w:val="000000"/>
              </w:rPr>
            </w:pPr>
            <w:permStart w:id="1268518610" w:edGrp="everyone" w:colFirst="1" w:colLast="1"/>
            <w:permStart w:id="797731891" w:edGrp="everyone" w:colFirst="2" w:colLast="2"/>
            <w:permStart w:id="1662205564" w:edGrp="everyone" w:colFirst="4" w:colLast="4"/>
            <w:permStart w:id="1416111588" w:ed="alice.lee@Jud.ca.gov" w:colFirst="3" w:colLast="3"/>
            <w:permStart w:id="779116698" w:ed="Erika.Labonog@jud.ca.gov" w:colFirst="3" w:colLast="3"/>
            <w:permStart w:id="1311710281" w:ed="Johnny.Perez@jud.ca.gov" w:colFirst="3" w:colLast="3"/>
            <w:permStart w:id="128195535" w:ed="Krystal.Olson@jud.ca.gov" w:colFirst="3" w:colLast="3"/>
            <w:permStart w:id="1331120704" w:ed="Matthew.Bagwill@jud.ca.gov" w:colFirst="3" w:colLast="3"/>
            <w:permStart w:id="828912947" w:ed="Xavier.Contreras@jud.ca.gov" w:colFirst="3" w:colLast="3"/>
            <w:permStart w:id="91894523" w:ed="jeremy.erhlich@jud.ca.gov" w:colFirst="3" w:colLast="3"/>
            <w:permStart w:id="691799000" w:ed="mark.yonemura@jud.ca.gov" w:colFirst="3" w:colLast="3"/>
            <w:permStart w:id="546723179" w:ed="richard.zeunges@jud.ca.gov" w:colFirst="3" w:colLast="3"/>
            <w:permEnd w:id="1180645744"/>
            <w:permEnd w:id="827815841"/>
            <w:permEnd w:id="1697676965"/>
            <w:permEnd w:id="1327705806"/>
            <w:permEnd w:id="1697328426"/>
            <w:permEnd w:id="1350377268"/>
            <w:permEnd w:id="1362822352"/>
            <w:permEnd w:id="499659849"/>
            <w:permEnd w:id="2118797976"/>
            <w:permEnd w:id="1310220112"/>
            <w:permEnd w:id="508124533"/>
            <w:permEnd w:id="972632548"/>
          </w:p>
        </w:tc>
        <w:sdt>
          <w:sdtPr>
            <w:rPr>
              <w:color w:val="000000"/>
            </w:rPr>
            <w:id w:val="80801822"/>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77E7CCF1" w14:textId="138B47F7"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029175993"/>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12AE2E71" w14:textId="5D9B9805"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3F386650" w14:textId="62D02962" w:rsidR="00F9328C" w:rsidRPr="00CF0292" w:rsidRDefault="00066C00" w:rsidP="00F9328C">
            <w:pPr>
              <w:widowControl/>
              <w:autoSpaceDE/>
              <w:autoSpaceDN/>
              <w:rPr>
                <w:color w:val="000000"/>
                <w:sz w:val="20"/>
                <w:szCs w:val="20"/>
              </w:rPr>
            </w:pPr>
            <w:r w:rsidRPr="00066C00">
              <w:rPr>
                <w:color w:val="000000"/>
                <w:sz w:val="20"/>
                <w:szCs w:val="20"/>
              </w:rPr>
              <w:t>Sr</w:t>
            </w:r>
            <w:r w:rsidR="00090D42" w:rsidRPr="00066C00">
              <w:rPr>
                <w:color w:val="000000"/>
                <w:sz w:val="20"/>
                <w:szCs w:val="20"/>
              </w:rPr>
              <w:t xml:space="preserve">. </w:t>
            </w:r>
            <w:r w:rsidRPr="00066C00">
              <w:rPr>
                <w:color w:val="000000"/>
                <w:sz w:val="20"/>
                <w:szCs w:val="20"/>
              </w:rPr>
              <w:t>Scheduler</w:t>
            </w:r>
          </w:p>
        </w:tc>
        <w:tc>
          <w:tcPr>
            <w:tcW w:w="2565" w:type="dxa"/>
            <w:tcMar>
              <w:right w:w="144" w:type="dxa"/>
            </w:tcMar>
            <w:vAlign w:val="bottom"/>
          </w:tcPr>
          <w:p w14:paraId="4280B21E" w14:textId="23D10E69" w:rsidR="00F9328C" w:rsidRPr="004E000A" w:rsidRDefault="00F9328C" w:rsidP="00F9328C">
            <w:pPr>
              <w:widowControl/>
              <w:autoSpaceDE/>
              <w:autoSpaceDN/>
              <w:jc w:val="right"/>
              <w:rPr>
                <w:sz w:val="20"/>
                <w:szCs w:val="20"/>
                <w:highlight w:val="yellow"/>
              </w:rPr>
            </w:pPr>
          </w:p>
        </w:tc>
        <w:tc>
          <w:tcPr>
            <w:tcW w:w="1220" w:type="dxa"/>
            <w:vAlign w:val="bottom"/>
          </w:tcPr>
          <w:p w14:paraId="04C2D5C2" w14:textId="4445C6C2" w:rsidR="00F9328C" w:rsidRPr="001C4419" w:rsidRDefault="00767AEE" w:rsidP="00F9328C">
            <w:pPr>
              <w:widowControl/>
              <w:autoSpaceDE/>
              <w:autoSpaceDN/>
              <w:jc w:val="center"/>
              <w:rPr>
                <w:sz w:val="20"/>
                <w:szCs w:val="20"/>
              </w:rPr>
            </w:pPr>
            <w:r>
              <w:rPr>
                <w:sz w:val="20"/>
                <w:szCs w:val="20"/>
              </w:rPr>
              <w:t>3</w:t>
            </w:r>
            <w:r w:rsidR="00F9328C" w:rsidRPr="001C4419">
              <w:rPr>
                <w:sz w:val="20"/>
                <w:szCs w:val="20"/>
              </w:rPr>
              <w:t>%</w:t>
            </w:r>
          </w:p>
        </w:tc>
      </w:tr>
      <w:tr w:rsidR="00F9328C" w:rsidRPr="004E000A" w14:paraId="4E4FF601" w14:textId="77777777" w:rsidTr="007F5753">
        <w:tc>
          <w:tcPr>
            <w:tcW w:w="1969" w:type="dxa"/>
            <w:vMerge/>
            <w:tcMar>
              <w:top w:w="58" w:type="dxa"/>
              <w:bottom w:w="29" w:type="dxa"/>
            </w:tcMar>
            <w:vAlign w:val="center"/>
          </w:tcPr>
          <w:p w14:paraId="4FE76543" w14:textId="77777777" w:rsidR="00F9328C" w:rsidRPr="004E000A" w:rsidRDefault="00F9328C" w:rsidP="00F9328C">
            <w:pPr>
              <w:widowControl/>
              <w:autoSpaceDE/>
              <w:autoSpaceDN/>
              <w:rPr>
                <w:color w:val="000000"/>
              </w:rPr>
            </w:pPr>
            <w:permStart w:id="1072058848" w:edGrp="everyone" w:colFirst="1" w:colLast="1"/>
            <w:permStart w:id="1894853150" w:edGrp="everyone" w:colFirst="2" w:colLast="2"/>
            <w:permStart w:id="952111649" w:edGrp="everyone" w:colFirst="4" w:colLast="4"/>
            <w:permStart w:id="1464627346" w:ed="alice.lee@Jud.ca.gov" w:colFirst="3" w:colLast="3"/>
            <w:permStart w:id="1099313326" w:ed="Erika.Labonog@jud.ca.gov" w:colFirst="3" w:colLast="3"/>
            <w:permStart w:id="914438585" w:ed="Johnny.Perez@jud.ca.gov" w:colFirst="3" w:colLast="3"/>
            <w:permStart w:id="668752392" w:ed="Krystal.Olson@jud.ca.gov" w:colFirst="3" w:colLast="3"/>
            <w:permStart w:id="1252356759" w:ed="Matthew.Bagwill@jud.ca.gov" w:colFirst="3" w:colLast="3"/>
            <w:permStart w:id="2061702908" w:ed="Xavier.Contreras@jud.ca.gov" w:colFirst="3" w:colLast="3"/>
            <w:permStart w:id="234314688" w:ed="jeremy.erhlich@jud.ca.gov" w:colFirst="3" w:colLast="3"/>
            <w:permStart w:id="1538592243" w:ed="mark.yonemura@jud.ca.gov" w:colFirst="3" w:colLast="3"/>
            <w:permStart w:id="408833526" w:ed="richard.zeunges@jud.ca.gov" w:colFirst="3" w:colLast="3"/>
            <w:permEnd w:id="1268518610"/>
            <w:permEnd w:id="797731891"/>
            <w:permEnd w:id="1662205564"/>
            <w:permEnd w:id="1416111588"/>
            <w:permEnd w:id="779116698"/>
            <w:permEnd w:id="1311710281"/>
            <w:permEnd w:id="128195535"/>
            <w:permEnd w:id="1331120704"/>
            <w:permEnd w:id="828912947"/>
            <w:permEnd w:id="91894523"/>
            <w:permEnd w:id="691799000"/>
            <w:permEnd w:id="546723179"/>
          </w:p>
        </w:tc>
        <w:sdt>
          <w:sdtPr>
            <w:rPr>
              <w:color w:val="000000"/>
            </w:rPr>
            <w:id w:val="1783068287"/>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7B248C09" w14:textId="24A8F5B1"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30162498"/>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441D2729" w14:textId="568187EE"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2D742D55" w14:textId="38E1800D" w:rsidR="00F9328C" w:rsidRPr="00CF0292" w:rsidRDefault="00C91B4C" w:rsidP="00F9328C">
            <w:pPr>
              <w:widowControl/>
              <w:autoSpaceDE/>
              <w:autoSpaceDN/>
              <w:rPr>
                <w:color w:val="000000"/>
                <w:sz w:val="20"/>
                <w:szCs w:val="20"/>
              </w:rPr>
            </w:pPr>
            <w:r w:rsidRPr="00C91B4C">
              <w:rPr>
                <w:color w:val="000000"/>
                <w:sz w:val="20"/>
                <w:szCs w:val="20"/>
              </w:rPr>
              <w:t>Scheduler</w:t>
            </w:r>
          </w:p>
        </w:tc>
        <w:tc>
          <w:tcPr>
            <w:tcW w:w="2565" w:type="dxa"/>
            <w:tcMar>
              <w:right w:w="144" w:type="dxa"/>
            </w:tcMar>
            <w:vAlign w:val="bottom"/>
          </w:tcPr>
          <w:p w14:paraId="0B2727E8" w14:textId="15C8F24C" w:rsidR="00F9328C" w:rsidRPr="004E000A" w:rsidRDefault="00F9328C" w:rsidP="00F9328C">
            <w:pPr>
              <w:widowControl/>
              <w:autoSpaceDE/>
              <w:autoSpaceDN/>
              <w:jc w:val="right"/>
              <w:rPr>
                <w:sz w:val="20"/>
                <w:szCs w:val="20"/>
                <w:highlight w:val="yellow"/>
              </w:rPr>
            </w:pPr>
          </w:p>
        </w:tc>
        <w:tc>
          <w:tcPr>
            <w:tcW w:w="1220" w:type="dxa"/>
            <w:vAlign w:val="bottom"/>
          </w:tcPr>
          <w:p w14:paraId="4550F83C" w14:textId="038F6A1A" w:rsidR="00F9328C" w:rsidRPr="001C4419" w:rsidRDefault="00767AEE" w:rsidP="00F9328C">
            <w:pPr>
              <w:widowControl/>
              <w:autoSpaceDE/>
              <w:autoSpaceDN/>
              <w:jc w:val="center"/>
              <w:rPr>
                <w:sz w:val="20"/>
                <w:szCs w:val="20"/>
              </w:rPr>
            </w:pPr>
            <w:r>
              <w:rPr>
                <w:sz w:val="20"/>
                <w:szCs w:val="20"/>
              </w:rPr>
              <w:t>2</w:t>
            </w:r>
            <w:r w:rsidR="00F9328C" w:rsidRPr="001C4419">
              <w:rPr>
                <w:sz w:val="20"/>
                <w:szCs w:val="20"/>
              </w:rPr>
              <w:t>%</w:t>
            </w:r>
          </w:p>
        </w:tc>
      </w:tr>
      <w:tr w:rsidR="00F9328C" w:rsidRPr="004E000A" w14:paraId="4C63177E" w14:textId="77777777" w:rsidTr="007F5753">
        <w:tc>
          <w:tcPr>
            <w:tcW w:w="1969" w:type="dxa"/>
            <w:vMerge/>
            <w:tcMar>
              <w:top w:w="58" w:type="dxa"/>
              <w:bottom w:w="29" w:type="dxa"/>
            </w:tcMar>
            <w:vAlign w:val="center"/>
          </w:tcPr>
          <w:p w14:paraId="5ABA4BEC" w14:textId="77777777" w:rsidR="00F9328C" w:rsidRPr="004E000A" w:rsidRDefault="00F9328C" w:rsidP="00F9328C">
            <w:pPr>
              <w:widowControl/>
              <w:autoSpaceDE/>
              <w:autoSpaceDN/>
              <w:rPr>
                <w:color w:val="000000"/>
              </w:rPr>
            </w:pPr>
            <w:permStart w:id="1852846098" w:edGrp="everyone" w:colFirst="1" w:colLast="1"/>
            <w:permStart w:id="103810081" w:edGrp="everyone" w:colFirst="2" w:colLast="2"/>
            <w:permStart w:id="1015963291" w:edGrp="everyone" w:colFirst="4" w:colLast="4"/>
            <w:permStart w:id="1871796442" w:ed="alice.lee@Jud.ca.gov" w:colFirst="3" w:colLast="3"/>
            <w:permStart w:id="1485798630" w:ed="Erika.Labonog@jud.ca.gov" w:colFirst="3" w:colLast="3"/>
            <w:permStart w:id="967189810" w:ed="Johnny.Perez@jud.ca.gov" w:colFirst="3" w:colLast="3"/>
            <w:permStart w:id="1970686443" w:ed="Krystal.Olson@jud.ca.gov" w:colFirst="3" w:colLast="3"/>
            <w:permStart w:id="1937072403" w:ed="Matthew.Bagwill@jud.ca.gov" w:colFirst="3" w:colLast="3"/>
            <w:permStart w:id="1379674316" w:ed="Xavier.Contreras@jud.ca.gov" w:colFirst="3" w:colLast="3"/>
            <w:permStart w:id="82143959" w:ed="jeremy.erhlich@jud.ca.gov" w:colFirst="3" w:colLast="3"/>
            <w:permStart w:id="498075568" w:ed="mark.yonemura@jud.ca.gov" w:colFirst="3" w:colLast="3"/>
            <w:permStart w:id="1635873862" w:ed="richard.zeunges@jud.ca.gov" w:colFirst="3" w:colLast="3"/>
            <w:permEnd w:id="1072058848"/>
            <w:permEnd w:id="1894853150"/>
            <w:permEnd w:id="952111649"/>
            <w:permEnd w:id="1464627346"/>
            <w:permEnd w:id="1099313326"/>
            <w:permEnd w:id="914438585"/>
            <w:permEnd w:id="668752392"/>
            <w:permEnd w:id="1252356759"/>
            <w:permEnd w:id="2061702908"/>
            <w:permEnd w:id="234314688"/>
            <w:permEnd w:id="1538592243"/>
            <w:permEnd w:id="408833526"/>
          </w:p>
        </w:tc>
        <w:sdt>
          <w:sdtPr>
            <w:rPr>
              <w:color w:val="000000"/>
            </w:rPr>
            <w:id w:val="-2070877185"/>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37FF7FDE" w14:textId="7B5EF36A"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56895146"/>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5FD92709" w14:textId="23A4963F"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28BB77BC" w14:textId="783ABA71" w:rsidR="00F9328C" w:rsidRPr="00CF0292" w:rsidRDefault="00EC16A1" w:rsidP="00F9328C">
            <w:pPr>
              <w:widowControl/>
              <w:autoSpaceDE/>
              <w:autoSpaceDN/>
              <w:rPr>
                <w:color w:val="000000"/>
                <w:sz w:val="20"/>
                <w:szCs w:val="20"/>
              </w:rPr>
            </w:pPr>
            <w:r w:rsidRPr="00EC16A1">
              <w:rPr>
                <w:color w:val="000000"/>
                <w:sz w:val="20"/>
                <w:szCs w:val="20"/>
              </w:rPr>
              <w:t>Sr</w:t>
            </w:r>
            <w:r w:rsidR="00090D42" w:rsidRPr="00EC16A1">
              <w:rPr>
                <w:color w:val="000000"/>
                <w:sz w:val="20"/>
                <w:szCs w:val="20"/>
              </w:rPr>
              <w:t xml:space="preserve">. </w:t>
            </w:r>
            <w:r w:rsidRPr="00EC16A1">
              <w:rPr>
                <w:color w:val="000000"/>
                <w:sz w:val="20"/>
                <w:szCs w:val="20"/>
              </w:rPr>
              <w:t xml:space="preserve">Cost </w:t>
            </w:r>
            <w:r w:rsidR="00090D42" w:rsidRPr="00EC16A1">
              <w:rPr>
                <w:color w:val="000000"/>
                <w:sz w:val="20"/>
                <w:szCs w:val="20"/>
              </w:rPr>
              <w:t>Estimator</w:t>
            </w:r>
          </w:p>
        </w:tc>
        <w:tc>
          <w:tcPr>
            <w:tcW w:w="2565" w:type="dxa"/>
            <w:tcMar>
              <w:right w:w="144" w:type="dxa"/>
            </w:tcMar>
            <w:vAlign w:val="bottom"/>
          </w:tcPr>
          <w:p w14:paraId="493EC249" w14:textId="0CD51633" w:rsidR="00F9328C" w:rsidRPr="004E000A" w:rsidRDefault="00F9328C" w:rsidP="00F9328C">
            <w:pPr>
              <w:widowControl/>
              <w:autoSpaceDE/>
              <w:autoSpaceDN/>
              <w:jc w:val="right"/>
              <w:rPr>
                <w:sz w:val="20"/>
                <w:szCs w:val="20"/>
                <w:highlight w:val="yellow"/>
              </w:rPr>
            </w:pPr>
          </w:p>
        </w:tc>
        <w:tc>
          <w:tcPr>
            <w:tcW w:w="1220" w:type="dxa"/>
            <w:vAlign w:val="bottom"/>
          </w:tcPr>
          <w:p w14:paraId="3A619377" w14:textId="2C333555" w:rsidR="00F9328C" w:rsidRPr="001C4419" w:rsidRDefault="00767AEE" w:rsidP="00F9328C">
            <w:pPr>
              <w:widowControl/>
              <w:autoSpaceDE/>
              <w:autoSpaceDN/>
              <w:jc w:val="center"/>
              <w:rPr>
                <w:sz w:val="20"/>
                <w:szCs w:val="20"/>
              </w:rPr>
            </w:pPr>
            <w:r>
              <w:rPr>
                <w:sz w:val="20"/>
                <w:szCs w:val="20"/>
              </w:rPr>
              <w:t>3</w:t>
            </w:r>
            <w:r w:rsidR="00F9328C" w:rsidRPr="001C4419">
              <w:rPr>
                <w:sz w:val="20"/>
                <w:szCs w:val="20"/>
              </w:rPr>
              <w:t>%</w:t>
            </w:r>
          </w:p>
        </w:tc>
      </w:tr>
      <w:tr w:rsidR="00F9328C" w:rsidRPr="004E000A" w14:paraId="4E207386" w14:textId="77777777" w:rsidTr="007F5753">
        <w:tc>
          <w:tcPr>
            <w:tcW w:w="1969" w:type="dxa"/>
            <w:vMerge/>
            <w:tcMar>
              <w:top w:w="58" w:type="dxa"/>
              <w:bottom w:w="29" w:type="dxa"/>
            </w:tcMar>
            <w:vAlign w:val="center"/>
          </w:tcPr>
          <w:p w14:paraId="3256B0A0" w14:textId="77777777" w:rsidR="00F9328C" w:rsidRPr="004E000A" w:rsidRDefault="00F9328C" w:rsidP="00F9328C">
            <w:pPr>
              <w:widowControl/>
              <w:autoSpaceDE/>
              <w:autoSpaceDN/>
              <w:rPr>
                <w:color w:val="000000"/>
              </w:rPr>
            </w:pPr>
            <w:permStart w:id="1084952034" w:edGrp="everyone" w:colFirst="1" w:colLast="1"/>
            <w:permStart w:id="982716171" w:edGrp="everyone" w:colFirst="2" w:colLast="2"/>
            <w:permStart w:id="260472063" w:edGrp="everyone" w:colFirst="4" w:colLast="4"/>
            <w:permStart w:id="1463113582" w:ed="alice.lee@Jud.ca.gov" w:colFirst="3" w:colLast="3"/>
            <w:permStart w:id="1821457104" w:ed="Erika.Labonog@jud.ca.gov" w:colFirst="3" w:colLast="3"/>
            <w:permStart w:id="816334162" w:ed="Johnny.Perez@jud.ca.gov" w:colFirst="3" w:colLast="3"/>
            <w:permStart w:id="1348404759" w:ed="Krystal.Olson@jud.ca.gov" w:colFirst="3" w:colLast="3"/>
            <w:permStart w:id="302911458" w:ed="Matthew.Bagwill@jud.ca.gov" w:colFirst="3" w:colLast="3"/>
            <w:permStart w:id="1635023762" w:ed="Xavier.Contreras@jud.ca.gov" w:colFirst="3" w:colLast="3"/>
            <w:permStart w:id="1381458805" w:ed="jeremy.erhlich@jud.ca.gov" w:colFirst="3" w:colLast="3"/>
            <w:permStart w:id="778643602" w:ed="mark.yonemura@jud.ca.gov" w:colFirst="3" w:colLast="3"/>
            <w:permStart w:id="1071470612" w:ed="richard.zeunges@jud.ca.gov" w:colFirst="3" w:colLast="3"/>
            <w:permEnd w:id="1852846098"/>
            <w:permEnd w:id="103810081"/>
            <w:permEnd w:id="1015963291"/>
            <w:permEnd w:id="1871796442"/>
            <w:permEnd w:id="1485798630"/>
            <w:permEnd w:id="967189810"/>
            <w:permEnd w:id="1970686443"/>
            <w:permEnd w:id="1937072403"/>
            <w:permEnd w:id="1379674316"/>
            <w:permEnd w:id="82143959"/>
            <w:permEnd w:id="498075568"/>
            <w:permEnd w:id="1635873862"/>
          </w:p>
        </w:tc>
        <w:sdt>
          <w:sdtPr>
            <w:rPr>
              <w:color w:val="000000"/>
            </w:rPr>
            <w:id w:val="-129480309"/>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42C2BB46" w14:textId="5E8D45FB"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645595224"/>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43973B67" w14:textId="1C8082F7"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single" w:sz="4" w:space="0" w:color="auto"/>
              <w:left w:val="nil"/>
              <w:bottom w:val="single" w:sz="4" w:space="0" w:color="auto"/>
              <w:right w:val="single" w:sz="4" w:space="0" w:color="auto"/>
            </w:tcBorders>
            <w:vAlign w:val="bottom"/>
          </w:tcPr>
          <w:p w14:paraId="1BCEC97E" w14:textId="6B1B4C2C" w:rsidR="00F9328C" w:rsidRPr="00CF0292" w:rsidRDefault="003D4756" w:rsidP="00F9328C">
            <w:pPr>
              <w:widowControl/>
              <w:autoSpaceDE/>
              <w:autoSpaceDN/>
              <w:rPr>
                <w:color w:val="000000"/>
                <w:sz w:val="20"/>
                <w:szCs w:val="20"/>
              </w:rPr>
            </w:pPr>
            <w:r w:rsidRPr="003D4756">
              <w:rPr>
                <w:color w:val="000000"/>
                <w:sz w:val="20"/>
                <w:szCs w:val="20"/>
              </w:rPr>
              <w:t xml:space="preserve">Cost </w:t>
            </w:r>
            <w:r w:rsidR="00090D42" w:rsidRPr="003D4756">
              <w:rPr>
                <w:color w:val="000000"/>
                <w:sz w:val="20"/>
                <w:szCs w:val="20"/>
              </w:rPr>
              <w:t>Estimator</w:t>
            </w:r>
          </w:p>
        </w:tc>
        <w:tc>
          <w:tcPr>
            <w:tcW w:w="2565" w:type="dxa"/>
            <w:tcMar>
              <w:right w:w="144" w:type="dxa"/>
            </w:tcMar>
            <w:vAlign w:val="bottom"/>
          </w:tcPr>
          <w:p w14:paraId="12B3B2A5" w14:textId="434CCA36" w:rsidR="00F9328C" w:rsidRPr="004E000A" w:rsidRDefault="00F9328C" w:rsidP="00F9328C">
            <w:pPr>
              <w:widowControl/>
              <w:autoSpaceDE/>
              <w:autoSpaceDN/>
              <w:jc w:val="right"/>
              <w:rPr>
                <w:sz w:val="20"/>
                <w:szCs w:val="20"/>
                <w:highlight w:val="yellow"/>
              </w:rPr>
            </w:pPr>
          </w:p>
        </w:tc>
        <w:tc>
          <w:tcPr>
            <w:tcW w:w="1220" w:type="dxa"/>
            <w:vAlign w:val="bottom"/>
          </w:tcPr>
          <w:p w14:paraId="1FAD158D" w14:textId="379AA7E8" w:rsidR="00F9328C" w:rsidRPr="001C4419" w:rsidRDefault="00767AEE" w:rsidP="00F9328C">
            <w:pPr>
              <w:widowControl/>
              <w:autoSpaceDE/>
              <w:autoSpaceDN/>
              <w:jc w:val="center"/>
              <w:rPr>
                <w:sz w:val="20"/>
                <w:szCs w:val="20"/>
              </w:rPr>
            </w:pPr>
            <w:r>
              <w:rPr>
                <w:sz w:val="20"/>
                <w:szCs w:val="20"/>
              </w:rPr>
              <w:t>2</w:t>
            </w:r>
            <w:r w:rsidR="00F9328C" w:rsidRPr="001C4419">
              <w:rPr>
                <w:sz w:val="20"/>
                <w:szCs w:val="20"/>
              </w:rPr>
              <w:t>%</w:t>
            </w:r>
          </w:p>
        </w:tc>
      </w:tr>
      <w:tr w:rsidR="00F9328C" w:rsidRPr="004E000A" w14:paraId="37E4E0C6" w14:textId="77777777" w:rsidTr="007F5753">
        <w:tc>
          <w:tcPr>
            <w:tcW w:w="1969" w:type="dxa"/>
            <w:vMerge/>
            <w:tcMar>
              <w:top w:w="58" w:type="dxa"/>
              <w:bottom w:w="29" w:type="dxa"/>
            </w:tcMar>
            <w:vAlign w:val="center"/>
          </w:tcPr>
          <w:p w14:paraId="4DF1CB86" w14:textId="77777777" w:rsidR="00F9328C" w:rsidRPr="004E000A" w:rsidRDefault="00F9328C" w:rsidP="00F9328C">
            <w:pPr>
              <w:widowControl/>
              <w:autoSpaceDE/>
              <w:autoSpaceDN/>
              <w:rPr>
                <w:color w:val="000000"/>
              </w:rPr>
            </w:pPr>
            <w:permStart w:id="1460886772" w:edGrp="everyone" w:colFirst="1" w:colLast="1"/>
            <w:permStart w:id="1498627978" w:edGrp="everyone" w:colFirst="2" w:colLast="2"/>
            <w:permStart w:id="684017936" w:edGrp="everyone" w:colFirst="4" w:colLast="4"/>
            <w:permStart w:id="1174555480" w:ed="alice.lee@Jud.ca.gov" w:colFirst="3" w:colLast="3"/>
            <w:permStart w:id="355551914" w:ed="Erika.Labonog@jud.ca.gov" w:colFirst="3" w:colLast="3"/>
            <w:permStart w:id="1205561839" w:ed="Johnny.Perez@jud.ca.gov" w:colFirst="3" w:colLast="3"/>
            <w:permStart w:id="2009406965" w:ed="Krystal.Olson@jud.ca.gov" w:colFirst="3" w:colLast="3"/>
            <w:permStart w:id="1362187034" w:ed="Matthew.Bagwill@jud.ca.gov" w:colFirst="3" w:colLast="3"/>
            <w:permStart w:id="858485371" w:ed="Xavier.Contreras@jud.ca.gov" w:colFirst="3" w:colLast="3"/>
            <w:permStart w:id="57743664" w:ed="jeremy.erhlich@jud.ca.gov" w:colFirst="3" w:colLast="3"/>
            <w:permStart w:id="2045196501" w:ed="mark.yonemura@jud.ca.gov" w:colFirst="3" w:colLast="3"/>
            <w:permStart w:id="1468288714" w:ed="richard.zeunges@jud.ca.gov" w:colFirst="3" w:colLast="3"/>
            <w:permEnd w:id="1084952034"/>
            <w:permEnd w:id="982716171"/>
            <w:permEnd w:id="260472063"/>
            <w:permEnd w:id="1463113582"/>
            <w:permEnd w:id="1821457104"/>
            <w:permEnd w:id="816334162"/>
            <w:permEnd w:id="1348404759"/>
            <w:permEnd w:id="302911458"/>
            <w:permEnd w:id="1635023762"/>
            <w:permEnd w:id="1381458805"/>
            <w:permEnd w:id="778643602"/>
            <w:permEnd w:id="1071470612"/>
          </w:p>
        </w:tc>
        <w:sdt>
          <w:sdtPr>
            <w:rPr>
              <w:color w:val="000000"/>
            </w:rPr>
            <w:id w:val="307838641"/>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5019A13B" w14:textId="314DB5A8"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444428989"/>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024B2E34" w14:textId="04C5E2B1"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single" w:sz="4" w:space="0" w:color="auto"/>
              <w:left w:val="nil"/>
              <w:bottom w:val="single" w:sz="4" w:space="0" w:color="auto"/>
              <w:right w:val="single" w:sz="4" w:space="0" w:color="auto"/>
            </w:tcBorders>
            <w:vAlign w:val="bottom"/>
          </w:tcPr>
          <w:p w14:paraId="1938253C" w14:textId="4AF9EFAB" w:rsidR="00F9328C" w:rsidRPr="00CF0292" w:rsidRDefault="00D8687E" w:rsidP="00F9328C">
            <w:pPr>
              <w:widowControl/>
              <w:autoSpaceDE/>
              <w:autoSpaceDN/>
              <w:rPr>
                <w:color w:val="000000"/>
                <w:sz w:val="20"/>
                <w:szCs w:val="20"/>
              </w:rPr>
            </w:pPr>
            <w:r w:rsidRPr="00D8687E">
              <w:rPr>
                <w:color w:val="000000"/>
                <w:sz w:val="20"/>
                <w:szCs w:val="20"/>
              </w:rPr>
              <w:t xml:space="preserve">Construction </w:t>
            </w:r>
            <w:r w:rsidR="00090D42" w:rsidRPr="00D8687E">
              <w:rPr>
                <w:color w:val="000000"/>
                <w:sz w:val="20"/>
                <w:szCs w:val="20"/>
              </w:rPr>
              <w:t>Specialist</w:t>
            </w:r>
          </w:p>
        </w:tc>
        <w:tc>
          <w:tcPr>
            <w:tcW w:w="2565" w:type="dxa"/>
            <w:tcMar>
              <w:right w:w="144" w:type="dxa"/>
            </w:tcMar>
            <w:vAlign w:val="bottom"/>
          </w:tcPr>
          <w:p w14:paraId="2F6F5E02" w14:textId="4A76D1FD" w:rsidR="00F9328C" w:rsidRPr="004E000A" w:rsidRDefault="00F9328C" w:rsidP="00F9328C">
            <w:pPr>
              <w:widowControl/>
              <w:autoSpaceDE/>
              <w:autoSpaceDN/>
              <w:jc w:val="right"/>
              <w:rPr>
                <w:sz w:val="20"/>
                <w:szCs w:val="20"/>
                <w:highlight w:val="yellow"/>
              </w:rPr>
            </w:pPr>
          </w:p>
        </w:tc>
        <w:tc>
          <w:tcPr>
            <w:tcW w:w="1220" w:type="dxa"/>
            <w:vAlign w:val="bottom"/>
          </w:tcPr>
          <w:p w14:paraId="063199C5" w14:textId="34B013AF" w:rsidR="00F9328C" w:rsidRPr="001C4419" w:rsidRDefault="00767AEE" w:rsidP="00F9328C">
            <w:pPr>
              <w:widowControl/>
              <w:autoSpaceDE/>
              <w:autoSpaceDN/>
              <w:jc w:val="center"/>
              <w:rPr>
                <w:sz w:val="20"/>
                <w:szCs w:val="20"/>
              </w:rPr>
            </w:pPr>
            <w:r>
              <w:rPr>
                <w:sz w:val="20"/>
                <w:szCs w:val="20"/>
              </w:rPr>
              <w:t>2</w:t>
            </w:r>
            <w:r w:rsidR="00F9328C" w:rsidRPr="001C4419">
              <w:rPr>
                <w:sz w:val="20"/>
                <w:szCs w:val="20"/>
              </w:rPr>
              <w:t>%</w:t>
            </w:r>
          </w:p>
        </w:tc>
      </w:tr>
      <w:tr w:rsidR="00F9328C" w:rsidRPr="004E000A" w14:paraId="5F4ADBF8" w14:textId="77777777" w:rsidTr="007F5753">
        <w:tc>
          <w:tcPr>
            <w:tcW w:w="1969" w:type="dxa"/>
            <w:vMerge/>
            <w:tcMar>
              <w:top w:w="58" w:type="dxa"/>
              <w:bottom w:w="29" w:type="dxa"/>
            </w:tcMar>
            <w:vAlign w:val="center"/>
          </w:tcPr>
          <w:p w14:paraId="7A1CBD3E" w14:textId="77777777" w:rsidR="00F9328C" w:rsidRPr="004E000A" w:rsidRDefault="00F9328C" w:rsidP="00F9328C">
            <w:pPr>
              <w:widowControl/>
              <w:autoSpaceDE/>
              <w:autoSpaceDN/>
              <w:rPr>
                <w:color w:val="000000"/>
              </w:rPr>
            </w:pPr>
            <w:permStart w:id="1448150938" w:edGrp="everyone" w:colFirst="1" w:colLast="1"/>
            <w:permStart w:id="1083581877" w:edGrp="everyone" w:colFirst="2" w:colLast="2"/>
            <w:permStart w:id="1892168196" w:edGrp="everyone" w:colFirst="4" w:colLast="4"/>
            <w:permStart w:id="1680899166" w:ed="alice.lee@Jud.ca.gov" w:colFirst="3" w:colLast="3"/>
            <w:permStart w:id="1566253760" w:ed="Erika.Labonog@jud.ca.gov" w:colFirst="3" w:colLast="3"/>
            <w:permStart w:id="590639268" w:ed="Johnny.Perez@jud.ca.gov" w:colFirst="3" w:colLast="3"/>
            <w:permStart w:id="2109084585" w:ed="Krystal.Olson@jud.ca.gov" w:colFirst="3" w:colLast="3"/>
            <w:permStart w:id="657095298" w:ed="Matthew.Bagwill@jud.ca.gov" w:colFirst="3" w:colLast="3"/>
            <w:permStart w:id="1451046610" w:ed="Xavier.Contreras@jud.ca.gov" w:colFirst="3" w:colLast="3"/>
            <w:permStart w:id="199441378" w:ed="jeremy.erhlich@jud.ca.gov" w:colFirst="3" w:colLast="3"/>
            <w:permStart w:id="1119183866" w:ed="mark.yonemura@jud.ca.gov" w:colFirst="3" w:colLast="3"/>
            <w:permStart w:id="1403461952" w:ed="richard.zeunges@jud.ca.gov" w:colFirst="3" w:colLast="3"/>
            <w:permEnd w:id="1460886772"/>
            <w:permEnd w:id="1498627978"/>
            <w:permEnd w:id="684017936"/>
            <w:permEnd w:id="1174555480"/>
            <w:permEnd w:id="355551914"/>
            <w:permEnd w:id="1205561839"/>
            <w:permEnd w:id="2009406965"/>
            <w:permEnd w:id="1362187034"/>
            <w:permEnd w:id="858485371"/>
            <w:permEnd w:id="57743664"/>
            <w:permEnd w:id="2045196501"/>
            <w:permEnd w:id="1468288714"/>
          </w:p>
        </w:tc>
        <w:sdt>
          <w:sdtPr>
            <w:rPr>
              <w:color w:val="000000"/>
            </w:rPr>
            <w:id w:val="1831632807"/>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3B94EFE8" w14:textId="3B9551BF"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723901409"/>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5BC45ED6" w14:textId="7AB9627A"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single" w:sz="4" w:space="0" w:color="auto"/>
              <w:left w:val="nil"/>
              <w:bottom w:val="single" w:sz="4" w:space="0" w:color="auto"/>
              <w:right w:val="single" w:sz="4" w:space="0" w:color="auto"/>
            </w:tcBorders>
            <w:vAlign w:val="bottom"/>
          </w:tcPr>
          <w:p w14:paraId="1777237E" w14:textId="60C90272" w:rsidR="00F9328C" w:rsidRPr="00CF0292" w:rsidRDefault="008F629D" w:rsidP="00F9328C">
            <w:pPr>
              <w:widowControl/>
              <w:autoSpaceDE/>
              <w:autoSpaceDN/>
              <w:rPr>
                <w:color w:val="000000"/>
                <w:sz w:val="20"/>
                <w:szCs w:val="20"/>
              </w:rPr>
            </w:pPr>
            <w:r w:rsidRPr="008F629D">
              <w:rPr>
                <w:color w:val="000000"/>
                <w:sz w:val="20"/>
                <w:szCs w:val="20"/>
              </w:rPr>
              <w:t xml:space="preserve">Software </w:t>
            </w:r>
            <w:r w:rsidR="00090D42" w:rsidRPr="008F629D">
              <w:rPr>
                <w:color w:val="000000"/>
                <w:sz w:val="20"/>
                <w:szCs w:val="20"/>
              </w:rPr>
              <w:t>Engineer</w:t>
            </w:r>
          </w:p>
        </w:tc>
        <w:tc>
          <w:tcPr>
            <w:tcW w:w="2565" w:type="dxa"/>
            <w:tcMar>
              <w:right w:w="144" w:type="dxa"/>
            </w:tcMar>
            <w:vAlign w:val="bottom"/>
          </w:tcPr>
          <w:p w14:paraId="78284D97" w14:textId="23DE8A87" w:rsidR="00F9328C" w:rsidRPr="004E000A" w:rsidRDefault="00F9328C" w:rsidP="00F9328C">
            <w:pPr>
              <w:widowControl/>
              <w:autoSpaceDE/>
              <w:autoSpaceDN/>
              <w:jc w:val="right"/>
              <w:rPr>
                <w:sz w:val="20"/>
                <w:szCs w:val="20"/>
                <w:highlight w:val="yellow"/>
              </w:rPr>
            </w:pPr>
          </w:p>
        </w:tc>
        <w:tc>
          <w:tcPr>
            <w:tcW w:w="1220" w:type="dxa"/>
            <w:vAlign w:val="bottom"/>
          </w:tcPr>
          <w:p w14:paraId="253437BC" w14:textId="39B69F88" w:rsidR="00F9328C" w:rsidRPr="001C4419" w:rsidRDefault="00767AEE" w:rsidP="00F9328C">
            <w:pPr>
              <w:widowControl/>
              <w:autoSpaceDE/>
              <w:autoSpaceDN/>
              <w:jc w:val="center"/>
              <w:rPr>
                <w:sz w:val="20"/>
                <w:szCs w:val="20"/>
              </w:rPr>
            </w:pPr>
            <w:r>
              <w:rPr>
                <w:sz w:val="20"/>
                <w:szCs w:val="20"/>
              </w:rPr>
              <w:t>2</w:t>
            </w:r>
            <w:r w:rsidR="00F9328C" w:rsidRPr="001C4419">
              <w:rPr>
                <w:sz w:val="20"/>
                <w:szCs w:val="20"/>
              </w:rPr>
              <w:t>%</w:t>
            </w:r>
          </w:p>
        </w:tc>
      </w:tr>
      <w:tr w:rsidR="00F9328C" w:rsidRPr="004E000A" w14:paraId="4D77D350" w14:textId="77777777" w:rsidTr="007F5753">
        <w:tc>
          <w:tcPr>
            <w:tcW w:w="1969" w:type="dxa"/>
            <w:vMerge/>
            <w:tcMar>
              <w:top w:w="58" w:type="dxa"/>
              <w:bottom w:w="29" w:type="dxa"/>
            </w:tcMar>
            <w:vAlign w:val="center"/>
          </w:tcPr>
          <w:p w14:paraId="7CD8724E" w14:textId="77777777" w:rsidR="00F9328C" w:rsidRPr="004E000A" w:rsidRDefault="00F9328C" w:rsidP="00F9328C">
            <w:pPr>
              <w:widowControl/>
              <w:autoSpaceDE/>
              <w:autoSpaceDN/>
              <w:rPr>
                <w:color w:val="000000"/>
              </w:rPr>
            </w:pPr>
            <w:permStart w:id="821587796" w:edGrp="everyone" w:colFirst="1" w:colLast="1"/>
            <w:permStart w:id="535452004" w:edGrp="everyone" w:colFirst="2" w:colLast="2"/>
            <w:permStart w:id="1802597416" w:edGrp="everyone" w:colFirst="4" w:colLast="4"/>
            <w:permStart w:id="729177818" w:ed="alice.lee@Jud.ca.gov" w:colFirst="3" w:colLast="3"/>
            <w:permStart w:id="467943461" w:ed="Erika.Labonog@jud.ca.gov" w:colFirst="3" w:colLast="3"/>
            <w:permStart w:id="1981959355" w:ed="Johnny.Perez@jud.ca.gov" w:colFirst="3" w:colLast="3"/>
            <w:permStart w:id="51477722" w:ed="Krystal.Olson@jud.ca.gov" w:colFirst="3" w:colLast="3"/>
            <w:permStart w:id="2083663050" w:ed="Matthew.Bagwill@jud.ca.gov" w:colFirst="3" w:colLast="3"/>
            <w:permStart w:id="1815296089" w:ed="Xavier.Contreras@jud.ca.gov" w:colFirst="3" w:colLast="3"/>
            <w:permStart w:id="605238479" w:ed="jeremy.erhlich@jud.ca.gov" w:colFirst="3" w:colLast="3"/>
            <w:permStart w:id="1591895472" w:ed="mark.yonemura@jud.ca.gov" w:colFirst="3" w:colLast="3"/>
            <w:permStart w:id="1758357563" w:ed="richard.zeunges@jud.ca.gov" w:colFirst="3" w:colLast="3"/>
            <w:permEnd w:id="1448150938"/>
            <w:permEnd w:id="1083581877"/>
            <w:permEnd w:id="1892168196"/>
            <w:permEnd w:id="1680899166"/>
            <w:permEnd w:id="1566253760"/>
            <w:permEnd w:id="590639268"/>
            <w:permEnd w:id="2109084585"/>
            <w:permEnd w:id="657095298"/>
            <w:permEnd w:id="1451046610"/>
            <w:permEnd w:id="199441378"/>
            <w:permEnd w:id="1119183866"/>
            <w:permEnd w:id="1403461952"/>
          </w:p>
        </w:tc>
        <w:sdt>
          <w:sdtPr>
            <w:rPr>
              <w:color w:val="000000"/>
            </w:rPr>
            <w:id w:val="1778901581"/>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16A617FE" w14:textId="09C1B14E"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847868182"/>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7CF33646" w14:textId="02697BDF"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single" w:sz="4" w:space="0" w:color="auto"/>
              <w:left w:val="nil"/>
              <w:bottom w:val="single" w:sz="4" w:space="0" w:color="auto"/>
              <w:right w:val="single" w:sz="4" w:space="0" w:color="auto"/>
            </w:tcBorders>
            <w:vAlign w:val="bottom"/>
          </w:tcPr>
          <w:p w14:paraId="197614D1" w14:textId="4B3B1793" w:rsidR="00F9328C" w:rsidRPr="00CF0292" w:rsidRDefault="00E8757E" w:rsidP="00F9328C">
            <w:pPr>
              <w:widowControl/>
              <w:autoSpaceDE/>
              <w:autoSpaceDN/>
              <w:rPr>
                <w:color w:val="000000"/>
                <w:sz w:val="20"/>
                <w:szCs w:val="20"/>
              </w:rPr>
            </w:pPr>
            <w:r w:rsidRPr="00E8757E">
              <w:rPr>
                <w:color w:val="000000"/>
                <w:sz w:val="20"/>
                <w:szCs w:val="20"/>
              </w:rPr>
              <w:t xml:space="preserve">Software </w:t>
            </w:r>
            <w:r w:rsidR="00090D42" w:rsidRPr="00E8757E">
              <w:rPr>
                <w:color w:val="000000"/>
                <w:sz w:val="20"/>
                <w:szCs w:val="20"/>
              </w:rPr>
              <w:t>Architect</w:t>
            </w:r>
          </w:p>
        </w:tc>
        <w:tc>
          <w:tcPr>
            <w:tcW w:w="2565" w:type="dxa"/>
            <w:tcMar>
              <w:right w:w="144" w:type="dxa"/>
            </w:tcMar>
            <w:vAlign w:val="bottom"/>
          </w:tcPr>
          <w:p w14:paraId="4BF6C81C" w14:textId="48492A7C" w:rsidR="00F9328C" w:rsidRPr="004E000A" w:rsidRDefault="00F9328C" w:rsidP="00F9328C">
            <w:pPr>
              <w:widowControl/>
              <w:autoSpaceDE/>
              <w:autoSpaceDN/>
              <w:jc w:val="right"/>
              <w:rPr>
                <w:sz w:val="20"/>
                <w:szCs w:val="20"/>
                <w:highlight w:val="yellow"/>
              </w:rPr>
            </w:pPr>
          </w:p>
        </w:tc>
        <w:tc>
          <w:tcPr>
            <w:tcW w:w="1220" w:type="dxa"/>
            <w:vAlign w:val="bottom"/>
          </w:tcPr>
          <w:p w14:paraId="1ACD3505" w14:textId="0A07F5C9" w:rsidR="00F9328C" w:rsidRPr="001C4419" w:rsidRDefault="00767AEE" w:rsidP="00F9328C">
            <w:pPr>
              <w:widowControl/>
              <w:autoSpaceDE/>
              <w:autoSpaceDN/>
              <w:jc w:val="center"/>
              <w:rPr>
                <w:sz w:val="20"/>
                <w:szCs w:val="20"/>
              </w:rPr>
            </w:pPr>
            <w:r>
              <w:rPr>
                <w:sz w:val="20"/>
                <w:szCs w:val="20"/>
              </w:rPr>
              <w:t>2</w:t>
            </w:r>
            <w:r w:rsidR="00F9328C" w:rsidRPr="001C4419">
              <w:rPr>
                <w:sz w:val="20"/>
                <w:szCs w:val="20"/>
              </w:rPr>
              <w:t>%</w:t>
            </w:r>
          </w:p>
        </w:tc>
      </w:tr>
      <w:tr w:rsidR="00F9328C" w:rsidRPr="004E000A" w14:paraId="32CC4D5F" w14:textId="77777777" w:rsidTr="007F5753">
        <w:tc>
          <w:tcPr>
            <w:tcW w:w="1969" w:type="dxa"/>
            <w:vMerge/>
            <w:tcMar>
              <w:top w:w="58" w:type="dxa"/>
              <w:bottom w:w="29" w:type="dxa"/>
            </w:tcMar>
            <w:vAlign w:val="center"/>
          </w:tcPr>
          <w:p w14:paraId="313EC2B9" w14:textId="77777777" w:rsidR="00F9328C" w:rsidRPr="004E000A" w:rsidRDefault="00F9328C" w:rsidP="00F9328C">
            <w:pPr>
              <w:widowControl/>
              <w:autoSpaceDE/>
              <w:autoSpaceDN/>
              <w:rPr>
                <w:color w:val="000000"/>
              </w:rPr>
            </w:pPr>
            <w:permStart w:id="1369904821" w:edGrp="everyone" w:colFirst="1" w:colLast="1"/>
            <w:permStart w:id="950085468" w:edGrp="everyone" w:colFirst="2" w:colLast="2"/>
            <w:permStart w:id="1060004031" w:edGrp="everyone" w:colFirst="4" w:colLast="4"/>
            <w:permStart w:id="2105083346" w:ed="alice.lee@Jud.ca.gov" w:colFirst="3" w:colLast="3"/>
            <w:permStart w:id="506805816" w:ed="Erika.Labonog@jud.ca.gov" w:colFirst="3" w:colLast="3"/>
            <w:permStart w:id="557662209" w:ed="Johnny.Perez@jud.ca.gov" w:colFirst="3" w:colLast="3"/>
            <w:permStart w:id="147086105" w:ed="Krystal.Olson@jud.ca.gov" w:colFirst="3" w:colLast="3"/>
            <w:permStart w:id="779509997" w:ed="Matthew.Bagwill@jud.ca.gov" w:colFirst="3" w:colLast="3"/>
            <w:permStart w:id="1037907989" w:ed="Xavier.Contreras@jud.ca.gov" w:colFirst="3" w:colLast="3"/>
            <w:permStart w:id="783622623" w:ed="jeremy.erhlich@jud.ca.gov" w:colFirst="3" w:colLast="3"/>
            <w:permStart w:id="1126252409" w:ed="mark.yonemura@jud.ca.gov" w:colFirst="3" w:colLast="3"/>
            <w:permStart w:id="1173319408" w:ed="richard.zeunges@jud.ca.gov" w:colFirst="3" w:colLast="3"/>
            <w:permEnd w:id="821587796"/>
            <w:permEnd w:id="535452004"/>
            <w:permEnd w:id="1802597416"/>
            <w:permEnd w:id="729177818"/>
            <w:permEnd w:id="467943461"/>
            <w:permEnd w:id="1981959355"/>
            <w:permEnd w:id="51477722"/>
            <w:permEnd w:id="2083663050"/>
            <w:permEnd w:id="1815296089"/>
            <w:permEnd w:id="605238479"/>
            <w:permEnd w:id="1591895472"/>
            <w:permEnd w:id="1758357563"/>
          </w:p>
        </w:tc>
        <w:sdt>
          <w:sdtPr>
            <w:rPr>
              <w:color w:val="000000"/>
            </w:rPr>
            <w:id w:val="1199814967"/>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4FC1100B" w14:textId="64707169"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854487391"/>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3C9151DC" w14:textId="62C711E0"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single" w:sz="4" w:space="0" w:color="auto"/>
              <w:left w:val="nil"/>
              <w:bottom w:val="single" w:sz="4" w:space="0" w:color="auto"/>
              <w:right w:val="single" w:sz="4" w:space="0" w:color="auto"/>
            </w:tcBorders>
            <w:vAlign w:val="bottom"/>
          </w:tcPr>
          <w:p w14:paraId="2DFE32EC" w14:textId="7F56DEE1" w:rsidR="00F9328C" w:rsidRPr="00CF0292" w:rsidRDefault="00090D42" w:rsidP="00F9328C">
            <w:pPr>
              <w:widowControl/>
              <w:autoSpaceDE/>
              <w:autoSpaceDN/>
              <w:rPr>
                <w:color w:val="000000"/>
                <w:sz w:val="20"/>
                <w:szCs w:val="20"/>
              </w:rPr>
            </w:pPr>
            <w:r w:rsidRPr="004402EE">
              <w:rPr>
                <w:color w:val="000000"/>
                <w:sz w:val="20"/>
                <w:szCs w:val="20"/>
              </w:rPr>
              <w:t>Sustainability Consultant</w:t>
            </w:r>
          </w:p>
        </w:tc>
        <w:tc>
          <w:tcPr>
            <w:tcW w:w="2565" w:type="dxa"/>
            <w:tcMar>
              <w:right w:w="144" w:type="dxa"/>
            </w:tcMar>
            <w:vAlign w:val="bottom"/>
          </w:tcPr>
          <w:p w14:paraId="07E47815" w14:textId="3A705100" w:rsidR="00F9328C" w:rsidRPr="004E000A" w:rsidRDefault="00F9328C" w:rsidP="00F9328C">
            <w:pPr>
              <w:widowControl/>
              <w:autoSpaceDE/>
              <w:autoSpaceDN/>
              <w:jc w:val="right"/>
              <w:rPr>
                <w:sz w:val="20"/>
                <w:szCs w:val="20"/>
                <w:highlight w:val="yellow"/>
              </w:rPr>
            </w:pPr>
          </w:p>
        </w:tc>
        <w:tc>
          <w:tcPr>
            <w:tcW w:w="1220" w:type="dxa"/>
            <w:vAlign w:val="bottom"/>
          </w:tcPr>
          <w:p w14:paraId="39D17041" w14:textId="01007C92" w:rsidR="00F9328C" w:rsidRPr="001C4419" w:rsidRDefault="00767AEE" w:rsidP="00F9328C">
            <w:pPr>
              <w:widowControl/>
              <w:autoSpaceDE/>
              <w:autoSpaceDN/>
              <w:jc w:val="center"/>
              <w:rPr>
                <w:sz w:val="20"/>
                <w:szCs w:val="20"/>
              </w:rPr>
            </w:pPr>
            <w:r>
              <w:rPr>
                <w:sz w:val="20"/>
                <w:szCs w:val="20"/>
              </w:rPr>
              <w:t>2</w:t>
            </w:r>
            <w:r w:rsidR="00F9328C" w:rsidRPr="001C4419">
              <w:rPr>
                <w:sz w:val="20"/>
                <w:szCs w:val="20"/>
              </w:rPr>
              <w:t>%</w:t>
            </w:r>
          </w:p>
        </w:tc>
      </w:tr>
      <w:tr w:rsidR="00F9328C" w:rsidRPr="004E000A" w14:paraId="7542FE0E" w14:textId="77777777" w:rsidTr="007F5753">
        <w:tc>
          <w:tcPr>
            <w:tcW w:w="1969" w:type="dxa"/>
            <w:vMerge/>
            <w:tcMar>
              <w:top w:w="58" w:type="dxa"/>
              <w:bottom w:w="29" w:type="dxa"/>
            </w:tcMar>
            <w:vAlign w:val="center"/>
          </w:tcPr>
          <w:p w14:paraId="069532DA" w14:textId="77777777" w:rsidR="00F9328C" w:rsidRPr="004E000A" w:rsidRDefault="00F9328C" w:rsidP="00F9328C">
            <w:pPr>
              <w:widowControl/>
              <w:autoSpaceDE/>
              <w:autoSpaceDN/>
              <w:rPr>
                <w:color w:val="000000"/>
              </w:rPr>
            </w:pPr>
            <w:permStart w:id="1151874896" w:edGrp="everyone" w:colFirst="1" w:colLast="1"/>
            <w:permStart w:id="1109535444" w:edGrp="everyone" w:colFirst="2" w:colLast="2"/>
            <w:permStart w:id="1430410898" w:edGrp="everyone" w:colFirst="4" w:colLast="4"/>
            <w:permStart w:id="1087393771" w:ed="alice.lee@Jud.ca.gov" w:colFirst="3" w:colLast="3"/>
            <w:permStart w:id="1000283882" w:ed="Erika.Labonog@jud.ca.gov" w:colFirst="3" w:colLast="3"/>
            <w:permStart w:id="1613716268" w:ed="Johnny.Perez@jud.ca.gov" w:colFirst="3" w:colLast="3"/>
            <w:permStart w:id="2037842733" w:ed="Krystal.Olson@jud.ca.gov" w:colFirst="3" w:colLast="3"/>
            <w:permStart w:id="909643784" w:ed="Matthew.Bagwill@jud.ca.gov" w:colFirst="3" w:colLast="3"/>
            <w:permStart w:id="1435044005" w:ed="Xavier.Contreras@jud.ca.gov" w:colFirst="3" w:colLast="3"/>
            <w:permStart w:id="1465130417" w:ed="jeremy.erhlich@jud.ca.gov" w:colFirst="3" w:colLast="3"/>
            <w:permStart w:id="1276714607" w:ed="mark.yonemura@jud.ca.gov" w:colFirst="3" w:colLast="3"/>
            <w:permStart w:id="1695621291" w:ed="richard.zeunges@jud.ca.gov" w:colFirst="3" w:colLast="3"/>
            <w:permEnd w:id="1369904821"/>
            <w:permEnd w:id="950085468"/>
            <w:permEnd w:id="1060004031"/>
            <w:permEnd w:id="2105083346"/>
            <w:permEnd w:id="506805816"/>
            <w:permEnd w:id="557662209"/>
            <w:permEnd w:id="147086105"/>
            <w:permEnd w:id="779509997"/>
            <w:permEnd w:id="1037907989"/>
            <w:permEnd w:id="783622623"/>
            <w:permEnd w:id="1126252409"/>
            <w:permEnd w:id="1173319408"/>
          </w:p>
        </w:tc>
        <w:sdt>
          <w:sdtPr>
            <w:rPr>
              <w:color w:val="000000"/>
            </w:rPr>
            <w:id w:val="336276727"/>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24CC7E68" w14:textId="2A6613BA"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377740075"/>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541A31DF" w14:textId="60919A88"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single" w:sz="4" w:space="0" w:color="auto"/>
              <w:left w:val="nil"/>
              <w:bottom w:val="single" w:sz="4" w:space="0" w:color="auto"/>
              <w:right w:val="single" w:sz="4" w:space="0" w:color="auto"/>
            </w:tcBorders>
            <w:vAlign w:val="bottom"/>
          </w:tcPr>
          <w:p w14:paraId="0BF82CE7" w14:textId="0BFA0EB8" w:rsidR="00F9328C" w:rsidRPr="00CF0292" w:rsidRDefault="008C1EB4" w:rsidP="00F9328C">
            <w:pPr>
              <w:widowControl/>
              <w:autoSpaceDE/>
              <w:autoSpaceDN/>
              <w:rPr>
                <w:color w:val="000000"/>
                <w:sz w:val="20"/>
                <w:szCs w:val="20"/>
              </w:rPr>
            </w:pPr>
            <w:r w:rsidRPr="008C1EB4">
              <w:rPr>
                <w:color w:val="000000"/>
                <w:sz w:val="20"/>
                <w:szCs w:val="20"/>
              </w:rPr>
              <w:t>Economist</w:t>
            </w:r>
          </w:p>
        </w:tc>
        <w:tc>
          <w:tcPr>
            <w:tcW w:w="2565" w:type="dxa"/>
            <w:tcMar>
              <w:right w:w="144" w:type="dxa"/>
            </w:tcMar>
            <w:vAlign w:val="bottom"/>
          </w:tcPr>
          <w:p w14:paraId="31C381D1" w14:textId="141BB701" w:rsidR="00F9328C" w:rsidRPr="004E000A" w:rsidRDefault="00F9328C" w:rsidP="00F9328C">
            <w:pPr>
              <w:widowControl/>
              <w:autoSpaceDE/>
              <w:autoSpaceDN/>
              <w:jc w:val="right"/>
              <w:rPr>
                <w:sz w:val="20"/>
                <w:szCs w:val="20"/>
                <w:highlight w:val="yellow"/>
              </w:rPr>
            </w:pPr>
          </w:p>
        </w:tc>
        <w:tc>
          <w:tcPr>
            <w:tcW w:w="1220" w:type="dxa"/>
            <w:vAlign w:val="bottom"/>
          </w:tcPr>
          <w:p w14:paraId="75B9D590" w14:textId="3A2842BF" w:rsidR="00F9328C" w:rsidRPr="001C4419" w:rsidRDefault="00767AEE" w:rsidP="00F9328C">
            <w:pPr>
              <w:widowControl/>
              <w:autoSpaceDE/>
              <w:autoSpaceDN/>
              <w:jc w:val="center"/>
              <w:rPr>
                <w:sz w:val="20"/>
                <w:szCs w:val="20"/>
              </w:rPr>
            </w:pPr>
            <w:r>
              <w:rPr>
                <w:sz w:val="20"/>
                <w:szCs w:val="20"/>
              </w:rPr>
              <w:t>2</w:t>
            </w:r>
            <w:r w:rsidR="00F9328C" w:rsidRPr="001C4419">
              <w:rPr>
                <w:sz w:val="20"/>
                <w:szCs w:val="20"/>
              </w:rPr>
              <w:t>%</w:t>
            </w:r>
          </w:p>
        </w:tc>
      </w:tr>
      <w:tr w:rsidR="00F9328C" w:rsidRPr="004E000A" w14:paraId="4843D383" w14:textId="77777777" w:rsidTr="007F5753">
        <w:tc>
          <w:tcPr>
            <w:tcW w:w="1969" w:type="dxa"/>
            <w:vMerge/>
            <w:tcMar>
              <w:top w:w="58" w:type="dxa"/>
              <w:bottom w:w="29" w:type="dxa"/>
            </w:tcMar>
            <w:vAlign w:val="center"/>
          </w:tcPr>
          <w:p w14:paraId="38A81188" w14:textId="77777777" w:rsidR="00F9328C" w:rsidRPr="004E000A" w:rsidRDefault="00F9328C" w:rsidP="00F9328C">
            <w:pPr>
              <w:widowControl/>
              <w:autoSpaceDE/>
              <w:autoSpaceDN/>
              <w:rPr>
                <w:color w:val="000000"/>
              </w:rPr>
            </w:pPr>
            <w:permStart w:id="1572496489" w:edGrp="everyone" w:colFirst="1" w:colLast="1"/>
            <w:permStart w:id="2065261854" w:edGrp="everyone" w:colFirst="2" w:colLast="2"/>
            <w:permStart w:id="553797523" w:edGrp="everyone" w:colFirst="4" w:colLast="4"/>
            <w:permStart w:id="1698177765" w:ed="alice.lee@Jud.ca.gov" w:colFirst="3" w:colLast="3"/>
            <w:permStart w:id="1893363979" w:ed="Erika.Labonog@jud.ca.gov" w:colFirst="3" w:colLast="3"/>
            <w:permStart w:id="213461084" w:ed="Johnny.Perez@jud.ca.gov" w:colFirst="3" w:colLast="3"/>
            <w:permStart w:id="444406438" w:ed="Krystal.Olson@jud.ca.gov" w:colFirst="3" w:colLast="3"/>
            <w:permStart w:id="1704874929" w:ed="Matthew.Bagwill@jud.ca.gov" w:colFirst="3" w:colLast="3"/>
            <w:permStart w:id="1506157161" w:ed="Xavier.Contreras@jud.ca.gov" w:colFirst="3" w:colLast="3"/>
            <w:permStart w:id="92013390" w:ed="jeremy.erhlich@jud.ca.gov" w:colFirst="3" w:colLast="3"/>
            <w:permStart w:id="652942478" w:ed="mark.yonemura@jud.ca.gov" w:colFirst="3" w:colLast="3"/>
            <w:permStart w:id="413535456" w:ed="richard.zeunges@jud.ca.gov" w:colFirst="3" w:colLast="3"/>
            <w:permEnd w:id="1151874896"/>
            <w:permEnd w:id="1109535444"/>
            <w:permEnd w:id="1430410898"/>
            <w:permEnd w:id="1087393771"/>
            <w:permEnd w:id="1000283882"/>
            <w:permEnd w:id="1613716268"/>
            <w:permEnd w:id="2037842733"/>
            <w:permEnd w:id="909643784"/>
            <w:permEnd w:id="1435044005"/>
            <w:permEnd w:id="1465130417"/>
            <w:permEnd w:id="1276714607"/>
            <w:permEnd w:id="1695621291"/>
          </w:p>
        </w:tc>
        <w:sdt>
          <w:sdtPr>
            <w:rPr>
              <w:color w:val="000000"/>
            </w:rPr>
            <w:id w:val="-1715258278"/>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22B54E79" w14:textId="52D55078"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191607185"/>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2090370D" w14:textId="73B0619D"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single" w:sz="4" w:space="0" w:color="auto"/>
              <w:left w:val="nil"/>
              <w:bottom w:val="single" w:sz="4" w:space="0" w:color="auto"/>
              <w:right w:val="single" w:sz="4" w:space="0" w:color="auto"/>
            </w:tcBorders>
            <w:vAlign w:val="bottom"/>
          </w:tcPr>
          <w:p w14:paraId="579C9EF3" w14:textId="2AE3677D" w:rsidR="00F9328C" w:rsidRPr="00CF0292" w:rsidRDefault="00090D42" w:rsidP="00F9328C">
            <w:pPr>
              <w:widowControl/>
              <w:autoSpaceDE/>
              <w:autoSpaceDN/>
              <w:rPr>
                <w:color w:val="000000"/>
                <w:sz w:val="20"/>
                <w:szCs w:val="20"/>
              </w:rPr>
            </w:pPr>
            <w:r w:rsidRPr="00EF0CA2">
              <w:rPr>
                <w:color w:val="000000"/>
                <w:sz w:val="20"/>
                <w:szCs w:val="20"/>
              </w:rPr>
              <w:t>Data Analyst</w:t>
            </w:r>
          </w:p>
        </w:tc>
        <w:tc>
          <w:tcPr>
            <w:tcW w:w="2565" w:type="dxa"/>
            <w:tcMar>
              <w:right w:w="144" w:type="dxa"/>
            </w:tcMar>
            <w:vAlign w:val="bottom"/>
          </w:tcPr>
          <w:p w14:paraId="2F2186B7" w14:textId="21E58E05" w:rsidR="00F9328C" w:rsidRPr="004E000A" w:rsidRDefault="00F9328C" w:rsidP="00F9328C">
            <w:pPr>
              <w:widowControl/>
              <w:autoSpaceDE/>
              <w:autoSpaceDN/>
              <w:jc w:val="right"/>
              <w:rPr>
                <w:sz w:val="20"/>
                <w:szCs w:val="20"/>
                <w:highlight w:val="yellow"/>
              </w:rPr>
            </w:pPr>
          </w:p>
        </w:tc>
        <w:tc>
          <w:tcPr>
            <w:tcW w:w="1220" w:type="dxa"/>
            <w:vAlign w:val="bottom"/>
          </w:tcPr>
          <w:p w14:paraId="1A9E5C33" w14:textId="2F2AC027" w:rsidR="00F9328C" w:rsidRPr="001C4419" w:rsidRDefault="00767AEE" w:rsidP="00F9328C">
            <w:pPr>
              <w:widowControl/>
              <w:autoSpaceDE/>
              <w:autoSpaceDN/>
              <w:jc w:val="center"/>
              <w:rPr>
                <w:sz w:val="20"/>
                <w:szCs w:val="20"/>
              </w:rPr>
            </w:pPr>
            <w:r>
              <w:rPr>
                <w:sz w:val="20"/>
                <w:szCs w:val="20"/>
              </w:rPr>
              <w:t>2</w:t>
            </w:r>
            <w:r w:rsidR="00F9328C" w:rsidRPr="001C4419">
              <w:rPr>
                <w:sz w:val="20"/>
                <w:szCs w:val="20"/>
              </w:rPr>
              <w:t>%</w:t>
            </w:r>
          </w:p>
        </w:tc>
      </w:tr>
      <w:tr w:rsidR="00F9328C" w:rsidRPr="004E000A" w14:paraId="009792BB" w14:textId="77777777" w:rsidTr="007F5753">
        <w:tc>
          <w:tcPr>
            <w:tcW w:w="1969" w:type="dxa"/>
            <w:vMerge/>
            <w:tcMar>
              <w:top w:w="58" w:type="dxa"/>
              <w:bottom w:w="29" w:type="dxa"/>
            </w:tcMar>
            <w:vAlign w:val="center"/>
          </w:tcPr>
          <w:p w14:paraId="68B53759" w14:textId="77777777" w:rsidR="00F9328C" w:rsidRPr="004E000A" w:rsidRDefault="00F9328C" w:rsidP="00F9328C">
            <w:pPr>
              <w:widowControl/>
              <w:autoSpaceDE/>
              <w:autoSpaceDN/>
              <w:rPr>
                <w:color w:val="000000"/>
              </w:rPr>
            </w:pPr>
            <w:permStart w:id="1059409322" w:edGrp="everyone" w:colFirst="1" w:colLast="1"/>
            <w:permStart w:id="1635594512" w:edGrp="everyone" w:colFirst="2" w:colLast="2"/>
            <w:permStart w:id="38952028" w:edGrp="everyone" w:colFirst="4" w:colLast="4"/>
            <w:permStart w:id="1885887500" w:ed="alice.lee@Jud.ca.gov" w:colFirst="3" w:colLast="3"/>
            <w:permStart w:id="395782633" w:ed="Erika.Labonog@jud.ca.gov" w:colFirst="3" w:colLast="3"/>
            <w:permStart w:id="1039873675" w:ed="Johnny.Perez@jud.ca.gov" w:colFirst="3" w:colLast="3"/>
            <w:permStart w:id="1298556212" w:ed="Krystal.Olson@jud.ca.gov" w:colFirst="3" w:colLast="3"/>
            <w:permStart w:id="694103220" w:ed="Matthew.Bagwill@jud.ca.gov" w:colFirst="3" w:colLast="3"/>
            <w:permStart w:id="867193191" w:ed="Xavier.Contreras@jud.ca.gov" w:colFirst="3" w:colLast="3"/>
            <w:permStart w:id="163322487" w:ed="jeremy.erhlich@jud.ca.gov" w:colFirst="3" w:colLast="3"/>
            <w:permStart w:id="1272198095" w:ed="mark.yonemura@jud.ca.gov" w:colFirst="3" w:colLast="3"/>
            <w:permStart w:id="802054184" w:ed="richard.zeunges@jud.ca.gov" w:colFirst="3" w:colLast="3"/>
            <w:permEnd w:id="1572496489"/>
            <w:permEnd w:id="2065261854"/>
            <w:permEnd w:id="553797523"/>
            <w:permEnd w:id="1698177765"/>
            <w:permEnd w:id="1893363979"/>
            <w:permEnd w:id="213461084"/>
            <w:permEnd w:id="444406438"/>
            <w:permEnd w:id="1704874929"/>
            <w:permEnd w:id="1506157161"/>
            <w:permEnd w:id="92013390"/>
            <w:permEnd w:id="652942478"/>
            <w:permEnd w:id="413535456"/>
          </w:p>
        </w:tc>
        <w:sdt>
          <w:sdtPr>
            <w:rPr>
              <w:color w:val="000000"/>
            </w:rPr>
            <w:id w:val="-1589993882"/>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0B1951B0" w14:textId="02F3C87C"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162002344"/>
            <w14:checkbox>
              <w14:checked w14:val="0"/>
              <w14:checkedState w14:val="2612" w14:font="MS Gothic"/>
              <w14:uncheckedState w14:val="2610" w14:font="MS Gothic"/>
            </w14:checkbox>
          </w:sdtPr>
          <w:sdtEndPr/>
          <w:sdtContent>
            <w:tc>
              <w:tcPr>
                <w:tcW w:w="449" w:type="dxa"/>
                <w:tcMar>
                  <w:top w:w="58" w:type="dxa"/>
                  <w:left w:w="14" w:type="dxa"/>
                  <w:bottom w:w="29" w:type="dxa"/>
                  <w:right w:w="14" w:type="dxa"/>
                </w:tcMar>
                <w:vAlign w:val="bottom"/>
              </w:tcPr>
              <w:p w14:paraId="655F862E" w14:textId="663B9048" w:rsidR="00F9328C" w:rsidRPr="004E000A" w:rsidRDefault="00F9328C" w:rsidP="00F9328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428" w:type="dxa"/>
            <w:tcBorders>
              <w:top w:val="nil"/>
              <w:left w:val="nil"/>
              <w:bottom w:val="single" w:sz="4" w:space="0" w:color="auto"/>
              <w:right w:val="single" w:sz="4" w:space="0" w:color="auto"/>
            </w:tcBorders>
            <w:vAlign w:val="bottom"/>
          </w:tcPr>
          <w:p w14:paraId="1CAB8A39" w14:textId="09B27D90" w:rsidR="00F9328C" w:rsidRPr="00CF0292" w:rsidRDefault="00090D42" w:rsidP="00F9328C">
            <w:pPr>
              <w:widowControl/>
              <w:autoSpaceDE/>
              <w:autoSpaceDN/>
              <w:rPr>
                <w:color w:val="000000"/>
                <w:sz w:val="20"/>
                <w:szCs w:val="20"/>
              </w:rPr>
            </w:pPr>
            <w:r w:rsidRPr="005578DE">
              <w:rPr>
                <w:color w:val="000000"/>
                <w:sz w:val="20"/>
                <w:szCs w:val="20"/>
              </w:rPr>
              <w:t>Graphic Designer</w:t>
            </w:r>
          </w:p>
        </w:tc>
        <w:tc>
          <w:tcPr>
            <w:tcW w:w="2565" w:type="dxa"/>
            <w:tcMar>
              <w:right w:w="144" w:type="dxa"/>
            </w:tcMar>
            <w:vAlign w:val="bottom"/>
          </w:tcPr>
          <w:p w14:paraId="2B6501BC" w14:textId="7BFBFBEB" w:rsidR="00F9328C" w:rsidRPr="004E000A" w:rsidRDefault="00F9328C" w:rsidP="00F9328C">
            <w:pPr>
              <w:widowControl/>
              <w:autoSpaceDE/>
              <w:autoSpaceDN/>
              <w:jc w:val="right"/>
              <w:rPr>
                <w:sz w:val="20"/>
                <w:szCs w:val="20"/>
                <w:highlight w:val="yellow"/>
              </w:rPr>
            </w:pPr>
          </w:p>
        </w:tc>
        <w:tc>
          <w:tcPr>
            <w:tcW w:w="1220" w:type="dxa"/>
            <w:vAlign w:val="bottom"/>
          </w:tcPr>
          <w:p w14:paraId="3AAFAD49" w14:textId="17045EDD" w:rsidR="00F9328C" w:rsidRPr="001C4419" w:rsidRDefault="006F59ED" w:rsidP="00F9328C">
            <w:pPr>
              <w:widowControl/>
              <w:autoSpaceDE/>
              <w:autoSpaceDN/>
              <w:jc w:val="center"/>
              <w:rPr>
                <w:sz w:val="20"/>
                <w:szCs w:val="20"/>
              </w:rPr>
            </w:pPr>
            <w:r>
              <w:rPr>
                <w:sz w:val="20"/>
                <w:szCs w:val="20"/>
              </w:rPr>
              <w:t>2</w:t>
            </w:r>
            <w:r w:rsidR="00F9328C" w:rsidRPr="001C4419">
              <w:rPr>
                <w:sz w:val="20"/>
                <w:szCs w:val="20"/>
              </w:rPr>
              <w:t>%</w:t>
            </w:r>
          </w:p>
        </w:tc>
      </w:tr>
      <w:permEnd w:id="1059409322"/>
      <w:permEnd w:id="1635594512"/>
      <w:permEnd w:id="38952028"/>
      <w:permEnd w:id="1885887500"/>
      <w:permEnd w:id="395782633"/>
      <w:permEnd w:id="1039873675"/>
      <w:permEnd w:id="1298556212"/>
      <w:permEnd w:id="694103220"/>
      <w:permEnd w:id="867193191"/>
      <w:permEnd w:id="163322487"/>
      <w:permEnd w:id="1272198095"/>
      <w:permEnd w:id="802054184"/>
    </w:tbl>
    <w:p w14:paraId="28D23FC4" w14:textId="0E2E651D" w:rsidR="00D633B1" w:rsidRDefault="00D633B1" w:rsidP="00A911D0"/>
    <w:p w14:paraId="3167817C" w14:textId="77777777" w:rsidR="004C19C2" w:rsidRDefault="004C19C2">
      <w:pPr>
        <w:rPr>
          <w:rFonts w:cstheme="minorHAnsi"/>
          <w:b/>
          <w:sz w:val="24"/>
          <w:szCs w:val="24"/>
        </w:rPr>
      </w:pPr>
      <w:r>
        <w:rPr>
          <w:rFonts w:cstheme="minorHAnsi"/>
          <w:b/>
          <w:sz w:val="24"/>
          <w:szCs w:val="24"/>
        </w:rPr>
        <w:br w:type="page"/>
      </w:r>
    </w:p>
    <w:p w14:paraId="5E4E579F" w14:textId="12A67786" w:rsidR="00D633B1" w:rsidRPr="006F3039" w:rsidRDefault="00D633B1" w:rsidP="00A911D0">
      <w:pPr>
        <w:pStyle w:val="BodyText"/>
        <w:spacing w:after="120"/>
        <w:jc w:val="center"/>
        <w:rPr>
          <w:rFonts w:cstheme="minorHAnsi"/>
          <w:b/>
          <w:sz w:val="24"/>
          <w:szCs w:val="24"/>
        </w:rPr>
      </w:pPr>
      <w:r>
        <w:rPr>
          <w:rFonts w:cstheme="minorHAnsi"/>
          <w:b/>
          <w:sz w:val="24"/>
          <w:szCs w:val="24"/>
        </w:rPr>
        <w:lastRenderedPageBreak/>
        <w:t>TABLE B</w:t>
      </w:r>
      <w:r w:rsidR="00795CFD">
        <w:rPr>
          <w:rFonts w:cstheme="minorHAnsi"/>
          <w:b/>
          <w:sz w:val="24"/>
          <w:szCs w:val="24"/>
        </w:rPr>
        <w:br/>
        <w:t>(OPTIONAL)</w:t>
      </w:r>
      <w:r>
        <w:rPr>
          <w:rFonts w:cstheme="minorHAnsi"/>
          <w:b/>
          <w:sz w:val="24"/>
          <w:szCs w:val="24"/>
        </w:rPr>
        <w:br/>
      </w:r>
      <w:r w:rsidRPr="006F3039">
        <w:rPr>
          <w:rFonts w:cstheme="minorHAnsi"/>
          <w:b/>
          <w:sz w:val="24"/>
          <w:szCs w:val="24"/>
        </w:rPr>
        <w:t>Consultant Personnel Hourly Billing Rates</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3555"/>
      </w:tblGrid>
      <w:tr w:rsidR="00F9328C" w:rsidRPr="004E000A" w14:paraId="1D7A113E" w14:textId="77777777" w:rsidTr="00D56E4C">
        <w:trPr>
          <w:cantSplit/>
          <w:trHeight w:val="467"/>
          <w:tblHeader/>
        </w:trPr>
        <w:tc>
          <w:tcPr>
            <w:tcW w:w="1969" w:type="dxa"/>
            <w:shd w:val="clear" w:color="auto" w:fill="B8CCE4" w:themeFill="accent1" w:themeFillTint="66"/>
            <w:vAlign w:val="center"/>
            <w:hideMark/>
          </w:tcPr>
          <w:p w14:paraId="7E8459AE" w14:textId="77777777" w:rsidR="00F9328C" w:rsidRPr="004E000A" w:rsidRDefault="00F9328C"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36717022" w14:textId="77777777" w:rsidR="00F9328C" w:rsidRPr="004E000A" w:rsidRDefault="00F9328C"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38E78F02" w14:textId="77777777" w:rsidR="00F9328C" w:rsidRPr="004E000A" w:rsidRDefault="00F9328C" w:rsidP="00A911D0">
            <w:pPr>
              <w:widowControl/>
              <w:autoSpaceDE/>
              <w:autoSpaceDN/>
              <w:jc w:val="center"/>
              <w:rPr>
                <w:b/>
                <w:bCs/>
                <w:color w:val="000000"/>
                <w:sz w:val="14"/>
                <w:szCs w:val="14"/>
              </w:rPr>
            </w:pPr>
            <w:r w:rsidRPr="004E000A">
              <w:rPr>
                <w:b/>
                <w:bCs/>
                <w:color w:val="000000"/>
                <w:sz w:val="14"/>
                <w:szCs w:val="14"/>
              </w:rPr>
              <w:t>Sub-Consultant</w:t>
            </w:r>
          </w:p>
        </w:tc>
        <w:tc>
          <w:tcPr>
            <w:tcW w:w="2438" w:type="dxa"/>
            <w:shd w:val="clear" w:color="auto" w:fill="B8CCE4" w:themeFill="accent1" w:themeFillTint="66"/>
            <w:vAlign w:val="center"/>
            <w:hideMark/>
          </w:tcPr>
          <w:p w14:paraId="26662495" w14:textId="77777777" w:rsidR="00F9328C" w:rsidRPr="004E000A" w:rsidRDefault="00F9328C" w:rsidP="00A911D0">
            <w:pPr>
              <w:widowControl/>
              <w:autoSpaceDE/>
              <w:autoSpaceDN/>
              <w:jc w:val="center"/>
              <w:rPr>
                <w:b/>
                <w:bCs/>
                <w:color w:val="000000"/>
                <w:sz w:val="18"/>
                <w:szCs w:val="18"/>
              </w:rPr>
            </w:pPr>
            <w:r w:rsidRPr="004E000A">
              <w:rPr>
                <w:b/>
                <w:bCs/>
                <w:color w:val="000000"/>
                <w:sz w:val="18"/>
                <w:szCs w:val="18"/>
              </w:rPr>
              <w:t>Job Title</w:t>
            </w:r>
          </w:p>
        </w:tc>
        <w:tc>
          <w:tcPr>
            <w:tcW w:w="3555" w:type="dxa"/>
            <w:shd w:val="clear" w:color="auto" w:fill="B8CCE4" w:themeFill="accent1" w:themeFillTint="66"/>
            <w:vAlign w:val="center"/>
          </w:tcPr>
          <w:p w14:paraId="37962E56" w14:textId="7CC9796A" w:rsidR="00F9328C" w:rsidRPr="004E000A" w:rsidRDefault="00F9328C" w:rsidP="00A911D0">
            <w:pPr>
              <w:widowControl/>
              <w:autoSpaceDE/>
              <w:autoSpaceDN/>
              <w:jc w:val="center"/>
              <w:rPr>
                <w:b/>
                <w:bCs/>
                <w:color w:val="000000"/>
                <w:sz w:val="18"/>
                <w:szCs w:val="18"/>
              </w:rPr>
            </w:pPr>
            <w:r w:rsidRPr="004E000A">
              <w:rPr>
                <w:b/>
                <w:bCs/>
                <w:color w:val="000000"/>
                <w:sz w:val="18"/>
                <w:szCs w:val="18"/>
              </w:rPr>
              <w:t>Proposed Hourly Billing Rate</w:t>
            </w:r>
          </w:p>
        </w:tc>
      </w:tr>
      <w:tr w:rsidR="00F9328C" w:rsidRPr="004E000A" w14:paraId="3292AC3E" w14:textId="77777777" w:rsidTr="00B576EA">
        <w:tc>
          <w:tcPr>
            <w:tcW w:w="1969" w:type="dxa"/>
            <w:vMerge w:val="restart"/>
            <w:tcMar>
              <w:top w:w="58" w:type="dxa"/>
              <w:bottom w:w="29" w:type="dxa"/>
            </w:tcMar>
          </w:tcPr>
          <w:p w14:paraId="34E9E2F8" w14:textId="2C7B9B8B" w:rsidR="00F9328C" w:rsidRPr="004E000A" w:rsidRDefault="00F9328C" w:rsidP="00C76E1B">
            <w:pPr>
              <w:widowControl/>
              <w:autoSpaceDE/>
              <w:autoSpaceDN/>
              <w:rPr>
                <w:color w:val="000000"/>
                <w:sz w:val="20"/>
                <w:szCs w:val="20"/>
              </w:rPr>
            </w:pPr>
            <w:permStart w:id="1273562991" w:edGrp="everyone" w:colFirst="1" w:colLast="1"/>
            <w:permStart w:id="661813833" w:edGrp="everyone" w:colFirst="2" w:colLast="2"/>
            <w:permStart w:id="1132350807" w:edGrp="everyone" w:colFirst="4" w:colLast="4"/>
            <w:permStart w:id="1116670133" w:edGrp="everyone" w:colFirst="3" w:colLast="3"/>
            <w:r w:rsidRPr="004E000A">
              <w:rPr>
                <w:color w:val="000000"/>
                <w:sz w:val="20"/>
                <w:szCs w:val="20"/>
              </w:rPr>
              <w:t xml:space="preserve">Additional services that can be provided </w:t>
            </w:r>
          </w:p>
        </w:tc>
        <w:tc>
          <w:tcPr>
            <w:tcW w:w="449" w:type="dxa"/>
            <w:vAlign w:val="bottom"/>
          </w:tcPr>
          <w:p w14:paraId="0BB517DE" w14:textId="2A3B423F" w:rsidR="00F9328C" w:rsidRPr="00C76E1B" w:rsidRDefault="00A35FF5" w:rsidP="00C76E1B">
            <w:pPr>
              <w:widowControl/>
              <w:autoSpaceDE/>
              <w:autoSpaceDN/>
              <w:jc w:val="center"/>
              <w:rPr>
                <w:rFonts w:ascii="Segoe UI Symbol" w:eastAsia="MS Gothic" w:hAnsi="Segoe UI Symbol" w:cs="Segoe UI Symbol"/>
                <w:color w:val="000000"/>
                <w:sz w:val="20"/>
                <w:szCs w:val="20"/>
              </w:rPr>
            </w:pPr>
            <w:sdt>
              <w:sdtPr>
                <w:rPr>
                  <w:color w:val="000000"/>
                  <w:sz w:val="20"/>
                  <w:szCs w:val="20"/>
                </w:rPr>
                <w:id w:val="-53003420"/>
                <w14:checkbox>
                  <w14:checked w14:val="0"/>
                  <w14:checkedState w14:val="2612" w14:font="MS Gothic"/>
                  <w14:uncheckedState w14:val="2610" w14:font="MS Gothic"/>
                </w14:checkbox>
              </w:sdtPr>
              <w:sdtEndPr/>
              <w:sdtContent>
                <w:r w:rsidR="00F9328C" w:rsidRPr="004E000A">
                  <w:rPr>
                    <w:rFonts w:ascii="Segoe UI Symbol" w:eastAsia="MS Gothic" w:hAnsi="Segoe UI Symbol" w:cs="Segoe UI Symbol"/>
                    <w:color w:val="000000"/>
                    <w:sz w:val="20"/>
                    <w:szCs w:val="20"/>
                  </w:rPr>
                  <w:t>☐</w:t>
                </w:r>
              </w:sdtContent>
            </w:sdt>
          </w:p>
        </w:tc>
        <w:sdt>
          <w:sdtPr>
            <w:rPr>
              <w:color w:val="000000"/>
              <w:sz w:val="20"/>
              <w:szCs w:val="20"/>
            </w:rPr>
            <w:id w:val="-2095227385"/>
            <w14:checkbox>
              <w14:checked w14:val="0"/>
              <w14:checkedState w14:val="2612" w14:font="MS Gothic"/>
              <w14:uncheckedState w14:val="2610" w14:font="MS Gothic"/>
            </w14:checkbox>
          </w:sdtPr>
          <w:sdtEndPr/>
          <w:sdtContent>
            <w:tc>
              <w:tcPr>
                <w:tcW w:w="449" w:type="dxa"/>
                <w:vAlign w:val="bottom"/>
              </w:tcPr>
              <w:p w14:paraId="3D6155F9" w14:textId="4FC59DD2" w:rsidR="00F9328C" w:rsidRPr="004E000A" w:rsidRDefault="00F9328C" w:rsidP="00C76E1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5A2BFF62" w14:textId="77777777" w:rsidR="00F9328C" w:rsidRPr="004E000A" w:rsidRDefault="00F9328C" w:rsidP="00C76E1B">
            <w:pPr>
              <w:widowControl/>
              <w:autoSpaceDE/>
              <w:autoSpaceDN/>
              <w:rPr>
                <w:color w:val="000000"/>
                <w:sz w:val="20"/>
                <w:szCs w:val="20"/>
                <w:highlight w:val="yellow"/>
              </w:rPr>
            </w:pPr>
          </w:p>
        </w:tc>
        <w:tc>
          <w:tcPr>
            <w:tcW w:w="3555" w:type="dxa"/>
            <w:tcMar>
              <w:right w:w="144" w:type="dxa"/>
            </w:tcMar>
            <w:vAlign w:val="bottom"/>
          </w:tcPr>
          <w:p w14:paraId="551B03D8" w14:textId="77777777" w:rsidR="00F9328C" w:rsidRPr="004E000A" w:rsidRDefault="00F9328C" w:rsidP="00C76E1B">
            <w:pPr>
              <w:widowControl/>
              <w:autoSpaceDE/>
              <w:autoSpaceDN/>
              <w:jc w:val="right"/>
              <w:rPr>
                <w:sz w:val="20"/>
                <w:szCs w:val="20"/>
                <w:highlight w:val="yellow"/>
              </w:rPr>
            </w:pPr>
          </w:p>
        </w:tc>
      </w:tr>
      <w:tr w:rsidR="00F9328C" w:rsidRPr="004E000A" w14:paraId="54FDAA20" w14:textId="77777777" w:rsidTr="006D6B9C">
        <w:tc>
          <w:tcPr>
            <w:tcW w:w="1969" w:type="dxa"/>
            <w:vMerge/>
            <w:tcMar>
              <w:top w:w="58" w:type="dxa"/>
              <w:bottom w:w="29" w:type="dxa"/>
            </w:tcMar>
            <w:vAlign w:val="center"/>
          </w:tcPr>
          <w:p w14:paraId="0B9BB5C9" w14:textId="60E7BD83" w:rsidR="00F9328C" w:rsidRPr="004E000A" w:rsidRDefault="00F9328C" w:rsidP="0033087B">
            <w:pPr>
              <w:widowControl/>
              <w:autoSpaceDE/>
              <w:autoSpaceDN/>
              <w:rPr>
                <w:color w:val="000000"/>
                <w:sz w:val="20"/>
                <w:szCs w:val="20"/>
              </w:rPr>
            </w:pPr>
            <w:permStart w:id="1639867370" w:edGrp="everyone" w:colFirst="1" w:colLast="1"/>
            <w:permStart w:id="325744835" w:edGrp="everyone" w:colFirst="2" w:colLast="2"/>
            <w:permStart w:id="1143831414" w:edGrp="everyone" w:colFirst="3" w:colLast="3"/>
            <w:permStart w:id="397163534" w:edGrp="everyone" w:colFirst="4" w:colLast="4"/>
            <w:permEnd w:id="1273562991"/>
            <w:permEnd w:id="661813833"/>
            <w:permEnd w:id="1132350807"/>
            <w:permEnd w:id="1116670133"/>
          </w:p>
        </w:tc>
        <w:sdt>
          <w:sdtPr>
            <w:rPr>
              <w:color w:val="000000"/>
              <w:sz w:val="20"/>
              <w:szCs w:val="20"/>
            </w:rPr>
            <w:id w:val="-695699622"/>
            <w14:checkbox>
              <w14:checked w14:val="0"/>
              <w14:checkedState w14:val="2612" w14:font="MS Gothic"/>
              <w14:uncheckedState w14:val="2610" w14:font="MS Gothic"/>
            </w14:checkbox>
          </w:sdtPr>
          <w:sdtEndPr/>
          <w:sdtContent>
            <w:tc>
              <w:tcPr>
                <w:tcW w:w="449" w:type="dxa"/>
                <w:vAlign w:val="bottom"/>
              </w:tcPr>
              <w:p w14:paraId="6F9986E8" w14:textId="0270D50C"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69065487"/>
            <w14:checkbox>
              <w14:checked w14:val="0"/>
              <w14:checkedState w14:val="2612" w14:font="MS Gothic"/>
              <w14:uncheckedState w14:val="2610" w14:font="MS Gothic"/>
            </w14:checkbox>
          </w:sdtPr>
          <w:sdtEndPr/>
          <w:sdtContent>
            <w:tc>
              <w:tcPr>
                <w:tcW w:w="449" w:type="dxa"/>
                <w:vAlign w:val="bottom"/>
              </w:tcPr>
              <w:p w14:paraId="6FD95688" w14:textId="7F890388"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7FD9A11B" w14:textId="77777777" w:rsidR="00F9328C" w:rsidRPr="004E000A" w:rsidRDefault="00F9328C" w:rsidP="0033087B">
            <w:pPr>
              <w:widowControl/>
              <w:autoSpaceDE/>
              <w:autoSpaceDN/>
              <w:rPr>
                <w:color w:val="000000"/>
                <w:sz w:val="20"/>
                <w:szCs w:val="20"/>
                <w:highlight w:val="yellow"/>
              </w:rPr>
            </w:pPr>
          </w:p>
        </w:tc>
        <w:tc>
          <w:tcPr>
            <w:tcW w:w="3555" w:type="dxa"/>
            <w:tcMar>
              <w:right w:w="144" w:type="dxa"/>
            </w:tcMar>
            <w:vAlign w:val="bottom"/>
          </w:tcPr>
          <w:p w14:paraId="67F2C776" w14:textId="77777777" w:rsidR="00F9328C" w:rsidRPr="004E000A" w:rsidRDefault="00F9328C" w:rsidP="004E000A">
            <w:pPr>
              <w:widowControl/>
              <w:autoSpaceDE/>
              <w:autoSpaceDN/>
              <w:jc w:val="right"/>
              <w:rPr>
                <w:sz w:val="20"/>
                <w:szCs w:val="20"/>
                <w:highlight w:val="yellow"/>
              </w:rPr>
            </w:pPr>
          </w:p>
        </w:tc>
      </w:tr>
      <w:tr w:rsidR="00F9328C" w:rsidRPr="004E000A" w14:paraId="13A41B18" w14:textId="77777777" w:rsidTr="005F1014">
        <w:tc>
          <w:tcPr>
            <w:tcW w:w="1969" w:type="dxa"/>
            <w:vMerge/>
            <w:tcMar>
              <w:top w:w="58" w:type="dxa"/>
              <w:bottom w:w="29" w:type="dxa"/>
            </w:tcMar>
            <w:vAlign w:val="center"/>
          </w:tcPr>
          <w:p w14:paraId="38159C06" w14:textId="10D348D0" w:rsidR="00F9328C" w:rsidRPr="004E000A" w:rsidRDefault="00F9328C" w:rsidP="0033087B">
            <w:pPr>
              <w:widowControl/>
              <w:autoSpaceDE/>
              <w:autoSpaceDN/>
              <w:rPr>
                <w:color w:val="000000"/>
                <w:sz w:val="20"/>
                <w:szCs w:val="20"/>
              </w:rPr>
            </w:pPr>
            <w:permStart w:id="1472946861" w:edGrp="everyone" w:colFirst="1" w:colLast="1"/>
            <w:permStart w:id="1165312559" w:edGrp="everyone" w:colFirst="2" w:colLast="2"/>
            <w:permStart w:id="322527952" w:edGrp="everyone" w:colFirst="3" w:colLast="3"/>
            <w:permStart w:id="766843432" w:edGrp="everyone" w:colFirst="4" w:colLast="4"/>
            <w:permEnd w:id="1639867370"/>
            <w:permEnd w:id="325744835"/>
            <w:permEnd w:id="1143831414"/>
            <w:permEnd w:id="397163534"/>
          </w:p>
        </w:tc>
        <w:sdt>
          <w:sdtPr>
            <w:rPr>
              <w:color w:val="000000"/>
              <w:sz w:val="20"/>
              <w:szCs w:val="20"/>
            </w:rPr>
            <w:id w:val="-1934433370"/>
            <w14:checkbox>
              <w14:checked w14:val="0"/>
              <w14:checkedState w14:val="2612" w14:font="MS Gothic"/>
              <w14:uncheckedState w14:val="2610" w14:font="MS Gothic"/>
            </w14:checkbox>
          </w:sdtPr>
          <w:sdtEndPr/>
          <w:sdtContent>
            <w:tc>
              <w:tcPr>
                <w:tcW w:w="449" w:type="dxa"/>
                <w:vAlign w:val="bottom"/>
              </w:tcPr>
              <w:p w14:paraId="300F626E" w14:textId="5F9711C0"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94934449"/>
            <w14:checkbox>
              <w14:checked w14:val="0"/>
              <w14:checkedState w14:val="2612" w14:font="MS Gothic"/>
              <w14:uncheckedState w14:val="2610" w14:font="MS Gothic"/>
            </w14:checkbox>
          </w:sdtPr>
          <w:sdtEndPr/>
          <w:sdtContent>
            <w:tc>
              <w:tcPr>
                <w:tcW w:w="449" w:type="dxa"/>
                <w:vAlign w:val="bottom"/>
              </w:tcPr>
              <w:p w14:paraId="593FDE0A" w14:textId="7A86A11E"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02361BCC" w14:textId="77777777" w:rsidR="00F9328C" w:rsidRPr="004E000A" w:rsidRDefault="00F9328C" w:rsidP="0033087B">
            <w:pPr>
              <w:widowControl/>
              <w:autoSpaceDE/>
              <w:autoSpaceDN/>
              <w:rPr>
                <w:color w:val="000000"/>
                <w:sz w:val="20"/>
                <w:szCs w:val="20"/>
                <w:highlight w:val="yellow"/>
              </w:rPr>
            </w:pPr>
          </w:p>
        </w:tc>
        <w:tc>
          <w:tcPr>
            <w:tcW w:w="3555" w:type="dxa"/>
            <w:tcMar>
              <w:right w:w="144" w:type="dxa"/>
            </w:tcMar>
            <w:vAlign w:val="bottom"/>
          </w:tcPr>
          <w:p w14:paraId="2C3B449D" w14:textId="77777777" w:rsidR="00F9328C" w:rsidRPr="004E000A" w:rsidRDefault="00F9328C" w:rsidP="004E000A">
            <w:pPr>
              <w:widowControl/>
              <w:autoSpaceDE/>
              <w:autoSpaceDN/>
              <w:jc w:val="right"/>
              <w:rPr>
                <w:sz w:val="20"/>
                <w:szCs w:val="20"/>
                <w:highlight w:val="yellow"/>
              </w:rPr>
            </w:pPr>
          </w:p>
        </w:tc>
      </w:tr>
      <w:tr w:rsidR="00F9328C" w:rsidRPr="004E000A" w14:paraId="6FF5DF80" w14:textId="77777777" w:rsidTr="00BB76AA">
        <w:tc>
          <w:tcPr>
            <w:tcW w:w="1969" w:type="dxa"/>
            <w:vMerge/>
            <w:tcMar>
              <w:top w:w="58" w:type="dxa"/>
              <w:bottom w:w="29" w:type="dxa"/>
            </w:tcMar>
            <w:vAlign w:val="center"/>
          </w:tcPr>
          <w:p w14:paraId="602A9134" w14:textId="77777777" w:rsidR="00F9328C" w:rsidRPr="004E000A" w:rsidRDefault="00F9328C" w:rsidP="0033087B">
            <w:pPr>
              <w:widowControl/>
              <w:autoSpaceDE/>
              <w:autoSpaceDN/>
              <w:rPr>
                <w:color w:val="000000"/>
                <w:sz w:val="20"/>
                <w:szCs w:val="20"/>
              </w:rPr>
            </w:pPr>
            <w:permStart w:id="199392260" w:edGrp="everyone" w:colFirst="1" w:colLast="1"/>
            <w:permStart w:id="1232543740" w:edGrp="everyone" w:colFirst="2" w:colLast="2"/>
            <w:permStart w:id="732503879" w:edGrp="everyone" w:colFirst="3" w:colLast="3"/>
            <w:permStart w:id="1734484676" w:edGrp="everyone" w:colFirst="4" w:colLast="4"/>
            <w:permEnd w:id="1472946861"/>
            <w:permEnd w:id="1165312559"/>
            <w:permEnd w:id="322527952"/>
            <w:permEnd w:id="766843432"/>
          </w:p>
        </w:tc>
        <w:sdt>
          <w:sdtPr>
            <w:rPr>
              <w:color w:val="000000"/>
              <w:sz w:val="20"/>
              <w:szCs w:val="20"/>
            </w:rPr>
            <w:id w:val="868188049"/>
            <w14:checkbox>
              <w14:checked w14:val="0"/>
              <w14:checkedState w14:val="2612" w14:font="MS Gothic"/>
              <w14:uncheckedState w14:val="2610" w14:font="MS Gothic"/>
            </w14:checkbox>
          </w:sdtPr>
          <w:sdtEndPr/>
          <w:sdtContent>
            <w:tc>
              <w:tcPr>
                <w:tcW w:w="449" w:type="dxa"/>
                <w:vAlign w:val="bottom"/>
              </w:tcPr>
              <w:p w14:paraId="5C1171B9" w14:textId="1F5EAD70"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6112440"/>
            <w14:checkbox>
              <w14:checked w14:val="0"/>
              <w14:checkedState w14:val="2612" w14:font="MS Gothic"/>
              <w14:uncheckedState w14:val="2610" w14:font="MS Gothic"/>
            </w14:checkbox>
          </w:sdtPr>
          <w:sdtEndPr/>
          <w:sdtContent>
            <w:tc>
              <w:tcPr>
                <w:tcW w:w="449" w:type="dxa"/>
                <w:vAlign w:val="bottom"/>
              </w:tcPr>
              <w:p w14:paraId="2444AD63" w14:textId="339BB73D"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79BC6702" w14:textId="77777777" w:rsidR="00F9328C" w:rsidRPr="004E000A" w:rsidRDefault="00F9328C" w:rsidP="0033087B">
            <w:pPr>
              <w:widowControl/>
              <w:autoSpaceDE/>
              <w:autoSpaceDN/>
              <w:rPr>
                <w:color w:val="000000"/>
                <w:sz w:val="20"/>
                <w:szCs w:val="20"/>
                <w:highlight w:val="yellow"/>
              </w:rPr>
            </w:pPr>
          </w:p>
        </w:tc>
        <w:tc>
          <w:tcPr>
            <w:tcW w:w="3555" w:type="dxa"/>
            <w:tcMar>
              <w:right w:w="144" w:type="dxa"/>
            </w:tcMar>
            <w:vAlign w:val="bottom"/>
          </w:tcPr>
          <w:p w14:paraId="1C186C0D" w14:textId="77777777" w:rsidR="00F9328C" w:rsidRPr="004E000A" w:rsidRDefault="00F9328C" w:rsidP="004E000A">
            <w:pPr>
              <w:widowControl/>
              <w:autoSpaceDE/>
              <w:autoSpaceDN/>
              <w:jc w:val="right"/>
              <w:rPr>
                <w:sz w:val="20"/>
                <w:szCs w:val="20"/>
                <w:highlight w:val="yellow"/>
              </w:rPr>
            </w:pPr>
          </w:p>
        </w:tc>
      </w:tr>
      <w:tr w:rsidR="00F9328C" w:rsidRPr="004E000A" w14:paraId="4A999C64" w14:textId="77777777" w:rsidTr="00D74B0D">
        <w:tc>
          <w:tcPr>
            <w:tcW w:w="1969" w:type="dxa"/>
            <w:vMerge/>
            <w:tcMar>
              <w:top w:w="58" w:type="dxa"/>
              <w:bottom w:w="29" w:type="dxa"/>
            </w:tcMar>
            <w:vAlign w:val="center"/>
          </w:tcPr>
          <w:p w14:paraId="02FA0136" w14:textId="77777777" w:rsidR="00F9328C" w:rsidRPr="004E000A" w:rsidRDefault="00F9328C" w:rsidP="0033087B">
            <w:pPr>
              <w:widowControl/>
              <w:autoSpaceDE/>
              <w:autoSpaceDN/>
              <w:rPr>
                <w:color w:val="000000"/>
                <w:sz w:val="20"/>
                <w:szCs w:val="20"/>
              </w:rPr>
            </w:pPr>
            <w:permStart w:id="1513836457" w:edGrp="everyone" w:colFirst="1" w:colLast="1"/>
            <w:permStart w:id="338314034" w:edGrp="everyone" w:colFirst="2" w:colLast="2"/>
            <w:permStart w:id="1527199629" w:edGrp="everyone" w:colFirst="3" w:colLast="3"/>
            <w:permStart w:id="982012814" w:edGrp="everyone" w:colFirst="4" w:colLast="4"/>
            <w:permEnd w:id="199392260"/>
            <w:permEnd w:id="1232543740"/>
            <w:permEnd w:id="732503879"/>
            <w:permEnd w:id="1734484676"/>
          </w:p>
        </w:tc>
        <w:sdt>
          <w:sdtPr>
            <w:rPr>
              <w:color w:val="000000"/>
              <w:sz w:val="20"/>
              <w:szCs w:val="20"/>
            </w:rPr>
            <w:id w:val="-274565917"/>
            <w14:checkbox>
              <w14:checked w14:val="0"/>
              <w14:checkedState w14:val="2612" w14:font="MS Gothic"/>
              <w14:uncheckedState w14:val="2610" w14:font="MS Gothic"/>
            </w14:checkbox>
          </w:sdtPr>
          <w:sdtEndPr/>
          <w:sdtContent>
            <w:tc>
              <w:tcPr>
                <w:tcW w:w="449" w:type="dxa"/>
                <w:vAlign w:val="bottom"/>
              </w:tcPr>
              <w:p w14:paraId="4C0D3940" w14:textId="42E1F698"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8461504"/>
            <w14:checkbox>
              <w14:checked w14:val="0"/>
              <w14:checkedState w14:val="2612" w14:font="MS Gothic"/>
              <w14:uncheckedState w14:val="2610" w14:font="MS Gothic"/>
            </w14:checkbox>
          </w:sdtPr>
          <w:sdtEndPr/>
          <w:sdtContent>
            <w:tc>
              <w:tcPr>
                <w:tcW w:w="449" w:type="dxa"/>
                <w:vAlign w:val="bottom"/>
              </w:tcPr>
              <w:p w14:paraId="325A34C7" w14:textId="5920D146"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49A78FAF" w14:textId="77777777" w:rsidR="00F9328C" w:rsidRPr="004E000A" w:rsidRDefault="00F9328C" w:rsidP="0033087B">
            <w:pPr>
              <w:widowControl/>
              <w:autoSpaceDE/>
              <w:autoSpaceDN/>
              <w:rPr>
                <w:color w:val="000000"/>
                <w:sz w:val="20"/>
                <w:szCs w:val="20"/>
                <w:highlight w:val="yellow"/>
              </w:rPr>
            </w:pPr>
          </w:p>
        </w:tc>
        <w:tc>
          <w:tcPr>
            <w:tcW w:w="3555" w:type="dxa"/>
            <w:tcMar>
              <w:right w:w="144" w:type="dxa"/>
            </w:tcMar>
            <w:vAlign w:val="bottom"/>
          </w:tcPr>
          <w:p w14:paraId="7F49BB0B" w14:textId="77777777" w:rsidR="00F9328C" w:rsidRPr="004E000A" w:rsidRDefault="00F9328C" w:rsidP="004E000A">
            <w:pPr>
              <w:widowControl/>
              <w:autoSpaceDE/>
              <w:autoSpaceDN/>
              <w:jc w:val="right"/>
              <w:rPr>
                <w:sz w:val="20"/>
                <w:szCs w:val="20"/>
                <w:highlight w:val="yellow"/>
              </w:rPr>
            </w:pPr>
          </w:p>
        </w:tc>
      </w:tr>
      <w:tr w:rsidR="00F9328C" w:rsidRPr="004E000A" w14:paraId="44C09FC2" w14:textId="77777777" w:rsidTr="00FF75AD">
        <w:tc>
          <w:tcPr>
            <w:tcW w:w="1969" w:type="dxa"/>
            <w:vMerge/>
            <w:tcMar>
              <w:top w:w="58" w:type="dxa"/>
              <w:bottom w:w="29" w:type="dxa"/>
            </w:tcMar>
            <w:vAlign w:val="center"/>
          </w:tcPr>
          <w:p w14:paraId="0F7CC053" w14:textId="77777777" w:rsidR="00F9328C" w:rsidRPr="004E000A" w:rsidRDefault="00F9328C" w:rsidP="0033087B">
            <w:pPr>
              <w:widowControl/>
              <w:autoSpaceDE/>
              <w:autoSpaceDN/>
              <w:rPr>
                <w:color w:val="000000"/>
                <w:sz w:val="20"/>
                <w:szCs w:val="20"/>
              </w:rPr>
            </w:pPr>
            <w:permStart w:id="509374435" w:edGrp="everyone" w:colFirst="1" w:colLast="1"/>
            <w:permStart w:id="973697840" w:edGrp="everyone" w:colFirst="2" w:colLast="2"/>
            <w:permStart w:id="464594466" w:edGrp="everyone" w:colFirst="3" w:colLast="3"/>
            <w:permStart w:id="392102048" w:edGrp="everyone" w:colFirst="4" w:colLast="4"/>
            <w:permEnd w:id="1513836457"/>
            <w:permEnd w:id="338314034"/>
            <w:permEnd w:id="1527199629"/>
            <w:permEnd w:id="982012814"/>
          </w:p>
        </w:tc>
        <w:sdt>
          <w:sdtPr>
            <w:rPr>
              <w:color w:val="000000"/>
              <w:sz w:val="20"/>
              <w:szCs w:val="20"/>
            </w:rPr>
            <w:id w:val="-1240393435"/>
            <w14:checkbox>
              <w14:checked w14:val="0"/>
              <w14:checkedState w14:val="2612" w14:font="MS Gothic"/>
              <w14:uncheckedState w14:val="2610" w14:font="MS Gothic"/>
            </w14:checkbox>
          </w:sdtPr>
          <w:sdtEndPr/>
          <w:sdtContent>
            <w:tc>
              <w:tcPr>
                <w:tcW w:w="449" w:type="dxa"/>
                <w:vAlign w:val="bottom"/>
              </w:tcPr>
              <w:p w14:paraId="3FEAEBA5" w14:textId="760F1B8F"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34311079"/>
            <w14:checkbox>
              <w14:checked w14:val="0"/>
              <w14:checkedState w14:val="2612" w14:font="MS Gothic"/>
              <w14:uncheckedState w14:val="2610" w14:font="MS Gothic"/>
            </w14:checkbox>
          </w:sdtPr>
          <w:sdtEndPr/>
          <w:sdtContent>
            <w:tc>
              <w:tcPr>
                <w:tcW w:w="449" w:type="dxa"/>
                <w:vAlign w:val="bottom"/>
              </w:tcPr>
              <w:p w14:paraId="325EFB53" w14:textId="443AF7E5"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00DC6597" w14:textId="77777777" w:rsidR="00F9328C" w:rsidRPr="004E000A" w:rsidRDefault="00F9328C" w:rsidP="0033087B">
            <w:pPr>
              <w:widowControl/>
              <w:autoSpaceDE/>
              <w:autoSpaceDN/>
              <w:rPr>
                <w:color w:val="000000"/>
                <w:sz w:val="20"/>
                <w:szCs w:val="20"/>
                <w:highlight w:val="yellow"/>
              </w:rPr>
            </w:pPr>
          </w:p>
        </w:tc>
        <w:tc>
          <w:tcPr>
            <w:tcW w:w="3555" w:type="dxa"/>
            <w:tcMar>
              <w:right w:w="144" w:type="dxa"/>
            </w:tcMar>
            <w:vAlign w:val="bottom"/>
          </w:tcPr>
          <w:p w14:paraId="6426EF8B" w14:textId="77777777" w:rsidR="00F9328C" w:rsidRPr="004E000A" w:rsidRDefault="00F9328C" w:rsidP="004E000A">
            <w:pPr>
              <w:widowControl/>
              <w:autoSpaceDE/>
              <w:autoSpaceDN/>
              <w:jc w:val="right"/>
              <w:rPr>
                <w:sz w:val="20"/>
                <w:szCs w:val="20"/>
                <w:highlight w:val="yellow"/>
              </w:rPr>
            </w:pPr>
          </w:p>
        </w:tc>
      </w:tr>
      <w:tr w:rsidR="00F9328C" w:rsidRPr="004E000A" w14:paraId="76B45FF8" w14:textId="77777777" w:rsidTr="006D49BA">
        <w:tc>
          <w:tcPr>
            <w:tcW w:w="1969" w:type="dxa"/>
            <w:vMerge/>
            <w:tcMar>
              <w:top w:w="58" w:type="dxa"/>
              <w:bottom w:w="29" w:type="dxa"/>
            </w:tcMar>
            <w:vAlign w:val="center"/>
          </w:tcPr>
          <w:p w14:paraId="013D99CD" w14:textId="77777777" w:rsidR="00F9328C" w:rsidRPr="004E000A" w:rsidRDefault="00F9328C" w:rsidP="0033087B">
            <w:pPr>
              <w:widowControl/>
              <w:autoSpaceDE/>
              <w:autoSpaceDN/>
              <w:rPr>
                <w:color w:val="000000"/>
                <w:sz w:val="20"/>
                <w:szCs w:val="20"/>
              </w:rPr>
            </w:pPr>
            <w:permStart w:id="569400473" w:edGrp="everyone" w:colFirst="1" w:colLast="1"/>
            <w:permStart w:id="2119908905" w:edGrp="everyone" w:colFirst="2" w:colLast="2"/>
            <w:permStart w:id="747976127" w:edGrp="everyone" w:colFirst="3" w:colLast="3"/>
            <w:permStart w:id="1430063629" w:edGrp="everyone" w:colFirst="4" w:colLast="4"/>
            <w:permEnd w:id="509374435"/>
            <w:permEnd w:id="973697840"/>
            <w:permEnd w:id="464594466"/>
            <w:permEnd w:id="392102048"/>
          </w:p>
        </w:tc>
        <w:sdt>
          <w:sdtPr>
            <w:rPr>
              <w:color w:val="000000"/>
              <w:sz w:val="20"/>
              <w:szCs w:val="20"/>
            </w:rPr>
            <w:id w:val="1250540664"/>
            <w14:checkbox>
              <w14:checked w14:val="0"/>
              <w14:checkedState w14:val="2612" w14:font="MS Gothic"/>
              <w14:uncheckedState w14:val="2610" w14:font="MS Gothic"/>
            </w14:checkbox>
          </w:sdtPr>
          <w:sdtEndPr/>
          <w:sdtContent>
            <w:tc>
              <w:tcPr>
                <w:tcW w:w="449" w:type="dxa"/>
                <w:vAlign w:val="bottom"/>
              </w:tcPr>
              <w:p w14:paraId="3341F243" w14:textId="5684AAC7"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6081966"/>
            <w14:checkbox>
              <w14:checked w14:val="0"/>
              <w14:checkedState w14:val="2612" w14:font="MS Gothic"/>
              <w14:uncheckedState w14:val="2610" w14:font="MS Gothic"/>
            </w14:checkbox>
          </w:sdtPr>
          <w:sdtEndPr/>
          <w:sdtContent>
            <w:tc>
              <w:tcPr>
                <w:tcW w:w="449" w:type="dxa"/>
                <w:vAlign w:val="bottom"/>
              </w:tcPr>
              <w:p w14:paraId="03F7D54D" w14:textId="755BCAA4"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55BEAB99" w14:textId="77777777" w:rsidR="00F9328C" w:rsidRPr="004E000A" w:rsidRDefault="00F9328C" w:rsidP="0033087B">
            <w:pPr>
              <w:widowControl/>
              <w:autoSpaceDE/>
              <w:autoSpaceDN/>
              <w:rPr>
                <w:color w:val="000000"/>
                <w:sz w:val="20"/>
                <w:szCs w:val="20"/>
                <w:highlight w:val="yellow"/>
              </w:rPr>
            </w:pPr>
          </w:p>
        </w:tc>
        <w:tc>
          <w:tcPr>
            <w:tcW w:w="3555" w:type="dxa"/>
            <w:tcMar>
              <w:right w:w="144" w:type="dxa"/>
            </w:tcMar>
            <w:vAlign w:val="bottom"/>
          </w:tcPr>
          <w:p w14:paraId="6E48B77E" w14:textId="77777777" w:rsidR="00F9328C" w:rsidRPr="004E000A" w:rsidRDefault="00F9328C" w:rsidP="004E000A">
            <w:pPr>
              <w:widowControl/>
              <w:autoSpaceDE/>
              <w:autoSpaceDN/>
              <w:jc w:val="right"/>
              <w:rPr>
                <w:sz w:val="20"/>
                <w:szCs w:val="20"/>
                <w:highlight w:val="yellow"/>
              </w:rPr>
            </w:pPr>
          </w:p>
        </w:tc>
      </w:tr>
      <w:tr w:rsidR="00F9328C" w:rsidRPr="004E000A" w14:paraId="7563DB68" w14:textId="77777777" w:rsidTr="00A50E0C">
        <w:tc>
          <w:tcPr>
            <w:tcW w:w="1969" w:type="dxa"/>
            <w:vMerge/>
            <w:tcMar>
              <w:top w:w="58" w:type="dxa"/>
              <w:bottom w:w="29" w:type="dxa"/>
            </w:tcMar>
            <w:vAlign w:val="center"/>
          </w:tcPr>
          <w:p w14:paraId="79B99526" w14:textId="77777777" w:rsidR="00F9328C" w:rsidRPr="004E000A" w:rsidRDefault="00F9328C" w:rsidP="0033087B">
            <w:pPr>
              <w:widowControl/>
              <w:autoSpaceDE/>
              <w:autoSpaceDN/>
              <w:rPr>
                <w:color w:val="000000"/>
                <w:sz w:val="20"/>
                <w:szCs w:val="20"/>
              </w:rPr>
            </w:pPr>
            <w:permStart w:id="879120066" w:edGrp="everyone" w:colFirst="1" w:colLast="1"/>
            <w:permStart w:id="1618180549" w:edGrp="everyone" w:colFirst="2" w:colLast="2"/>
            <w:permStart w:id="470835133" w:edGrp="everyone" w:colFirst="3" w:colLast="3"/>
            <w:permStart w:id="725636519" w:edGrp="everyone" w:colFirst="4" w:colLast="4"/>
            <w:permEnd w:id="569400473"/>
            <w:permEnd w:id="2119908905"/>
            <w:permEnd w:id="747976127"/>
            <w:permEnd w:id="1430063629"/>
          </w:p>
        </w:tc>
        <w:sdt>
          <w:sdtPr>
            <w:rPr>
              <w:color w:val="000000"/>
              <w:sz w:val="20"/>
              <w:szCs w:val="20"/>
            </w:rPr>
            <w:id w:val="-1158458273"/>
            <w14:checkbox>
              <w14:checked w14:val="0"/>
              <w14:checkedState w14:val="2612" w14:font="MS Gothic"/>
              <w14:uncheckedState w14:val="2610" w14:font="MS Gothic"/>
            </w14:checkbox>
          </w:sdtPr>
          <w:sdtEndPr/>
          <w:sdtContent>
            <w:tc>
              <w:tcPr>
                <w:tcW w:w="449" w:type="dxa"/>
                <w:vAlign w:val="bottom"/>
              </w:tcPr>
              <w:p w14:paraId="5F9BBE2D" w14:textId="1152111F"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684639561"/>
            <w14:checkbox>
              <w14:checked w14:val="0"/>
              <w14:checkedState w14:val="2612" w14:font="MS Gothic"/>
              <w14:uncheckedState w14:val="2610" w14:font="MS Gothic"/>
            </w14:checkbox>
          </w:sdtPr>
          <w:sdtEndPr/>
          <w:sdtContent>
            <w:tc>
              <w:tcPr>
                <w:tcW w:w="449" w:type="dxa"/>
                <w:vAlign w:val="bottom"/>
              </w:tcPr>
              <w:p w14:paraId="74DBA96C" w14:textId="6D290DF4"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29FF95B6" w14:textId="77777777" w:rsidR="00F9328C" w:rsidRPr="004E000A" w:rsidRDefault="00F9328C" w:rsidP="0033087B">
            <w:pPr>
              <w:widowControl/>
              <w:autoSpaceDE/>
              <w:autoSpaceDN/>
              <w:rPr>
                <w:color w:val="000000"/>
                <w:sz w:val="20"/>
                <w:szCs w:val="20"/>
                <w:highlight w:val="yellow"/>
              </w:rPr>
            </w:pPr>
          </w:p>
        </w:tc>
        <w:tc>
          <w:tcPr>
            <w:tcW w:w="3555" w:type="dxa"/>
            <w:tcMar>
              <w:right w:w="144" w:type="dxa"/>
            </w:tcMar>
            <w:vAlign w:val="bottom"/>
          </w:tcPr>
          <w:p w14:paraId="2483F53D" w14:textId="77777777" w:rsidR="00F9328C" w:rsidRPr="004E000A" w:rsidRDefault="00F9328C" w:rsidP="004E000A">
            <w:pPr>
              <w:widowControl/>
              <w:autoSpaceDE/>
              <w:autoSpaceDN/>
              <w:jc w:val="right"/>
              <w:rPr>
                <w:sz w:val="20"/>
                <w:szCs w:val="20"/>
                <w:highlight w:val="yellow"/>
              </w:rPr>
            </w:pPr>
          </w:p>
        </w:tc>
      </w:tr>
      <w:tr w:rsidR="00F9328C" w:rsidRPr="004E000A" w14:paraId="33EB17F9" w14:textId="77777777" w:rsidTr="00F60AC1">
        <w:tc>
          <w:tcPr>
            <w:tcW w:w="1969" w:type="dxa"/>
            <w:vMerge/>
            <w:tcMar>
              <w:top w:w="58" w:type="dxa"/>
              <w:bottom w:w="29" w:type="dxa"/>
            </w:tcMar>
            <w:vAlign w:val="center"/>
          </w:tcPr>
          <w:p w14:paraId="3B1465E6" w14:textId="77777777" w:rsidR="00F9328C" w:rsidRPr="004E000A" w:rsidRDefault="00F9328C" w:rsidP="0033087B">
            <w:pPr>
              <w:widowControl/>
              <w:autoSpaceDE/>
              <w:autoSpaceDN/>
              <w:rPr>
                <w:color w:val="000000"/>
                <w:sz w:val="20"/>
                <w:szCs w:val="20"/>
              </w:rPr>
            </w:pPr>
            <w:permStart w:id="1231758423" w:edGrp="everyone" w:colFirst="1" w:colLast="1"/>
            <w:permStart w:id="666585356" w:edGrp="everyone" w:colFirst="2" w:colLast="2"/>
            <w:permStart w:id="1377924736" w:edGrp="everyone" w:colFirst="3" w:colLast="3"/>
            <w:permStart w:id="1403719475" w:edGrp="everyone" w:colFirst="4" w:colLast="4"/>
            <w:permEnd w:id="879120066"/>
            <w:permEnd w:id="1618180549"/>
            <w:permEnd w:id="470835133"/>
            <w:permEnd w:id="725636519"/>
          </w:p>
        </w:tc>
        <w:sdt>
          <w:sdtPr>
            <w:rPr>
              <w:color w:val="000000"/>
              <w:sz w:val="20"/>
              <w:szCs w:val="20"/>
            </w:rPr>
            <w:id w:val="-1240393053"/>
            <w14:checkbox>
              <w14:checked w14:val="0"/>
              <w14:checkedState w14:val="2612" w14:font="MS Gothic"/>
              <w14:uncheckedState w14:val="2610" w14:font="MS Gothic"/>
            </w14:checkbox>
          </w:sdtPr>
          <w:sdtEndPr/>
          <w:sdtContent>
            <w:tc>
              <w:tcPr>
                <w:tcW w:w="449" w:type="dxa"/>
                <w:vAlign w:val="bottom"/>
              </w:tcPr>
              <w:p w14:paraId="18960445" w14:textId="0FAAB3DC"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166361054"/>
            <w14:checkbox>
              <w14:checked w14:val="0"/>
              <w14:checkedState w14:val="2612" w14:font="MS Gothic"/>
              <w14:uncheckedState w14:val="2610" w14:font="MS Gothic"/>
            </w14:checkbox>
          </w:sdtPr>
          <w:sdtEndPr/>
          <w:sdtContent>
            <w:tc>
              <w:tcPr>
                <w:tcW w:w="449" w:type="dxa"/>
                <w:vAlign w:val="bottom"/>
              </w:tcPr>
              <w:p w14:paraId="4E2E8B21" w14:textId="220D1DDD"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6A9C5670" w14:textId="77777777" w:rsidR="00F9328C" w:rsidRPr="004E000A" w:rsidRDefault="00F9328C" w:rsidP="0033087B">
            <w:pPr>
              <w:widowControl/>
              <w:autoSpaceDE/>
              <w:autoSpaceDN/>
              <w:rPr>
                <w:color w:val="000000"/>
                <w:sz w:val="20"/>
                <w:szCs w:val="20"/>
                <w:highlight w:val="yellow"/>
              </w:rPr>
            </w:pPr>
          </w:p>
        </w:tc>
        <w:tc>
          <w:tcPr>
            <w:tcW w:w="3555" w:type="dxa"/>
            <w:tcMar>
              <w:right w:w="144" w:type="dxa"/>
            </w:tcMar>
            <w:vAlign w:val="bottom"/>
          </w:tcPr>
          <w:p w14:paraId="21A0E12C" w14:textId="77777777" w:rsidR="00F9328C" w:rsidRPr="004E000A" w:rsidRDefault="00F9328C" w:rsidP="004E000A">
            <w:pPr>
              <w:widowControl/>
              <w:autoSpaceDE/>
              <w:autoSpaceDN/>
              <w:jc w:val="right"/>
              <w:rPr>
                <w:sz w:val="20"/>
                <w:szCs w:val="20"/>
                <w:highlight w:val="yellow"/>
              </w:rPr>
            </w:pPr>
          </w:p>
        </w:tc>
      </w:tr>
      <w:tr w:rsidR="00F9328C" w:rsidRPr="004E000A" w14:paraId="525EF9C5" w14:textId="77777777" w:rsidTr="00C20074">
        <w:tc>
          <w:tcPr>
            <w:tcW w:w="1969" w:type="dxa"/>
            <w:vMerge/>
            <w:tcMar>
              <w:top w:w="58" w:type="dxa"/>
              <w:bottom w:w="29" w:type="dxa"/>
            </w:tcMar>
            <w:vAlign w:val="center"/>
          </w:tcPr>
          <w:p w14:paraId="058D54F2" w14:textId="77777777" w:rsidR="00F9328C" w:rsidRPr="004E000A" w:rsidRDefault="00F9328C" w:rsidP="0033087B">
            <w:pPr>
              <w:widowControl/>
              <w:autoSpaceDE/>
              <w:autoSpaceDN/>
              <w:rPr>
                <w:color w:val="000000"/>
                <w:sz w:val="20"/>
                <w:szCs w:val="20"/>
              </w:rPr>
            </w:pPr>
            <w:permStart w:id="756161601" w:edGrp="everyone" w:colFirst="1" w:colLast="1"/>
            <w:permStart w:id="744045699" w:edGrp="everyone" w:colFirst="2" w:colLast="2"/>
            <w:permStart w:id="221651199" w:edGrp="everyone" w:colFirst="3" w:colLast="3"/>
            <w:permStart w:id="1612608081" w:edGrp="everyone" w:colFirst="4" w:colLast="4"/>
            <w:permEnd w:id="1231758423"/>
            <w:permEnd w:id="666585356"/>
            <w:permEnd w:id="1377924736"/>
            <w:permEnd w:id="1403719475"/>
          </w:p>
        </w:tc>
        <w:sdt>
          <w:sdtPr>
            <w:rPr>
              <w:color w:val="000000"/>
              <w:sz w:val="20"/>
              <w:szCs w:val="20"/>
            </w:rPr>
            <w:id w:val="-662785706"/>
            <w14:checkbox>
              <w14:checked w14:val="0"/>
              <w14:checkedState w14:val="2612" w14:font="MS Gothic"/>
              <w14:uncheckedState w14:val="2610" w14:font="MS Gothic"/>
            </w14:checkbox>
          </w:sdtPr>
          <w:sdtEndPr/>
          <w:sdtContent>
            <w:tc>
              <w:tcPr>
                <w:tcW w:w="449" w:type="dxa"/>
                <w:vAlign w:val="bottom"/>
              </w:tcPr>
              <w:p w14:paraId="1A008D3A" w14:textId="4ECF2E8C"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93172219"/>
            <w14:checkbox>
              <w14:checked w14:val="0"/>
              <w14:checkedState w14:val="2612" w14:font="MS Gothic"/>
              <w14:uncheckedState w14:val="2610" w14:font="MS Gothic"/>
            </w14:checkbox>
          </w:sdtPr>
          <w:sdtEndPr/>
          <w:sdtContent>
            <w:tc>
              <w:tcPr>
                <w:tcW w:w="449" w:type="dxa"/>
                <w:vAlign w:val="bottom"/>
              </w:tcPr>
              <w:p w14:paraId="22369E39" w14:textId="38F36AB5"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2460B45F" w14:textId="77777777" w:rsidR="00F9328C" w:rsidRPr="004E000A" w:rsidRDefault="00F9328C" w:rsidP="0033087B">
            <w:pPr>
              <w:widowControl/>
              <w:autoSpaceDE/>
              <w:autoSpaceDN/>
              <w:rPr>
                <w:color w:val="000000"/>
                <w:sz w:val="20"/>
                <w:szCs w:val="20"/>
                <w:highlight w:val="yellow"/>
              </w:rPr>
            </w:pPr>
          </w:p>
        </w:tc>
        <w:tc>
          <w:tcPr>
            <w:tcW w:w="3555" w:type="dxa"/>
            <w:tcMar>
              <w:right w:w="144" w:type="dxa"/>
            </w:tcMar>
            <w:vAlign w:val="bottom"/>
          </w:tcPr>
          <w:p w14:paraId="5B75D450" w14:textId="77777777" w:rsidR="00F9328C" w:rsidRPr="004E000A" w:rsidRDefault="00F9328C" w:rsidP="004E000A">
            <w:pPr>
              <w:widowControl/>
              <w:autoSpaceDE/>
              <w:autoSpaceDN/>
              <w:jc w:val="right"/>
              <w:rPr>
                <w:sz w:val="20"/>
                <w:szCs w:val="20"/>
                <w:highlight w:val="yellow"/>
              </w:rPr>
            </w:pPr>
          </w:p>
        </w:tc>
      </w:tr>
      <w:tr w:rsidR="00F9328C" w:rsidRPr="004E000A" w14:paraId="7BB09143" w14:textId="77777777" w:rsidTr="00CC4B88">
        <w:tc>
          <w:tcPr>
            <w:tcW w:w="1969" w:type="dxa"/>
            <w:vMerge/>
            <w:tcMar>
              <w:top w:w="58" w:type="dxa"/>
              <w:bottom w:w="29" w:type="dxa"/>
            </w:tcMar>
            <w:vAlign w:val="center"/>
          </w:tcPr>
          <w:p w14:paraId="63F14FAA" w14:textId="77777777" w:rsidR="00F9328C" w:rsidRPr="004E000A" w:rsidRDefault="00F9328C" w:rsidP="0033087B">
            <w:pPr>
              <w:widowControl/>
              <w:autoSpaceDE/>
              <w:autoSpaceDN/>
              <w:rPr>
                <w:color w:val="000000"/>
                <w:sz w:val="20"/>
                <w:szCs w:val="20"/>
              </w:rPr>
            </w:pPr>
            <w:permStart w:id="1879057576" w:edGrp="everyone" w:colFirst="1" w:colLast="1"/>
            <w:permStart w:id="9008979" w:edGrp="everyone" w:colFirst="2" w:colLast="2"/>
            <w:permStart w:id="841893526" w:edGrp="everyone" w:colFirst="3" w:colLast="3"/>
            <w:permStart w:id="1914985390" w:edGrp="everyone" w:colFirst="4" w:colLast="4"/>
            <w:permEnd w:id="756161601"/>
            <w:permEnd w:id="744045699"/>
            <w:permEnd w:id="221651199"/>
            <w:permEnd w:id="1612608081"/>
          </w:p>
        </w:tc>
        <w:sdt>
          <w:sdtPr>
            <w:rPr>
              <w:color w:val="000000"/>
              <w:sz w:val="20"/>
              <w:szCs w:val="20"/>
            </w:rPr>
            <w:id w:val="-626863411"/>
            <w14:checkbox>
              <w14:checked w14:val="0"/>
              <w14:checkedState w14:val="2612" w14:font="MS Gothic"/>
              <w14:uncheckedState w14:val="2610" w14:font="MS Gothic"/>
            </w14:checkbox>
          </w:sdtPr>
          <w:sdtEndPr/>
          <w:sdtContent>
            <w:tc>
              <w:tcPr>
                <w:tcW w:w="449" w:type="dxa"/>
                <w:vAlign w:val="bottom"/>
              </w:tcPr>
              <w:p w14:paraId="3B8A1057" w14:textId="64F63E46"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509448933"/>
            <w14:checkbox>
              <w14:checked w14:val="0"/>
              <w14:checkedState w14:val="2612" w14:font="MS Gothic"/>
              <w14:uncheckedState w14:val="2610" w14:font="MS Gothic"/>
            </w14:checkbox>
          </w:sdtPr>
          <w:sdtEndPr/>
          <w:sdtContent>
            <w:tc>
              <w:tcPr>
                <w:tcW w:w="449" w:type="dxa"/>
                <w:vAlign w:val="bottom"/>
              </w:tcPr>
              <w:p w14:paraId="3AA19C71" w14:textId="07FF76F7" w:rsidR="00F9328C" w:rsidRPr="004E000A" w:rsidRDefault="00F9328C"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64FB75C9" w14:textId="77777777" w:rsidR="00F9328C" w:rsidRPr="004E000A" w:rsidRDefault="00F9328C" w:rsidP="0033087B">
            <w:pPr>
              <w:widowControl/>
              <w:autoSpaceDE/>
              <w:autoSpaceDN/>
              <w:rPr>
                <w:color w:val="000000"/>
                <w:sz w:val="20"/>
                <w:szCs w:val="20"/>
                <w:highlight w:val="yellow"/>
              </w:rPr>
            </w:pPr>
          </w:p>
        </w:tc>
        <w:tc>
          <w:tcPr>
            <w:tcW w:w="3555" w:type="dxa"/>
            <w:tcMar>
              <w:right w:w="144" w:type="dxa"/>
            </w:tcMar>
            <w:vAlign w:val="bottom"/>
          </w:tcPr>
          <w:p w14:paraId="71E8667C" w14:textId="77777777" w:rsidR="00F9328C" w:rsidRPr="004E000A" w:rsidRDefault="00F9328C" w:rsidP="004E000A">
            <w:pPr>
              <w:widowControl/>
              <w:autoSpaceDE/>
              <w:autoSpaceDN/>
              <w:jc w:val="right"/>
              <w:rPr>
                <w:sz w:val="20"/>
                <w:szCs w:val="20"/>
                <w:highlight w:val="yellow"/>
              </w:rPr>
            </w:pPr>
          </w:p>
        </w:tc>
      </w:tr>
      <w:tr w:rsidR="00F9328C" w:rsidRPr="004E000A" w14:paraId="56ED79A6" w14:textId="77777777" w:rsidTr="006244FE">
        <w:tc>
          <w:tcPr>
            <w:tcW w:w="1969" w:type="dxa"/>
            <w:vMerge/>
            <w:tcMar>
              <w:top w:w="58" w:type="dxa"/>
              <w:bottom w:w="29" w:type="dxa"/>
            </w:tcMar>
            <w:vAlign w:val="center"/>
          </w:tcPr>
          <w:p w14:paraId="26255FA8" w14:textId="77777777" w:rsidR="00F9328C" w:rsidRPr="004E000A" w:rsidRDefault="00F9328C" w:rsidP="008B5C7C">
            <w:pPr>
              <w:widowControl/>
              <w:autoSpaceDE/>
              <w:autoSpaceDN/>
              <w:rPr>
                <w:color w:val="000000"/>
                <w:sz w:val="20"/>
                <w:szCs w:val="20"/>
              </w:rPr>
            </w:pPr>
            <w:permStart w:id="624637655" w:edGrp="everyone" w:colFirst="1" w:colLast="1"/>
            <w:permStart w:id="178786047" w:edGrp="everyone" w:colFirst="2" w:colLast="2"/>
            <w:permStart w:id="1368159665" w:edGrp="everyone" w:colFirst="3" w:colLast="3"/>
            <w:permStart w:id="1252466177" w:edGrp="everyone" w:colFirst="4" w:colLast="4"/>
            <w:permEnd w:id="1879057576"/>
            <w:permEnd w:id="9008979"/>
            <w:permEnd w:id="841893526"/>
            <w:permEnd w:id="1914985390"/>
          </w:p>
        </w:tc>
        <w:sdt>
          <w:sdtPr>
            <w:rPr>
              <w:color w:val="000000"/>
              <w:sz w:val="20"/>
              <w:szCs w:val="20"/>
            </w:rPr>
            <w:id w:val="1076716359"/>
            <w14:checkbox>
              <w14:checked w14:val="0"/>
              <w14:checkedState w14:val="2612" w14:font="MS Gothic"/>
              <w14:uncheckedState w14:val="2610" w14:font="MS Gothic"/>
            </w14:checkbox>
          </w:sdtPr>
          <w:sdtEndPr/>
          <w:sdtContent>
            <w:tc>
              <w:tcPr>
                <w:tcW w:w="449" w:type="dxa"/>
                <w:vAlign w:val="bottom"/>
              </w:tcPr>
              <w:p w14:paraId="02D371AC" w14:textId="1B1CE32B"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56825250"/>
            <w14:checkbox>
              <w14:checked w14:val="0"/>
              <w14:checkedState w14:val="2612" w14:font="MS Gothic"/>
              <w14:uncheckedState w14:val="2610" w14:font="MS Gothic"/>
            </w14:checkbox>
          </w:sdtPr>
          <w:sdtEndPr/>
          <w:sdtContent>
            <w:tc>
              <w:tcPr>
                <w:tcW w:w="449" w:type="dxa"/>
                <w:vAlign w:val="bottom"/>
              </w:tcPr>
              <w:p w14:paraId="04BC8B76" w14:textId="3E439906"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503ED548"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00A50CEC" w14:textId="77777777" w:rsidR="00F9328C" w:rsidRPr="004E000A" w:rsidRDefault="00F9328C" w:rsidP="004E000A">
            <w:pPr>
              <w:widowControl/>
              <w:autoSpaceDE/>
              <w:autoSpaceDN/>
              <w:jc w:val="right"/>
              <w:rPr>
                <w:sz w:val="20"/>
                <w:szCs w:val="20"/>
                <w:highlight w:val="yellow"/>
              </w:rPr>
            </w:pPr>
          </w:p>
        </w:tc>
      </w:tr>
      <w:tr w:rsidR="00F9328C" w:rsidRPr="004E000A" w14:paraId="227557A2" w14:textId="77777777" w:rsidTr="00B76272">
        <w:tc>
          <w:tcPr>
            <w:tcW w:w="1969" w:type="dxa"/>
            <w:vMerge/>
            <w:tcMar>
              <w:top w:w="58" w:type="dxa"/>
              <w:bottom w:w="29" w:type="dxa"/>
            </w:tcMar>
            <w:vAlign w:val="center"/>
          </w:tcPr>
          <w:p w14:paraId="4D86C764" w14:textId="77777777" w:rsidR="00F9328C" w:rsidRPr="004E000A" w:rsidRDefault="00F9328C" w:rsidP="008B5C7C">
            <w:pPr>
              <w:widowControl/>
              <w:autoSpaceDE/>
              <w:autoSpaceDN/>
              <w:rPr>
                <w:color w:val="000000"/>
                <w:sz w:val="20"/>
                <w:szCs w:val="20"/>
              </w:rPr>
            </w:pPr>
            <w:permStart w:id="835740265" w:edGrp="everyone" w:colFirst="1" w:colLast="1"/>
            <w:permStart w:id="56763073" w:edGrp="everyone" w:colFirst="2" w:colLast="2"/>
            <w:permStart w:id="414873922" w:edGrp="everyone" w:colFirst="3" w:colLast="3"/>
            <w:permStart w:id="245455314" w:edGrp="everyone" w:colFirst="4" w:colLast="4"/>
            <w:permEnd w:id="624637655"/>
            <w:permEnd w:id="178786047"/>
            <w:permEnd w:id="1368159665"/>
            <w:permEnd w:id="1252466177"/>
          </w:p>
        </w:tc>
        <w:sdt>
          <w:sdtPr>
            <w:rPr>
              <w:color w:val="000000"/>
              <w:sz w:val="20"/>
              <w:szCs w:val="20"/>
            </w:rPr>
            <w:id w:val="-2069570800"/>
            <w14:checkbox>
              <w14:checked w14:val="0"/>
              <w14:checkedState w14:val="2612" w14:font="MS Gothic"/>
              <w14:uncheckedState w14:val="2610" w14:font="MS Gothic"/>
            </w14:checkbox>
          </w:sdtPr>
          <w:sdtEndPr/>
          <w:sdtContent>
            <w:tc>
              <w:tcPr>
                <w:tcW w:w="449" w:type="dxa"/>
                <w:vAlign w:val="bottom"/>
              </w:tcPr>
              <w:p w14:paraId="469C31E0" w14:textId="2CD4F7C7"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0109163"/>
            <w14:checkbox>
              <w14:checked w14:val="0"/>
              <w14:checkedState w14:val="2612" w14:font="MS Gothic"/>
              <w14:uncheckedState w14:val="2610" w14:font="MS Gothic"/>
            </w14:checkbox>
          </w:sdtPr>
          <w:sdtEndPr/>
          <w:sdtContent>
            <w:tc>
              <w:tcPr>
                <w:tcW w:w="449" w:type="dxa"/>
                <w:vAlign w:val="bottom"/>
              </w:tcPr>
              <w:p w14:paraId="71324373" w14:textId="6C323A3E"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30529441"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6B908619" w14:textId="77777777" w:rsidR="00F9328C" w:rsidRPr="004E000A" w:rsidRDefault="00F9328C" w:rsidP="004E000A">
            <w:pPr>
              <w:widowControl/>
              <w:autoSpaceDE/>
              <w:autoSpaceDN/>
              <w:jc w:val="right"/>
              <w:rPr>
                <w:sz w:val="20"/>
                <w:szCs w:val="20"/>
                <w:highlight w:val="yellow"/>
              </w:rPr>
            </w:pPr>
          </w:p>
        </w:tc>
      </w:tr>
      <w:tr w:rsidR="00F9328C" w:rsidRPr="004E000A" w14:paraId="6F22B416" w14:textId="77777777" w:rsidTr="002D3811">
        <w:tc>
          <w:tcPr>
            <w:tcW w:w="1969" w:type="dxa"/>
            <w:vMerge/>
            <w:tcMar>
              <w:top w:w="58" w:type="dxa"/>
              <w:bottom w:w="29" w:type="dxa"/>
            </w:tcMar>
            <w:vAlign w:val="center"/>
          </w:tcPr>
          <w:p w14:paraId="0C18349D" w14:textId="77777777" w:rsidR="00F9328C" w:rsidRPr="004E000A" w:rsidRDefault="00F9328C" w:rsidP="008B5C7C">
            <w:pPr>
              <w:widowControl/>
              <w:autoSpaceDE/>
              <w:autoSpaceDN/>
              <w:rPr>
                <w:color w:val="000000"/>
                <w:sz w:val="20"/>
                <w:szCs w:val="20"/>
              </w:rPr>
            </w:pPr>
            <w:permStart w:id="1671059607" w:edGrp="everyone" w:colFirst="1" w:colLast="1"/>
            <w:permStart w:id="2018138470" w:edGrp="everyone" w:colFirst="2" w:colLast="2"/>
            <w:permStart w:id="669650414" w:edGrp="everyone" w:colFirst="3" w:colLast="3"/>
            <w:permStart w:id="1438083401" w:edGrp="everyone" w:colFirst="4" w:colLast="4"/>
            <w:permEnd w:id="835740265"/>
            <w:permEnd w:id="56763073"/>
            <w:permEnd w:id="414873922"/>
            <w:permEnd w:id="245455314"/>
          </w:p>
        </w:tc>
        <w:sdt>
          <w:sdtPr>
            <w:rPr>
              <w:color w:val="000000"/>
              <w:sz w:val="20"/>
              <w:szCs w:val="20"/>
            </w:rPr>
            <w:id w:val="-1142874402"/>
            <w14:checkbox>
              <w14:checked w14:val="0"/>
              <w14:checkedState w14:val="2612" w14:font="MS Gothic"/>
              <w14:uncheckedState w14:val="2610" w14:font="MS Gothic"/>
            </w14:checkbox>
          </w:sdtPr>
          <w:sdtEndPr/>
          <w:sdtContent>
            <w:tc>
              <w:tcPr>
                <w:tcW w:w="449" w:type="dxa"/>
                <w:vAlign w:val="bottom"/>
              </w:tcPr>
              <w:p w14:paraId="17A70F4E" w14:textId="38A03E06"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19816238"/>
            <w14:checkbox>
              <w14:checked w14:val="0"/>
              <w14:checkedState w14:val="2612" w14:font="MS Gothic"/>
              <w14:uncheckedState w14:val="2610" w14:font="MS Gothic"/>
            </w14:checkbox>
          </w:sdtPr>
          <w:sdtEndPr/>
          <w:sdtContent>
            <w:tc>
              <w:tcPr>
                <w:tcW w:w="449" w:type="dxa"/>
                <w:vAlign w:val="bottom"/>
              </w:tcPr>
              <w:p w14:paraId="7F02D383" w14:textId="5F2FF222"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2A7940ED"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70FB2E0E" w14:textId="77777777" w:rsidR="00F9328C" w:rsidRPr="004E000A" w:rsidRDefault="00F9328C" w:rsidP="004E000A">
            <w:pPr>
              <w:widowControl/>
              <w:autoSpaceDE/>
              <w:autoSpaceDN/>
              <w:jc w:val="right"/>
              <w:rPr>
                <w:sz w:val="20"/>
                <w:szCs w:val="20"/>
                <w:highlight w:val="yellow"/>
              </w:rPr>
            </w:pPr>
          </w:p>
        </w:tc>
      </w:tr>
      <w:tr w:rsidR="00F9328C" w:rsidRPr="004E000A" w14:paraId="25BF5D56" w14:textId="77777777" w:rsidTr="007026EA">
        <w:tc>
          <w:tcPr>
            <w:tcW w:w="1969" w:type="dxa"/>
            <w:vMerge/>
            <w:tcMar>
              <w:top w:w="58" w:type="dxa"/>
              <w:bottom w:w="29" w:type="dxa"/>
            </w:tcMar>
            <w:vAlign w:val="center"/>
          </w:tcPr>
          <w:p w14:paraId="5A0A76FA" w14:textId="77777777" w:rsidR="00F9328C" w:rsidRPr="004E000A" w:rsidRDefault="00F9328C" w:rsidP="008B5C7C">
            <w:pPr>
              <w:widowControl/>
              <w:autoSpaceDE/>
              <w:autoSpaceDN/>
              <w:rPr>
                <w:color w:val="000000"/>
                <w:sz w:val="20"/>
                <w:szCs w:val="20"/>
              </w:rPr>
            </w:pPr>
            <w:permStart w:id="1954616370" w:edGrp="everyone" w:colFirst="1" w:colLast="1"/>
            <w:permStart w:id="892686565" w:edGrp="everyone" w:colFirst="2" w:colLast="2"/>
            <w:permStart w:id="717584869" w:edGrp="everyone" w:colFirst="3" w:colLast="3"/>
            <w:permStart w:id="1344344163" w:edGrp="everyone" w:colFirst="4" w:colLast="4"/>
            <w:permEnd w:id="1671059607"/>
            <w:permEnd w:id="2018138470"/>
            <w:permEnd w:id="669650414"/>
            <w:permEnd w:id="1438083401"/>
          </w:p>
        </w:tc>
        <w:sdt>
          <w:sdtPr>
            <w:rPr>
              <w:color w:val="000000"/>
              <w:sz w:val="20"/>
              <w:szCs w:val="20"/>
            </w:rPr>
            <w:id w:val="-1697538144"/>
            <w14:checkbox>
              <w14:checked w14:val="0"/>
              <w14:checkedState w14:val="2612" w14:font="MS Gothic"/>
              <w14:uncheckedState w14:val="2610" w14:font="MS Gothic"/>
            </w14:checkbox>
          </w:sdtPr>
          <w:sdtEndPr/>
          <w:sdtContent>
            <w:tc>
              <w:tcPr>
                <w:tcW w:w="449" w:type="dxa"/>
                <w:vAlign w:val="bottom"/>
              </w:tcPr>
              <w:p w14:paraId="5E83413D" w14:textId="076843CE"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46455494"/>
            <w14:checkbox>
              <w14:checked w14:val="0"/>
              <w14:checkedState w14:val="2612" w14:font="MS Gothic"/>
              <w14:uncheckedState w14:val="2610" w14:font="MS Gothic"/>
            </w14:checkbox>
          </w:sdtPr>
          <w:sdtEndPr/>
          <w:sdtContent>
            <w:tc>
              <w:tcPr>
                <w:tcW w:w="449" w:type="dxa"/>
                <w:vAlign w:val="bottom"/>
              </w:tcPr>
              <w:p w14:paraId="6C6ABAFE" w14:textId="34CDD4D4"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55948973"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64477E26" w14:textId="77777777" w:rsidR="00F9328C" w:rsidRPr="004E000A" w:rsidRDefault="00F9328C" w:rsidP="004E000A">
            <w:pPr>
              <w:widowControl/>
              <w:autoSpaceDE/>
              <w:autoSpaceDN/>
              <w:jc w:val="right"/>
              <w:rPr>
                <w:sz w:val="20"/>
                <w:szCs w:val="20"/>
                <w:highlight w:val="yellow"/>
              </w:rPr>
            </w:pPr>
          </w:p>
        </w:tc>
      </w:tr>
      <w:tr w:rsidR="00F9328C" w:rsidRPr="004E000A" w14:paraId="24C50F8E" w14:textId="77777777" w:rsidTr="009E660B">
        <w:tc>
          <w:tcPr>
            <w:tcW w:w="1969" w:type="dxa"/>
            <w:vMerge/>
            <w:tcMar>
              <w:top w:w="58" w:type="dxa"/>
              <w:bottom w:w="29" w:type="dxa"/>
            </w:tcMar>
            <w:vAlign w:val="center"/>
          </w:tcPr>
          <w:p w14:paraId="66589A97" w14:textId="77777777" w:rsidR="00F9328C" w:rsidRPr="004E000A" w:rsidRDefault="00F9328C" w:rsidP="008B5C7C">
            <w:pPr>
              <w:widowControl/>
              <w:autoSpaceDE/>
              <w:autoSpaceDN/>
              <w:rPr>
                <w:color w:val="000000"/>
                <w:sz w:val="20"/>
                <w:szCs w:val="20"/>
              </w:rPr>
            </w:pPr>
            <w:permStart w:id="1397103736" w:edGrp="everyone" w:colFirst="1" w:colLast="1"/>
            <w:permStart w:id="1159228171" w:edGrp="everyone" w:colFirst="2" w:colLast="2"/>
            <w:permStart w:id="1879924111" w:edGrp="everyone" w:colFirst="3" w:colLast="3"/>
            <w:permStart w:id="1619950318" w:edGrp="everyone" w:colFirst="4" w:colLast="4"/>
            <w:permEnd w:id="1954616370"/>
            <w:permEnd w:id="892686565"/>
            <w:permEnd w:id="717584869"/>
            <w:permEnd w:id="1344344163"/>
          </w:p>
        </w:tc>
        <w:sdt>
          <w:sdtPr>
            <w:rPr>
              <w:color w:val="000000"/>
              <w:sz w:val="20"/>
              <w:szCs w:val="20"/>
            </w:rPr>
            <w:id w:val="-1361813414"/>
            <w14:checkbox>
              <w14:checked w14:val="0"/>
              <w14:checkedState w14:val="2612" w14:font="MS Gothic"/>
              <w14:uncheckedState w14:val="2610" w14:font="MS Gothic"/>
            </w14:checkbox>
          </w:sdtPr>
          <w:sdtEndPr/>
          <w:sdtContent>
            <w:tc>
              <w:tcPr>
                <w:tcW w:w="449" w:type="dxa"/>
                <w:vAlign w:val="bottom"/>
              </w:tcPr>
              <w:p w14:paraId="702F79E1" w14:textId="53EE257A"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65515108"/>
            <w14:checkbox>
              <w14:checked w14:val="0"/>
              <w14:checkedState w14:val="2612" w14:font="MS Gothic"/>
              <w14:uncheckedState w14:val="2610" w14:font="MS Gothic"/>
            </w14:checkbox>
          </w:sdtPr>
          <w:sdtEndPr/>
          <w:sdtContent>
            <w:tc>
              <w:tcPr>
                <w:tcW w:w="449" w:type="dxa"/>
                <w:vAlign w:val="bottom"/>
              </w:tcPr>
              <w:p w14:paraId="6863A393" w14:textId="1A914261"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51871B8A"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6CF8EDBB" w14:textId="77777777" w:rsidR="00F9328C" w:rsidRPr="004E000A" w:rsidRDefault="00F9328C" w:rsidP="004E000A">
            <w:pPr>
              <w:widowControl/>
              <w:autoSpaceDE/>
              <w:autoSpaceDN/>
              <w:jc w:val="right"/>
              <w:rPr>
                <w:sz w:val="20"/>
                <w:szCs w:val="20"/>
                <w:highlight w:val="yellow"/>
              </w:rPr>
            </w:pPr>
          </w:p>
        </w:tc>
      </w:tr>
      <w:tr w:rsidR="00F9328C" w:rsidRPr="004E000A" w14:paraId="1D33819C" w14:textId="77777777" w:rsidTr="00EE63AE">
        <w:tc>
          <w:tcPr>
            <w:tcW w:w="1969" w:type="dxa"/>
            <w:vMerge/>
            <w:tcMar>
              <w:top w:w="58" w:type="dxa"/>
              <w:bottom w:w="29" w:type="dxa"/>
            </w:tcMar>
            <w:vAlign w:val="center"/>
          </w:tcPr>
          <w:p w14:paraId="7D8BF46D" w14:textId="77777777" w:rsidR="00F9328C" w:rsidRPr="004E000A" w:rsidRDefault="00F9328C" w:rsidP="008B5C7C">
            <w:pPr>
              <w:widowControl/>
              <w:autoSpaceDE/>
              <w:autoSpaceDN/>
              <w:rPr>
                <w:color w:val="000000"/>
                <w:sz w:val="20"/>
                <w:szCs w:val="20"/>
              </w:rPr>
            </w:pPr>
            <w:permStart w:id="1123297724" w:edGrp="everyone" w:colFirst="1" w:colLast="1"/>
            <w:permStart w:id="1289702203" w:edGrp="everyone" w:colFirst="2" w:colLast="2"/>
            <w:permStart w:id="966607193" w:edGrp="everyone" w:colFirst="3" w:colLast="3"/>
            <w:permStart w:id="1082524676" w:edGrp="everyone" w:colFirst="4" w:colLast="4"/>
            <w:permEnd w:id="1397103736"/>
            <w:permEnd w:id="1159228171"/>
            <w:permEnd w:id="1879924111"/>
            <w:permEnd w:id="1619950318"/>
          </w:p>
        </w:tc>
        <w:sdt>
          <w:sdtPr>
            <w:rPr>
              <w:color w:val="000000"/>
              <w:sz w:val="20"/>
              <w:szCs w:val="20"/>
            </w:rPr>
            <w:id w:val="-1554535205"/>
            <w14:checkbox>
              <w14:checked w14:val="0"/>
              <w14:checkedState w14:val="2612" w14:font="MS Gothic"/>
              <w14:uncheckedState w14:val="2610" w14:font="MS Gothic"/>
            </w14:checkbox>
          </w:sdtPr>
          <w:sdtEndPr/>
          <w:sdtContent>
            <w:tc>
              <w:tcPr>
                <w:tcW w:w="449" w:type="dxa"/>
                <w:vAlign w:val="bottom"/>
              </w:tcPr>
              <w:p w14:paraId="7D2CEF28" w14:textId="5E8C7282"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08949837"/>
            <w14:checkbox>
              <w14:checked w14:val="0"/>
              <w14:checkedState w14:val="2612" w14:font="MS Gothic"/>
              <w14:uncheckedState w14:val="2610" w14:font="MS Gothic"/>
            </w14:checkbox>
          </w:sdtPr>
          <w:sdtEndPr/>
          <w:sdtContent>
            <w:tc>
              <w:tcPr>
                <w:tcW w:w="449" w:type="dxa"/>
                <w:vAlign w:val="bottom"/>
              </w:tcPr>
              <w:p w14:paraId="3FDFD196" w14:textId="7691F1F2"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08782B4E"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7EFBCEA5" w14:textId="77777777" w:rsidR="00F9328C" w:rsidRPr="004E000A" w:rsidRDefault="00F9328C" w:rsidP="004E000A">
            <w:pPr>
              <w:widowControl/>
              <w:autoSpaceDE/>
              <w:autoSpaceDN/>
              <w:jc w:val="right"/>
              <w:rPr>
                <w:sz w:val="20"/>
                <w:szCs w:val="20"/>
                <w:highlight w:val="yellow"/>
              </w:rPr>
            </w:pPr>
          </w:p>
        </w:tc>
      </w:tr>
      <w:tr w:rsidR="00F9328C" w:rsidRPr="004E000A" w14:paraId="592EB5E0" w14:textId="77777777" w:rsidTr="00E77504">
        <w:tc>
          <w:tcPr>
            <w:tcW w:w="1969" w:type="dxa"/>
            <w:vMerge/>
            <w:tcMar>
              <w:top w:w="58" w:type="dxa"/>
              <w:bottom w:w="29" w:type="dxa"/>
            </w:tcMar>
            <w:vAlign w:val="center"/>
          </w:tcPr>
          <w:p w14:paraId="03C582FC" w14:textId="77777777" w:rsidR="00F9328C" w:rsidRPr="004E000A" w:rsidRDefault="00F9328C" w:rsidP="008B5C7C">
            <w:pPr>
              <w:widowControl/>
              <w:autoSpaceDE/>
              <w:autoSpaceDN/>
              <w:rPr>
                <w:color w:val="000000"/>
                <w:sz w:val="20"/>
                <w:szCs w:val="20"/>
              </w:rPr>
            </w:pPr>
            <w:permStart w:id="1084184423" w:edGrp="everyone" w:colFirst="1" w:colLast="1"/>
            <w:permStart w:id="878074296" w:edGrp="everyone" w:colFirst="2" w:colLast="2"/>
            <w:permStart w:id="1834777704" w:edGrp="everyone" w:colFirst="3" w:colLast="3"/>
            <w:permStart w:id="66009088" w:edGrp="everyone" w:colFirst="4" w:colLast="4"/>
            <w:permEnd w:id="1123297724"/>
            <w:permEnd w:id="1289702203"/>
            <w:permEnd w:id="966607193"/>
            <w:permEnd w:id="1082524676"/>
          </w:p>
        </w:tc>
        <w:sdt>
          <w:sdtPr>
            <w:rPr>
              <w:color w:val="000000"/>
              <w:sz w:val="20"/>
              <w:szCs w:val="20"/>
            </w:rPr>
            <w:id w:val="-1342774378"/>
            <w14:checkbox>
              <w14:checked w14:val="0"/>
              <w14:checkedState w14:val="2612" w14:font="MS Gothic"/>
              <w14:uncheckedState w14:val="2610" w14:font="MS Gothic"/>
            </w14:checkbox>
          </w:sdtPr>
          <w:sdtEndPr/>
          <w:sdtContent>
            <w:tc>
              <w:tcPr>
                <w:tcW w:w="449" w:type="dxa"/>
                <w:vAlign w:val="bottom"/>
              </w:tcPr>
              <w:p w14:paraId="4B3EAE40" w14:textId="365C18B7"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7162402"/>
            <w14:checkbox>
              <w14:checked w14:val="0"/>
              <w14:checkedState w14:val="2612" w14:font="MS Gothic"/>
              <w14:uncheckedState w14:val="2610" w14:font="MS Gothic"/>
            </w14:checkbox>
          </w:sdtPr>
          <w:sdtEndPr/>
          <w:sdtContent>
            <w:tc>
              <w:tcPr>
                <w:tcW w:w="449" w:type="dxa"/>
                <w:vAlign w:val="bottom"/>
              </w:tcPr>
              <w:p w14:paraId="3EAFA9A3" w14:textId="65B10FC0"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740BAAA1"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71B573F7" w14:textId="77777777" w:rsidR="00F9328C" w:rsidRPr="004E000A" w:rsidRDefault="00F9328C" w:rsidP="004E000A">
            <w:pPr>
              <w:widowControl/>
              <w:autoSpaceDE/>
              <w:autoSpaceDN/>
              <w:jc w:val="right"/>
              <w:rPr>
                <w:sz w:val="20"/>
                <w:szCs w:val="20"/>
                <w:highlight w:val="yellow"/>
              </w:rPr>
            </w:pPr>
          </w:p>
        </w:tc>
      </w:tr>
      <w:tr w:rsidR="00F9328C" w:rsidRPr="004E000A" w14:paraId="7AB64C55" w14:textId="77777777" w:rsidTr="0032743F">
        <w:tc>
          <w:tcPr>
            <w:tcW w:w="1969" w:type="dxa"/>
            <w:vMerge/>
            <w:tcMar>
              <w:top w:w="58" w:type="dxa"/>
              <w:bottom w:w="29" w:type="dxa"/>
            </w:tcMar>
            <w:vAlign w:val="center"/>
          </w:tcPr>
          <w:p w14:paraId="2E9D8003" w14:textId="77777777" w:rsidR="00F9328C" w:rsidRPr="004E000A" w:rsidRDefault="00F9328C" w:rsidP="008B5C7C">
            <w:pPr>
              <w:widowControl/>
              <w:autoSpaceDE/>
              <w:autoSpaceDN/>
              <w:rPr>
                <w:color w:val="000000"/>
                <w:sz w:val="20"/>
                <w:szCs w:val="20"/>
              </w:rPr>
            </w:pPr>
            <w:permStart w:id="71319575" w:edGrp="everyone" w:colFirst="1" w:colLast="1"/>
            <w:permStart w:id="202192549" w:edGrp="everyone" w:colFirst="2" w:colLast="2"/>
            <w:permStart w:id="455636256" w:edGrp="everyone" w:colFirst="3" w:colLast="3"/>
            <w:permStart w:id="1625621155" w:edGrp="everyone" w:colFirst="4" w:colLast="4"/>
            <w:permEnd w:id="1084184423"/>
            <w:permEnd w:id="878074296"/>
            <w:permEnd w:id="1834777704"/>
            <w:permEnd w:id="66009088"/>
          </w:p>
        </w:tc>
        <w:sdt>
          <w:sdtPr>
            <w:rPr>
              <w:color w:val="000000"/>
              <w:sz w:val="20"/>
              <w:szCs w:val="20"/>
            </w:rPr>
            <w:id w:val="-1452549981"/>
            <w14:checkbox>
              <w14:checked w14:val="0"/>
              <w14:checkedState w14:val="2612" w14:font="MS Gothic"/>
              <w14:uncheckedState w14:val="2610" w14:font="MS Gothic"/>
            </w14:checkbox>
          </w:sdtPr>
          <w:sdtEndPr/>
          <w:sdtContent>
            <w:tc>
              <w:tcPr>
                <w:tcW w:w="449" w:type="dxa"/>
                <w:vAlign w:val="bottom"/>
              </w:tcPr>
              <w:p w14:paraId="6B44B27A" w14:textId="272A87E7"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264109185"/>
            <w14:checkbox>
              <w14:checked w14:val="0"/>
              <w14:checkedState w14:val="2612" w14:font="MS Gothic"/>
              <w14:uncheckedState w14:val="2610" w14:font="MS Gothic"/>
            </w14:checkbox>
          </w:sdtPr>
          <w:sdtEndPr/>
          <w:sdtContent>
            <w:tc>
              <w:tcPr>
                <w:tcW w:w="449" w:type="dxa"/>
                <w:vAlign w:val="bottom"/>
              </w:tcPr>
              <w:p w14:paraId="457FE5C9" w14:textId="59248D2F"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569F2669"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189A8393" w14:textId="77777777" w:rsidR="00F9328C" w:rsidRPr="004E000A" w:rsidRDefault="00F9328C" w:rsidP="004E000A">
            <w:pPr>
              <w:widowControl/>
              <w:autoSpaceDE/>
              <w:autoSpaceDN/>
              <w:jc w:val="right"/>
              <w:rPr>
                <w:sz w:val="20"/>
                <w:szCs w:val="20"/>
                <w:highlight w:val="yellow"/>
              </w:rPr>
            </w:pPr>
          </w:p>
        </w:tc>
      </w:tr>
      <w:tr w:rsidR="00F9328C" w:rsidRPr="004E000A" w14:paraId="05F9A242" w14:textId="77777777" w:rsidTr="00C75480">
        <w:tc>
          <w:tcPr>
            <w:tcW w:w="1969" w:type="dxa"/>
            <w:vMerge/>
            <w:tcMar>
              <w:top w:w="58" w:type="dxa"/>
              <w:bottom w:w="29" w:type="dxa"/>
            </w:tcMar>
            <w:vAlign w:val="center"/>
          </w:tcPr>
          <w:p w14:paraId="650849CE" w14:textId="77777777" w:rsidR="00F9328C" w:rsidRPr="004E000A" w:rsidRDefault="00F9328C" w:rsidP="008B5C7C">
            <w:pPr>
              <w:widowControl/>
              <w:autoSpaceDE/>
              <w:autoSpaceDN/>
              <w:rPr>
                <w:color w:val="000000"/>
                <w:sz w:val="20"/>
                <w:szCs w:val="20"/>
              </w:rPr>
            </w:pPr>
            <w:permStart w:id="1343703456" w:edGrp="everyone" w:colFirst="1" w:colLast="1"/>
            <w:permStart w:id="205015241" w:edGrp="everyone" w:colFirst="2" w:colLast="2"/>
            <w:permStart w:id="2118805110" w:edGrp="everyone" w:colFirst="3" w:colLast="3"/>
            <w:permStart w:id="246560488" w:edGrp="everyone" w:colFirst="4" w:colLast="4"/>
            <w:permEnd w:id="71319575"/>
            <w:permEnd w:id="202192549"/>
            <w:permEnd w:id="455636256"/>
            <w:permEnd w:id="1625621155"/>
          </w:p>
        </w:tc>
        <w:sdt>
          <w:sdtPr>
            <w:rPr>
              <w:color w:val="000000"/>
              <w:sz w:val="20"/>
              <w:szCs w:val="20"/>
            </w:rPr>
            <w:id w:val="-728684961"/>
            <w14:checkbox>
              <w14:checked w14:val="0"/>
              <w14:checkedState w14:val="2612" w14:font="MS Gothic"/>
              <w14:uncheckedState w14:val="2610" w14:font="MS Gothic"/>
            </w14:checkbox>
          </w:sdtPr>
          <w:sdtEndPr/>
          <w:sdtContent>
            <w:tc>
              <w:tcPr>
                <w:tcW w:w="449" w:type="dxa"/>
                <w:vAlign w:val="bottom"/>
              </w:tcPr>
              <w:p w14:paraId="0A045EB9" w14:textId="29B0928F"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37305209"/>
            <w14:checkbox>
              <w14:checked w14:val="0"/>
              <w14:checkedState w14:val="2612" w14:font="MS Gothic"/>
              <w14:uncheckedState w14:val="2610" w14:font="MS Gothic"/>
            </w14:checkbox>
          </w:sdtPr>
          <w:sdtEndPr/>
          <w:sdtContent>
            <w:tc>
              <w:tcPr>
                <w:tcW w:w="449" w:type="dxa"/>
                <w:vAlign w:val="bottom"/>
              </w:tcPr>
              <w:p w14:paraId="64B28E7C" w14:textId="4468E430"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31111C7D"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51535BE8" w14:textId="77777777" w:rsidR="00F9328C" w:rsidRPr="004E000A" w:rsidRDefault="00F9328C" w:rsidP="004E000A">
            <w:pPr>
              <w:widowControl/>
              <w:autoSpaceDE/>
              <w:autoSpaceDN/>
              <w:jc w:val="right"/>
              <w:rPr>
                <w:sz w:val="20"/>
                <w:szCs w:val="20"/>
                <w:highlight w:val="yellow"/>
              </w:rPr>
            </w:pPr>
          </w:p>
        </w:tc>
      </w:tr>
      <w:tr w:rsidR="00F9328C" w:rsidRPr="004E000A" w14:paraId="6FDFA427" w14:textId="77777777" w:rsidTr="003B3EE2">
        <w:tc>
          <w:tcPr>
            <w:tcW w:w="1969" w:type="dxa"/>
            <w:vMerge/>
            <w:tcMar>
              <w:top w:w="58" w:type="dxa"/>
              <w:bottom w:w="29" w:type="dxa"/>
            </w:tcMar>
            <w:vAlign w:val="center"/>
          </w:tcPr>
          <w:p w14:paraId="49EF56BE" w14:textId="77777777" w:rsidR="00F9328C" w:rsidRPr="004E000A" w:rsidRDefault="00F9328C" w:rsidP="008B5C7C">
            <w:pPr>
              <w:widowControl/>
              <w:autoSpaceDE/>
              <w:autoSpaceDN/>
              <w:rPr>
                <w:color w:val="000000"/>
                <w:sz w:val="20"/>
                <w:szCs w:val="20"/>
              </w:rPr>
            </w:pPr>
            <w:permStart w:id="538410206" w:edGrp="everyone" w:colFirst="1" w:colLast="1"/>
            <w:permStart w:id="421152989" w:edGrp="everyone" w:colFirst="2" w:colLast="2"/>
            <w:permStart w:id="859979527" w:edGrp="everyone" w:colFirst="3" w:colLast="3"/>
            <w:permStart w:id="809247446" w:edGrp="everyone" w:colFirst="4" w:colLast="4"/>
            <w:permEnd w:id="1343703456"/>
            <w:permEnd w:id="205015241"/>
            <w:permEnd w:id="2118805110"/>
            <w:permEnd w:id="246560488"/>
          </w:p>
        </w:tc>
        <w:sdt>
          <w:sdtPr>
            <w:rPr>
              <w:color w:val="000000"/>
              <w:sz w:val="20"/>
              <w:szCs w:val="20"/>
            </w:rPr>
            <w:id w:val="1839650753"/>
            <w14:checkbox>
              <w14:checked w14:val="0"/>
              <w14:checkedState w14:val="2612" w14:font="MS Gothic"/>
              <w14:uncheckedState w14:val="2610" w14:font="MS Gothic"/>
            </w14:checkbox>
          </w:sdtPr>
          <w:sdtEndPr/>
          <w:sdtContent>
            <w:tc>
              <w:tcPr>
                <w:tcW w:w="449" w:type="dxa"/>
                <w:vAlign w:val="bottom"/>
              </w:tcPr>
              <w:p w14:paraId="7DDF8E63" w14:textId="31D7F83B"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7879383"/>
            <w14:checkbox>
              <w14:checked w14:val="0"/>
              <w14:checkedState w14:val="2612" w14:font="MS Gothic"/>
              <w14:uncheckedState w14:val="2610" w14:font="MS Gothic"/>
            </w14:checkbox>
          </w:sdtPr>
          <w:sdtEndPr/>
          <w:sdtContent>
            <w:tc>
              <w:tcPr>
                <w:tcW w:w="449" w:type="dxa"/>
                <w:vAlign w:val="bottom"/>
              </w:tcPr>
              <w:p w14:paraId="04666FB1" w14:textId="057A73BE"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68D7995D"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4E78158D" w14:textId="77777777" w:rsidR="00F9328C" w:rsidRPr="004E000A" w:rsidRDefault="00F9328C" w:rsidP="004E000A">
            <w:pPr>
              <w:widowControl/>
              <w:autoSpaceDE/>
              <w:autoSpaceDN/>
              <w:jc w:val="right"/>
              <w:rPr>
                <w:sz w:val="20"/>
                <w:szCs w:val="20"/>
                <w:highlight w:val="yellow"/>
              </w:rPr>
            </w:pPr>
          </w:p>
        </w:tc>
      </w:tr>
      <w:tr w:rsidR="00F9328C" w:rsidRPr="004E000A" w14:paraId="7DD20D54" w14:textId="77777777" w:rsidTr="0031549A">
        <w:tc>
          <w:tcPr>
            <w:tcW w:w="1969" w:type="dxa"/>
            <w:vMerge/>
            <w:tcMar>
              <w:top w:w="58" w:type="dxa"/>
              <w:bottom w:w="29" w:type="dxa"/>
            </w:tcMar>
            <w:vAlign w:val="center"/>
          </w:tcPr>
          <w:p w14:paraId="36B4244B" w14:textId="77777777" w:rsidR="00F9328C" w:rsidRPr="004E000A" w:rsidRDefault="00F9328C" w:rsidP="008B5C7C">
            <w:pPr>
              <w:widowControl/>
              <w:autoSpaceDE/>
              <w:autoSpaceDN/>
              <w:rPr>
                <w:color w:val="000000"/>
                <w:sz w:val="20"/>
                <w:szCs w:val="20"/>
              </w:rPr>
            </w:pPr>
            <w:permStart w:id="1712924620" w:edGrp="everyone" w:colFirst="1" w:colLast="1"/>
            <w:permStart w:id="360326166" w:edGrp="everyone" w:colFirst="2" w:colLast="2"/>
            <w:permStart w:id="1146564215" w:edGrp="everyone" w:colFirst="3" w:colLast="3"/>
            <w:permStart w:id="416644228" w:edGrp="everyone" w:colFirst="4" w:colLast="4"/>
            <w:permEnd w:id="538410206"/>
            <w:permEnd w:id="421152989"/>
            <w:permEnd w:id="859979527"/>
            <w:permEnd w:id="809247446"/>
          </w:p>
        </w:tc>
        <w:sdt>
          <w:sdtPr>
            <w:rPr>
              <w:color w:val="000000"/>
              <w:sz w:val="20"/>
              <w:szCs w:val="20"/>
            </w:rPr>
            <w:id w:val="-1955780588"/>
            <w14:checkbox>
              <w14:checked w14:val="0"/>
              <w14:checkedState w14:val="2612" w14:font="MS Gothic"/>
              <w14:uncheckedState w14:val="2610" w14:font="MS Gothic"/>
            </w14:checkbox>
          </w:sdtPr>
          <w:sdtEndPr/>
          <w:sdtContent>
            <w:tc>
              <w:tcPr>
                <w:tcW w:w="449" w:type="dxa"/>
                <w:vAlign w:val="bottom"/>
              </w:tcPr>
              <w:p w14:paraId="37E1234B" w14:textId="72A8DBD9"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509057398"/>
            <w14:checkbox>
              <w14:checked w14:val="0"/>
              <w14:checkedState w14:val="2612" w14:font="MS Gothic"/>
              <w14:uncheckedState w14:val="2610" w14:font="MS Gothic"/>
            </w14:checkbox>
          </w:sdtPr>
          <w:sdtEndPr/>
          <w:sdtContent>
            <w:tc>
              <w:tcPr>
                <w:tcW w:w="449" w:type="dxa"/>
                <w:vAlign w:val="bottom"/>
              </w:tcPr>
              <w:p w14:paraId="5313CA1D" w14:textId="5E7D5D2C"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393D9A85"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69DDD21A" w14:textId="77777777" w:rsidR="00F9328C" w:rsidRPr="004E000A" w:rsidRDefault="00F9328C" w:rsidP="004E000A">
            <w:pPr>
              <w:widowControl/>
              <w:autoSpaceDE/>
              <w:autoSpaceDN/>
              <w:jc w:val="right"/>
              <w:rPr>
                <w:sz w:val="20"/>
                <w:szCs w:val="20"/>
                <w:highlight w:val="yellow"/>
              </w:rPr>
            </w:pPr>
          </w:p>
        </w:tc>
      </w:tr>
      <w:tr w:rsidR="00F9328C" w:rsidRPr="004E000A" w14:paraId="3AC65BD1" w14:textId="77777777" w:rsidTr="005653CE">
        <w:tc>
          <w:tcPr>
            <w:tcW w:w="1969" w:type="dxa"/>
            <w:vMerge/>
            <w:tcMar>
              <w:top w:w="58" w:type="dxa"/>
              <w:bottom w:w="29" w:type="dxa"/>
            </w:tcMar>
            <w:vAlign w:val="center"/>
          </w:tcPr>
          <w:p w14:paraId="499D49AC" w14:textId="77777777" w:rsidR="00F9328C" w:rsidRPr="004E000A" w:rsidRDefault="00F9328C" w:rsidP="008B5C7C">
            <w:pPr>
              <w:widowControl/>
              <w:autoSpaceDE/>
              <w:autoSpaceDN/>
              <w:rPr>
                <w:color w:val="000000"/>
                <w:sz w:val="20"/>
                <w:szCs w:val="20"/>
              </w:rPr>
            </w:pPr>
            <w:permStart w:id="1107496475" w:edGrp="everyone" w:colFirst="1" w:colLast="1"/>
            <w:permStart w:id="470690548" w:edGrp="everyone" w:colFirst="2" w:colLast="2"/>
            <w:permStart w:id="344129545" w:edGrp="everyone" w:colFirst="3" w:colLast="3"/>
            <w:permStart w:id="1155080135" w:edGrp="everyone" w:colFirst="4" w:colLast="4"/>
            <w:permEnd w:id="1712924620"/>
            <w:permEnd w:id="360326166"/>
            <w:permEnd w:id="1146564215"/>
            <w:permEnd w:id="416644228"/>
          </w:p>
        </w:tc>
        <w:sdt>
          <w:sdtPr>
            <w:rPr>
              <w:color w:val="000000"/>
              <w:sz w:val="20"/>
              <w:szCs w:val="20"/>
            </w:rPr>
            <w:id w:val="349762108"/>
            <w14:checkbox>
              <w14:checked w14:val="0"/>
              <w14:checkedState w14:val="2612" w14:font="MS Gothic"/>
              <w14:uncheckedState w14:val="2610" w14:font="MS Gothic"/>
            </w14:checkbox>
          </w:sdtPr>
          <w:sdtEndPr/>
          <w:sdtContent>
            <w:tc>
              <w:tcPr>
                <w:tcW w:w="449" w:type="dxa"/>
                <w:vAlign w:val="bottom"/>
              </w:tcPr>
              <w:p w14:paraId="32201AFC" w14:textId="25219867"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700513877"/>
            <w14:checkbox>
              <w14:checked w14:val="0"/>
              <w14:checkedState w14:val="2612" w14:font="MS Gothic"/>
              <w14:uncheckedState w14:val="2610" w14:font="MS Gothic"/>
            </w14:checkbox>
          </w:sdtPr>
          <w:sdtEndPr/>
          <w:sdtContent>
            <w:tc>
              <w:tcPr>
                <w:tcW w:w="449" w:type="dxa"/>
                <w:vAlign w:val="bottom"/>
              </w:tcPr>
              <w:p w14:paraId="14B804AD" w14:textId="3A7358BE"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72980D21"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4AD7257F" w14:textId="77777777" w:rsidR="00F9328C" w:rsidRPr="004E000A" w:rsidRDefault="00F9328C" w:rsidP="004E000A">
            <w:pPr>
              <w:widowControl/>
              <w:autoSpaceDE/>
              <w:autoSpaceDN/>
              <w:jc w:val="right"/>
              <w:rPr>
                <w:sz w:val="20"/>
                <w:szCs w:val="20"/>
                <w:highlight w:val="yellow"/>
              </w:rPr>
            </w:pPr>
          </w:p>
        </w:tc>
      </w:tr>
      <w:tr w:rsidR="00F9328C" w:rsidRPr="004E000A" w14:paraId="088BA7EE" w14:textId="77777777" w:rsidTr="004B053A">
        <w:tc>
          <w:tcPr>
            <w:tcW w:w="1969" w:type="dxa"/>
            <w:vMerge/>
            <w:tcMar>
              <w:top w:w="58" w:type="dxa"/>
              <w:bottom w:w="29" w:type="dxa"/>
            </w:tcMar>
            <w:vAlign w:val="center"/>
          </w:tcPr>
          <w:p w14:paraId="3E959EC7" w14:textId="77777777" w:rsidR="00F9328C" w:rsidRPr="004E000A" w:rsidRDefault="00F9328C" w:rsidP="008B5C7C">
            <w:pPr>
              <w:widowControl/>
              <w:autoSpaceDE/>
              <w:autoSpaceDN/>
              <w:rPr>
                <w:color w:val="000000"/>
                <w:sz w:val="20"/>
                <w:szCs w:val="20"/>
              </w:rPr>
            </w:pPr>
            <w:permStart w:id="157887997" w:edGrp="everyone" w:colFirst="1" w:colLast="1"/>
            <w:permStart w:id="403717371" w:edGrp="everyone" w:colFirst="2" w:colLast="2"/>
            <w:permStart w:id="1171406907" w:edGrp="everyone" w:colFirst="3" w:colLast="3"/>
            <w:permStart w:id="1876380492" w:edGrp="everyone" w:colFirst="4" w:colLast="4"/>
            <w:permEnd w:id="1107496475"/>
            <w:permEnd w:id="470690548"/>
            <w:permEnd w:id="344129545"/>
            <w:permEnd w:id="1155080135"/>
          </w:p>
        </w:tc>
        <w:sdt>
          <w:sdtPr>
            <w:rPr>
              <w:color w:val="000000"/>
              <w:sz w:val="20"/>
              <w:szCs w:val="20"/>
            </w:rPr>
            <w:id w:val="-331375602"/>
            <w14:checkbox>
              <w14:checked w14:val="0"/>
              <w14:checkedState w14:val="2612" w14:font="MS Gothic"/>
              <w14:uncheckedState w14:val="2610" w14:font="MS Gothic"/>
            </w14:checkbox>
          </w:sdtPr>
          <w:sdtEndPr/>
          <w:sdtContent>
            <w:tc>
              <w:tcPr>
                <w:tcW w:w="449" w:type="dxa"/>
                <w:vAlign w:val="bottom"/>
              </w:tcPr>
              <w:p w14:paraId="0CF90F5D" w14:textId="16AED38C"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46106040"/>
            <w14:checkbox>
              <w14:checked w14:val="0"/>
              <w14:checkedState w14:val="2612" w14:font="MS Gothic"/>
              <w14:uncheckedState w14:val="2610" w14:font="MS Gothic"/>
            </w14:checkbox>
          </w:sdtPr>
          <w:sdtEndPr/>
          <w:sdtContent>
            <w:tc>
              <w:tcPr>
                <w:tcW w:w="449" w:type="dxa"/>
                <w:vAlign w:val="bottom"/>
              </w:tcPr>
              <w:p w14:paraId="49CF18CF" w14:textId="7D222D21"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28F7959E"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47970AF1" w14:textId="77777777" w:rsidR="00F9328C" w:rsidRPr="004E000A" w:rsidRDefault="00F9328C" w:rsidP="004E000A">
            <w:pPr>
              <w:widowControl/>
              <w:autoSpaceDE/>
              <w:autoSpaceDN/>
              <w:jc w:val="right"/>
              <w:rPr>
                <w:sz w:val="20"/>
                <w:szCs w:val="20"/>
                <w:highlight w:val="yellow"/>
              </w:rPr>
            </w:pPr>
          </w:p>
        </w:tc>
      </w:tr>
      <w:tr w:rsidR="00F9328C" w:rsidRPr="004E000A" w14:paraId="2207FB13" w14:textId="77777777" w:rsidTr="00BF6EF0">
        <w:tc>
          <w:tcPr>
            <w:tcW w:w="1969" w:type="dxa"/>
            <w:vMerge/>
            <w:tcMar>
              <w:top w:w="58" w:type="dxa"/>
              <w:bottom w:w="29" w:type="dxa"/>
            </w:tcMar>
            <w:vAlign w:val="center"/>
          </w:tcPr>
          <w:p w14:paraId="00BB0CEB" w14:textId="77777777" w:rsidR="00F9328C" w:rsidRPr="004E000A" w:rsidRDefault="00F9328C" w:rsidP="008B5C7C">
            <w:pPr>
              <w:widowControl/>
              <w:autoSpaceDE/>
              <w:autoSpaceDN/>
              <w:rPr>
                <w:color w:val="000000"/>
                <w:sz w:val="20"/>
                <w:szCs w:val="20"/>
              </w:rPr>
            </w:pPr>
            <w:permStart w:id="1896562264" w:edGrp="everyone" w:colFirst="1" w:colLast="1"/>
            <w:permStart w:id="581268274" w:edGrp="everyone" w:colFirst="2" w:colLast="2"/>
            <w:permStart w:id="386024315" w:edGrp="everyone" w:colFirst="3" w:colLast="3"/>
            <w:permStart w:id="1464296049" w:edGrp="everyone" w:colFirst="4" w:colLast="4"/>
            <w:permEnd w:id="157887997"/>
            <w:permEnd w:id="403717371"/>
            <w:permEnd w:id="1171406907"/>
            <w:permEnd w:id="1876380492"/>
          </w:p>
        </w:tc>
        <w:sdt>
          <w:sdtPr>
            <w:rPr>
              <w:color w:val="000000"/>
              <w:sz w:val="20"/>
              <w:szCs w:val="20"/>
            </w:rPr>
            <w:id w:val="1179931148"/>
            <w14:checkbox>
              <w14:checked w14:val="0"/>
              <w14:checkedState w14:val="2612" w14:font="MS Gothic"/>
              <w14:uncheckedState w14:val="2610" w14:font="MS Gothic"/>
            </w14:checkbox>
          </w:sdtPr>
          <w:sdtEndPr/>
          <w:sdtContent>
            <w:tc>
              <w:tcPr>
                <w:tcW w:w="449" w:type="dxa"/>
                <w:vAlign w:val="bottom"/>
              </w:tcPr>
              <w:p w14:paraId="22EB4520" w14:textId="751F2ED7"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67908525"/>
            <w14:checkbox>
              <w14:checked w14:val="0"/>
              <w14:checkedState w14:val="2612" w14:font="MS Gothic"/>
              <w14:uncheckedState w14:val="2610" w14:font="MS Gothic"/>
            </w14:checkbox>
          </w:sdtPr>
          <w:sdtEndPr/>
          <w:sdtContent>
            <w:tc>
              <w:tcPr>
                <w:tcW w:w="449" w:type="dxa"/>
                <w:vAlign w:val="bottom"/>
              </w:tcPr>
              <w:p w14:paraId="36C7A77B" w14:textId="5DA7B8DD"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2470EA45"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3BA0C73B" w14:textId="77777777" w:rsidR="00F9328C" w:rsidRPr="004E000A" w:rsidRDefault="00F9328C" w:rsidP="004E000A">
            <w:pPr>
              <w:widowControl/>
              <w:autoSpaceDE/>
              <w:autoSpaceDN/>
              <w:jc w:val="right"/>
              <w:rPr>
                <w:sz w:val="20"/>
                <w:szCs w:val="20"/>
                <w:highlight w:val="yellow"/>
              </w:rPr>
            </w:pPr>
          </w:p>
        </w:tc>
      </w:tr>
      <w:tr w:rsidR="00F9328C" w:rsidRPr="004E000A" w14:paraId="2085AAA0" w14:textId="77777777" w:rsidTr="00F01ABF">
        <w:tc>
          <w:tcPr>
            <w:tcW w:w="1969" w:type="dxa"/>
            <w:vMerge/>
            <w:tcMar>
              <w:top w:w="58" w:type="dxa"/>
              <w:bottom w:w="29" w:type="dxa"/>
            </w:tcMar>
            <w:vAlign w:val="center"/>
          </w:tcPr>
          <w:p w14:paraId="662CAF91" w14:textId="77777777" w:rsidR="00F9328C" w:rsidRPr="004E000A" w:rsidRDefault="00F9328C" w:rsidP="008B5C7C">
            <w:pPr>
              <w:widowControl/>
              <w:autoSpaceDE/>
              <w:autoSpaceDN/>
              <w:rPr>
                <w:color w:val="000000"/>
                <w:sz w:val="20"/>
                <w:szCs w:val="20"/>
              </w:rPr>
            </w:pPr>
            <w:permStart w:id="1164323233" w:edGrp="everyone" w:colFirst="1" w:colLast="1"/>
            <w:permStart w:id="1707282548" w:edGrp="everyone" w:colFirst="2" w:colLast="2"/>
            <w:permStart w:id="788738689" w:edGrp="everyone" w:colFirst="3" w:colLast="3"/>
            <w:permStart w:id="1360024726" w:edGrp="everyone" w:colFirst="4" w:colLast="4"/>
            <w:permEnd w:id="1896562264"/>
            <w:permEnd w:id="581268274"/>
            <w:permEnd w:id="386024315"/>
            <w:permEnd w:id="1464296049"/>
          </w:p>
        </w:tc>
        <w:sdt>
          <w:sdtPr>
            <w:rPr>
              <w:color w:val="000000"/>
              <w:sz w:val="20"/>
              <w:szCs w:val="20"/>
            </w:rPr>
            <w:id w:val="215476192"/>
            <w14:checkbox>
              <w14:checked w14:val="0"/>
              <w14:checkedState w14:val="2612" w14:font="MS Gothic"/>
              <w14:uncheckedState w14:val="2610" w14:font="MS Gothic"/>
            </w14:checkbox>
          </w:sdtPr>
          <w:sdtEndPr/>
          <w:sdtContent>
            <w:tc>
              <w:tcPr>
                <w:tcW w:w="449" w:type="dxa"/>
                <w:vAlign w:val="bottom"/>
              </w:tcPr>
              <w:p w14:paraId="5B582AA9" w14:textId="6E52D272"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8763431"/>
            <w14:checkbox>
              <w14:checked w14:val="0"/>
              <w14:checkedState w14:val="2612" w14:font="MS Gothic"/>
              <w14:uncheckedState w14:val="2610" w14:font="MS Gothic"/>
            </w14:checkbox>
          </w:sdtPr>
          <w:sdtEndPr/>
          <w:sdtContent>
            <w:tc>
              <w:tcPr>
                <w:tcW w:w="449" w:type="dxa"/>
                <w:vAlign w:val="bottom"/>
              </w:tcPr>
              <w:p w14:paraId="60697F31" w14:textId="44B648E4" w:rsidR="00F9328C" w:rsidRPr="004E000A" w:rsidRDefault="00F9328C"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vAlign w:val="bottom"/>
          </w:tcPr>
          <w:p w14:paraId="4A4166EC" w14:textId="77777777" w:rsidR="00F9328C" w:rsidRPr="004E000A" w:rsidRDefault="00F9328C" w:rsidP="008B5C7C">
            <w:pPr>
              <w:widowControl/>
              <w:autoSpaceDE/>
              <w:autoSpaceDN/>
              <w:rPr>
                <w:color w:val="000000"/>
                <w:sz w:val="20"/>
                <w:szCs w:val="20"/>
                <w:highlight w:val="yellow"/>
              </w:rPr>
            </w:pPr>
          </w:p>
        </w:tc>
        <w:tc>
          <w:tcPr>
            <w:tcW w:w="3555" w:type="dxa"/>
            <w:tcMar>
              <w:right w:w="144" w:type="dxa"/>
            </w:tcMar>
            <w:vAlign w:val="bottom"/>
          </w:tcPr>
          <w:p w14:paraId="6B7C7447" w14:textId="77777777" w:rsidR="00F9328C" w:rsidRPr="004E000A" w:rsidRDefault="00F9328C" w:rsidP="004E000A">
            <w:pPr>
              <w:widowControl/>
              <w:autoSpaceDE/>
              <w:autoSpaceDN/>
              <w:jc w:val="right"/>
              <w:rPr>
                <w:sz w:val="20"/>
                <w:szCs w:val="20"/>
                <w:highlight w:val="yellow"/>
              </w:rPr>
            </w:pPr>
          </w:p>
        </w:tc>
      </w:tr>
      <w:permEnd w:id="1164323233"/>
      <w:permEnd w:id="1707282548"/>
      <w:permEnd w:id="788738689"/>
      <w:permEnd w:id="1360024726"/>
    </w:tbl>
    <w:p w14:paraId="76F2BEDC" w14:textId="03969816" w:rsidR="002A1DF5" w:rsidRDefault="002A1DF5" w:rsidP="00A911D0">
      <w:pPr>
        <w:rPr>
          <w:rFonts w:ascii="Calibri" w:hAnsi="Calibri" w:cstheme="minorBidi"/>
          <w:sz w:val="20"/>
          <w:szCs w:val="20"/>
        </w:rPr>
      </w:pPr>
    </w:p>
    <w:p w14:paraId="1C44DA9D" w14:textId="77777777" w:rsidR="006A1667" w:rsidRDefault="006A1667" w:rsidP="00A911D0">
      <w:pPr>
        <w:rPr>
          <w:rFonts w:cstheme="minorHAnsi"/>
          <w:b/>
          <w:i/>
          <w:iCs/>
          <w:highlight w:val="cyan"/>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1565"/>
        <w:gridCol w:w="1041"/>
        <w:gridCol w:w="4864"/>
        <w:gridCol w:w="630"/>
        <w:gridCol w:w="1620"/>
      </w:tblGrid>
      <w:tr w:rsidR="00C652B5" w:rsidRPr="00303BDD" w14:paraId="2B7D8924" w14:textId="77777777" w:rsidTr="00314CC9">
        <w:trPr>
          <w:trHeight w:hRule="exact" w:val="331"/>
        </w:trPr>
        <w:tc>
          <w:tcPr>
            <w:tcW w:w="1565" w:type="dxa"/>
            <w:vAlign w:val="bottom"/>
          </w:tcPr>
          <w:p w14:paraId="108E716A" w14:textId="45CC3AA9" w:rsidR="00C652B5" w:rsidRPr="00303BDD" w:rsidRDefault="00234565" w:rsidP="00A911D0">
            <w:permStart w:id="1072522541" w:edGrp="everyone" w:colFirst="1" w:colLast="1"/>
            <w:r w:rsidRPr="00234565">
              <w:rPr>
                <w:sz w:val="16"/>
              </w:rPr>
              <w:t>Firm</w:t>
            </w:r>
            <w:r w:rsidR="00C652B5" w:rsidRPr="00303BDD">
              <w:rPr>
                <w:sz w:val="16"/>
              </w:rPr>
              <w:t xml:space="preserve"> Name:</w:t>
            </w:r>
            <w:r w:rsidR="00C652B5" w:rsidRPr="00303BDD">
              <w:t xml:space="preserve"> </w:t>
            </w:r>
          </w:p>
        </w:tc>
        <w:tc>
          <w:tcPr>
            <w:tcW w:w="8155" w:type="dxa"/>
            <w:gridSpan w:val="4"/>
            <w:tcBorders>
              <w:bottom w:val="single" w:sz="4" w:space="0" w:color="000000"/>
            </w:tcBorders>
            <w:vAlign w:val="bottom"/>
          </w:tcPr>
          <w:p w14:paraId="43A1A681" w14:textId="77777777" w:rsidR="00C652B5" w:rsidRPr="00303BDD" w:rsidRDefault="00C652B5" w:rsidP="00A911D0"/>
        </w:tc>
      </w:tr>
      <w:tr w:rsidR="00C652B5" w:rsidRPr="00303BDD" w14:paraId="30C3FA1E" w14:textId="77777777" w:rsidTr="00314CC9">
        <w:trPr>
          <w:trHeight w:hRule="exact" w:val="331"/>
        </w:trPr>
        <w:tc>
          <w:tcPr>
            <w:tcW w:w="2606" w:type="dxa"/>
            <w:gridSpan w:val="2"/>
            <w:vAlign w:val="bottom"/>
          </w:tcPr>
          <w:p w14:paraId="0A030199" w14:textId="77777777" w:rsidR="00C652B5" w:rsidRPr="00303BDD" w:rsidRDefault="00C652B5" w:rsidP="00A911D0">
            <w:permStart w:id="1202794560" w:edGrp="everyone" w:colFirst="1" w:colLast="1"/>
            <w:permStart w:id="25121620" w:edGrp="everyone" w:colFirst="3" w:colLast="3"/>
            <w:permEnd w:id="1072522541"/>
            <w:r w:rsidRPr="00303BDD">
              <w:rPr>
                <w:sz w:val="16"/>
              </w:rPr>
              <w:t>Authorized Representative Signature:</w:t>
            </w:r>
            <w:r w:rsidRPr="00303BDD">
              <w:t xml:space="preserve"> </w:t>
            </w:r>
          </w:p>
        </w:tc>
        <w:tc>
          <w:tcPr>
            <w:tcW w:w="4864" w:type="dxa"/>
            <w:tcBorders>
              <w:bottom w:val="single" w:sz="4" w:space="0" w:color="auto"/>
            </w:tcBorders>
            <w:vAlign w:val="bottom"/>
          </w:tcPr>
          <w:p w14:paraId="3061040E" w14:textId="77777777" w:rsidR="00C652B5" w:rsidRPr="00303BDD" w:rsidRDefault="00C652B5" w:rsidP="00A911D0"/>
        </w:tc>
        <w:tc>
          <w:tcPr>
            <w:tcW w:w="630" w:type="dxa"/>
            <w:vAlign w:val="bottom"/>
          </w:tcPr>
          <w:p w14:paraId="14E54CC7" w14:textId="77777777" w:rsidR="00C652B5" w:rsidRPr="00303BDD" w:rsidRDefault="00C652B5" w:rsidP="00A911D0">
            <w:r w:rsidRPr="00303BDD">
              <w:rPr>
                <w:sz w:val="16"/>
              </w:rPr>
              <w:t>Date:</w:t>
            </w:r>
          </w:p>
        </w:tc>
        <w:tc>
          <w:tcPr>
            <w:tcW w:w="1620" w:type="dxa"/>
            <w:tcBorders>
              <w:bottom w:val="single" w:sz="4" w:space="0" w:color="auto"/>
            </w:tcBorders>
            <w:vAlign w:val="bottom"/>
          </w:tcPr>
          <w:p w14:paraId="3BBF30E8" w14:textId="77777777" w:rsidR="00C652B5" w:rsidRPr="00303BDD" w:rsidRDefault="00C652B5" w:rsidP="00A911D0"/>
        </w:tc>
      </w:tr>
      <w:permEnd w:id="1202794560"/>
      <w:permEnd w:id="25121620"/>
    </w:tbl>
    <w:p w14:paraId="19B0C0B3" w14:textId="77777777" w:rsidR="00B3371D" w:rsidRDefault="00B3371D" w:rsidP="00A911D0">
      <w:pPr>
        <w:spacing w:beforeLines="50" w:before="120"/>
        <w:jc w:val="center"/>
        <w:rPr>
          <w:rFonts w:ascii="Times New Roman Bold" w:hAnsi="Times New Roman Bold"/>
          <w:b/>
          <w:bCs/>
          <w:sz w:val="20"/>
        </w:rPr>
      </w:pPr>
    </w:p>
    <w:p w14:paraId="5EDD61BE" w14:textId="69847F92" w:rsidR="00C652B5" w:rsidRDefault="00C652B5" w:rsidP="00A911D0">
      <w:pPr>
        <w:spacing w:beforeLines="50" w:before="120"/>
        <w:jc w:val="center"/>
        <w:rPr>
          <w:rFonts w:ascii="Times New Roman Bold" w:hAnsi="Times New Roman Bold"/>
          <w:b/>
          <w:bCs/>
          <w:sz w:val="20"/>
        </w:rPr>
      </w:pPr>
      <w:r w:rsidRPr="00001EEE">
        <w:rPr>
          <w:rFonts w:ascii="Times New Roman Bold" w:hAnsi="Times New Roman Bold"/>
          <w:b/>
          <w:bCs/>
          <w:sz w:val="20"/>
        </w:rPr>
        <w:t xml:space="preserve">END OF </w:t>
      </w:r>
      <w:r w:rsidR="00167F02">
        <w:rPr>
          <w:rFonts w:ascii="Times New Roman Bold" w:hAnsi="Times New Roman Bold"/>
          <w:b/>
          <w:bCs/>
          <w:sz w:val="20"/>
        </w:rPr>
        <w:t>FORM</w:t>
      </w:r>
    </w:p>
    <w:sectPr w:rsidR="00C652B5" w:rsidSect="00795CFD">
      <w:headerReference w:type="default" r:id="rId11"/>
      <w:footerReference w:type="default" r:id="rId12"/>
      <w:type w:val="continuous"/>
      <w:pgSz w:w="12240" w:h="15840" w:code="1"/>
      <w:pgMar w:top="1152" w:right="1080" w:bottom="1008"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25886" w14:textId="77777777" w:rsidR="009D6ACF" w:rsidRDefault="009D6ACF" w:rsidP="00001EEE">
      <w:r>
        <w:separator/>
      </w:r>
    </w:p>
  </w:endnote>
  <w:endnote w:type="continuationSeparator" w:id="0">
    <w:p w14:paraId="78289262" w14:textId="77777777" w:rsidR="009D6ACF" w:rsidRDefault="009D6ACF"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31403"/>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76FC6058" w14:textId="15C9FE9B" w:rsidR="00746471" w:rsidRPr="00746471" w:rsidRDefault="00746471">
            <w:pPr>
              <w:pStyle w:val="Footer"/>
              <w:jc w:val="center"/>
              <w:rPr>
                <w:sz w:val="18"/>
                <w:szCs w:val="18"/>
              </w:rPr>
            </w:pPr>
            <w:r w:rsidRPr="00746471">
              <w:rPr>
                <w:sz w:val="18"/>
                <w:szCs w:val="18"/>
              </w:rPr>
              <w:t xml:space="preserve">Page </w:t>
            </w:r>
            <w:r w:rsidRPr="00746471">
              <w:rPr>
                <w:sz w:val="18"/>
                <w:szCs w:val="18"/>
              </w:rPr>
              <w:fldChar w:fldCharType="begin"/>
            </w:r>
            <w:r w:rsidRPr="00746471">
              <w:rPr>
                <w:sz w:val="18"/>
                <w:szCs w:val="18"/>
              </w:rPr>
              <w:instrText xml:space="preserve"> PAGE </w:instrText>
            </w:r>
            <w:r w:rsidRPr="00746471">
              <w:rPr>
                <w:sz w:val="18"/>
                <w:szCs w:val="18"/>
              </w:rPr>
              <w:fldChar w:fldCharType="separate"/>
            </w:r>
            <w:r w:rsidRPr="00746471">
              <w:rPr>
                <w:noProof/>
                <w:sz w:val="18"/>
                <w:szCs w:val="18"/>
              </w:rPr>
              <w:t>2</w:t>
            </w:r>
            <w:r w:rsidRPr="00746471">
              <w:rPr>
                <w:sz w:val="18"/>
                <w:szCs w:val="18"/>
              </w:rPr>
              <w:fldChar w:fldCharType="end"/>
            </w:r>
            <w:r w:rsidRPr="00746471">
              <w:rPr>
                <w:sz w:val="18"/>
                <w:szCs w:val="18"/>
              </w:rPr>
              <w:t xml:space="preserve"> of </w:t>
            </w:r>
            <w:r w:rsidRPr="00746471">
              <w:rPr>
                <w:sz w:val="18"/>
                <w:szCs w:val="18"/>
              </w:rPr>
              <w:fldChar w:fldCharType="begin"/>
            </w:r>
            <w:r w:rsidRPr="00746471">
              <w:rPr>
                <w:sz w:val="18"/>
                <w:szCs w:val="18"/>
              </w:rPr>
              <w:instrText xml:space="preserve"> NUMPAGES  </w:instrText>
            </w:r>
            <w:r w:rsidRPr="00746471">
              <w:rPr>
                <w:sz w:val="18"/>
                <w:szCs w:val="18"/>
              </w:rPr>
              <w:fldChar w:fldCharType="separate"/>
            </w:r>
            <w:r w:rsidRPr="00746471">
              <w:rPr>
                <w:noProof/>
                <w:sz w:val="18"/>
                <w:szCs w:val="18"/>
              </w:rPr>
              <w:t>2</w:t>
            </w:r>
            <w:r w:rsidRPr="00746471">
              <w:rPr>
                <w:sz w:val="18"/>
                <w:szCs w:val="18"/>
              </w:rPr>
              <w:fldChar w:fldCharType="end"/>
            </w:r>
          </w:p>
        </w:sdtContent>
      </w:sdt>
    </w:sdtContent>
  </w:sdt>
  <w:p w14:paraId="13DCE8E6" w14:textId="65904DBC" w:rsidR="008655FB" w:rsidRDefault="008655FB" w:rsidP="001C4419">
    <w:pPr>
      <w:pStyle w:val="Footer"/>
      <w:tabs>
        <w:tab w:val="clear" w:pos="4680"/>
        <w:tab w:val="clear" w:pos="9360"/>
        <w:tab w:val="center" w:pos="50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11ED4" w14:textId="77777777" w:rsidR="009D6ACF" w:rsidRDefault="009D6ACF" w:rsidP="00001EEE">
      <w:r>
        <w:separator/>
      </w:r>
    </w:p>
  </w:footnote>
  <w:footnote w:type="continuationSeparator" w:id="0">
    <w:p w14:paraId="609C2658" w14:textId="77777777" w:rsidR="009D6ACF" w:rsidRDefault="009D6ACF"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40A6" w14:textId="77777777" w:rsidR="00746471" w:rsidRPr="00705A0D" w:rsidRDefault="00746471" w:rsidP="00746471">
    <w:pPr>
      <w:pStyle w:val="Header"/>
      <w:rPr>
        <w:sz w:val="24"/>
        <w:szCs w:val="24"/>
      </w:rPr>
    </w:pPr>
    <w:r w:rsidRPr="00705A0D">
      <w:rPr>
        <w:sz w:val="24"/>
        <w:szCs w:val="24"/>
      </w:rPr>
      <w:t xml:space="preserve">Program Management Services for Facilities Services </w:t>
    </w:r>
  </w:p>
  <w:p w14:paraId="6D0AE144" w14:textId="43A72891" w:rsidR="00746471" w:rsidRPr="00705A0D" w:rsidRDefault="00746471" w:rsidP="00746471">
    <w:pPr>
      <w:pStyle w:val="Header"/>
      <w:rPr>
        <w:sz w:val="24"/>
        <w:szCs w:val="24"/>
      </w:rPr>
    </w:pPr>
    <w:r w:rsidRPr="00705A0D">
      <w:rPr>
        <w:sz w:val="24"/>
        <w:szCs w:val="24"/>
      </w:rPr>
      <w:t>RFP Number: RFP-FS-2025-07-MY</w:t>
    </w:r>
  </w:p>
  <w:p w14:paraId="4F3B3CA5" w14:textId="28F636EF" w:rsidR="00001EEE" w:rsidRPr="00746471" w:rsidRDefault="00001EEE" w:rsidP="00746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1ED6"/>
    <w:multiLevelType w:val="hybridMultilevel"/>
    <w:tmpl w:val="D786ED9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F570858"/>
    <w:multiLevelType w:val="hybridMultilevel"/>
    <w:tmpl w:val="83408C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012491293">
    <w:abstractNumId w:val="3"/>
  </w:num>
  <w:num w:numId="2" w16cid:durableId="699432193">
    <w:abstractNumId w:val="1"/>
  </w:num>
  <w:num w:numId="3" w16cid:durableId="106389718">
    <w:abstractNumId w:val="0"/>
  </w:num>
  <w:num w:numId="4" w16cid:durableId="29729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ocumentProtection w:edit="comments" w:enforcement="1" w:cryptProviderType="rsaAES" w:cryptAlgorithmClass="hash" w:cryptAlgorithmType="typeAny" w:cryptAlgorithmSid="14" w:cryptSpinCount="100000" w:hash="s+rybTMndsFF3MCGcJ0klcOXJfQGq+BU3Dx+hTiup1HVtzC0ji+dikySEGKs7XGWY6pyiZ11Nud/IMoDQS1bDQ==" w:salt="bd8CtIEzJ4hLe0+o5kAj9w=="/>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65657"/>
    <w:rsid w:val="00066C00"/>
    <w:rsid w:val="0007069A"/>
    <w:rsid w:val="0008707E"/>
    <w:rsid w:val="00090D42"/>
    <w:rsid w:val="00096091"/>
    <w:rsid w:val="000A3199"/>
    <w:rsid w:val="000B5AA9"/>
    <w:rsid w:val="000C1968"/>
    <w:rsid w:val="000D2B60"/>
    <w:rsid w:val="000E6CB7"/>
    <w:rsid w:val="000F1A85"/>
    <w:rsid w:val="00100449"/>
    <w:rsid w:val="001100AA"/>
    <w:rsid w:val="00112B2C"/>
    <w:rsid w:val="00114F8A"/>
    <w:rsid w:val="0011632F"/>
    <w:rsid w:val="00133833"/>
    <w:rsid w:val="00137930"/>
    <w:rsid w:val="001411F2"/>
    <w:rsid w:val="001455EE"/>
    <w:rsid w:val="0015362C"/>
    <w:rsid w:val="001574FE"/>
    <w:rsid w:val="00157F86"/>
    <w:rsid w:val="00161F88"/>
    <w:rsid w:val="00167F02"/>
    <w:rsid w:val="001738D3"/>
    <w:rsid w:val="0017552D"/>
    <w:rsid w:val="001758A5"/>
    <w:rsid w:val="001827B3"/>
    <w:rsid w:val="001925D0"/>
    <w:rsid w:val="00194446"/>
    <w:rsid w:val="001A308E"/>
    <w:rsid w:val="001A3B91"/>
    <w:rsid w:val="001C4419"/>
    <w:rsid w:val="001D6426"/>
    <w:rsid w:val="001E3458"/>
    <w:rsid w:val="0020517B"/>
    <w:rsid w:val="002054C9"/>
    <w:rsid w:val="00206958"/>
    <w:rsid w:val="00212390"/>
    <w:rsid w:val="00212C5D"/>
    <w:rsid w:val="0023396A"/>
    <w:rsid w:val="00234565"/>
    <w:rsid w:val="00235799"/>
    <w:rsid w:val="002407A0"/>
    <w:rsid w:val="00245B11"/>
    <w:rsid w:val="00261ACB"/>
    <w:rsid w:val="00266183"/>
    <w:rsid w:val="00276DC6"/>
    <w:rsid w:val="00277DB0"/>
    <w:rsid w:val="0028783B"/>
    <w:rsid w:val="00294F44"/>
    <w:rsid w:val="00297E43"/>
    <w:rsid w:val="002A1DF5"/>
    <w:rsid w:val="002A47B3"/>
    <w:rsid w:val="002B2D31"/>
    <w:rsid w:val="002C0C0E"/>
    <w:rsid w:val="002C192B"/>
    <w:rsid w:val="002C320A"/>
    <w:rsid w:val="002C7FF3"/>
    <w:rsid w:val="002D025C"/>
    <w:rsid w:val="002D24FC"/>
    <w:rsid w:val="002E0706"/>
    <w:rsid w:val="002F3160"/>
    <w:rsid w:val="002F551F"/>
    <w:rsid w:val="00300463"/>
    <w:rsid w:val="0030387D"/>
    <w:rsid w:val="00303BDD"/>
    <w:rsid w:val="0030418F"/>
    <w:rsid w:val="003101B6"/>
    <w:rsid w:val="00314CC9"/>
    <w:rsid w:val="00320955"/>
    <w:rsid w:val="00322B95"/>
    <w:rsid w:val="0033087B"/>
    <w:rsid w:val="003504DF"/>
    <w:rsid w:val="00367D29"/>
    <w:rsid w:val="00371611"/>
    <w:rsid w:val="00373B06"/>
    <w:rsid w:val="003740DF"/>
    <w:rsid w:val="003815D7"/>
    <w:rsid w:val="00386891"/>
    <w:rsid w:val="00390384"/>
    <w:rsid w:val="00397A11"/>
    <w:rsid w:val="003A52C0"/>
    <w:rsid w:val="003B255E"/>
    <w:rsid w:val="003C1D27"/>
    <w:rsid w:val="003D104F"/>
    <w:rsid w:val="003D4756"/>
    <w:rsid w:val="003E2167"/>
    <w:rsid w:val="003E24D1"/>
    <w:rsid w:val="00412CA6"/>
    <w:rsid w:val="00427260"/>
    <w:rsid w:val="00436A76"/>
    <w:rsid w:val="004402EE"/>
    <w:rsid w:val="00456CEA"/>
    <w:rsid w:val="00460CB2"/>
    <w:rsid w:val="00466509"/>
    <w:rsid w:val="004826D7"/>
    <w:rsid w:val="00483D08"/>
    <w:rsid w:val="00487649"/>
    <w:rsid w:val="00494289"/>
    <w:rsid w:val="004B017A"/>
    <w:rsid w:val="004B0940"/>
    <w:rsid w:val="004C1493"/>
    <w:rsid w:val="004C1620"/>
    <w:rsid w:val="004C19C2"/>
    <w:rsid w:val="004C44E3"/>
    <w:rsid w:val="004C5F95"/>
    <w:rsid w:val="004C640F"/>
    <w:rsid w:val="004E000A"/>
    <w:rsid w:val="004E104D"/>
    <w:rsid w:val="004E2B02"/>
    <w:rsid w:val="005227DD"/>
    <w:rsid w:val="005468EC"/>
    <w:rsid w:val="0055236D"/>
    <w:rsid w:val="005578DE"/>
    <w:rsid w:val="00561859"/>
    <w:rsid w:val="005756BB"/>
    <w:rsid w:val="00584567"/>
    <w:rsid w:val="0059443C"/>
    <w:rsid w:val="005A4D13"/>
    <w:rsid w:val="005A76CA"/>
    <w:rsid w:val="005B4346"/>
    <w:rsid w:val="005C3756"/>
    <w:rsid w:val="005C3D5A"/>
    <w:rsid w:val="005D2641"/>
    <w:rsid w:val="005D33E2"/>
    <w:rsid w:val="005D7A09"/>
    <w:rsid w:val="005E2B42"/>
    <w:rsid w:val="005E2CC8"/>
    <w:rsid w:val="005F4DF8"/>
    <w:rsid w:val="005F52E7"/>
    <w:rsid w:val="005F6938"/>
    <w:rsid w:val="006056CC"/>
    <w:rsid w:val="00605836"/>
    <w:rsid w:val="00605F6F"/>
    <w:rsid w:val="00606A4F"/>
    <w:rsid w:val="00623A68"/>
    <w:rsid w:val="006300A5"/>
    <w:rsid w:val="00631489"/>
    <w:rsid w:val="00634448"/>
    <w:rsid w:val="006463A5"/>
    <w:rsid w:val="00653BFD"/>
    <w:rsid w:val="006617B8"/>
    <w:rsid w:val="006640CA"/>
    <w:rsid w:val="00680FC3"/>
    <w:rsid w:val="00690F54"/>
    <w:rsid w:val="00696A2E"/>
    <w:rsid w:val="006A1667"/>
    <w:rsid w:val="006A2DD6"/>
    <w:rsid w:val="006A68CE"/>
    <w:rsid w:val="006B0FE1"/>
    <w:rsid w:val="006B2625"/>
    <w:rsid w:val="006B3967"/>
    <w:rsid w:val="006C3E1A"/>
    <w:rsid w:val="006E6B07"/>
    <w:rsid w:val="006F3039"/>
    <w:rsid w:val="006F59ED"/>
    <w:rsid w:val="00705A0D"/>
    <w:rsid w:val="007146CC"/>
    <w:rsid w:val="0072738B"/>
    <w:rsid w:val="007274FD"/>
    <w:rsid w:val="0074317B"/>
    <w:rsid w:val="00744D29"/>
    <w:rsid w:val="00746471"/>
    <w:rsid w:val="0075064D"/>
    <w:rsid w:val="007547EA"/>
    <w:rsid w:val="00755795"/>
    <w:rsid w:val="00761FE8"/>
    <w:rsid w:val="00766BE3"/>
    <w:rsid w:val="00767AEE"/>
    <w:rsid w:val="0077705E"/>
    <w:rsid w:val="007848F2"/>
    <w:rsid w:val="00790E2F"/>
    <w:rsid w:val="007928F9"/>
    <w:rsid w:val="00795CFD"/>
    <w:rsid w:val="0079717D"/>
    <w:rsid w:val="007A121B"/>
    <w:rsid w:val="007A55DE"/>
    <w:rsid w:val="007A6901"/>
    <w:rsid w:val="007B73C2"/>
    <w:rsid w:val="007B7F6A"/>
    <w:rsid w:val="007C1807"/>
    <w:rsid w:val="007C19EA"/>
    <w:rsid w:val="007C4EF1"/>
    <w:rsid w:val="007D21F3"/>
    <w:rsid w:val="007D639A"/>
    <w:rsid w:val="007F4CB6"/>
    <w:rsid w:val="007F5501"/>
    <w:rsid w:val="007F5753"/>
    <w:rsid w:val="0080056B"/>
    <w:rsid w:val="00801130"/>
    <w:rsid w:val="00801621"/>
    <w:rsid w:val="00802AF1"/>
    <w:rsid w:val="00811D0B"/>
    <w:rsid w:val="00814AC9"/>
    <w:rsid w:val="00815337"/>
    <w:rsid w:val="00816377"/>
    <w:rsid w:val="008307C4"/>
    <w:rsid w:val="008445E8"/>
    <w:rsid w:val="0085626A"/>
    <w:rsid w:val="008655FB"/>
    <w:rsid w:val="00867EC7"/>
    <w:rsid w:val="00881B25"/>
    <w:rsid w:val="00881EA0"/>
    <w:rsid w:val="008A170E"/>
    <w:rsid w:val="008A7713"/>
    <w:rsid w:val="008B0113"/>
    <w:rsid w:val="008B21EA"/>
    <w:rsid w:val="008B456B"/>
    <w:rsid w:val="008B5C7C"/>
    <w:rsid w:val="008C1EB4"/>
    <w:rsid w:val="008C2ADE"/>
    <w:rsid w:val="008D67AA"/>
    <w:rsid w:val="008E3E8F"/>
    <w:rsid w:val="008E5963"/>
    <w:rsid w:val="008F629D"/>
    <w:rsid w:val="008F6431"/>
    <w:rsid w:val="009022A0"/>
    <w:rsid w:val="009038DC"/>
    <w:rsid w:val="00912C26"/>
    <w:rsid w:val="00921022"/>
    <w:rsid w:val="00923F44"/>
    <w:rsid w:val="009377DF"/>
    <w:rsid w:val="00950592"/>
    <w:rsid w:val="00950D03"/>
    <w:rsid w:val="00951E3B"/>
    <w:rsid w:val="00951E92"/>
    <w:rsid w:val="00961DE3"/>
    <w:rsid w:val="0096642C"/>
    <w:rsid w:val="009666C5"/>
    <w:rsid w:val="009779B1"/>
    <w:rsid w:val="00982BCB"/>
    <w:rsid w:val="00987AF8"/>
    <w:rsid w:val="009B56A9"/>
    <w:rsid w:val="009D4113"/>
    <w:rsid w:val="009D6112"/>
    <w:rsid w:val="009D6ACF"/>
    <w:rsid w:val="009E7B01"/>
    <w:rsid w:val="009F6EB7"/>
    <w:rsid w:val="00A06471"/>
    <w:rsid w:val="00A11798"/>
    <w:rsid w:val="00A223C4"/>
    <w:rsid w:val="00A2597D"/>
    <w:rsid w:val="00A30707"/>
    <w:rsid w:val="00A31137"/>
    <w:rsid w:val="00A351E3"/>
    <w:rsid w:val="00A35FF5"/>
    <w:rsid w:val="00A47C79"/>
    <w:rsid w:val="00A504F8"/>
    <w:rsid w:val="00A5108C"/>
    <w:rsid w:val="00A545D0"/>
    <w:rsid w:val="00A600CA"/>
    <w:rsid w:val="00A61ACB"/>
    <w:rsid w:val="00A706B2"/>
    <w:rsid w:val="00A750E6"/>
    <w:rsid w:val="00A83A29"/>
    <w:rsid w:val="00A849DD"/>
    <w:rsid w:val="00A911D0"/>
    <w:rsid w:val="00A911F8"/>
    <w:rsid w:val="00AB1540"/>
    <w:rsid w:val="00AC7540"/>
    <w:rsid w:val="00AD381B"/>
    <w:rsid w:val="00AE0C74"/>
    <w:rsid w:val="00AE3769"/>
    <w:rsid w:val="00AE66EC"/>
    <w:rsid w:val="00AF1BA7"/>
    <w:rsid w:val="00B01026"/>
    <w:rsid w:val="00B025E5"/>
    <w:rsid w:val="00B07E7F"/>
    <w:rsid w:val="00B126BA"/>
    <w:rsid w:val="00B25177"/>
    <w:rsid w:val="00B279B7"/>
    <w:rsid w:val="00B31E72"/>
    <w:rsid w:val="00B3371D"/>
    <w:rsid w:val="00B4220F"/>
    <w:rsid w:val="00B4442D"/>
    <w:rsid w:val="00B4491C"/>
    <w:rsid w:val="00B53EC7"/>
    <w:rsid w:val="00B601FD"/>
    <w:rsid w:val="00B6271C"/>
    <w:rsid w:val="00B7447E"/>
    <w:rsid w:val="00B766E9"/>
    <w:rsid w:val="00B7779D"/>
    <w:rsid w:val="00B833C2"/>
    <w:rsid w:val="00B87A64"/>
    <w:rsid w:val="00B904E0"/>
    <w:rsid w:val="00B96DA8"/>
    <w:rsid w:val="00BA02C8"/>
    <w:rsid w:val="00BA67D6"/>
    <w:rsid w:val="00BB10D8"/>
    <w:rsid w:val="00BB1242"/>
    <w:rsid w:val="00BC3CC0"/>
    <w:rsid w:val="00BC7DA4"/>
    <w:rsid w:val="00BE410F"/>
    <w:rsid w:val="00BE7DC9"/>
    <w:rsid w:val="00C00AFC"/>
    <w:rsid w:val="00C06FEE"/>
    <w:rsid w:val="00C13BC1"/>
    <w:rsid w:val="00C23524"/>
    <w:rsid w:val="00C31FE2"/>
    <w:rsid w:val="00C44AD1"/>
    <w:rsid w:val="00C459A6"/>
    <w:rsid w:val="00C45F57"/>
    <w:rsid w:val="00C62A3C"/>
    <w:rsid w:val="00C652B5"/>
    <w:rsid w:val="00C72F3E"/>
    <w:rsid w:val="00C7446E"/>
    <w:rsid w:val="00C7583E"/>
    <w:rsid w:val="00C75977"/>
    <w:rsid w:val="00C75DA6"/>
    <w:rsid w:val="00C76E1B"/>
    <w:rsid w:val="00C912D4"/>
    <w:rsid w:val="00C91B4C"/>
    <w:rsid w:val="00CB5810"/>
    <w:rsid w:val="00CC6EF0"/>
    <w:rsid w:val="00CC6F89"/>
    <w:rsid w:val="00CE3074"/>
    <w:rsid w:val="00CE692C"/>
    <w:rsid w:val="00CF0292"/>
    <w:rsid w:val="00CF459A"/>
    <w:rsid w:val="00D00F77"/>
    <w:rsid w:val="00D12DF2"/>
    <w:rsid w:val="00D16B69"/>
    <w:rsid w:val="00D20568"/>
    <w:rsid w:val="00D21C0B"/>
    <w:rsid w:val="00D32A51"/>
    <w:rsid w:val="00D37857"/>
    <w:rsid w:val="00D44065"/>
    <w:rsid w:val="00D44D14"/>
    <w:rsid w:val="00D51AC7"/>
    <w:rsid w:val="00D53850"/>
    <w:rsid w:val="00D54E04"/>
    <w:rsid w:val="00D63181"/>
    <w:rsid w:val="00D633B1"/>
    <w:rsid w:val="00D66FE6"/>
    <w:rsid w:val="00D70D20"/>
    <w:rsid w:val="00D77FB4"/>
    <w:rsid w:val="00D80495"/>
    <w:rsid w:val="00D8687E"/>
    <w:rsid w:val="00D9044D"/>
    <w:rsid w:val="00D935C4"/>
    <w:rsid w:val="00D95B70"/>
    <w:rsid w:val="00DA00D1"/>
    <w:rsid w:val="00DA474F"/>
    <w:rsid w:val="00DB5FB0"/>
    <w:rsid w:val="00DC4347"/>
    <w:rsid w:val="00DD2008"/>
    <w:rsid w:val="00DF3EE0"/>
    <w:rsid w:val="00DF5FB1"/>
    <w:rsid w:val="00DF73A9"/>
    <w:rsid w:val="00E016A3"/>
    <w:rsid w:val="00E07C35"/>
    <w:rsid w:val="00E13128"/>
    <w:rsid w:val="00E16347"/>
    <w:rsid w:val="00E3767B"/>
    <w:rsid w:val="00E43AAE"/>
    <w:rsid w:val="00E46DD0"/>
    <w:rsid w:val="00E643F4"/>
    <w:rsid w:val="00E726F2"/>
    <w:rsid w:val="00E7490B"/>
    <w:rsid w:val="00E828F9"/>
    <w:rsid w:val="00E8757E"/>
    <w:rsid w:val="00E9416A"/>
    <w:rsid w:val="00E945ED"/>
    <w:rsid w:val="00E94C5E"/>
    <w:rsid w:val="00E97693"/>
    <w:rsid w:val="00EB7707"/>
    <w:rsid w:val="00EC16A1"/>
    <w:rsid w:val="00EC39BF"/>
    <w:rsid w:val="00EC3E8A"/>
    <w:rsid w:val="00EC47DB"/>
    <w:rsid w:val="00ED7D37"/>
    <w:rsid w:val="00EE31BF"/>
    <w:rsid w:val="00EE3430"/>
    <w:rsid w:val="00EF0CA2"/>
    <w:rsid w:val="00EF169F"/>
    <w:rsid w:val="00F025BD"/>
    <w:rsid w:val="00F07F44"/>
    <w:rsid w:val="00F119D8"/>
    <w:rsid w:val="00F236DD"/>
    <w:rsid w:val="00F23E00"/>
    <w:rsid w:val="00F35DCF"/>
    <w:rsid w:val="00F378E0"/>
    <w:rsid w:val="00F4120E"/>
    <w:rsid w:val="00F641EF"/>
    <w:rsid w:val="00F64E17"/>
    <w:rsid w:val="00F66272"/>
    <w:rsid w:val="00F66E81"/>
    <w:rsid w:val="00F72A20"/>
    <w:rsid w:val="00F75AB0"/>
    <w:rsid w:val="00F814F8"/>
    <w:rsid w:val="00F818B2"/>
    <w:rsid w:val="00F9328C"/>
    <w:rsid w:val="00FA3B35"/>
    <w:rsid w:val="00FA7A28"/>
    <w:rsid w:val="00FB0820"/>
    <w:rsid w:val="00FB5BB3"/>
    <w:rsid w:val="00FB7CF6"/>
    <w:rsid w:val="00FC0F6D"/>
    <w:rsid w:val="00FC142E"/>
    <w:rsid w:val="00FD2D1B"/>
    <w:rsid w:val="00FD492D"/>
    <w:rsid w:val="00FD7E0F"/>
    <w:rsid w:val="00FD7F95"/>
    <w:rsid w:val="00FF129E"/>
    <w:rsid w:val="0103FB9B"/>
    <w:rsid w:val="09A2F570"/>
    <w:rsid w:val="0D6A66AB"/>
    <w:rsid w:val="10AC9A5F"/>
    <w:rsid w:val="1C8AE691"/>
    <w:rsid w:val="1F680349"/>
    <w:rsid w:val="1FA433F7"/>
    <w:rsid w:val="20709947"/>
    <w:rsid w:val="211F3DC5"/>
    <w:rsid w:val="25CD394A"/>
    <w:rsid w:val="2A11C55C"/>
    <w:rsid w:val="319F1B20"/>
    <w:rsid w:val="333AEB81"/>
    <w:rsid w:val="3B549FCA"/>
    <w:rsid w:val="3BA9DB4A"/>
    <w:rsid w:val="400389D9"/>
    <w:rsid w:val="4022A683"/>
    <w:rsid w:val="41EA4576"/>
    <w:rsid w:val="44F4CD32"/>
    <w:rsid w:val="495E2C45"/>
    <w:rsid w:val="4A391F5A"/>
    <w:rsid w:val="51D3503A"/>
    <w:rsid w:val="52A5FD4A"/>
    <w:rsid w:val="53456463"/>
    <w:rsid w:val="62C40E9A"/>
    <w:rsid w:val="6933501E"/>
    <w:rsid w:val="6C550C30"/>
    <w:rsid w:val="73CDF557"/>
    <w:rsid w:val="771A7792"/>
    <w:rsid w:val="79C24273"/>
    <w:rsid w:val="7A618DC2"/>
    <w:rsid w:val="7B5E12D4"/>
    <w:rsid w:val="7D5BAF4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816377"/>
    <w:pPr>
      <w:widowControl/>
      <w:autoSpaceDE/>
      <w:autoSpaceDN/>
      <w:ind w:left="1620" w:hanging="450"/>
    </w:pPr>
    <w:rPr>
      <w:sz w:val="24"/>
      <w:szCs w:val="20"/>
    </w:rPr>
  </w:style>
  <w:style w:type="paragraph" w:styleId="FootnoteText">
    <w:name w:val="footnote text"/>
    <w:basedOn w:val="Normal"/>
    <w:link w:val="FootnoteTextChar"/>
    <w:uiPriority w:val="99"/>
    <w:semiHidden/>
    <w:unhideWhenUsed/>
    <w:rsid w:val="006A1667"/>
    <w:rPr>
      <w:sz w:val="20"/>
      <w:szCs w:val="20"/>
    </w:rPr>
  </w:style>
  <w:style w:type="character" w:customStyle="1" w:styleId="FootnoteTextChar">
    <w:name w:val="Footnote Text Char"/>
    <w:basedOn w:val="DefaultParagraphFont"/>
    <w:link w:val="FootnoteText"/>
    <w:uiPriority w:val="99"/>
    <w:semiHidden/>
    <w:rsid w:val="006A16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1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2.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customXml/itemProps3.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5F0EE-CD72-4725-93DA-94B6D57BE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671</Words>
  <Characters>3830</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Yonemura, Mark</cp:lastModifiedBy>
  <cp:revision>52</cp:revision>
  <dcterms:created xsi:type="dcterms:W3CDTF">2024-10-17T21:13:00Z</dcterms:created>
  <dcterms:modified xsi:type="dcterms:W3CDTF">2025-10-16T20:49:00Z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