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.  Proposer must also submit (i)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1D2B" w14:textId="77777777" w:rsidR="000D71A2" w:rsidRDefault="000D71A2" w:rsidP="009C7277">
      <w:r>
        <w:separator/>
      </w:r>
    </w:p>
  </w:endnote>
  <w:endnote w:type="continuationSeparator" w:id="0">
    <w:p w14:paraId="0DCB7D30" w14:textId="77777777" w:rsidR="000D71A2" w:rsidRDefault="000D71A2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9BCD" w14:textId="77777777" w:rsidR="00A63FE8" w:rsidRDefault="00A63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000B" w14:textId="77777777" w:rsidR="00A63FE8" w:rsidRDefault="00A63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9416" w14:textId="77777777" w:rsidR="00A63FE8" w:rsidRDefault="00A63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5959" w14:textId="77777777" w:rsidR="000D71A2" w:rsidRDefault="000D71A2" w:rsidP="009C7277">
      <w:r>
        <w:separator/>
      </w:r>
    </w:p>
  </w:footnote>
  <w:footnote w:type="continuationSeparator" w:id="0">
    <w:p w14:paraId="13E0F5BF" w14:textId="77777777" w:rsidR="000D71A2" w:rsidRDefault="000D71A2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842E" w14:textId="77777777" w:rsidR="00A63FE8" w:rsidRDefault="00A63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FE0" w14:textId="77777777" w:rsidR="00A63FE8" w:rsidRPr="00A63FE8" w:rsidRDefault="00A63FE8" w:rsidP="00A63FE8">
    <w:pPr>
      <w:pStyle w:val="Header"/>
      <w:rPr>
        <w:rFonts w:ascii="Times New Roman" w:hAnsi="Times New Roman" w:cs="Times New Roman"/>
        <w:sz w:val="20"/>
        <w:szCs w:val="20"/>
      </w:rPr>
    </w:pPr>
    <w:r w:rsidRPr="00A63FE8">
      <w:rPr>
        <w:rFonts w:ascii="Times New Roman" w:hAnsi="Times New Roman" w:cs="Times New Roman"/>
        <w:sz w:val="20"/>
        <w:szCs w:val="20"/>
      </w:rPr>
      <w:t>RFP Title:   Judicial Officers Online Protection</w:t>
    </w:r>
  </w:p>
  <w:p w14:paraId="280F1B0C" w14:textId="7EDC5897" w:rsidR="009C7277" w:rsidRPr="00A63FE8" w:rsidRDefault="00A63FE8" w:rsidP="00A63FE8">
    <w:pPr>
      <w:pStyle w:val="Header"/>
    </w:pPr>
    <w:r w:rsidRPr="00A63FE8">
      <w:rPr>
        <w:rFonts w:ascii="Times New Roman" w:hAnsi="Times New Roman" w:cs="Times New Roman"/>
        <w:sz w:val="20"/>
        <w:szCs w:val="20"/>
      </w:rPr>
      <w:t>RFP Number:  IT-2026-13-DM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2AAF" w14:textId="77777777" w:rsidR="00A63FE8" w:rsidRDefault="00A63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D71A2"/>
    <w:rsid w:val="000F5DF5"/>
    <w:rsid w:val="00115940"/>
    <w:rsid w:val="00124FC0"/>
    <w:rsid w:val="001924FF"/>
    <w:rsid w:val="00197D71"/>
    <w:rsid w:val="001B7726"/>
    <w:rsid w:val="00201C9E"/>
    <w:rsid w:val="00346198"/>
    <w:rsid w:val="003C312A"/>
    <w:rsid w:val="0046677D"/>
    <w:rsid w:val="00511F6B"/>
    <w:rsid w:val="0074531B"/>
    <w:rsid w:val="00752682"/>
    <w:rsid w:val="007F6A4A"/>
    <w:rsid w:val="009A2A09"/>
    <w:rsid w:val="009C7277"/>
    <w:rsid w:val="009D106B"/>
    <w:rsid w:val="00A63FE8"/>
    <w:rsid w:val="00BC2C63"/>
    <w:rsid w:val="00C63734"/>
    <w:rsid w:val="00CD19E0"/>
    <w:rsid w:val="00DA46F5"/>
    <w:rsid w:val="00DE1AB3"/>
    <w:rsid w:val="00E0383D"/>
    <w:rsid w:val="00E338FC"/>
    <w:rsid w:val="00E5469D"/>
    <w:rsid w:val="00E94EC4"/>
    <w:rsid w:val="00ED7831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14</cp:revision>
  <dcterms:created xsi:type="dcterms:W3CDTF">2018-02-07T23:34:00Z</dcterms:created>
  <dcterms:modified xsi:type="dcterms:W3CDTF">2026-04-13T19:21:00Z</dcterms:modified>
</cp:coreProperties>
</file>