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0338B028" w:rsidR="003B3C0B" w:rsidRPr="005E2A2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5E2A2B" w:rsidRPr="005E2A2B">
        <w:rPr>
          <w:b/>
          <w:bCs/>
          <w:sz w:val="20"/>
        </w:rPr>
        <w:t>Subject Matter Expertise: Lived Experience in Juvenile Proceedings</w:t>
      </w:r>
      <w:r w:rsidR="005E2A2B">
        <w:rPr>
          <w:b/>
          <w:bCs/>
          <w:sz w:val="20"/>
        </w:rPr>
        <w:t xml:space="preserve">, </w:t>
      </w:r>
      <w:r w:rsidR="005E2A2B">
        <w:rPr>
          <w:sz w:val="20"/>
        </w:rPr>
        <w:t>pursuant to RFP No. CFCC-2024-0</w:t>
      </w:r>
      <w:r w:rsidR="001D7B4B">
        <w:rPr>
          <w:sz w:val="20"/>
        </w:rPr>
        <w:t>5</w:t>
      </w:r>
      <w:r w:rsidR="005E2A2B">
        <w:rPr>
          <w:sz w:val="20"/>
        </w:rPr>
        <w:t>-TK.</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4CF11DF4" w:rsidR="003B3C0B" w:rsidRPr="00287443" w:rsidRDefault="003B3C0B" w:rsidP="003B3C0B">
      <w:pPr>
        <w:ind w:left="-450" w:hanging="270"/>
        <w:rPr>
          <w:sz w:val="20"/>
        </w:rPr>
      </w:pPr>
      <w:r>
        <w:rPr>
          <w:sz w:val="20"/>
        </w:rPr>
        <w:tab/>
      </w:r>
      <w:r w:rsidRPr="00287443">
        <w:rPr>
          <w:sz w:val="20"/>
        </w:rPr>
        <w:t>Appendix A –</w:t>
      </w:r>
      <w:r w:rsidR="00081416">
        <w:rPr>
          <w:sz w:val="20"/>
        </w:rPr>
        <w:t xml:space="preserve">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E49BE06"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20C5924" w14:textId="77777777" w:rsidR="005E2A2B" w:rsidRDefault="005E2A2B" w:rsidP="005E2A2B">
            <w:pPr>
              <w:jc w:val="center"/>
              <w:rPr>
                <w:b/>
                <w:sz w:val="20"/>
              </w:rPr>
            </w:pPr>
          </w:p>
          <w:p w14:paraId="3C48CA19" w14:textId="69FFB695" w:rsidR="003B3C0B" w:rsidRPr="00114412" w:rsidRDefault="005E2A2B" w:rsidP="005E2A2B">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54280BD0"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0EE70E0"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0206FA0" w:rsidR="003B3C0B" w:rsidRPr="00114412" w:rsidRDefault="005E2A2B"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5B2E0C27" wp14:editId="37D2D648">
                      <wp:simplePos x="0" y="0"/>
                      <wp:positionH relativeFrom="column">
                        <wp:posOffset>-2773172</wp:posOffset>
                      </wp:positionH>
                      <wp:positionV relativeFrom="paragraph">
                        <wp:posOffset>16815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0C27" id="Rectangle 2" o:spid="_x0000_s1026" style="position:absolute;margin-left:-218.35pt;margin-top:1.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" strokecolor="#fabf8f" strokeweight="1pt">
                      <v:fill color2="#fbd4b4" focus="100%" type="gradient"/>
                      <v:shadow on="t" color="#974706" opacity=".5" offset="1pt"/>
                      <v:textbo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v:textbox>
                    </v:rect>
                  </w:pict>
                </mc:Fallback>
              </mc:AlternateContent>
            </w: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5BEF9273"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14CA7B48"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2AE4410F"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151DDCC7" w:rsidR="003B3C0B" w:rsidRPr="00287443" w:rsidRDefault="003B3C0B" w:rsidP="00D662AB">
            <w:pPr>
              <w:tabs>
                <w:tab w:val="left" w:pos="3600"/>
              </w:tabs>
              <w:rPr>
                <w:sz w:val="14"/>
              </w:rPr>
            </w:pPr>
            <w:r w:rsidRPr="00287443">
              <w:rPr>
                <w:sz w:val="14"/>
              </w:rPr>
              <w:t xml:space="preserve"> PRINTED NAME AND TITLE OF PERSON SIGNING</w:t>
            </w:r>
          </w:p>
          <w:p w14:paraId="3FC716C0" w14:textId="5E4C80DD"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805F55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5E2A2B">
        <w:trPr>
          <w:trHeight w:hRule="exact" w:val="1386"/>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5CC90FD1" w14:textId="54D19111" w:rsidR="005E2A2B" w:rsidRPr="00285389" w:rsidRDefault="005E2A2B" w:rsidP="005E2A2B">
            <w:pPr>
              <w:tabs>
                <w:tab w:val="left" w:pos="3600"/>
              </w:tabs>
              <w:rPr>
                <w:sz w:val="20"/>
              </w:rPr>
            </w:pPr>
            <w:r w:rsidRPr="00285389">
              <w:rPr>
                <w:sz w:val="20"/>
              </w:rPr>
              <w:t xml:space="preserve">Attn: Branch Accounting and Procurement </w:t>
            </w:r>
          </w:p>
          <w:p w14:paraId="2870A6A2" w14:textId="77777777" w:rsidR="005E2A2B" w:rsidRPr="00285389" w:rsidRDefault="005E2A2B" w:rsidP="005E2A2B">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04B5694D" w:rsidR="003B3C0B" w:rsidRPr="00287443" w:rsidRDefault="005E2A2B" w:rsidP="005E2A2B">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3700C237"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E0E910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CBD12B5" w14:textId="7D8F29BE" w:rsidR="00314AC2" w:rsidRPr="00314AC2" w:rsidRDefault="00314AC2" w:rsidP="00314AC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 xml:space="preserve">Judicial Council of California. </w:t>
      </w:r>
      <w:r w:rsidRPr="00314AC2">
        <w:rPr>
          <w:rFonts w:asciiTheme="minorHAnsi" w:hAnsiTheme="minorHAnsi" w:cstheme="minorHAnsi"/>
          <w:sz w:val="20"/>
        </w:rPr>
        <w:t xml:space="preserve"> 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 The Center for Families, Children, and the Courts (CFCC) is an office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probation officers and self-represented litigants. </w:t>
      </w:r>
    </w:p>
    <w:p w14:paraId="5990335C" w14:textId="77777777" w:rsidR="00314AC2" w:rsidRPr="00314AC2" w:rsidRDefault="00314AC2" w:rsidP="00314AC2">
      <w:pPr>
        <w:rPr>
          <w:rFonts w:asciiTheme="minorHAnsi" w:hAnsiTheme="minorHAnsi" w:cstheme="minorHAnsi"/>
          <w:sz w:val="20"/>
        </w:rPr>
      </w:pPr>
    </w:p>
    <w:p w14:paraId="02866941" w14:textId="77777777" w:rsidR="00314AC2" w:rsidRDefault="00314AC2" w:rsidP="00314AC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Lived Experience.</w:t>
      </w:r>
      <w:r w:rsidRPr="00314AC2">
        <w:rPr>
          <w:rFonts w:asciiTheme="minorHAnsi" w:hAnsiTheme="minorHAnsi" w:cstheme="minorHAnsi"/>
          <w:sz w:val="20"/>
        </w:rPr>
        <w:t xml:space="preserve"> The Judicial Council’s Center for Families, Children &amp; the Courts is responsible for administering trainings and developing policies to juvenile court stakeholders. Juvenile court stakeholders include judges, attorneys, Court Appointed Special Advocate (CASA) volunteers, social workers, probation officers and other juvenile court stakeholders. Experts with lived experience in the child welfare and juvenile justice system are vital partners in developing court trainings and policies as they are experts in the user experience. Lived experience is defined as a former or current foster youth, juvenile justice youth, and parents that are or were involved in the child welfare or juvenile justice system.</w:t>
      </w:r>
    </w:p>
    <w:p w14:paraId="041ECED7" w14:textId="20C6B7D0" w:rsidR="00314AC2" w:rsidRPr="00314AC2" w:rsidRDefault="00314AC2" w:rsidP="00314AC2">
      <w:pPr>
        <w:rPr>
          <w:rFonts w:asciiTheme="minorHAnsi" w:hAnsiTheme="minorHAnsi" w:cstheme="minorHAnsi"/>
          <w:sz w:val="20"/>
        </w:rPr>
      </w:pPr>
      <w:r w:rsidRPr="00314AC2">
        <w:rPr>
          <w:rFonts w:asciiTheme="minorHAnsi" w:hAnsiTheme="minorHAnsi" w:cstheme="minorHAnsi"/>
          <w:sz w:val="20"/>
        </w:rPr>
        <w:t xml:space="preserve"> </w:t>
      </w:r>
    </w:p>
    <w:p w14:paraId="3A095812" w14:textId="255033A1" w:rsidR="0066703F" w:rsidRPr="00F47B22" w:rsidRDefault="00314AC2" w:rsidP="00F47B2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Project.</w:t>
      </w:r>
      <w:r w:rsidRPr="00314AC2">
        <w:rPr>
          <w:rFonts w:asciiTheme="minorHAnsi" w:hAnsiTheme="minorHAnsi" w:cstheme="minorHAnsi"/>
          <w:sz w:val="20"/>
        </w:rPr>
        <w:t xml:space="preserve"> Th</w:t>
      </w:r>
      <w:r w:rsidR="00254EA7">
        <w:rPr>
          <w:rFonts w:asciiTheme="minorHAnsi" w:hAnsiTheme="minorHAnsi" w:cstheme="minorHAnsi"/>
          <w:sz w:val="20"/>
        </w:rPr>
        <w:t xml:space="preserve">e Judicial Council seeks </w:t>
      </w:r>
      <w:r w:rsidRPr="00314AC2">
        <w:rPr>
          <w:rFonts w:asciiTheme="minorHAnsi" w:hAnsiTheme="minorHAnsi" w:cstheme="minorHAnsi"/>
          <w:sz w:val="20"/>
        </w:rPr>
        <w:t xml:space="preserve">experts in lived experience to provide their subject matter expertise in the development, and serve as faculty in the delivery, of at least four trainings for juvenile court stakeholders within the CFCC in year 1. It is anticipated that in years 2 and 3 of the contract, the Contractor will provide subject matter expertise in the development and serve as faculty in the delivery of at least six trainings each year. Contractor(s) will work with Judicial Council staff to develop training curriculum and learning objectives.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2FCC50A2" w14:textId="1DD45D2F" w:rsidR="00547A89" w:rsidRDefault="00314AC2" w:rsidP="00314AC2">
      <w:pPr>
        <w:ind w:left="1440"/>
        <w:rPr>
          <w:rFonts w:eastAsia="Times New Roman"/>
          <w:sz w:val="20"/>
        </w:rPr>
      </w:pPr>
      <w:r w:rsidRPr="00314AC2">
        <w:rPr>
          <w:rFonts w:eastAsia="Times New Roman"/>
          <w:sz w:val="20"/>
        </w:rPr>
        <w:t xml:space="preserve">The Judicial Council seeks the services of one or more entities or organizations that are composed of and/or work extensively with former or current youth and/or parents that are or were involved in the child welfare or juvenile justice systems with expertise in lived experience. </w:t>
      </w:r>
      <w:r w:rsidR="00547A89">
        <w:rPr>
          <w:rFonts w:eastAsia="Times New Roman"/>
          <w:sz w:val="20"/>
        </w:rPr>
        <w:t xml:space="preserve">The Contractor shall have expert(s) </w:t>
      </w:r>
      <w:r w:rsidR="001D7B4B">
        <w:rPr>
          <w:rFonts w:eastAsia="Times New Roman"/>
          <w:sz w:val="20"/>
        </w:rPr>
        <w:t>who have l</w:t>
      </w:r>
      <w:r w:rsidR="00547A89">
        <w:rPr>
          <w:rFonts w:eastAsia="Times New Roman"/>
          <w:sz w:val="20"/>
        </w:rPr>
        <w:t>ived experience in the California juvenile court system within the last 15 years.</w:t>
      </w:r>
    </w:p>
    <w:p w14:paraId="05806EC6" w14:textId="77777777" w:rsidR="00547A89" w:rsidRDefault="00547A89" w:rsidP="00314AC2">
      <w:pPr>
        <w:ind w:left="1440"/>
        <w:rPr>
          <w:rFonts w:eastAsia="Times New Roman"/>
          <w:sz w:val="20"/>
        </w:rPr>
      </w:pPr>
    </w:p>
    <w:p w14:paraId="629F4A89" w14:textId="2E7CB411" w:rsidR="00314AC2" w:rsidRPr="00314AC2" w:rsidRDefault="00314AC2" w:rsidP="00314AC2">
      <w:pPr>
        <w:ind w:left="1440"/>
        <w:rPr>
          <w:rFonts w:eastAsia="Times New Roman"/>
          <w:sz w:val="20"/>
        </w:rPr>
      </w:pPr>
      <w:r w:rsidRPr="00314AC2">
        <w:rPr>
          <w:rFonts w:eastAsia="Times New Roman"/>
          <w:sz w:val="20"/>
        </w:rPr>
        <w:t xml:space="preserve">The </w:t>
      </w:r>
      <w:r w:rsidR="00254EA7">
        <w:rPr>
          <w:rFonts w:eastAsia="Times New Roman"/>
          <w:sz w:val="20"/>
        </w:rPr>
        <w:t>Contractor</w:t>
      </w:r>
      <w:r w:rsidRPr="00314AC2">
        <w:rPr>
          <w:rFonts w:eastAsia="Times New Roman"/>
          <w:sz w:val="20"/>
        </w:rPr>
        <w:t xml:space="preserve"> will provide input in the development and serve as faculty in the delivery of at least four trainings per year on juvenile law issues for juvenile court stakeholders. The training areas include:</w:t>
      </w:r>
    </w:p>
    <w:p w14:paraId="13FB60E9"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Supporting children and families through trauma-informed courts</w:t>
      </w:r>
    </w:p>
    <w:p w14:paraId="2DC176C7"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Increasing reunification and reducing re-entries</w:t>
      </w:r>
    </w:p>
    <w:p w14:paraId="71F6899B"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 xml:space="preserve">Juvenile court stakeholders implementing the Family First Prevention and Services Act </w:t>
      </w:r>
      <w:r w:rsidRPr="00314AC2">
        <w:rPr>
          <w:rFonts w:eastAsia="Times New Roman"/>
          <w:sz w:val="20"/>
        </w:rPr>
        <w:sym w:font="Symbol" w:char="F02D"/>
      </w:r>
      <w:r w:rsidRPr="00314AC2">
        <w:rPr>
          <w:rFonts w:eastAsia="Times New Roman"/>
          <w:sz w:val="20"/>
        </w:rPr>
        <w:t xml:space="preserve"> Part 1 and its effect on courts</w:t>
      </w:r>
    </w:p>
    <w:p w14:paraId="1A09ECEE"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lastRenderedPageBreak/>
        <w:t>Effective communication strategies by the court and attorneys to ensure all youth understand their rights, specifically how to identify and communicate with developmentally delayed youth and communicate with commercially sexually exploited children</w:t>
      </w:r>
    </w:p>
    <w:p w14:paraId="09D3366A"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Efforts to prevent removal that judges and attorneys need to consider prior to advocating or ordering a removal, including Adverse Childhood Experiences, trauma, and the importance of keeping families intact and supported by community services</w:t>
      </w:r>
    </w:p>
    <w:p w14:paraId="06DB2CB8"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Planning early transition to successful adulthood</w:t>
      </w:r>
    </w:p>
    <w:p w14:paraId="214F48C4"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Understanding current data and the impact on attorney practice</w:t>
      </w:r>
    </w:p>
    <w:p w14:paraId="79A74A56"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How to incorporate best practices into court proceedings</w:t>
      </w:r>
    </w:p>
    <w:p w14:paraId="21DBBBDB"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 xml:space="preserve">The court perspective on case planning, placement, and reasonable efforts </w:t>
      </w:r>
    </w:p>
    <w:p w14:paraId="05C288B8"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Improving reunification and reducing re-entry, and</w:t>
      </w:r>
    </w:p>
    <w:p w14:paraId="1303AB40"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Training specifically on bias, ethics, and competence in juvenile proceedings to complete the training requirements for juvenile court stakeholders.</w:t>
      </w:r>
    </w:p>
    <w:p w14:paraId="0ECD76C4" w14:textId="7894FB85" w:rsidR="00314AC2" w:rsidRPr="00314AC2" w:rsidRDefault="00314AC2" w:rsidP="00314AC2">
      <w:pPr>
        <w:ind w:left="1440"/>
        <w:rPr>
          <w:rFonts w:eastAsia="Times New Roman"/>
          <w:sz w:val="20"/>
        </w:rPr>
      </w:pPr>
      <w:r w:rsidRPr="00314AC2">
        <w:rPr>
          <w:rFonts w:eastAsia="Times New Roman"/>
          <w:sz w:val="20"/>
        </w:rPr>
        <w:t xml:space="preserve">The </w:t>
      </w:r>
      <w:r w:rsidR="00254EA7">
        <w:rPr>
          <w:rFonts w:eastAsia="Times New Roman"/>
          <w:sz w:val="20"/>
        </w:rPr>
        <w:t>Contractor</w:t>
      </w:r>
      <w:r w:rsidRPr="00314AC2">
        <w:rPr>
          <w:rFonts w:eastAsia="Times New Roman"/>
          <w:sz w:val="20"/>
        </w:rPr>
        <w:t xml:space="preserve">(s) will be expected to meet with Judicial Council staff regularly and provide feedback. </w:t>
      </w:r>
    </w:p>
    <w:p w14:paraId="7B51FFBC" w14:textId="77777777" w:rsidR="00314AC2" w:rsidRPr="00314AC2" w:rsidRDefault="00314AC2" w:rsidP="00314AC2">
      <w:pPr>
        <w:ind w:left="1440"/>
        <w:rPr>
          <w:rFonts w:eastAsia="Times New Roman"/>
          <w:sz w:val="20"/>
        </w:rPr>
      </w:pPr>
    </w:p>
    <w:p w14:paraId="34F61F97" w14:textId="3C36806D" w:rsidR="00314AC2" w:rsidRPr="00314AC2" w:rsidRDefault="00314AC2" w:rsidP="00254EA7">
      <w:pPr>
        <w:ind w:left="1440"/>
        <w:rPr>
          <w:rFonts w:eastAsia="Times New Roman"/>
          <w:b/>
          <w:sz w:val="20"/>
        </w:rPr>
      </w:pPr>
      <w:r w:rsidRPr="00314AC2">
        <w:rPr>
          <w:rFonts w:eastAsia="Times New Roman"/>
          <w:sz w:val="20"/>
        </w:rPr>
        <w:t xml:space="preserve">The Judicial Council intends to award an initial term of 13 months (Year 1) approximately from </w:t>
      </w:r>
      <w:r w:rsidRPr="00314AC2">
        <w:rPr>
          <w:rFonts w:eastAsia="Times New Roman"/>
          <w:b/>
          <w:sz w:val="20"/>
        </w:rPr>
        <w:t xml:space="preserve">June 1, 2025, </w:t>
      </w:r>
      <w:r w:rsidRPr="00314AC2">
        <w:rPr>
          <w:rFonts w:eastAsia="Times New Roman"/>
          <w:sz w:val="20"/>
        </w:rPr>
        <w:t xml:space="preserve">through </w:t>
      </w:r>
      <w:r w:rsidRPr="00314AC2">
        <w:rPr>
          <w:rFonts w:eastAsia="Times New Roman"/>
          <w:b/>
          <w:sz w:val="20"/>
        </w:rPr>
        <w:t xml:space="preserve">June 30, 2026. </w:t>
      </w:r>
      <w:r w:rsidRPr="00314AC2">
        <w:rPr>
          <w:rFonts w:eastAsia="Times New Roman"/>
          <w:bCs/>
          <w:sz w:val="20"/>
        </w:rPr>
        <w:t xml:space="preserve">Two additional option terms to complete the training requirements for juvenile court stakeholders and policy work based on additional grant requirements in the next grant term are contemplated from July 1, 2026, to June 30, 2027 (Year 2) and July 1, 2027, to June 30, 2028 (Year 3).  </w:t>
      </w:r>
      <w:r w:rsidRPr="00314AC2">
        <w:rPr>
          <w:rFonts w:eastAsia="Times New Roman"/>
          <w:sz w:val="20"/>
        </w:rPr>
        <w:t xml:space="preserve">The </w:t>
      </w:r>
      <w:r w:rsidR="00547A89">
        <w:rPr>
          <w:rFonts w:eastAsia="Times New Roman"/>
          <w:sz w:val="20"/>
        </w:rPr>
        <w:t xml:space="preserve">maximum </w:t>
      </w:r>
      <w:r w:rsidRPr="00314AC2">
        <w:rPr>
          <w:rFonts w:eastAsia="Times New Roman"/>
          <w:sz w:val="20"/>
        </w:rPr>
        <w:t xml:space="preserve">funding available for this project in Year 1 is </w:t>
      </w:r>
      <w:r w:rsidRPr="00314AC2">
        <w:rPr>
          <w:rFonts w:eastAsia="Times New Roman"/>
          <w:b/>
          <w:sz w:val="20"/>
        </w:rPr>
        <w:t>$8</w:t>
      </w:r>
      <w:r w:rsidR="00547A89">
        <w:rPr>
          <w:rFonts w:eastAsia="Times New Roman"/>
          <w:b/>
          <w:sz w:val="20"/>
        </w:rPr>
        <w:t>2</w:t>
      </w:r>
      <w:r w:rsidRPr="00314AC2">
        <w:rPr>
          <w:rFonts w:eastAsia="Times New Roman"/>
          <w:b/>
          <w:sz w:val="20"/>
        </w:rPr>
        <w:t>,</w:t>
      </w:r>
      <w:r w:rsidR="00547A89">
        <w:rPr>
          <w:rFonts w:eastAsia="Times New Roman"/>
          <w:b/>
          <w:sz w:val="20"/>
        </w:rPr>
        <w:t>5</w:t>
      </w:r>
      <w:r w:rsidRPr="00314AC2">
        <w:rPr>
          <w:rFonts w:eastAsia="Times New Roman"/>
          <w:b/>
          <w:sz w:val="20"/>
        </w:rPr>
        <w:t>00.00,</w:t>
      </w:r>
      <w:r w:rsidRPr="00314AC2">
        <w:rPr>
          <w:rFonts w:eastAsia="Times New Roman"/>
          <w:sz w:val="20"/>
        </w:rPr>
        <w:t xml:space="preserve"> </w:t>
      </w:r>
      <w:r w:rsidR="00547A89">
        <w:rPr>
          <w:rFonts w:eastAsia="Times New Roman"/>
          <w:b/>
          <w:bCs/>
          <w:sz w:val="20"/>
        </w:rPr>
        <w:t>and includes all expenses, including</w:t>
      </w:r>
      <w:r w:rsidR="00547A89">
        <w:rPr>
          <w:rFonts w:eastAsia="Times New Roman"/>
          <w:b/>
          <w:sz w:val="20"/>
        </w:rPr>
        <w:t xml:space="preserve"> travel, lodging, meals, preparation, and presentations</w:t>
      </w:r>
      <w:r w:rsidRPr="00314AC2">
        <w:rPr>
          <w:rFonts w:eastAsia="Times New Roman"/>
          <w:b/>
          <w:sz w:val="20"/>
        </w:rPr>
        <w:t xml:space="preserve">. </w:t>
      </w:r>
      <w:r w:rsidRPr="00314AC2">
        <w:rPr>
          <w:rFonts w:eastAsia="Times New Roman"/>
          <w:sz w:val="20"/>
        </w:rPr>
        <w:t xml:space="preserve"> Funding for Year 2 will be $6</w:t>
      </w:r>
      <w:r w:rsidR="00547A89">
        <w:rPr>
          <w:rFonts w:eastAsia="Times New Roman"/>
          <w:sz w:val="20"/>
        </w:rPr>
        <w:t>2</w:t>
      </w:r>
      <w:r w:rsidRPr="00314AC2">
        <w:rPr>
          <w:rFonts w:eastAsia="Times New Roman"/>
          <w:sz w:val="20"/>
        </w:rPr>
        <w:t>,000.00</w:t>
      </w:r>
      <w:r w:rsidR="00547A89">
        <w:rPr>
          <w:rFonts w:eastAsia="Times New Roman"/>
          <w:sz w:val="20"/>
        </w:rPr>
        <w:t xml:space="preserve"> maximum</w:t>
      </w:r>
      <w:r w:rsidRPr="00314AC2">
        <w:rPr>
          <w:rFonts w:eastAsia="Times New Roman"/>
          <w:sz w:val="20"/>
        </w:rPr>
        <w:t xml:space="preserve"> and funding for Year 3 will be $6</w:t>
      </w:r>
      <w:r w:rsidR="00547A89">
        <w:rPr>
          <w:rFonts w:eastAsia="Times New Roman"/>
          <w:sz w:val="20"/>
        </w:rPr>
        <w:t>2</w:t>
      </w:r>
      <w:r w:rsidRPr="00314AC2">
        <w:rPr>
          <w:rFonts w:eastAsia="Times New Roman"/>
          <w:sz w:val="20"/>
        </w:rPr>
        <w:t>,000.00</w:t>
      </w:r>
      <w:r w:rsidR="00547A89">
        <w:rPr>
          <w:rFonts w:eastAsia="Times New Roman"/>
          <w:sz w:val="20"/>
        </w:rPr>
        <w:t xml:space="preserve"> maximum</w:t>
      </w:r>
      <w:r w:rsidRPr="00314AC2">
        <w:rPr>
          <w:rFonts w:eastAsia="Times New Roman"/>
          <w:sz w:val="20"/>
        </w:rPr>
        <w:t>.</w:t>
      </w:r>
    </w:p>
    <w:p w14:paraId="46958674" w14:textId="77777777" w:rsidR="00314AC2" w:rsidRPr="00B16C46" w:rsidRDefault="00314AC2" w:rsidP="003E33B3">
      <w:pPr>
        <w:numPr>
          <w:ilvl w:val="2"/>
          <w:numId w:val="39"/>
        </w:numPr>
        <w:spacing w:before="240" w:after="240"/>
        <w:ind w:left="1627"/>
        <w:rPr>
          <w:rFonts w:asciiTheme="minorHAnsi" w:eastAsia="Times New Roman" w:hAnsiTheme="minorHAnsi" w:cstheme="minorHAnsi"/>
          <w:b/>
          <w:bCs/>
          <w:sz w:val="20"/>
        </w:rPr>
      </w:pPr>
      <w:r w:rsidRPr="00B16C46">
        <w:rPr>
          <w:rFonts w:asciiTheme="minorHAnsi" w:eastAsia="Times New Roman" w:hAnsiTheme="minorHAnsi" w:cstheme="minorHAnsi"/>
          <w:b/>
          <w:bCs/>
          <w:sz w:val="20"/>
        </w:rPr>
        <w:t>General Scope of Services Requirements</w:t>
      </w:r>
    </w:p>
    <w:p w14:paraId="1CFCAA7F" w14:textId="77777777" w:rsidR="003E33B3" w:rsidRPr="003E33B3" w:rsidRDefault="003E33B3" w:rsidP="003E33B3">
      <w:pPr>
        <w:pStyle w:val="ListParagraph"/>
        <w:numPr>
          <w:ilvl w:val="3"/>
          <w:numId w:val="39"/>
        </w:numPr>
        <w:spacing w:before="240" w:after="240"/>
        <w:ind w:left="2448"/>
        <w:rPr>
          <w:sz w:val="20"/>
          <w:u w:val="single"/>
        </w:rPr>
      </w:pPr>
      <w:r w:rsidRPr="003E33B3">
        <w:rPr>
          <w:sz w:val="20"/>
        </w:rPr>
        <w:t>Contractor will meet regularly with the Judicial Council and keep them updated on progress of the training series.</w:t>
      </w:r>
    </w:p>
    <w:p w14:paraId="24257E70"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consult on creating a training curriculum (“Curriculum”) on four distinct topics at the direction and instruction of Judicial Council. </w:t>
      </w:r>
    </w:p>
    <w:p w14:paraId="4D706049"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help with curriculum design and serve as co-faculty at the four training sessions, which will be based on the Curriculum. Contractor personnel who will present a training webinar (“Presenter”) will be a subject matter expert representing lived experience related to the curriculum and the Presenter will be agreed upon in advance by the parties. Contractor will not be responsible for training logistics or recruitment of other faculty. </w:t>
      </w:r>
    </w:p>
    <w:p w14:paraId="6B2AA2F0"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Training dates and times may be changed by oral agreement by both parties.</w:t>
      </w:r>
    </w:p>
    <w:p w14:paraId="3E078B97" w14:textId="43D37A6C" w:rsidR="00314AC2"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help develop resources and materials on the training topics specific to their subject matter expertise. </w:t>
      </w:r>
    </w:p>
    <w:p w14:paraId="29CA48D9" w14:textId="3E074701"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lastRenderedPageBreak/>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7DBED94F" w14:textId="450D1C56" w:rsidR="003E33B3" w:rsidRPr="003E33B3" w:rsidRDefault="003E33B3" w:rsidP="003E33B3">
      <w:pPr>
        <w:pStyle w:val="ListParagraph"/>
        <w:numPr>
          <w:ilvl w:val="2"/>
          <w:numId w:val="43"/>
        </w:numPr>
        <w:spacing w:before="240" w:after="240"/>
        <w:ind w:left="1627"/>
        <w:rPr>
          <w:rFonts w:asciiTheme="minorHAnsi" w:eastAsia="Times New Roman" w:hAnsiTheme="minorHAnsi" w:cstheme="minorHAnsi"/>
          <w:b/>
          <w:bCs/>
          <w:sz w:val="20"/>
        </w:rPr>
      </w:pPr>
      <w:r w:rsidRPr="003E33B3">
        <w:rPr>
          <w:rFonts w:asciiTheme="minorHAnsi" w:eastAsia="Times New Roman" w:hAnsiTheme="minorHAnsi" w:cstheme="minorHAnsi"/>
          <w:b/>
          <w:bCs/>
          <w:sz w:val="20"/>
        </w:rPr>
        <w:t xml:space="preserve">Tasks and Deliverables </w:t>
      </w:r>
    </w:p>
    <w:p w14:paraId="50E8605C" w14:textId="019D5E8F" w:rsidR="003E33B3" w:rsidRPr="003E33B3" w:rsidRDefault="003E33B3" w:rsidP="003E33B3">
      <w:pPr>
        <w:pStyle w:val="ListParagraph"/>
        <w:spacing w:before="240" w:after="240"/>
        <w:ind w:left="1627" w:hanging="720"/>
        <w:rPr>
          <w:rFonts w:eastAsia="Times New Roman"/>
          <w:szCs w:val="24"/>
          <w:u w:val="single"/>
        </w:rPr>
      </w:pPr>
      <w:r w:rsidRPr="003E33B3">
        <w:rPr>
          <w:rFonts w:asciiTheme="minorHAnsi" w:eastAsia="Times New Roman" w:hAnsiTheme="minorHAnsi" w:cstheme="minorHAnsi"/>
          <w:sz w:val="20"/>
        </w:rPr>
        <w:t>2.2.2</w:t>
      </w:r>
      <w:r>
        <w:rPr>
          <w:rFonts w:asciiTheme="minorHAnsi" w:eastAsia="Times New Roman" w:hAnsiTheme="minorHAnsi" w:cstheme="minorHAnsi"/>
          <w:b/>
          <w:bCs/>
          <w:sz w:val="20"/>
        </w:rPr>
        <w:t xml:space="preserve">      </w:t>
      </w:r>
      <w:r w:rsidRPr="003E33B3">
        <w:rPr>
          <w:rFonts w:eastAsia="Times New Roman"/>
          <w:sz w:val="20"/>
        </w:rPr>
        <w:t>Task 1 – Provide subject matter expertise to the Judicial Council and/or its contractors on curriculum development and serve as faculty for the delivery of the curriculum.</w:t>
      </w:r>
    </w:p>
    <w:p w14:paraId="263643A7" w14:textId="77777777" w:rsidR="003E33B3" w:rsidRPr="003E33B3" w:rsidRDefault="003E33B3" w:rsidP="003E33B3">
      <w:pPr>
        <w:spacing w:before="240" w:after="240"/>
        <w:ind w:left="1656"/>
        <w:rPr>
          <w:rFonts w:eastAsia="Times New Roman"/>
          <w:sz w:val="20"/>
          <w:u w:val="single"/>
        </w:rPr>
      </w:pPr>
      <w:r w:rsidRPr="003E33B3">
        <w:rPr>
          <w:rFonts w:asciiTheme="minorHAnsi" w:eastAsia="Times New Roman" w:hAnsiTheme="minorHAnsi" w:cstheme="minorHAnsi"/>
          <w:b/>
          <w:sz w:val="20"/>
          <w:lang w:bidi="en-US"/>
        </w:rPr>
        <w:t xml:space="preserve">Deliverable 1: </w:t>
      </w:r>
      <w:r w:rsidRPr="003E33B3">
        <w:rPr>
          <w:rFonts w:asciiTheme="minorHAnsi" w:eastAsia="Times New Roman" w:hAnsiTheme="minorHAnsi" w:cstheme="minorHAnsi"/>
          <w:bCs/>
          <w:sz w:val="20"/>
          <w:lang w:bidi="en-US"/>
        </w:rPr>
        <w:t xml:space="preserve">Meet with Judicial Council staff to discuss trainings, set expectations of Curriculum content and training, and explain the acceptance criteria of the deliverables. Contractor will provide a summary and feedback of the initial meeting to the Judicial Council. </w:t>
      </w:r>
      <w:r w:rsidRPr="003E33B3">
        <w:rPr>
          <w:rFonts w:asciiTheme="minorHAnsi" w:eastAsia="Times New Roman" w:hAnsiTheme="minorHAnsi" w:cstheme="minorHAnsi"/>
          <w:b/>
          <w:sz w:val="20"/>
          <w:lang w:bidi="en-US"/>
        </w:rPr>
        <w:t>Estimated Due Date</w:t>
      </w:r>
      <w:r w:rsidRPr="003E33B3">
        <w:rPr>
          <w:rFonts w:asciiTheme="minorHAnsi" w:eastAsia="Times New Roman" w:hAnsiTheme="minorHAnsi" w:cstheme="minorHAnsi"/>
          <w:bCs/>
          <w:sz w:val="20"/>
          <w:lang w:bidi="en-US"/>
        </w:rPr>
        <w:t>: By June 15, 2025.</w:t>
      </w:r>
    </w:p>
    <w:p w14:paraId="0ACE2454" w14:textId="77777777" w:rsidR="003E33B3" w:rsidRDefault="003E33B3" w:rsidP="003E33B3">
      <w:pPr>
        <w:spacing w:before="240" w:after="240"/>
        <w:ind w:left="1656"/>
        <w:rPr>
          <w:rFonts w:asciiTheme="minorHAnsi" w:eastAsia="Times New Roman" w:hAnsiTheme="minorHAnsi" w:cstheme="minorHAnsi"/>
          <w:bCs/>
          <w:sz w:val="20"/>
          <w:lang w:bidi="en-US"/>
        </w:rPr>
      </w:pPr>
      <w:r w:rsidRPr="003E33B3">
        <w:rPr>
          <w:rFonts w:asciiTheme="minorHAnsi" w:eastAsia="Times New Roman" w:hAnsiTheme="minorHAnsi" w:cstheme="minorHAnsi"/>
          <w:b/>
          <w:sz w:val="20"/>
          <w:lang w:bidi="en-US"/>
        </w:rPr>
        <w:t>Deliverable 2: Curriculum Input</w:t>
      </w:r>
      <w:r w:rsidRPr="003E33B3">
        <w:rPr>
          <w:rFonts w:asciiTheme="minorHAnsi" w:eastAsia="Times New Roman" w:hAnsiTheme="minorHAnsi" w:cstheme="minorHAnsi"/>
          <w:bCs/>
          <w:sz w:val="20"/>
          <w:lang w:bidi="en-US"/>
        </w:rPr>
        <w:t>: Engage in discussion and provide subject matter expertise on training curriculum development with topic and learning objectives in conjunction with Judicial Council staff. Create a written outline on how to incorporate the subject matter expertise on different topics in the training and proposed materials to use for the training.</w:t>
      </w:r>
      <w:r w:rsidRPr="003E33B3">
        <w:rPr>
          <w:rFonts w:asciiTheme="minorHAnsi" w:eastAsia="Times New Roman" w:hAnsiTheme="minorHAnsi" w:cstheme="minorHAnsi"/>
          <w:b/>
          <w:sz w:val="20"/>
          <w:lang w:bidi="en-US"/>
        </w:rPr>
        <w:t xml:space="preserve"> Estimated Due Date:</w:t>
      </w:r>
      <w:r w:rsidRPr="003E33B3">
        <w:rPr>
          <w:rFonts w:asciiTheme="minorHAnsi" w:eastAsia="Times New Roman" w:hAnsiTheme="minorHAnsi" w:cstheme="minorHAnsi"/>
          <w:bCs/>
          <w:sz w:val="20"/>
          <w:lang w:bidi="en-US"/>
        </w:rPr>
        <w:t xml:space="preserve"> By September 1, 2025.</w:t>
      </w:r>
    </w:p>
    <w:p w14:paraId="4FA2B660" w14:textId="04C32A9A" w:rsidR="003E33B3" w:rsidRDefault="003E33B3" w:rsidP="00876182">
      <w:pPr>
        <w:pStyle w:val="ListParagraph"/>
        <w:spacing w:before="240" w:after="240"/>
        <w:ind w:left="1627" w:hanging="720"/>
        <w:rPr>
          <w:rFonts w:eastAsia="Times New Roman"/>
          <w:b/>
          <w:bCs/>
          <w:sz w:val="20"/>
        </w:rPr>
      </w:pPr>
      <w:r w:rsidRPr="003E33B3">
        <w:rPr>
          <w:rFonts w:asciiTheme="minorHAnsi" w:eastAsia="Times New Roman" w:hAnsiTheme="minorHAnsi" w:cstheme="minorHAnsi"/>
          <w:sz w:val="20"/>
        </w:rPr>
        <w:t>2.2.</w:t>
      </w:r>
      <w:r>
        <w:rPr>
          <w:rFonts w:asciiTheme="minorHAnsi" w:eastAsia="Times New Roman" w:hAnsiTheme="minorHAnsi" w:cstheme="minorHAnsi"/>
          <w:sz w:val="20"/>
        </w:rPr>
        <w:t>3</w:t>
      </w:r>
      <w:r>
        <w:rPr>
          <w:rFonts w:asciiTheme="minorHAnsi" w:eastAsia="Times New Roman" w:hAnsiTheme="minorHAnsi" w:cstheme="minorHAnsi"/>
          <w:b/>
          <w:bCs/>
          <w:sz w:val="20"/>
        </w:rPr>
        <w:t xml:space="preserve">      </w:t>
      </w:r>
      <w:r w:rsidRPr="003E33B3">
        <w:rPr>
          <w:rFonts w:eastAsia="Times New Roman"/>
          <w:b/>
          <w:bCs/>
          <w:sz w:val="20"/>
        </w:rPr>
        <w:t>Provide Subject Matter Expertise on Topic 1</w:t>
      </w:r>
    </w:p>
    <w:p w14:paraId="6D5D8E80" w14:textId="5486C193" w:rsidR="003E33B3" w:rsidRPr="003E33B3" w:rsidRDefault="003E33B3" w:rsidP="00876182">
      <w:pPr>
        <w:pStyle w:val="ListParagraph"/>
        <w:spacing w:before="240" w:after="240"/>
        <w:ind w:left="2376" w:hanging="720"/>
        <w:rPr>
          <w:rFonts w:eastAsia="Times New Roman"/>
          <w:sz w:val="20"/>
        </w:rPr>
      </w:pPr>
      <w:r>
        <w:rPr>
          <w:rFonts w:eastAsia="Times New Roman"/>
          <w:sz w:val="20"/>
        </w:rPr>
        <w:t xml:space="preserve">2.2.3.1   </w:t>
      </w:r>
      <w:r w:rsidR="00547A89">
        <w:rPr>
          <w:rFonts w:eastAsia="Times New Roman"/>
          <w:b/>
          <w:bCs/>
          <w:sz w:val="20"/>
        </w:rPr>
        <w:t xml:space="preserve">Deliverable 2: </w:t>
      </w:r>
      <w:r w:rsidRPr="003E33B3">
        <w:rPr>
          <w:rFonts w:eastAsia="Times New Roman"/>
          <w:sz w:val="20"/>
        </w:rPr>
        <w:t>Meet with Judicial Council staff to discuss curriculum and provide input.</w:t>
      </w:r>
      <w:r w:rsidR="00547A89">
        <w:rPr>
          <w:rFonts w:eastAsia="Times New Roman"/>
          <w:sz w:val="20"/>
        </w:rPr>
        <w:t xml:space="preserve"> </w:t>
      </w:r>
      <w:r w:rsidR="00547A89" w:rsidRPr="00547A89">
        <w:rPr>
          <w:rFonts w:eastAsia="Times New Roman"/>
          <w:b/>
          <w:bCs/>
          <w:sz w:val="20"/>
        </w:rPr>
        <w:t>Estimated Due Date:</w:t>
      </w:r>
      <w:r w:rsidR="00547A89" w:rsidRPr="00547A89">
        <w:rPr>
          <w:rFonts w:eastAsia="Times New Roman"/>
          <w:sz w:val="20"/>
        </w:rPr>
        <w:t xml:space="preserve"> September 15, 2025.</w:t>
      </w:r>
    </w:p>
    <w:p w14:paraId="686AA75C" w14:textId="00102411" w:rsidR="00876182" w:rsidRDefault="00876182" w:rsidP="00876182">
      <w:pPr>
        <w:ind w:left="1656"/>
        <w:rPr>
          <w:rFonts w:eastAsia="Times New Roman"/>
          <w:sz w:val="20"/>
        </w:rPr>
      </w:pPr>
      <w:r>
        <w:rPr>
          <w:rFonts w:eastAsia="Times New Roman"/>
          <w:sz w:val="20"/>
        </w:rPr>
        <w:t xml:space="preserve">2.2.3.2   </w:t>
      </w:r>
      <w:r w:rsidRPr="00876182">
        <w:rPr>
          <w:rFonts w:eastAsia="Times New Roman"/>
          <w:b/>
          <w:bCs/>
          <w:sz w:val="20"/>
        </w:rPr>
        <w:t xml:space="preserve">Deliverable </w:t>
      </w:r>
      <w:r w:rsidR="00547A89">
        <w:rPr>
          <w:rFonts w:eastAsia="Times New Roman"/>
          <w:b/>
          <w:bCs/>
          <w:sz w:val="20"/>
        </w:rPr>
        <w:t>4</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0909027A" w14:textId="77777777"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1 depending on topic. </w:t>
      </w:r>
      <w:r w:rsidRPr="00876182">
        <w:rPr>
          <w:rFonts w:eastAsia="Times New Roman"/>
          <w:b/>
          <w:bCs/>
          <w:sz w:val="20"/>
        </w:rPr>
        <w:t>Estimated Due Date</w:t>
      </w:r>
      <w:r w:rsidRPr="00876182">
        <w:rPr>
          <w:rFonts w:eastAsia="Times New Roman"/>
          <w:sz w:val="20"/>
        </w:rPr>
        <w:t>: September 30, 2025.</w:t>
      </w:r>
    </w:p>
    <w:p w14:paraId="4935BC0F" w14:textId="77777777" w:rsidR="00876182" w:rsidRDefault="00876182" w:rsidP="00876182">
      <w:pPr>
        <w:ind w:left="1656"/>
        <w:rPr>
          <w:rFonts w:eastAsia="Times New Roman"/>
          <w:sz w:val="20"/>
        </w:rPr>
      </w:pPr>
    </w:p>
    <w:p w14:paraId="197D29B9" w14:textId="060DA210" w:rsidR="00876182" w:rsidRDefault="00876182" w:rsidP="00876182">
      <w:pPr>
        <w:ind w:left="1656"/>
        <w:rPr>
          <w:rFonts w:eastAsia="Times New Roman"/>
          <w:sz w:val="20"/>
        </w:rPr>
      </w:pPr>
      <w:r>
        <w:rPr>
          <w:rFonts w:eastAsia="Times New Roman"/>
          <w:sz w:val="20"/>
        </w:rPr>
        <w:t xml:space="preserve">2.2.3.3   </w:t>
      </w:r>
      <w:r w:rsidRPr="00876182">
        <w:rPr>
          <w:rFonts w:eastAsia="Times New Roman"/>
          <w:b/>
          <w:bCs/>
          <w:sz w:val="20"/>
        </w:rPr>
        <w:t xml:space="preserve">Deliverable </w:t>
      </w:r>
      <w:r w:rsidR="00547A89">
        <w:rPr>
          <w:rFonts w:eastAsia="Times New Roman"/>
          <w:b/>
          <w:bCs/>
          <w:sz w:val="20"/>
        </w:rPr>
        <w:t>5</w:t>
      </w:r>
      <w:r w:rsidRPr="00876182">
        <w:rPr>
          <w:rFonts w:eastAsia="Times New Roman"/>
          <w:b/>
          <w:bCs/>
          <w:sz w:val="20"/>
        </w:rPr>
        <w:t>:</w:t>
      </w:r>
      <w:r w:rsidRPr="00876182">
        <w:rPr>
          <w:rFonts w:eastAsia="Times New Roman"/>
          <w:sz w:val="20"/>
        </w:rPr>
        <w:t xml:space="preserve"> Deliver curriculum or portions of curriculum as a subject matter expert. </w:t>
      </w:r>
      <w:r>
        <w:rPr>
          <w:rFonts w:eastAsia="Times New Roman"/>
          <w:sz w:val="20"/>
        </w:rPr>
        <w:t xml:space="preserve">  </w:t>
      </w:r>
    </w:p>
    <w:p w14:paraId="72EA9E83" w14:textId="5EE23FF1" w:rsidR="00876182" w:rsidRPr="003E33B3" w:rsidRDefault="00876182" w:rsidP="00876182">
      <w:pPr>
        <w:ind w:left="1656"/>
        <w:rPr>
          <w:rFonts w:eastAsia="Times New Roman"/>
          <w:sz w:val="20"/>
        </w:rPr>
      </w:pPr>
      <w:r>
        <w:rPr>
          <w:rFonts w:eastAsia="Times New Roman"/>
          <w:sz w:val="20"/>
        </w:rPr>
        <w:t xml:space="preserve">              </w:t>
      </w:r>
      <w:r w:rsidRPr="00876182">
        <w:rPr>
          <w:rFonts w:eastAsia="Times New Roman"/>
          <w:b/>
          <w:bCs/>
          <w:sz w:val="20"/>
        </w:rPr>
        <w:t>Estimated Due Date:</w:t>
      </w:r>
      <w:r w:rsidRPr="00876182">
        <w:rPr>
          <w:rFonts w:eastAsia="Times New Roman"/>
          <w:sz w:val="20"/>
        </w:rPr>
        <w:t xml:space="preserve"> By October 30, 2025.</w:t>
      </w:r>
    </w:p>
    <w:p w14:paraId="0247CE0A" w14:textId="7A070761"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2.2.4</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2</w:t>
      </w:r>
    </w:p>
    <w:p w14:paraId="17B818B2" w14:textId="00C2BB8C"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2.2.4.1   </w:t>
      </w:r>
      <w:r w:rsidR="00547A89" w:rsidRPr="00547A89">
        <w:rPr>
          <w:rFonts w:eastAsia="Times New Roman"/>
          <w:b/>
          <w:bCs/>
          <w:sz w:val="20"/>
        </w:rPr>
        <w:t>Deliverable 6</w:t>
      </w:r>
      <w:r w:rsidR="00547A89">
        <w:rPr>
          <w:rFonts w:eastAsia="Times New Roman"/>
          <w:sz w:val="20"/>
        </w:rPr>
        <w:t xml:space="preserve">: </w:t>
      </w:r>
      <w:r w:rsidRPr="003E33B3">
        <w:rPr>
          <w:rFonts w:eastAsia="Times New Roman"/>
          <w:sz w:val="20"/>
        </w:rPr>
        <w:t>Meet with Judicial Council staff to discuss curriculum and provide input.</w:t>
      </w:r>
      <w:r w:rsidR="00547A89">
        <w:rPr>
          <w:rFonts w:eastAsia="Times New Roman"/>
          <w:sz w:val="20"/>
        </w:rPr>
        <w:t xml:space="preserve"> </w:t>
      </w:r>
      <w:r w:rsidR="00547A89" w:rsidRPr="00547A89">
        <w:rPr>
          <w:rFonts w:eastAsia="Times New Roman"/>
          <w:b/>
          <w:bCs/>
          <w:sz w:val="20"/>
        </w:rPr>
        <w:t>Estimated Due Date:</w:t>
      </w:r>
      <w:r w:rsidR="00547A89" w:rsidRPr="00547A89">
        <w:rPr>
          <w:rFonts w:eastAsia="Times New Roman"/>
          <w:sz w:val="20"/>
        </w:rPr>
        <w:t xml:space="preserve"> November 1, 2025.</w:t>
      </w:r>
    </w:p>
    <w:p w14:paraId="0C982DF3" w14:textId="5793C41F" w:rsidR="00876182" w:rsidRDefault="00876182" w:rsidP="00876182">
      <w:pPr>
        <w:ind w:left="1656"/>
        <w:rPr>
          <w:rFonts w:eastAsia="Times New Roman"/>
          <w:sz w:val="20"/>
        </w:rPr>
      </w:pPr>
      <w:r>
        <w:rPr>
          <w:rFonts w:eastAsia="Times New Roman"/>
          <w:sz w:val="20"/>
        </w:rPr>
        <w:t xml:space="preserve">2.2.4.2   </w:t>
      </w:r>
      <w:r w:rsidRPr="00876182">
        <w:rPr>
          <w:rFonts w:eastAsia="Times New Roman"/>
          <w:b/>
          <w:bCs/>
          <w:sz w:val="20"/>
        </w:rPr>
        <w:t xml:space="preserve">Deliverable </w:t>
      </w:r>
      <w:r w:rsidR="00547A89">
        <w:rPr>
          <w:rFonts w:eastAsia="Times New Roman"/>
          <w:b/>
          <w:bCs/>
          <w:sz w:val="20"/>
        </w:rPr>
        <w:t>7</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527801E" w14:textId="3399F265"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2</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 xml:space="preserve">: </w:t>
      </w:r>
      <w:r>
        <w:rPr>
          <w:rFonts w:eastAsia="Times New Roman"/>
          <w:sz w:val="20"/>
        </w:rPr>
        <w:t>November 14</w:t>
      </w:r>
      <w:r w:rsidRPr="00876182">
        <w:rPr>
          <w:rFonts w:eastAsia="Times New Roman"/>
          <w:sz w:val="20"/>
        </w:rPr>
        <w:t>, 2025.</w:t>
      </w:r>
    </w:p>
    <w:p w14:paraId="176AEB9F" w14:textId="77777777" w:rsidR="00876182" w:rsidRDefault="00876182" w:rsidP="00876182">
      <w:pPr>
        <w:ind w:left="1656"/>
        <w:rPr>
          <w:rFonts w:eastAsia="Times New Roman"/>
          <w:sz w:val="20"/>
        </w:rPr>
      </w:pPr>
    </w:p>
    <w:p w14:paraId="7BDDFBBD" w14:textId="362178D5" w:rsidR="00876182" w:rsidRDefault="00876182" w:rsidP="00876182">
      <w:pPr>
        <w:ind w:left="1656"/>
        <w:rPr>
          <w:rFonts w:eastAsia="Times New Roman"/>
          <w:sz w:val="20"/>
        </w:rPr>
      </w:pPr>
      <w:r>
        <w:rPr>
          <w:rFonts w:eastAsia="Times New Roman"/>
          <w:sz w:val="20"/>
        </w:rPr>
        <w:t xml:space="preserve">2.2.4.3   </w:t>
      </w:r>
      <w:r w:rsidRPr="00876182">
        <w:rPr>
          <w:rFonts w:eastAsia="Times New Roman"/>
          <w:b/>
          <w:bCs/>
          <w:sz w:val="20"/>
        </w:rPr>
        <w:t xml:space="preserve">Deliverable </w:t>
      </w:r>
      <w:r w:rsidR="00547A89">
        <w:rPr>
          <w:rFonts w:eastAsia="Times New Roman"/>
          <w:b/>
          <w:bCs/>
          <w:sz w:val="20"/>
        </w:rPr>
        <w:t>8</w:t>
      </w:r>
      <w:r w:rsidRPr="00876182">
        <w:rPr>
          <w:rFonts w:eastAsia="Times New Roman"/>
          <w:b/>
          <w:bCs/>
          <w:sz w:val="20"/>
        </w:rPr>
        <w:t>:</w:t>
      </w:r>
      <w:r w:rsidRPr="00876182">
        <w:rPr>
          <w:rFonts w:eastAsia="Times New Roman"/>
          <w:sz w:val="20"/>
        </w:rPr>
        <w:t xml:space="preserve"> Deliver curriculum or portions of curriculum as a subject matter expert.</w:t>
      </w:r>
      <w:r w:rsidR="00547A89">
        <w:rPr>
          <w:rFonts w:eastAsia="Times New Roman"/>
          <w:sz w:val="20"/>
        </w:rPr>
        <w:t xml:space="preserve">    </w:t>
      </w:r>
      <w:r w:rsidR="00547A89" w:rsidRPr="00547A89">
        <w:t xml:space="preserve"> </w:t>
      </w:r>
      <w:r w:rsidR="00547A89">
        <w:t xml:space="preserve"> </w:t>
      </w:r>
    </w:p>
    <w:p w14:paraId="75978CDD" w14:textId="77777777" w:rsidR="00AF7BD5" w:rsidRDefault="00876182" w:rsidP="00876182">
      <w:pPr>
        <w:ind w:left="1656"/>
        <w:rPr>
          <w:rFonts w:eastAsia="Times New Roman"/>
          <w:sz w:val="20"/>
        </w:rPr>
      </w:pPr>
      <w:r>
        <w:rPr>
          <w:rFonts w:eastAsia="Times New Roman"/>
          <w:sz w:val="20"/>
        </w:rPr>
        <w:t xml:space="preserve">              </w:t>
      </w:r>
      <w:r w:rsidR="00547A89">
        <w:rPr>
          <w:rFonts w:eastAsia="Times New Roman"/>
          <w:sz w:val="20"/>
        </w:rPr>
        <w:t xml:space="preserve">Presentation at </w:t>
      </w:r>
      <w:r w:rsidR="00AF7BD5">
        <w:rPr>
          <w:rFonts w:eastAsia="Times New Roman"/>
          <w:sz w:val="20"/>
        </w:rPr>
        <w:t xml:space="preserve">the </w:t>
      </w:r>
      <w:r w:rsidR="00547A89">
        <w:rPr>
          <w:rFonts w:eastAsia="Times New Roman"/>
          <w:sz w:val="20"/>
        </w:rPr>
        <w:t>Beyond the Bench</w:t>
      </w:r>
      <w:r w:rsidR="00AF7BD5">
        <w:rPr>
          <w:rFonts w:eastAsia="Times New Roman"/>
          <w:sz w:val="20"/>
        </w:rPr>
        <w:t xml:space="preserve"> conference meets this deliverable.</w:t>
      </w:r>
    </w:p>
    <w:p w14:paraId="135688D4" w14:textId="45E1F435" w:rsidR="00876182" w:rsidRDefault="00AF7BD5" w:rsidP="00876182">
      <w:pPr>
        <w:ind w:left="1656"/>
        <w:rPr>
          <w:rFonts w:eastAsia="Times New Roman"/>
          <w:sz w:val="20"/>
        </w:rPr>
      </w:pPr>
      <w:r>
        <w:rPr>
          <w:rFonts w:eastAsia="Times New Roman"/>
          <w:sz w:val="20"/>
        </w:rPr>
        <w:t xml:space="preserve">             </w:t>
      </w:r>
      <w:r w:rsidR="00547A89">
        <w:rPr>
          <w:rFonts w:eastAsia="Times New Roman"/>
          <w:sz w:val="20"/>
        </w:rPr>
        <w:t xml:space="preserve"> </w:t>
      </w:r>
      <w:r w:rsidR="00876182" w:rsidRPr="00876182">
        <w:rPr>
          <w:rFonts w:eastAsia="Times New Roman"/>
          <w:b/>
          <w:bCs/>
          <w:sz w:val="20"/>
        </w:rPr>
        <w:t>Estimated Due Date:</w:t>
      </w:r>
      <w:r w:rsidR="00876182" w:rsidRPr="00876182">
        <w:rPr>
          <w:rFonts w:eastAsia="Times New Roman"/>
          <w:sz w:val="20"/>
        </w:rPr>
        <w:t xml:space="preserve"> By </w:t>
      </w:r>
      <w:r w:rsidR="00876182">
        <w:rPr>
          <w:rFonts w:eastAsia="Times New Roman"/>
          <w:sz w:val="20"/>
        </w:rPr>
        <w:t>December 19</w:t>
      </w:r>
      <w:r w:rsidR="00876182" w:rsidRPr="00876182">
        <w:rPr>
          <w:rFonts w:eastAsia="Times New Roman"/>
          <w:sz w:val="20"/>
        </w:rPr>
        <w:t>, 2025.</w:t>
      </w:r>
    </w:p>
    <w:p w14:paraId="24F2B564" w14:textId="061F6D52"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5</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3</w:t>
      </w:r>
    </w:p>
    <w:p w14:paraId="0E258005" w14:textId="712037B6"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2.2.5.1   </w:t>
      </w:r>
      <w:r w:rsidR="00AF7BD5" w:rsidRPr="00AF7BD5">
        <w:rPr>
          <w:rFonts w:eastAsia="Times New Roman"/>
          <w:b/>
          <w:bCs/>
          <w:sz w:val="20"/>
        </w:rPr>
        <w:t>Deliverable 9:</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January 10, 2026.</w:t>
      </w:r>
    </w:p>
    <w:p w14:paraId="4FACE641" w14:textId="38F4F114" w:rsidR="00876182" w:rsidRDefault="00876182" w:rsidP="00876182">
      <w:pPr>
        <w:ind w:left="1656"/>
        <w:rPr>
          <w:rFonts w:eastAsia="Times New Roman"/>
          <w:sz w:val="20"/>
        </w:rPr>
      </w:pPr>
      <w:r>
        <w:rPr>
          <w:rFonts w:eastAsia="Times New Roman"/>
          <w:sz w:val="20"/>
        </w:rPr>
        <w:t xml:space="preserve">2.2.5.2   </w:t>
      </w:r>
      <w:r w:rsidRPr="00876182">
        <w:rPr>
          <w:rFonts w:eastAsia="Times New Roman"/>
          <w:b/>
          <w:bCs/>
          <w:sz w:val="20"/>
        </w:rPr>
        <w:t xml:space="preserve">Deliverable </w:t>
      </w:r>
      <w:r w:rsidR="00AF7BD5">
        <w:rPr>
          <w:rFonts w:eastAsia="Times New Roman"/>
          <w:b/>
          <w:bCs/>
          <w:sz w:val="20"/>
        </w:rPr>
        <w:t>10</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70A2C6C" w14:textId="52F81B33"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3</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 xml:space="preserve">: </w:t>
      </w:r>
      <w:r>
        <w:rPr>
          <w:rFonts w:eastAsia="Times New Roman"/>
          <w:sz w:val="20"/>
        </w:rPr>
        <w:t>January 23, 2026</w:t>
      </w:r>
      <w:r w:rsidRPr="00876182">
        <w:rPr>
          <w:rFonts w:eastAsia="Times New Roman"/>
          <w:sz w:val="20"/>
        </w:rPr>
        <w:t>.</w:t>
      </w:r>
    </w:p>
    <w:p w14:paraId="1C56F8CA" w14:textId="77777777" w:rsidR="00876182" w:rsidRDefault="00876182" w:rsidP="00876182">
      <w:pPr>
        <w:ind w:left="1656"/>
        <w:rPr>
          <w:rFonts w:eastAsia="Times New Roman"/>
          <w:sz w:val="20"/>
        </w:rPr>
      </w:pPr>
    </w:p>
    <w:p w14:paraId="4F9310C8" w14:textId="493D625F" w:rsidR="00876182" w:rsidRDefault="00876182" w:rsidP="00876182">
      <w:pPr>
        <w:ind w:left="1656"/>
        <w:rPr>
          <w:rFonts w:eastAsia="Times New Roman"/>
          <w:sz w:val="20"/>
        </w:rPr>
      </w:pPr>
      <w:r>
        <w:rPr>
          <w:rFonts w:eastAsia="Times New Roman"/>
          <w:sz w:val="20"/>
        </w:rPr>
        <w:t xml:space="preserve">2.2.5.3   </w:t>
      </w:r>
      <w:r w:rsidRPr="00876182">
        <w:rPr>
          <w:rFonts w:eastAsia="Times New Roman"/>
          <w:b/>
          <w:bCs/>
          <w:sz w:val="20"/>
        </w:rPr>
        <w:t xml:space="preserve">Deliverable </w:t>
      </w:r>
      <w:r w:rsidR="00AF7BD5">
        <w:rPr>
          <w:rFonts w:eastAsia="Times New Roman"/>
          <w:b/>
          <w:bCs/>
          <w:sz w:val="20"/>
        </w:rPr>
        <w:t>11</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57F7B9B9" w14:textId="5C5388BF" w:rsidR="00876182" w:rsidRDefault="00876182" w:rsidP="00876182">
      <w:pPr>
        <w:ind w:left="1656"/>
        <w:rPr>
          <w:rFonts w:eastAsia="Times New Roman"/>
          <w:sz w:val="20"/>
        </w:rPr>
      </w:pPr>
      <w:r>
        <w:rPr>
          <w:rFonts w:eastAsia="Times New Roman"/>
          <w:sz w:val="20"/>
        </w:rPr>
        <w:t xml:space="preserve">              </w:t>
      </w:r>
      <w:r w:rsidR="00AF7BD5">
        <w:rPr>
          <w:rFonts w:eastAsia="Times New Roman"/>
          <w:sz w:val="20"/>
        </w:rPr>
        <w:t xml:space="preserve">expert. </w:t>
      </w:r>
      <w:r w:rsidRPr="00876182">
        <w:rPr>
          <w:rFonts w:eastAsia="Times New Roman"/>
          <w:b/>
          <w:bCs/>
          <w:sz w:val="20"/>
        </w:rPr>
        <w:t>Estimated Due Date:</w:t>
      </w:r>
      <w:r w:rsidRPr="00876182">
        <w:rPr>
          <w:rFonts w:eastAsia="Times New Roman"/>
          <w:sz w:val="20"/>
        </w:rPr>
        <w:t xml:space="preserve"> By </w:t>
      </w:r>
      <w:r>
        <w:rPr>
          <w:rFonts w:eastAsia="Times New Roman"/>
          <w:sz w:val="20"/>
        </w:rPr>
        <w:t>February 28, 2026</w:t>
      </w:r>
      <w:r w:rsidRPr="00876182">
        <w:rPr>
          <w:rFonts w:eastAsia="Times New Roman"/>
          <w:sz w:val="20"/>
        </w:rPr>
        <w:t>.</w:t>
      </w:r>
    </w:p>
    <w:p w14:paraId="3437924A" w14:textId="00FC1634"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6</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4</w:t>
      </w:r>
    </w:p>
    <w:p w14:paraId="52F3FC4B" w14:textId="3866FB33" w:rsidR="00876182" w:rsidRPr="003E33B3" w:rsidRDefault="00876182" w:rsidP="00876182">
      <w:pPr>
        <w:pStyle w:val="ListParagraph"/>
        <w:spacing w:before="240" w:after="240"/>
        <w:ind w:left="2376" w:hanging="720"/>
        <w:rPr>
          <w:rFonts w:eastAsia="Times New Roman"/>
          <w:sz w:val="20"/>
        </w:rPr>
      </w:pPr>
      <w:r>
        <w:rPr>
          <w:rFonts w:eastAsia="Times New Roman"/>
          <w:sz w:val="20"/>
        </w:rPr>
        <w:lastRenderedPageBreak/>
        <w:t xml:space="preserve">2.2.6.1   </w:t>
      </w:r>
      <w:r w:rsidR="00AF7BD5" w:rsidRPr="00AF7BD5">
        <w:rPr>
          <w:rFonts w:eastAsia="Times New Roman"/>
          <w:b/>
          <w:bCs/>
          <w:sz w:val="20"/>
        </w:rPr>
        <w:t>Deliverable 12:</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March 15, 2026.</w:t>
      </w:r>
    </w:p>
    <w:p w14:paraId="7522BA29" w14:textId="21DBC72F" w:rsidR="00876182" w:rsidRDefault="00876182" w:rsidP="00876182">
      <w:pPr>
        <w:ind w:left="1656"/>
        <w:rPr>
          <w:rFonts w:eastAsia="Times New Roman"/>
          <w:sz w:val="20"/>
        </w:rPr>
      </w:pPr>
      <w:r>
        <w:rPr>
          <w:rFonts w:eastAsia="Times New Roman"/>
          <w:sz w:val="20"/>
        </w:rPr>
        <w:t xml:space="preserve">2.2.6.2   </w:t>
      </w:r>
      <w:r w:rsidRPr="00876182">
        <w:rPr>
          <w:rFonts w:eastAsia="Times New Roman"/>
          <w:b/>
          <w:bCs/>
          <w:sz w:val="20"/>
        </w:rPr>
        <w:t xml:space="preserve">Deliverable </w:t>
      </w:r>
      <w:r w:rsidR="00AF7BD5">
        <w:rPr>
          <w:rFonts w:eastAsia="Times New Roman"/>
          <w:b/>
          <w:bCs/>
          <w:sz w:val="20"/>
        </w:rPr>
        <w:t>13</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504CACD5" w14:textId="75F0B34B"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4</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March 27, 2026</w:t>
      </w:r>
      <w:r w:rsidRPr="00876182">
        <w:rPr>
          <w:rFonts w:eastAsia="Times New Roman"/>
          <w:sz w:val="20"/>
        </w:rPr>
        <w:t>.</w:t>
      </w:r>
    </w:p>
    <w:p w14:paraId="288F3DA0" w14:textId="77777777" w:rsidR="00876182" w:rsidRDefault="00876182" w:rsidP="00876182">
      <w:pPr>
        <w:ind w:left="1656"/>
        <w:rPr>
          <w:rFonts w:eastAsia="Times New Roman"/>
          <w:sz w:val="20"/>
        </w:rPr>
      </w:pPr>
    </w:p>
    <w:p w14:paraId="1A3BD93A" w14:textId="33A26DDD" w:rsidR="00876182" w:rsidRDefault="00876182" w:rsidP="00876182">
      <w:pPr>
        <w:ind w:left="1656"/>
        <w:rPr>
          <w:rFonts w:eastAsia="Times New Roman"/>
          <w:sz w:val="20"/>
        </w:rPr>
      </w:pPr>
      <w:r>
        <w:rPr>
          <w:rFonts w:eastAsia="Times New Roman"/>
          <w:sz w:val="20"/>
        </w:rPr>
        <w:t xml:space="preserve">2.2.6.3   </w:t>
      </w:r>
      <w:r w:rsidRPr="00876182">
        <w:rPr>
          <w:rFonts w:eastAsia="Times New Roman"/>
          <w:b/>
          <w:bCs/>
          <w:sz w:val="20"/>
        </w:rPr>
        <w:t xml:space="preserve">Deliverable </w:t>
      </w:r>
      <w:r>
        <w:rPr>
          <w:rFonts w:eastAsia="Times New Roman"/>
          <w:b/>
          <w:bCs/>
          <w:sz w:val="20"/>
        </w:rPr>
        <w:t>1</w:t>
      </w:r>
      <w:r w:rsidR="00AF7BD5">
        <w:rPr>
          <w:rFonts w:eastAsia="Times New Roman"/>
          <w:b/>
          <w:bCs/>
          <w:sz w:val="20"/>
        </w:rPr>
        <w:t>4</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5093F18" w14:textId="29D651B3"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By </w:t>
      </w:r>
      <w:r>
        <w:rPr>
          <w:rFonts w:eastAsia="Times New Roman"/>
          <w:sz w:val="20"/>
        </w:rPr>
        <w:t>April 24, 2026</w:t>
      </w:r>
      <w:r w:rsidRPr="00876182">
        <w:rPr>
          <w:rFonts w:eastAsia="Times New Roman"/>
          <w:sz w:val="20"/>
        </w:rPr>
        <w:t>.</w:t>
      </w:r>
    </w:p>
    <w:p w14:paraId="5402855D" w14:textId="525B61D3"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7</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5</w:t>
      </w:r>
    </w:p>
    <w:p w14:paraId="7FC31381" w14:textId="7F85405F"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2.2.7.1   </w:t>
      </w:r>
      <w:r w:rsidR="00AF7BD5" w:rsidRPr="00AF7BD5">
        <w:rPr>
          <w:rFonts w:eastAsia="Times New Roman"/>
          <w:b/>
          <w:bCs/>
          <w:sz w:val="20"/>
        </w:rPr>
        <w:t>Deliverable 15:</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May 1, 2026.</w:t>
      </w:r>
    </w:p>
    <w:p w14:paraId="79D02A14" w14:textId="3B958FAE" w:rsidR="00876182" w:rsidRDefault="00876182" w:rsidP="00876182">
      <w:pPr>
        <w:ind w:left="1656"/>
        <w:rPr>
          <w:rFonts w:eastAsia="Times New Roman"/>
          <w:sz w:val="20"/>
        </w:rPr>
      </w:pPr>
      <w:r>
        <w:rPr>
          <w:rFonts w:eastAsia="Times New Roman"/>
          <w:sz w:val="20"/>
        </w:rPr>
        <w:t xml:space="preserve">2.2.7.2   </w:t>
      </w:r>
      <w:r w:rsidRPr="00876182">
        <w:rPr>
          <w:rFonts w:eastAsia="Times New Roman"/>
          <w:b/>
          <w:bCs/>
          <w:sz w:val="20"/>
        </w:rPr>
        <w:t xml:space="preserve">Deliverable </w:t>
      </w:r>
      <w:r>
        <w:rPr>
          <w:rFonts w:eastAsia="Times New Roman"/>
          <w:b/>
          <w:bCs/>
          <w:sz w:val="20"/>
        </w:rPr>
        <w:t>1</w:t>
      </w:r>
      <w:r w:rsidR="00AF7BD5">
        <w:rPr>
          <w:rFonts w:eastAsia="Times New Roman"/>
          <w:b/>
          <w:bCs/>
          <w:sz w:val="20"/>
        </w:rPr>
        <w:t>6</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1EB48F6" w14:textId="682075E2"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5</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May 22, 2026</w:t>
      </w:r>
      <w:r w:rsidRPr="00876182">
        <w:rPr>
          <w:rFonts w:eastAsia="Times New Roman"/>
          <w:sz w:val="20"/>
        </w:rPr>
        <w:t>.</w:t>
      </w:r>
    </w:p>
    <w:p w14:paraId="7A5ADD68" w14:textId="77777777" w:rsidR="00876182" w:rsidRDefault="00876182" w:rsidP="00876182">
      <w:pPr>
        <w:ind w:left="1656"/>
        <w:rPr>
          <w:rFonts w:eastAsia="Times New Roman"/>
          <w:sz w:val="20"/>
        </w:rPr>
      </w:pPr>
    </w:p>
    <w:p w14:paraId="0AECC908" w14:textId="1FE8EC5C" w:rsidR="00876182" w:rsidRDefault="00876182" w:rsidP="00876182">
      <w:pPr>
        <w:ind w:left="1656"/>
        <w:rPr>
          <w:rFonts w:eastAsia="Times New Roman"/>
          <w:sz w:val="20"/>
        </w:rPr>
      </w:pPr>
      <w:r>
        <w:rPr>
          <w:rFonts w:eastAsia="Times New Roman"/>
          <w:sz w:val="20"/>
        </w:rPr>
        <w:t xml:space="preserve">2.2.7.3   </w:t>
      </w:r>
      <w:r w:rsidRPr="00876182">
        <w:rPr>
          <w:rFonts w:eastAsia="Times New Roman"/>
          <w:b/>
          <w:bCs/>
          <w:sz w:val="20"/>
        </w:rPr>
        <w:t xml:space="preserve">Deliverable </w:t>
      </w:r>
      <w:r>
        <w:rPr>
          <w:rFonts w:eastAsia="Times New Roman"/>
          <w:b/>
          <w:bCs/>
          <w:sz w:val="20"/>
        </w:rPr>
        <w:t>1</w:t>
      </w:r>
      <w:r w:rsidR="00AF7BD5">
        <w:rPr>
          <w:rFonts w:eastAsia="Times New Roman"/>
          <w:b/>
          <w:bCs/>
          <w:sz w:val="20"/>
        </w:rPr>
        <w:t>7</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E40F95A" w14:textId="502D08F9"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By </w:t>
      </w:r>
      <w:r>
        <w:rPr>
          <w:rFonts w:eastAsia="Times New Roman"/>
          <w:sz w:val="20"/>
        </w:rPr>
        <w:t>June 30, 2026</w:t>
      </w:r>
      <w:r w:rsidRPr="00876182">
        <w:rPr>
          <w:rFonts w:eastAsia="Times New Roman"/>
          <w:sz w:val="20"/>
        </w:rPr>
        <w:t>.</w:t>
      </w:r>
    </w:p>
    <w:p w14:paraId="6DAAB979" w14:textId="089CE427"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sidR="00D37412">
        <w:rPr>
          <w:rFonts w:eastAsia="Times New Roman"/>
          <w:sz w:val="20"/>
        </w:rPr>
        <w:t>8</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6</w:t>
      </w:r>
    </w:p>
    <w:p w14:paraId="499A579C" w14:textId="716C5AA8" w:rsidR="00876182" w:rsidRPr="003E33B3" w:rsidRDefault="00876182" w:rsidP="00876182">
      <w:pPr>
        <w:pStyle w:val="ListParagraph"/>
        <w:spacing w:before="240" w:after="240"/>
        <w:ind w:left="2376" w:hanging="720"/>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.1   </w:t>
      </w:r>
      <w:r w:rsidR="00AF7BD5" w:rsidRPr="00AF7BD5">
        <w:rPr>
          <w:rFonts w:eastAsia="Times New Roman"/>
          <w:b/>
          <w:bCs/>
          <w:sz w:val="20"/>
        </w:rPr>
        <w:t>Deliverable 18:</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July 1, 2026.</w:t>
      </w:r>
    </w:p>
    <w:p w14:paraId="411FD0DE" w14:textId="54915945" w:rsidR="00876182" w:rsidRDefault="00876182" w:rsidP="00876182">
      <w:pPr>
        <w:ind w:left="1656"/>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.2   </w:t>
      </w:r>
      <w:r w:rsidRPr="00876182">
        <w:rPr>
          <w:rFonts w:eastAsia="Times New Roman"/>
          <w:b/>
          <w:bCs/>
          <w:sz w:val="20"/>
        </w:rPr>
        <w:t xml:space="preserve">Deliverable </w:t>
      </w:r>
      <w:r>
        <w:rPr>
          <w:rFonts w:eastAsia="Times New Roman"/>
          <w:b/>
          <w:bCs/>
          <w:sz w:val="20"/>
        </w:rPr>
        <w:t>1</w:t>
      </w:r>
      <w:r w:rsidR="00AF7BD5">
        <w:rPr>
          <w:rFonts w:eastAsia="Times New Roman"/>
          <w:b/>
          <w:bCs/>
          <w:sz w:val="20"/>
        </w:rPr>
        <w:t>9</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7C9C9C47" w14:textId="701305FC"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6</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w:t>
      </w:r>
      <w:r w:rsidR="005A1E82">
        <w:rPr>
          <w:rFonts w:eastAsia="Times New Roman"/>
          <w:sz w:val="20"/>
        </w:rPr>
        <w:t>July 31, 2026</w:t>
      </w:r>
      <w:r w:rsidRPr="00876182">
        <w:rPr>
          <w:rFonts w:eastAsia="Times New Roman"/>
          <w:sz w:val="20"/>
        </w:rPr>
        <w:t>.</w:t>
      </w:r>
    </w:p>
    <w:p w14:paraId="1F244283" w14:textId="77777777" w:rsidR="00876182" w:rsidRDefault="00876182" w:rsidP="00876182">
      <w:pPr>
        <w:ind w:left="1656"/>
        <w:rPr>
          <w:rFonts w:eastAsia="Times New Roman"/>
          <w:sz w:val="20"/>
        </w:rPr>
      </w:pPr>
    </w:p>
    <w:p w14:paraId="4D1852A9" w14:textId="3443EFC9" w:rsidR="00876182" w:rsidRDefault="00876182" w:rsidP="00876182">
      <w:pPr>
        <w:ind w:left="1656"/>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.3   </w:t>
      </w:r>
      <w:r w:rsidRPr="00876182">
        <w:rPr>
          <w:rFonts w:eastAsia="Times New Roman"/>
          <w:b/>
          <w:bCs/>
          <w:sz w:val="20"/>
        </w:rPr>
        <w:t xml:space="preserve">Deliverable </w:t>
      </w:r>
      <w:r w:rsidR="00AF7BD5">
        <w:rPr>
          <w:rFonts w:eastAsia="Times New Roman"/>
          <w:b/>
          <w:bCs/>
          <w:sz w:val="20"/>
        </w:rPr>
        <w:t>20</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39280AA4" w14:textId="761A8650"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sidR="005A1E82">
        <w:rPr>
          <w:rFonts w:eastAsia="Times New Roman"/>
          <w:sz w:val="20"/>
        </w:rPr>
        <w:t>September 18, 2026</w:t>
      </w:r>
      <w:r w:rsidRPr="00876182">
        <w:rPr>
          <w:rFonts w:eastAsia="Times New Roman"/>
          <w:sz w:val="20"/>
        </w:rPr>
        <w:t>.</w:t>
      </w:r>
    </w:p>
    <w:p w14:paraId="755EFCDE" w14:textId="0F8A244F"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9</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7</w:t>
      </w:r>
    </w:p>
    <w:p w14:paraId="5817CF80" w14:textId="61D02440"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2.2.9.1   </w:t>
      </w:r>
      <w:r w:rsidR="00AF7BD5" w:rsidRPr="00AF7BD5">
        <w:rPr>
          <w:rFonts w:eastAsia="Times New Roman"/>
          <w:b/>
          <w:bCs/>
          <w:sz w:val="20"/>
        </w:rPr>
        <w:t>Deliverable 21:</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October 1, 2026.</w:t>
      </w:r>
    </w:p>
    <w:p w14:paraId="24804F46" w14:textId="3E7A3335" w:rsidR="005A1E82" w:rsidRDefault="005A1E82" w:rsidP="005A1E82">
      <w:pPr>
        <w:ind w:left="1656"/>
        <w:rPr>
          <w:rFonts w:eastAsia="Times New Roman"/>
          <w:sz w:val="20"/>
        </w:rPr>
      </w:pPr>
      <w:r>
        <w:rPr>
          <w:rFonts w:eastAsia="Times New Roman"/>
          <w:sz w:val="20"/>
        </w:rPr>
        <w:t xml:space="preserve">2.2.9.2   </w:t>
      </w:r>
      <w:r w:rsidRPr="00876182">
        <w:rPr>
          <w:rFonts w:eastAsia="Times New Roman"/>
          <w:b/>
          <w:bCs/>
          <w:sz w:val="20"/>
        </w:rPr>
        <w:t xml:space="preserve">Deliverable </w:t>
      </w:r>
      <w:r w:rsidR="00AF7BD5">
        <w:rPr>
          <w:rFonts w:eastAsia="Times New Roman"/>
          <w:b/>
          <w:bCs/>
          <w:sz w:val="20"/>
        </w:rPr>
        <w:t>22</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696DE7E0" w14:textId="469D2491"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7</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October 23, 2026</w:t>
      </w:r>
      <w:r w:rsidRPr="00876182">
        <w:rPr>
          <w:rFonts w:eastAsia="Times New Roman"/>
          <w:sz w:val="20"/>
        </w:rPr>
        <w:t>.</w:t>
      </w:r>
    </w:p>
    <w:p w14:paraId="38656619" w14:textId="77777777" w:rsidR="005A1E82" w:rsidRDefault="005A1E82" w:rsidP="005A1E82">
      <w:pPr>
        <w:ind w:left="1656"/>
        <w:rPr>
          <w:rFonts w:eastAsia="Times New Roman"/>
          <w:sz w:val="20"/>
        </w:rPr>
      </w:pPr>
    </w:p>
    <w:p w14:paraId="250AB23D" w14:textId="53A3E8AF" w:rsidR="005A1E82" w:rsidRDefault="005A1E82" w:rsidP="005A1E82">
      <w:pPr>
        <w:ind w:left="1656"/>
        <w:rPr>
          <w:rFonts w:eastAsia="Times New Roman"/>
          <w:sz w:val="20"/>
        </w:rPr>
      </w:pPr>
      <w:r>
        <w:rPr>
          <w:rFonts w:eastAsia="Times New Roman"/>
          <w:sz w:val="20"/>
        </w:rPr>
        <w:t xml:space="preserve">2.2.9.3   </w:t>
      </w:r>
      <w:r w:rsidRPr="00876182">
        <w:rPr>
          <w:rFonts w:eastAsia="Times New Roman"/>
          <w:b/>
          <w:bCs/>
          <w:sz w:val="20"/>
        </w:rPr>
        <w:t xml:space="preserve">Deliverable </w:t>
      </w:r>
      <w:r w:rsidR="00AF7BD5">
        <w:rPr>
          <w:rFonts w:eastAsia="Times New Roman"/>
          <w:b/>
          <w:bCs/>
          <w:sz w:val="20"/>
        </w:rPr>
        <w:t>23</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266489E1" w14:textId="02B6FBF6" w:rsidR="005A1E82"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December 4, 2026</w:t>
      </w:r>
      <w:r w:rsidRPr="00876182">
        <w:rPr>
          <w:rFonts w:eastAsia="Times New Roman"/>
          <w:sz w:val="20"/>
        </w:rPr>
        <w:t>.</w:t>
      </w:r>
    </w:p>
    <w:p w14:paraId="41576BCD" w14:textId="5AC4C8D9"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10</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8</w:t>
      </w:r>
    </w:p>
    <w:p w14:paraId="468E641D" w14:textId="6AEFCC34" w:rsidR="00AF7BD5" w:rsidRPr="00AF7BD5" w:rsidRDefault="005A1E82" w:rsidP="00AF7BD5">
      <w:pPr>
        <w:pStyle w:val="ListParagraph"/>
        <w:spacing w:before="240" w:after="240"/>
        <w:ind w:left="2376" w:hanging="720"/>
        <w:rPr>
          <w:rFonts w:eastAsia="Times New Roman"/>
          <w:sz w:val="20"/>
        </w:rPr>
      </w:pPr>
      <w:r>
        <w:rPr>
          <w:rFonts w:eastAsia="Times New Roman"/>
          <w:sz w:val="20"/>
        </w:rPr>
        <w:t xml:space="preserve">2.2.10.1   </w:t>
      </w:r>
      <w:r w:rsidR="00AF7BD5" w:rsidRPr="00AF7BD5">
        <w:rPr>
          <w:rFonts w:eastAsia="Times New Roman"/>
          <w:b/>
          <w:bCs/>
          <w:sz w:val="20"/>
        </w:rPr>
        <w:t>Deliverable 24:</w:t>
      </w:r>
      <w:r w:rsidR="00AF7BD5">
        <w:rPr>
          <w:rFonts w:eastAsia="Times New Roman"/>
          <w:sz w:val="20"/>
        </w:rPr>
        <w:t xml:space="preserve"> </w:t>
      </w:r>
      <w:r w:rsidRPr="003E33B3">
        <w:rPr>
          <w:rFonts w:eastAsia="Times New Roman"/>
          <w:sz w:val="20"/>
        </w:rPr>
        <w:t xml:space="preserve">Meet with Judicial Council staff to discuss curriculum and </w:t>
      </w:r>
      <w:r w:rsidR="00AF7BD5" w:rsidRPr="003E33B3">
        <w:rPr>
          <w:rFonts w:eastAsia="Times New Roman"/>
          <w:sz w:val="20"/>
        </w:rPr>
        <w:t>provide</w:t>
      </w:r>
      <w:r w:rsidR="00AF7BD5">
        <w:rPr>
          <w:rFonts w:eastAsia="Times New Roman"/>
          <w:sz w:val="20"/>
        </w:rPr>
        <w:t xml:space="preserve">   input. </w:t>
      </w:r>
      <w:r w:rsidR="00AF7BD5" w:rsidRPr="00AF7BD5">
        <w:rPr>
          <w:rFonts w:eastAsia="Times New Roman"/>
          <w:b/>
          <w:bCs/>
          <w:sz w:val="20"/>
        </w:rPr>
        <w:t>Estimated Due Date:</w:t>
      </w:r>
      <w:r w:rsidR="00AF7BD5" w:rsidRPr="00AF7BD5">
        <w:rPr>
          <w:rFonts w:eastAsia="Times New Roman"/>
          <w:sz w:val="20"/>
        </w:rPr>
        <w:t xml:space="preserve"> December 30, 2026.</w:t>
      </w:r>
    </w:p>
    <w:p w14:paraId="1C4C71FB" w14:textId="51B6167F" w:rsidR="005A1E82" w:rsidRDefault="005A1E82" w:rsidP="005A1E82">
      <w:pPr>
        <w:ind w:left="1656"/>
        <w:rPr>
          <w:rFonts w:eastAsia="Times New Roman"/>
          <w:sz w:val="20"/>
        </w:rPr>
      </w:pPr>
      <w:r>
        <w:rPr>
          <w:rFonts w:eastAsia="Times New Roman"/>
          <w:sz w:val="20"/>
        </w:rPr>
        <w:t xml:space="preserve">2.2.10.2   </w:t>
      </w:r>
      <w:r w:rsidRPr="00876182">
        <w:rPr>
          <w:rFonts w:eastAsia="Times New Roman"/>
          <w:b/>
          <w:bCs/>
          <w:sz w:val="20"/>
        </w:rPr>
        <w:t xml:space="preserve">Deliverable </w:t>
      </w:r>
      <w:r w:rsidR="00AF7BD5">
        <w:rPr>
          <w:rFonts w:eastAsia="Times New Roman"/>
          <w:b/>
          <w:bCs/>
          <w:sz w:val="20"/>
        </w:rPr>
        <w:t>25</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BBD6F7E" w14:textId="6BF0A6DA"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8</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January 22, 2027</w:t>
      </w:r>
      <w:r w:rsidRPr="00876182">
        <w:rPr>
          <w:rFonts w:eastAsia="Times New Roman"/>
          <w:sz w:val="20"/>
        </w:rPr>
        <w:t>.</w:t>
      </w:r>
    </w:p>
    <w:p w14:paraId="6D6B0F49" w14:textId="77777777" w:rsidR="005A1E82" w:rsidRDefault="005A1E82" w:rsidP="005A1E82">
      <w:pPr>
        <w:ind w:left="1656"/>
        <w:rPr>
          <w:rFonts w:eastAsia="Times New Roman"/>
          <w:sz w:val="20"/>
        </w:rPr>
      </w:pPr>
    </w:p>
    <w:p w14:paraId="3F364D8B" w14:textId="142B14D5" w:rsidR="005A1E82" w:rsidRDefault="005A1E82" w:rsidP="005A1E82">
      <w:pPr>
        <w:ind w:left="1656"/>
        <w:rPr>
          <w:rFonts w:eastAsia="Times New Roman"/>
          <w:sz w:val="20"/>
        </w:rPr>
      </w:pPr>
      <w:r>
        <w:rPr>
          <w:rFonts w:eastAsia="Times New Roman"/>
          <w:sz w:val="20"/>
        </w:rPr>
        <w:t xml:space="preserve">2.2.10.3   </w:t>
      </w:r>
      <w:r w:rsidRPr="00876182">
        <w:rPr>
          <w:rFonts w:eastAsia="Times New Roman"/>
          <w:b/>
          <w:bCs/>
          <w:sz w:val="20"/>
        </w:rPr>
        <w:t xml:space="preserve">Deliverable </w:t>
      </w:r>
      <w:r w:rsidR="00AF7BD5">
        <w:rPr>
          <w:rFonts w:eastAsia="Times New Roman"/>
          <w:b/>
          <w:bCs/>
          <w:sz w:val="20"/>
        </w:rPr>
        <w:t>26</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2149A83D" w14:textId="4A2F8706"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March 5, 2027</w:t>
      </w:r>
      <w:r w:rsidRPr="00876182">
        <w:rPr>
          <w:rFonts w:eastAsia="Times New Roman"/>
          <w:sz w:val="20"/>
        </w:rPr>
        <w:t>.</w:t>
      </w:r>
    </w:p>
    <w:p w14:paraId="2E5777DB" w14:textId="684B5FB5"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11</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9</w:t>
      </w:r>
    </w:p>
    <w:p w14:paraId="6C9DE858" w14:textId="565E888B" w:rsidR="005A1E82" w:rsidRPr="003E33B3" w:rsidRDefault="005A1E82" w:rsidP="005A1E82">
      <w:pPr>
        <w:pStyle w:val="ListParagraph"/>
        <w:spacing w:before="240" w:after="240"/>
        <w:ind w:left="2376" w:hanging="720"/>
        <w:rPr>
          <w:rFonts w:eastAsia="Times New Roman"/>
          <w:sz w:val="20"/>
        </w:rPr>
      </w:pPr>
      <w:r>
        <w:rPr>
          <w:rFonts w:eastAsia="Times New Roman"/>
          <w:sz w:val="20"/>
        </w:rPr>
        <w:lastRenderedPageBreak/>
        <w:t xml:space="preserve">2.2.11.1   </w:t>
      </w:r>
      <w:r w:rsidR="00AF7BD5" w:rsidRPr="00AF7BD5">
        <w:rPr>
          <w:rFonts w:eastAsia="Times New Roman"/>
          <w:b/>
          <w:bCs/>
          <w:sz w:val="20"/>
        </w:rPr>
        <w:t>Deliverable 27:</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April 1, 2027.</w:t>
      </w:r>
    </w:p>
    <w:p w14:paraId="00E7655E" w14:textId="3B338714" w:rsidR="005A1E82" w:rsidRDefault="005A1E82" w:rsidP="005A1E82">
      <w:pPr>
        <w:ind w:left="1656"/>
        <w:rPr>
          <w:rFonts w:eastAsia="Times New Roman"/>
          <w:sz w:val="20"/>
        </w:rPr>
      </w:pPr>
      <w:r>
        <w:rPr>
          <w:rFonts w:eastAsia="Times New Roman"/>
          <w:sz w:val="20"/>
        </w:rPr>
        <w:t xml:space="preserve">2.2.11.2   </w:t>
      </w:r>
      <w:r w:rsidRPr="00876182">
        <w:rPr>
          <w:rFonts w:eastAsia="Times New Roman"/>
          <w:b/>
          <w:bCs/>
          <w:sz w:val="20"/>
        </w:rPr>
        <w:t xml:space="preserve">Deliverable </w:t>
      </w:r>
      <w:r w:rsidR="00AF7BD5">
        <w:rPr>
          <w:rFonts w:eastAsia="Times New Roman"/>
          <w:b/>
          <w:bCs/>
          <w:sz w:val="20"/>
        </w:rPr>
        <w:t>28</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828821E" w14:textId="0528802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9</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May 14, 2027</w:t>
      </w:r>
      <w:r w:rsidRPr="00876182">
        <w:rPr>
          <w:rFonts w:eastAsia="Times New Roman"/>
          <w:sz w:val="20"/>
        </w:rPr>
        <w:t>.</w:t>
      </w:r>
    </w:p>
    <w:p w14:paraId="551490DD" w14:textId="77777777" w:rsidR="005A1E82" w:rsidRDefault="005A1E82" w:rsidP="005A1E82">
      <w:pPr>
        <w:ind w:left="1656"/>
        <w:rPr>
          <w:rFonts w:eastAsia="Times New Roman"/>
          <w:sz w:val="20"/>
        </w:rPr>
      </w:pPr>
    </w:p>
    <w:p w14:paraId="11065D08" w14:textId="08093E6B" w:rsidR="005A1E82" w:rsidRDefault="005A1E82" w:rsidP="005A1E82">
      <w:pPr>
        <w:ind w:left="1656"/>
        <w:rPr>
          <w:rFonts w:eastAsia="Times New Roman"/>
          <w:sz w:val="20"/>
        </w:rPr>
      </w:pPr>
      <w:r>
        <w:rPr>
          <w:rFonts w:eastAsia="Times New Roman"/>
          <w:sz w:val="20"/>
        </w:rPr>
        <w:t xml:space="preserve">2.2.11.3   </w:t>
      </w:r>
      <w:r w:rsidRPr="00876182">
        <w:rPr>
          <w:rFonts w:eastAsia="Times New Roman"/>
          <w:b/>
          <w:bCs/>
          <w:sz w:val="20"/>
        </w:rPr>
        <w:t xml:space="preserve">Deliverable </w:t>
      </w:r>
      <w:r>
        <w:rPr>
          <w:rFonts w:eastAsia="Times New Roman"/>
          <w:b/>
          <w:bCs/>
          <w:sz w:val="20"/>
        </w:rPr>
        <w:t>2</w:t>
      </w:r>
      <w:r w:rsidR="00AF7BD5">
        <w:rPr>
          <w:rFonts w:eastAsia="Times New Roman"/>
          <w:b/>
          <w:bCs/>
          <w:sz w:val="20"/>
        </w:rPr>
        <w:t>9</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6942C39E" w14:textId="5179EBB2"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June 30, 2027</w:t>
      </w:r>
      <w:r w:rsidRPr="00876182">
        <w:rPr>
          <w:rFonts w:eastAsia="Times New Roman"/>
          <w:sz w:val="20"/>
        </w:rPr>
        <w:t>.</w:t>
      </w:r>
    </w:p>
    <w:p w14:paraId="55376F3A" w14:textId="5D3BCA87"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12</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10</w:t>
      </w:r>
    </w:p>
    <w:p w14:paraId="4AB2F12A" w14:textId="4531167E"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2.2.11.1   </w:t>
      </w:r>
      <w:r w:rsidR="00AF7BD5" w:rsidRPr="00AF7BD5">
        <w:rPr>
          <w:rFonts w:eastAsia="Times New Roman"/>
          <w:b/>
          <w:bCs/>
          <w:sz w:val="20"/>
        </w:rPr>
        <w:t>Deliverable 30:</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July 1, 2027.</w:t>
      </w:r>
    </w:p>
    <w:p w14:paraId="4DDAC414" w14:textId="2721431B" w:rsidR="005A1E82" w:rsidRDefault="005A1E82" w:rsidP="005A1E82">
      <w:pPr>
        <w:ind w:left="1656"/>
        <w:rPr>
          <w:rFonts w:eastAsia="Times New Roman"/>
          <w:sz w:val="20"/>
        </w:rPr>
      </w:pPr>
      <w:r>
        <w:rPr>
          <w:rFonts w:eastAsia="Times New Roman"/>
          <w:sz w:val="20"/>
        </w:rPr>
        <w:t xml:space="preserve">2.2.11.2   </w:t>
      </w:r>
      <w:r w:rsidRPr="00876182">
        <w:rPr>
          <w:rFonts w:eastAsia="Times New Roman"/>
          <w:b/>
          <w:bCs/>
          <w:sz w:val="20"/>
        </w:rPr>
        <w:t xml:space="preserve">Deliverable </w:t>
      </w:r>
      <w:r w:rsidR="00AF7BD5">
        <w:rPr>
          <w:rFonts w:eastAsia="Times New Roman"/>
          <w:b/>
          <w:bCs/>
          <w:sz w:val="20"/>
        </w:rPr>
        <w:t>3</w:t>
      </w:r>
      <w:r>
        <w:rPr>
          <w:rFonts w:eastAsia="Times New Roman"/>
          <w:b/>
          <w:bCs/>
          <w:sz w:val="20"/>
        </w:rPr>
        <w:t>1</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5CA11BB7" w14:textId="7DC923D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0</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July 23, 2027</w:t>
      </w:r>
      <w:r w:rsidRPr="00876182">
        <w:rPr>
          <w:rFonts w:eastAsia="Times New Roman"/>
          <w:sz w:val="20"/>
        </w:rPr>
        <w:t>.</w:t>
      </w:r>
    </w:p>
    <w:p w14:paraId="2BB11D43" w14:textId="77777777" w:rsidR="005A1E82" w:rsidRDefault="005A1E82" w:rsidP="005A1E82">
      <w:pPr>
        <w:ind w:left="1656"/>
        <w:rPr>
          <w:rFonts w:eastAsia="Times New Roman"/>
          <w:sz w:val="20"/>
        </w:rPr>
      </w:pPr>
    </w:p>
    <w:p w14:paraId="44BC6EC1" w14:textId="3224344B" w:rsidR="005A1E82" w:rsidRDefault="005A1E82" w:rsidP="005A1E82">
      <w:pPr>
        <w:ind w:left="1656"/>
        <w:rPr>
          <w:rFonts w:eastAsia="Times New Roman"/>
          <w:sz w:val="20"/>
        </w:rPr>
      </w:pPr>
      <w:r>
        <w:rPr>
          <w:rFonts w:eastAsia="Times New Roman"/>
          <w:sz w:val="20"/>
        </w:rPr>
        <w:t xml:space="preserve">2.2.11.3   </w:t>
      </w:r>
      <w:r w:rsidRPr="00876182">
        <w:rPr>
          <w:rFonts w:eastAsia="Times New Roman"/>
          <w:b/>
          <w:bCs/>
          <w:sz w:val="20"/>
        </w:rPr>
        <w:t xml:space="preserve">Deliverable </w:t>
      </w:r>
      <w:r w:rsidR="00AF7BD5">
        <w:rPr>
          <w:rFonts w:eastAsia="Times New Roman"/>
          <w:b/>
          <w:bCs/>
          <w:sz w:val="20"/>
        </w:rPr>
        <w:t>3</w:t>
      </w:r>
      <w:r>
        <w:rPr>
          <w:rFonts w:eastAsia="Times New Roman"/>
          <w:b/>
          <w:bCs/>
          <w:sz w:val="20"/>
        </w:rPr>
        <w:t>2</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BF1ACAC" w14:textId="5124551C"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September 3, 2027</w:t>
      </w:r>
      <w:r w:rsidRPr="00876182">
        <w:rPr>
          <w:rFonts w:eastAsia="Times New Roman"/>
          <w:sz w:val="20"/>
        </w:rPr>
        <w:t>.</w:t>
      </w:r>
    </w:p>
    <w:p w14:paraId="1B06ABA4" w14:textId="6F919300"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13</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11</w:t>
      </w:r>
    </w:p>
    <w:p w14:paraId="69F37410" w14:textId="690BFA12"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2.2.13.1   </w:t>
      </w:r>
      <w:r w:rsidR="00AF7BD5" w:rsidRPr="00AF7BD5">
        <w:rPr>
          <w:rFonts w:eastAsia="Times New Roman"/>
          <w:b/>
          <w:bCs/>
          <w:sz w:val="20"/>
        </w:rPr>
        <w:t>Deliverable 33:</w:t>
      </w:r>
      <w:r w:rsidR="00AF7BD5">
        <w:rPr>
          <w:rFonts w:eastAsia="Times New Roman"/>
          <w:sz w:val="20"/>
        </w:rPr>
        <w:t xml:space="preserve"> </w:t>
      </w:r>
      <w:r w:rsidRPr="003E33B3">
        <w:rPr>
          <w:rFonts w:eastAsia="Times New Roman"/>
          <w:sz w:val="20"/>
        </w:rPr>
        <w:t>Meet with Judicial Council staff to discuss curriculum and provide input.</w:t>
      </w:r>
      <w:r w:rsidR="00AF7BD5" w:rsidRPr="00AF7BD5">
        <w:t xml:space="preserve"> </w:t>
      </w:r>
      <w:r w:rsidR="00AF7BD5" w:rsidRPr="00AF7BD5">
        <w:rPr>
          <w:rFonts w:eastAsia="Times New Roman"/>
          <w:b/>
          <w:bCs/>
          <w:sz w:val="20"/>
        </w:rPr>
        <w:t>Estimated Due Date:</w:t>
      </w:r>
      <w:r w:rsidR="00AF7BD5" w:rsidRPr="00AF7BD5">
        <w:rPr>
          <w:rFonts w:eastAsia="Times New Roman"/>
          <w:sz w:val="20"/>
        </w:rPr>
        <w:t xml:space="preserve"> September 30, 2027</w:t>
      </w:r>
      <w:r w:rsidR="00AF7BD5">
        <w:rPr>
          <w:rFonts w:eastAsia="Times New Roman"/>
          <w:sz w:val="20"/>
        </w:rPr>
        <w:t>.</w:t>
      </w:r>
    </w:p>
    <w:p w14:paraId="3BB88093" w14:textId="78CB74BA" w:rsidR="005A1E82" w:rsidRDefault="005A1E82" w:rsidP="005A1E82">
      <w:pPr>
        <w:ind w:left="1656"/>
        <w:rPr>
          <w:rFonts w:eastAsia="Times New Roman"/>
          <w:sz w:val="20"/>
        </w:rPr>
      </w:pPr>
      <w:r>
        <w:rPr>
          <w:rFonts w:eastAsia="Times New Roman"/>
          <w:sz w:val="20"/>
        </w:rPr>
        <w:t xml:space="preserve">2.2.13.2   </w:t>
      </w:r>
      <w:r w:rsidRPr="00876182">
        <w:rPr>
          <w:rFonts w:eastAsia="Times New Roman"/>
          <w:b/>
          <w:bCs/>
          <w:sz w:val="20"/>
        </w:rPr>
        <w:t xml:space="preserve">Deliverable </w:t>
      </w:r>
      <w:r w:rsidR="00AF7BD5">
        <w:rPr>
          <w:rFonts w:eastAsia="Times New Roman"/>
          <w:b/>
          <w:bCs/>
          <w:sz w:val="20"/>
        </w:rPr>
        <w:t>34</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0295D6C" w14:textId="287100D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1</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October 29, 2027</w:t>
      </w:r>
      <w:r w:rsidRPr="00876182">
        <w:rPr>
          <w:rFonts w:eastAsia="Times New Roman"/>
          <w:sz w:val="20"/>
        </w:rPr>
        <w:t>.</w:t>
      </w:r>
    </w:p>
    <w:p w14:paraId="3DF1BFCB" w14:textId="77777777" w:rsidR="005A1E82" w:rsidRDefault="005A1E82" w:rsidP="005A1E82">
      <w:pPr>
        <w:ind w:left="1656"/>
        <w:rPr>
          <w:rFonts w:eastAsia="Times New Roman"/>
          <w:sz w:val="20"/>
        </w:rPr>
      </w:pPr>
    </w:p>
    <w:p w14:paraId="7E579420" w14:textId="7F68A118" w:rsidR="005A1E82" w:rsidRDefault="005A1E82" w:rsidP="005A1E82">
      <w:pPr>
        <w:ind w:left="1656"/>
        <w:rPr>
          <w:rFonts w:eastAsia="Times New Roman"/>
          <w:sz w:val="20"/>
        </w:rPr>
      </w:pPr>
      <w:r>
        <w:rPr>
          <w:rFonts w:eastAsia="Times New Roman"/>
          <w:sz w:val="20"/>
        </w:rPr>
        <w:t xml:space="preserve">2.2.13.3   </w:t>
      </w:r>
      <w:r w:rsidRPr="00876182">
        <w:rPr>
          <w:rFonts w:eastAsia="Times New Roman"/>
          <w:b/>
          <w:bCs/>
          <w:sz w:val="20"/>
        </w:rPr>
        <w:t xml:space="preserve">Deliverable </w:t>
      </w:r>
      <w:r w:rsidR="00AF7BD5">
        <w:rPr>
          <w:rFonts w:eastAsia="Times New Roman"/>
          <w:b/>
          <w:bCs/>
          <w:sz w:val="20"/>
        </w:rPr>
        <w:t>35</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3ACA139B" w14:textId="3B76D3C1"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December 17, 2027</w:t>
      </w:r>
      <w:r w:rsidRPr="00876182">
        <w:rPr>
          <w:rFonts w:eastAsia="Times New Roman"/>
          <w:sz w:val="20"/>
        </w:rPr>
        <w:t>.</w:t>
      </w:r>
    </w:p>
    <w:p w14:paraId="34002AF5" w14:textId="632F6F1D"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14</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12</w:t>
      </w:r>
    </w:p>
    <w:p w14:paraId="057CCD3A" w14:textId="42456EF1"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2.2.14.1   </w:t>
      </w:r>
      <w:r w:rsidR="00AF7BD5" w:rsidRPr="00AF7BD5">
        <w:rPr>
          <w:rFonts w:eastAsia="Times New Roman"/>
          <w:b/>
          <w:bCs/>
          <w:sz w:val="20"/>
        </w:rPr>
        <w:t>Deliverable 36:</w:t>
      </w:r>
      <w:r w:rsidR="00AF7BD5">
        <w:rPr>
          <w:rFonts w:eastAsia="Times New Roman"/>
          <w:sz w:val="20"/>
        </w:rPr>
        <w:t xml:space="preserve"> </w:t>
      </w:r>
      <w:r w:rsidRPr="003E33B3">
        <w:rPr>
          <w:rFonts w:eastAsia="Times New Roman"/>
          <w:sz w:val="20"/>
        </w:rPr>
        <w:t>Meet with Judicial Council staff to discuss curriculum and provide input.</w:t>
      </w:r>
      <w:r w:rsidR="00AF7BD5">
        <w:rPr>
          <w:rFonts w:eastAsia="Times New Roman"/>
          <w:sz w:val="20"/>
        </w:rPr>
        <w:t xml:space="preserve"> </w:t>
      </w:r>
      <w:r w:rsidR="00AF7BD5" w:rsidRPr="00AF7BD5">
        <w:rPr>
          <w:rFonts w:eastAsia="Times New Roman"/>
          <w:b/>
          <w:bCs/>
          <w:sz w:val="20"/>
        </w:rPr>
        <w:t>Estimated Due Date:</w:t>
      </w:r>
      <w:r w:rsidR="00AF7BD5" w:rsidRPr="00AF7BD5">
        <w:rPr>
          <w:rFonts w:eastAsia="Times New Roman"/>
          <w:sz w:val="20"/>
        </w:rPr>
        <w:t xml:space="preserve"> January 1, 2028.</w:t>
      </w:r>
    </w:p>
    <w:p w14:paraId="1FD9E3D8" w14:textId="49F6FACB" w:rsidR="005A1E82" w:rsidRDefault="005A1E82" w:rsidP="005A1E82">
      <w:pPr>
        <w:ind w:left="1656"/>
        <w:rPr>
          <w:rFonts w:eastAsia="Times New Roman"/>
          <w:sz w:val="20"/>
        </w:rPr>
      </w:pPr>
      <w:r>
        <w:rPr>
          <w:rFonts w:eastAsia="Times New Roman"/>
          <w:sz w:val="20"/>
        </w:rPr>
        <w:t xml:space="preserve">2.2.14.2   </w:t>
      </w:r>
      <w:r w:rsidRPr="00876182">
        <w:rPr>
          <w:rFonts w:eastAsia="Times New Roman"/>
          <w:b/>
          <w:bCs/>
          <w:sz w:val="20"/>
        </w:rPr>
        <w:t xml:space="preserve">Deliverable </w:t>
      </w:r>
      <w:r w:rsidR="00AF7BD5">
        <w:rPr>
          <w:rFonts w:eastAsia="Times New Roman"/>
          <w:b/>
          <w:bCs/>
          <w:sz w:val="20"/>
        </w:rPr>
        <w:t>37</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05068AAC" w14:textId="123A1D30"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2</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January 28, 2028</w:t>
      </w:r>
      <w:r w:rsidRPr="00876182">
        <w:rPr>
          <w:rFonts w:eastAsia="Times New Roman"/>
          <w:sz w:val="20"/>
        </w:rPr>
        <w:t>.</w:t>
      </w:r>
    </w:p>
    <w:p w14:paraId="67029A9C" w14:textId="77777777" w:rsidR="005A1E82" w:rsidRDefault="005A1E82" w:rsidP="005A1E82">
      <w:pPr>
        <w:ind w:left="1656"/>
        <w:rPr>
          <w:rFonts w:eastAsia="Times New Roman"/>
          <w:sz w:val="20"/>
        </w:rPr>
      </w:pPr>
    </w:p>
    <w:p w14:paraId="69F2405D" w14:textId="12E8F9D4" w:rsidR="005A1E82" w:rsidRDefault="005A1E82" w:rsidP="005A1E82">
      <w:pPr>
        <w:ind w:left="1656"/>
        <w:rPr>
          <w:rFonts w:eastAsia="Times New Roman"/>
          <w:sz w:val="20"/>
        </w:rPr>
      </w:pPr>
      <w:r>
        <w:rPr>
          <w:rFonts w:eastAsia="Times New Roman"/>
          <w:sz w:val="20"/>
        </w:rPr>
        <w:t xml:space="preserve">2.2.14.3   </w:t>
      </w:r>
      <w:r w:rsidRPr="00876182">
        <w:rPr>
          <w:rFonts w:eastAsia="Times New Roman"/>
          <w:b/>
          <w:bCs/>
          <w:sz w:val="20"/>
        </w:rPr>
        <w:t xml:space="preserve">Deliverable </w:t>
      </w:r>
      <w:r w:rsidR="00AF7BD5">
        <w:rPr>
          <w:rFonts w:eastAsia="Times New Roman"/>
          <w:b/>
          <w:bCs/>
          <w:sz w:val="20"/>
        </w:rPr>
        <w:t>38</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483237F1" w14:textId="2A681533" w:rsidR="008761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March 10, 2028</w:t>
      </w:r>
      <w:r w:rsidRPr="00876182">
        <w:rPr>
          <w:rFonts w:eastAsia="Times New Roman"/>
          <w:sz w:val="20"/>
        </w:rPr>
        <w:t>.</w:t>
      </w:r>
    </w:p>
    <w:p w14:paraId="707D0B33" w14:textId="25D47A9D"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15</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13</w:t>
      </w:r>
    </w:p>
    <w:p w14:paraId="082392A6" w14:textId="313F6B81"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2.2.14.1   </w:t>
      </w:r>
      <w:r w:rsidR="00AF7BD5" w:rsidRPr="00AF7BD5">
        <w:rPr>
          <w:rFonts w:eastAsia="Times New Roman"/>
          <w:b/>
          <w:bCs/>
          <w:sz w:val="20"/>
        </w:rPr>
        <w:t>Deliverable 39:</w:t>
      </w:r>
      <w:r w:rsidR="00AF7BD5">
        <w:rPr>
          <w:rFonts w:eastAsia="Times New Roman"/>
          <w:sz w:val="20"/>
        </w:rPr>
        <w:t xml:space="preserve"> </w:t>
      </w:r>
      <w:r w:rsidRPr="003E33B3">
        <w:rPr>
          <w:rFonts w:eastAsia="Times New Roman"/>
          <w:sz w:val="20"/>
        </w:rPr>
        <w:t>Meet with Judicial Council staff to discuss curriculum and provide input.</w:t>
      </w:r>
      <w:r w:rsidR="00AF7BD5" w:rsidRPr="00AF7BD5">
        <w:t xml:space="preserve"> </w:t>
      </w:r>
      <w:r w:rsidR="00AF7BD5" w:rsidRPr="00AF7BD5">
        <w:rPr>
          <w:rFonts w:eastAsia="Times New Roman"/>
          <w:b/>
          <w:bCs/>
          <w:sz w:val="20"/>
        </w:rPr>
        <w:t>Estimated Due Date:</w:t>
      </w:r>
      <w:r w:rsidR="00AF7BD5" w:rsidRPr="00AF7BD5">
        <w:rPr>
          <w:rFonts w:eastAsia="Times New Roman"/>
          <w:sz w:val="20"/>
        </w:rPr>
        <w:t xml:space="preserve"> April 1, 2028</w:t>
      </w:r>
      <w:r w:rsidR="00AF7BD5">
        <w:rPr>
          <w:rFonts w:eastAsia="Times New Roman"/>
          <w:sz w:val="20"/>
        </w:rPr>
        <w:t>.</w:t>
      </w:r>
    </w:p>
    <w:p w14:paraId="57BDAC2A" w14:textId="64927FF9" w:rsidR="005A1E82" w:rsidRDefault="005A1E82" w:rsidP="005A1E82">
      <w:pPr>
        <w:ind w:left="1656"/>
        <w:rPr>
          <w:rFonts w:eastAsia="Times New Roman"/>
          <w:sz w:val="20"/>
        </w:rPr>
      </w:pPr>
      <w:r>
        <w:rPr>
          <w:rFonts w:eastAsia="Times New Roman"/>
          <w:sz w:val="20"/>
        </w:rPr>
        <w:t xml:space="preserve">2.2.14.2   </w:t>
      </w:r>
      <w:r w:rsidRPr="00876182">
        <w:rPr>
          <w:rFonts w:eastAsia="Times New Roman"/>
          <w:b/>
          <w:bCs/>
          <w:sz w:val="20"/>
        </w:rPr>
        <w:t xml:space="preserve">Deliverable </w:t>
      </w:r>
      <w:r w:rsidR="00AF7BD5">
        <w:rPr>
          <w:rFonts w:eastAsia="Times New Roman"/>
          <w:b/>
          <w:bCs/>
          <w:sz w:val="20"/>
        </w:rPr>
        <w:t>40</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2282BA80" w14:textId="5A7E6F30"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3</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April 28, 2028</w:t>
      </w:r>
      <w:r w:rsidRPr="00876182">
        <w:rPr>
          <w:rFonts w:eastAsia="Times New Roman"/>
          <w:sz w:val="20"/>
        </w:rPr>
        <w:t>.</w:t>
      </w:r>
    </w:p>
    <w:p w14:paraId="0C3981EA" w14:textId="77777777" w:rsidR="005A1E82" w:rsidRDefault="005A1E82" w:rsidP="005A1E82">
      <w:pPr>
        <w:ind w:left="1656"/>
        <w:rPr>
          <w:rFonts w:eastAsia="Times New Roman"/>
          <w:sz w:val="20"/>
        </w:rPr>
      </w:pPr>
    </w:p>
    <w:p w14:paraId="1539B771" w14:textId="4AB01399" w:rsidR="005A1E82" w:rsidRDefault="005A1E82" w:rsidP="005A1E82">
      <w:pPr>
        <w:ind w:left="1656"/>
        <w:rPr>
          <w:rFonts w:eastAsia="Times New Roman"/>
          <w:sz w:val="20"/>
        </w:rPr>
      </w:pPr>
      <w:r>
        <w:rPr>
          <w:rFonts w:eastAsia="Times New Roman"/>
          <w:sz w:val="20"/>
        </w:rPr>
        <w:t xml:space="preserve">2.2.14.3   </w:t>
      </w:r>
      <w:r w:rsidRPr="00876182">
        <w:rPr>
          <w:rFonts w:eastAsia="Times New Roman"/>
          <w:b/>
          <w:bCs/>
          <w:sz w:val="20"/>
        </w:rPr>
        <w:t xml:space="preserve">Deliverable </w:t>
      </w:r>
      <w:r w:rsidR="00AF7BD5">
        <w:rPr>
          <w:rFonts w:eastAsia="Times New Roman"/>
          <w:b/>
          <w:bCs/>
          <w:sz w:val="20"/>
        </w:rPr>
        <w:t>41</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50597A88" w14:textId="5309E79D" w:rsidR="00C4177B" w:rsidRPr="005A1E82"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June 30, 2028</w:t>
      </w:r>
      <w:r w:rsidRPr="00876182">
        <w:rPr>
          <w:rFonts w:eastAsia="Times New Roman"/>
          <w:sz w:val="20"/>
        </w:rPr>
        <w:t>.</w:t>
      </w:r>
    </w:p>
    <w:p w14:paraId="13BE9B1C" w14:textId="77777777" w:rsidR="00C4177B" w:rsidRPr="00C4177B" w:rsidRDefault="00C4177B" w:rsidP="003E33B3">
      <w:pPr>
        <w:pStyle w:val="ListParagraph"/>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lastRenderedPageBreak/>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56E08D3" w14:textId="77777777" w:rsidR="00F47B22" w:rsidRPr="000646E6" w:rsidRDefault="003145FD" w:rsidP="00F47B22">
      <w:pPr>
        <w:pStyle w:val="ListParagraph"/>
        <w:numPr>
          <w:ilvl w:val="0"/>
          <w:numId w:val="46"/>
        </w:numPr>
        <w:spacing w:before="120" w:after="120"/>
        <w:ind w:left="1267"/>
        <w:rPr>
          <w:rFonts w:asciiTheme="minorHAnsi" w:hAnsiTheme="minorHAnsi" w:cstheme="minorHAnsi"/>
          <w:iCs/>
          <w:sz w:val="20"/>
        </w:rPr>
      </w:pPr>
      <w:r>
        <w:rPr>
          <w:rFonts w:asciiTheme="minorHAnsi" w:hAnsiTheme="minorHAnsi" w:cstheme="minorHAnsi"/>
          <w:i/>
          <w:sz w:val="20"/>
        </w:rPr>
        <w:t xml:space="preserve"> </w:t>
      </w:r>
      <w:r w:rsidR="00F47B22" w:rsidRPr="000646E6">
        <w:rPr>
          <w:rFonts w:asciiTheme="minorHAnsi" w:hAnsiTheme="minorHAnsi" w:cstheme="minorHAnsi"/>
          <w:b/>
          <w:bCs/>
          <w:iCs/>
          <w:sz w:val="20"/>
        </w:rPr>
        <w:t>Timeliness</w:t>
      </w:r>
      <w:r w:rsidR="00F47B22" w:rsidRPr="000646E6">
        <w:rPr>
          <w:rFonts w:asciiTheme="minorHAnsi" w:hAnsiTheme="minorHAnsi" w:cstheme="minorHAnsi"/>
          <w:iCs/>
          <w:sz w:val="20"/>
        </w:rPr>
        <w:t xml:space="preserve">:  The Services were </w:t>
      </w:r>
      <w:proofErr w:type="gramStart"/>
      <w:r w:rsidR="00F47B22" w:rsidRPr="000646E6">
        <w:rPr>
          <w:rFonts w:asciiTheme="minorHAnsi" w:hAnsiTheme="minorHAnsi" w:cstheme="minorHAnsi"/>
          <w:iCs/>
          <w:sz w:val="20"/>
        </w:rPr>
        <w:t>completed</w:t>
      </w:r>
      <w:proofErr w:type="gramEnd"/>
      <w:r w:rsidR="00F47B22" w:rsidRPr="000646E6">
        <w:rPr>
          <w:rFonts w:asciiTheme="minorHAnsi" w:hAnsiTheme="minorHAnsi" w:cstheme="minorHAnsi"/>
          <w:iCs/>
          <w:sz w:val="20"/>
        </w:rPr>
        <w:t xml:space="preserve"> and the Deliverables were delivered on time. </w:t>
      </w:r>
    </w:p>
    <w:p w14:paraId="58522B57" w14:textId="7567C73B" w:rsidR="00570F30" w:rsidRPr="00F47B22" w:rsidRDefault="00F47B22" w:rsidP="00F47B22">
      <w:pPr>
        <w:pStyle w:val="ListParagraph"/>
        <w:numPr>
          <w:ilvl w:val="0"/>
          <w:numId w:val="45"/>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73EBDFF8" w14:textId="79BDF7DA" w:rsidR="00927DC6" w:rsidRPr="005A1E82" w:rsidRDefault="00927DC6" w:rsidP="005A1E8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5A1E82" w:rsidRPr="003515BF">
        <w:rPr>
          <w:rFonts w:asciiTheme="minorHAnsi" w:hAnsiTheme="minorHAnsi" w:cstheme="minorHAnsi"/>
          <w:sz w:val="20"/>
        </w:rPr>
        <w:t xml:space="preserve">Contractor must perform the Services and deliver the Deliverables according to the </w:t>
      </w:r>
      <w:r w:rsidR="005A1E82">
        <w:rPr>
          <w:rFonts w:asciiTheme="minorHAnsi" w:hAnsiTheme="minorHAnsi" w:cstheme="minorHAnsi"/>
          <w:sz w:val="20"/>
        </w:rPr>
        <w:t xml:space="preserve">timeline outlined in </w:t>
      </w:r>
      <w:r w:rsidR="005A1E82" w:rsidRPr="00BA2763">
        <w:rPr>
          <w:rFonts w:asciiTheme="minorHAnsi" w:hAnsiTheme="minorHAnsi" w:cstheme="minorHAnsi"/>
          <w:b/>
          <w:bCs/>
          <w:sz w:val="20"/>
        </w:rPr>
        <w:t>Section 2.2</w:t>
      </w:r>
      <w:r w:rsidR="005A1E82">
        <w:rPr>
          <w:rFonts w:asciiTheme="minorHAnsi" w:hAnsiTheme="minorHAnsi" w:cstheme="minorHAnsi"/>
          <w:sz w:val="20"/>
        </w:rPr>
        <w:t xml:space="preserve"> above.</w:t>
      </w:r>
    </w:p>
    <w:p w14:paraId="3AFC2B59" w14:textId="466B8BAB"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 xml:space="preserve">’s project manager </w:t>
      </w:r>
      <w:proofErr w:type="gramStart"/>
      <w:r w:rsidRPr="00D1622D">
        <w:rPr>
          <w:rFonts w:asciiTheme="minorHAnsi" w:hAnsiTheme="minorHAnsi" w:cstheme="minorHAnsi"/>
          <w:sz w:val="20"/>
        </w:rPr>
        <w:t>is:</w:t>
      </w:r>
      <w:proofErr w:type="gramEnd"/>
      <w:r w:rsidRPr="00152E34">
        <w:rPr>
          <w:rFonts w:asciiTheme="minorHAnsi" w:hAnsiTheme="minorHAnsi" w:cstheme="minorHAnsi"/>
          <w:sz w:val="20"/>
        </w:rPr>
        <w:t xml:space="preserve"> </w:t>
      </w:r>
      <w:r w:rsidR="005E2A2B">
        <w:rPr>
          <w:rFonts w:asciiTheme="minorHAnsi" w:hAnsiTheme="minorHAnsi" w:cstheme="minorHAnsi"/>
          <w:b/>
          <w:sz w:val="20"/>
        </w:rPr>
        <w:t>Marymichael Smrdeli</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1625877" w:rsidR="00B15A09" w:rsidRPr="005A1E82" w:rsidRDefault="00E37567" w:rsidP="005A1E82">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lastRenderedPageBreak/>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6BFB50B4" w:rsidR="00C36343" w:rsidRPr="00D370A9" w:rsidRDefault="00C36343" w:rsidP="00D370A9">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33C516BE" w14:textId="474E89A6" w:rsidR="00D370A9"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Amount.</w:t>
      </w:r>
      <w:r w:rsidRPr="00D370A9">
        <w:rPr>
          <w:rFonts w:asciiTheme="minorHAnsi" w:hAnsiTheme="minorHAnsi" w:cstheme="minorHAnsi"/>
          <w:bCs/>
          <w:sz w:val="20"/>
        </w:rPr>
        <w:t xml:space="preserve">  </w:t>
      </w:r>
      <w:r w:rsidR="00B6312C" w:rsidRPr="00D370A9">
        <w:rPr>
          <w:rFonts w:asciiTheme="minorHAnsi" w:hAnsiTheme="minorHAnsi" w:cstheme="minorHAnsi"/>
          <w:bCs/>
          <w:sz w:val="20"/>
        </w:rPr>
        <w:t xml:space="preserve">Contractor will invoice the </w:t>
      </w:r>
      <w:r w:rsidR="005C5EAE" w:rsidRPr="00D370A9">
        <w:rPr>
          <w:rFonts w:asciiTheme="minorHAnsi" w:hAnsiTheme="minorHAnsi" w:cstheme="minorHAnsi"/>
          <w:bCs/>
          <w:sz w:val="20"/>
        </w:rPr>
        <w:t>following amounts for Services or Deliverables</w:t>
      </w:r>
      <w:r w:rsidR="00B6312C" w:rsidRPr="00D370A9">
        <w:rPr>
          <w:rFonts w:asciiTheme="minorHAnsi" w:hAnsiTheme="minorHAnsi" w:cstheme="minorHAnsi"/>
          <w:bCs/>
          <w:sz w:val="20"/>
        </w:rPr>
        <w:t xml:space="preserve"> that the </w:t>
      </w:r>
      <w:r w:rsidR="00323CD0" w:rsidRPr="00D370A9">
        <w:rPr>
          <w:rFonts w:asciiTheme="minorHAnsi" w:hAnsiTheme="minorHAnsi" w:cstheme="minorHAnsi"/>
          <w:bCs/>
          <w:sz w:val="20"/>
        </w:rPr>
        <w:t>JBE</w:t>
      </w:r>
      <w:r w:rsidR="00B6312C" w:rsidRPr="00D370A9">
        <w:rPr>
          <w:rFonts w:asciiTheme="minorHAnsi" w:hAnsiTheme="minorHAnsi" w:cstheme="minorHAnsi"/>
          <w:bCs/>
          <w:sz w:val="20"/>
        </w:rPr>
        <w:t xml:space="preserve"> has accepted:  </w:t>
      </w:r>
    </w:p>
    <w:tbl>
      <w:tblPr>
        <w:tblStyle w:val="TableGrid2"/>
        <w:tblW w:w="8910" w:type="dxa"/>
        <w:tblInd w:w="355" w:type="dxa"/>
        <w:tblLook w:val="04A0" w:firstRow="1" w:lastRow="0" w:firstColumn="1" w:lastColumn="0" w:noHBand="0" w:noVBand="1"/>
      </w:tblPr>
      <w:tblGrid>
        <w:gridCol w:w="3060"/>
        <w:gridCol w:w="3060"/>
        <w:gridCol w:w="2790"/>
      </w:tblGrid>
      <w:tr w:rsidR="005D243E" w:rsidRPr="005D243E" w14:paraId="05EBC9C6" w14:textId="77777777" w:rsidTr="001D7B4B">
        <w:trPr>
          <w:trHeight w:val="554"/>
        </w:trPr>
        <w:tc>
          <w:tcPr>
            <w:tcW w:w="3060" w:type="dxa"/>
          </w:tcPr>
          <w:p w14:paraId="123E4585" w14:textId="77777777" w:rsidR="005D243E" w:rsidRPr="005D243E" w:rsidRDefault="005D243E" w:rsidP="005D243E">
            <w:pPr>
              <w:jc w:val="center"/>
              <w:rPr>
                <w:rFonts w:eastAsia="Times New Roman"/>
                <w:b/>
                <w:sz w:val="20"/>
                <w:szCs w:val="20"/>
              </w:rPr>
            </w:pPr>
            <w:r w:rsidRPr="005D243E">
              <w:rPr>
                <w:rFonts w:eastAsia="Times New Roman"/>
                <w:b/>
                <w:sz w:val="20"/>
                <w:szCs w:val="20"/>
              </w:rPr>
              <w:t>Billable Activity</w:t>
            </w:r>
          </w:p>
        </w:tc>
        <w:tc>
          <w:tcPr>
            <w:tcW w:w="3060" w:type="dxa"/>
          </w:tcPr>
          <w:p w14:paraId="79FDC9CB" w14:textId="201CFACA" w:rsidR="005D243E" w:rsidRPr="005D243E" w:rsidRDefault="005D243E" w:rsidP="005D243E">
            <w:pPr>
              <w:jc w:val="center"/>
              <w:rPr>
                <w:rFonts w:eastAsia="Times New Roman"/>
                <w:b/>
                <w:sz w:val="20"/>
                <w:szCs w:val="20"/>
              </w:rPr>
            </w:pPr>
            <w:r w:rsidRPr="005D243E">
              <w:rPr>
                <w:rFonts w:eastAsia="Times New Roman"/>
                <w:b/>
                <w:sz w:val="20"/>
                <w:szCs w:val="20"/>
              </w:rPr>
              <w:t>Firm Fixed Price</w:t>
            </w:r>
          </w:p>
        </w:tc>
        <w:tc>
          <w:tcPr>
            <w:tcW w:w="2790" w:type="dxa"/>
          </w:tcPr>
          <w:p w14:paraId="18335FB8" w14:textId="77777777" w:rsidR="005D243E" w:rsidRPr="005D243E" w:rsidRDefault="005D243E" w:rsidP="005D243E">
            <w:pPr>
              <w:jc w:val="center"/>
              <w:rPr>
                <w:rFonts w:eastAsia="Times New Roman"/>
                <w:b/>
                <w:sz w:val="20"/>
                <w:szCs w:val="20"/>
              </w:rPr>
            </w:pPr>
            <w:r w:rsidRPr="005D243E">
              <w:rPr>
                <w:rFonts w:eastAsia="Times New Roman"/>
                <w:b/>
                <w:sz w:val="20"/>
                <w:szCs w:val="20"/>
              </w:rPr>
              <w:t>Invoice Due Date</w:t>
            </w:r>
          </w:p>
        </w:tc>
      </w:tr>
      <w:tr w:rsidR="005D243E" w:rsidRPr="005D243E" w14:paraId="020FA61E" w14:textId="77777777" w:rsidTr="001D7B4B">
        <w:trPr>
          <w:trHeight w:val="554"/>
        </w:trPr>
        <w:tc>
          <w:tcPr>
            <w:tcW w:w="3060" w:type="dxa"/>
          </w:tcPr>
          <w:p w14:paraId="736BA399"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w:t>
            </w:r>
          </w:p>
          <w:p w14:paraId="03701B6C" w14:textId="77777777" w:rsidR="005D243E" w:rsidRPr="005D243E" w:rsidRDefault="005D243E" w:rsidP="005D243E">
            <w:pPr>
              <w:jc w:val="center"/>
              <w:rPr>
                <w:rFonts w:eastAsia="Times New Roman"/>
                <w:sz w:val="20"/>
                <w:szCs w:val="20"/>
              </w:rPr>
            </w:pPr>
          </w:p>
        </w:tc>
        <w:tc>
          <w:tcPr>
            <w:tcW w:w="3060" w:type="dxa"/>
          </w:tcPr>
          <w:p w14:paraId="7ED8B501" w14:textId="053F40E4"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AA4DF19" w14:textId="77777777" w:rsidR="005D243E" w:rsidRPr="005D243E" w:rsidRDefault="005D243E" w:rsidP="005D243E">
            <w:pPr>
              <w:jc w:val="center"/>
              <w:rPr>
                <w:rFonts w:eastAsia="Times New Roman"/>
                <w:sz w:val="20"/>
                <w:szCs w:val="20"/>
              </w:rPr>
            </w:pPr>
            <w:r w:rsidRPr="005D243E">
              <w:rPr>
                <w:rFonts w:eastAsia="Times New Roman"/>
                <w:sz w:val="20"/>
                <w:szCs w:val="20"/>
              </w:rPr>
              <w:t>July 15, 2025</w:t>
            </w:r>
          </w:p>
        </w:tc>
      </w:tr>
      <w:tr w:rsidR="005D243E" w:rsidRPr="005D243E" w14:paraId="78E711C2" w14:textId="77777777" w:rsidTr="001D7B4B">
        <w:trPr>
          <w:trHeight w:val="554"/>
        </w:trPr>
        <w:tc>
          <w:tcPr>
            <w:tcW w:w="3060" w:type="dxa"/>
          </w:tcPr>
          <w:p w14:paraId="00AF764F"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w:t>
            </w:r>
          </w:p>
          <w:p w14:paraId="665A59C9" w14:textId="77777777" w:rsidR="005D243E" w:rsidRPr="005D243E" w:rsidRDefault="005D243E" w:rsidP="005D243E">
            <w:pPr>
              <w:jc w:val="center"/>
              <w:rPr>
                <w:rFonts w:eastAsia="Times New Roman"/>
                <w:sz w:val="20"/>
                <w:szCs w:val="20"/>
              </w:rPr>
            </w:pPr>
          </w:p>
        </w:tc>
        <w:tc>
          <w:tcPr>
            <w:tcW w:w="3060" w:type="dxa"/>
          </w:tcPr>
          <w:p w14:paraId="333370DA" w14:textId="50AEA84D"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77D31A9" w14:textId="77777777" w:rsidR="005D243E" w:rsidRPr="005D243E" w:rsidRDefault="005D243E" w:rsidP="005D243E">
            <w:pPr>
              <w:jc w:val="center"/>
              <w:rPr>
                <w:rFonts w:eastAsia="Times New Roman"/>
                <w:sz w:val="20"/>
                <w:szCs w:val="20"/>
              </w:rPr>
            </w:pPr>
            <w:r w:rsidRPr="005D243E">
              <w:rPr>
                <w:rFonts w:eastAsia="Times New Roman"/>
                <w:sz w:val="20"/>
                <w:szCs w:val="20"/>
              </w:rPr>
              <w:t>October 1, 2025</w:t>
            </w:r>
          </w:p>
        </w:tc>
      </w:tr>
      <w:tr w:rsidR="005D243E" w:rsidRPr="005D243E" w14:paraId="09317EEB" w14:textId="77777777" w:rsidTr="001D7B4B">
        <w:trPr>
          <w:trHeight w:val="554"/>
        </w:trPr>
        <w:tc>
          <w:tcPr>
            <w:tcW w:w="3060" w:type="dxa"/>
          </w:tcPr>
          <w:p w14:paraId="6B0F33A6"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w:t>
            </w:r>
          </w:p>
        </w:tc>
        <w:tc>
          <w:tcPr>
            <w:tcW w:w="3060" w:type="dxa"/>
          </w:tcPr>
          <w:p w14:paraId="413D5E71" w14:textId="37C6A676"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A5CE7B2" w14:textId="77777777" w:rsidR="005D243E" w:rsidRPr="005D243E" w:rsidRDefault="005D243E" w:rsidP="005D243E">
            <w:pPr>
              <w:jc w:val="center"/>
              <w:rPr>
                <w:rFonts w:eastAsia="Times New Roman"/>
                <w:sz w:val="20"/>
                <w:szCs w:val="20"/>
              </w:rPr>
            </w:pPr>
            <w:r w:rsidRPr="005D243E">
              <w:rPr>
                <w:rFonts w:eastAsia="Times New Roman"/>
                <w:sz w:val="20"/>
                <w:szCs w:val="20"/>
              </w:rPr>
              <w:t>October 15, 2025</w:t>
            </w:r>
          </w:p>
        </w:tc>
      </w:tr>
      <w:tr w:rsidR="005D243E" w:rsidRPr="005D243E" w14:paraId="1167497F" w14:textId="77777777" w:rsidTr="001D7B4B">
        <w:trPr>
          <w:trHeight w:val="554"/>
        </w:trPr>
        <w:tc>
          <w:tcPr>
            <w:tcW w:w="3060" w:type="dxa"/>
          </w:tcPr>
          <w:p w14:paraId="5DEDF296"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#4</w:t>
            </w:r>
          </w:p>
          <w:p w14:paraId="0C804F6B" w14:textId="77777777" w:rsidR="005D243E" w:rsidRPr="005D243E" w:rsidRDefault="005D243E" w:rsidP="005D243E">
            <w:pPr>
              <w:jc w:val="center"/>
              <w:rPr>
                <w:rFonts w:eastAsia="Times New Roman"/>
                <w:sz w:val="20"/>
                <w:szCs w:val="20"/>
              </w:rPr>
            </w:pPr>
          </w:p>
        </w:tc>
        <w:tc>
          <w:tcPr>
            <w:tcW w:w="3060" w:type="dxa"/>
          </w:tcPr>
          <w:p w14:paraId="31737711" w14:textId="4BF2A40B"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35AB8DAF" w14:textId="77777777" w:rsidR="005D243E" w:rsidRPr="005D243E" w:rsidRDefault="005D243E" w:rsidP="005D243E">
            <w:pPr>
              <w:jc w:val="center"/>
              <w:rPr>
                <w:rFonts w:eastAsia="Times New Roman"/>
                <w:sz w:val="20"/>
                <w:szCs w:val="20"/>
              </w:rPr>
            </w:pPr>
            <w:r w:rsidRPr="005D243E">
              <w:rPr>
                <w:rFonts w:eastAsia="Times New Roman"/>
                <w:sz w:val="20"/>
                <w:szCs w:val="20"/>
              </w:rPr>
              <w:t>October 30, 2025</w:t>
            </w:r>
          </w:p>
        </w:tc>
      </w:tr>
      <w:tr w:rsidR="005D243E" w:rsidRPr="005D243E" w14:paraId="289359CA" w14:textId="77777777" w:rsidTr="001D7B4B">
        <w:trPr>
          <w:trHeight w:val="554"/>
        </w:trPr>
        <w:tc>
          <w:tcPr>
            <w:tcW w:w="3060" w:type="dxa"/>
          </w:tcPr>
          <w:p w14:paraId="0BB5AC5E"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#5</w:t>
            </w:r>
          </w:p>
        </w:tc>
        <w:tc>
          <w:tcPr>
            <w:tcW w:w="3060" w:type="dxa"/>
          </w:tcPr>
          <w:p w14:paraId="53A251C3" w14:textId="39F566FB"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152787D9" w14:textId="77777777" w:rsidR="005D243E" w:rsidRPr="005D243E" w:rsidRDefault="005D243E" w:rsidP="005D243E">
            <w:pPr>
              <w:jc w:val="center"/>
              <w:rPr>
                <w:rFonts w:eastAsia="Times New Roman"/>
                <w:sz w:val="20"/>
                <w:szCs w:val="20"/>
              </w:rPr>
            </w:pPr>
            <w:r w:rsidRPr="005D243E">
              <w:rPr>
                <w:rFonts w:eastAsia="Times New Roman"/>
                <w:sz w:val="20"/>
                <w:szCs w:val="20"/>
              </w:rPr>
              <w:t>November 30, 205</w:t>
            </w:r>
          </w:p>
        </w:tc>
      </w:tr>
      <w:tr w:rsidR="005D243E" w:rsidRPr="005D243E" w14:paraId="39A7B113" w14:textId="77777777" w:rsidTr="001D7B4B">
        <w:trPr>
          <w:trHeight w:val="554"/>
        </w:trPr>
        <w:tc>
          <w:tcPr>
            <w:tcW w:w="3060" w:type="dxa"/>
          </w:tcPr>
          <w:p w14:paraId="679AD019"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#6</w:t>
            </w:r>
          </w:p>
        </w:tc>
        <w:tc>
          <w:tcPr>
            <w:tcW w:w="3060" w:type="dxa"/>
          </w:tcPr>
          <w:p w14:paraId="392E40F9" w14:textId="3F78A657"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3E7F6DE5" w14:textId="77777777" w:rsidR="005D243E" w:rsidRPr="005D243E" w:rsidRDefault="005D243E" w:rsidP="005D243E">
            <w:pPr>
              <w:jc w:val="center"/>
              <w:rPr>
                <w:rFonts w:eastAsia="Times New Roman"/>
                <w:sz w:val="20"/>
                <w:szCs w:val="20"/>
              </w:rPr>
            </w:pPr>
            <w:r w:rsidRPr="005D243E">
              <w:rPr>
                <w:rFonts w:eastAsia="Times New Roman"/>
                <w:sz w:val="20"/>
                <w:szCs w:val="20"/>
              </w:rPr>
              <w:t>December 1, 2025</w:t>
            </w:r>
          </w:p>
        </w:tc>
      </w:tr>
      <w:tr w:rsidR="005D243E" w:rsidRPr="005D243E" w14:paraId="2A023115" w14:textId="77777777" w:rsidTr="001D7B4B">
        <w:trPr>
          <w:trHeight w:val="554"/>
        </w:trPr>
        <w:tc>
          <w:tcPr>
            <w:tcW w:w="3060" w:type="dxa"/>
          </w:tcPr>
          <w:p w14:paraId="64A8B8D1"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#7</w:t>
            </w:r>
          </w:p>
        </w:tc>
        <w:tc>
          <w:tcPr>
            <w:tcW w:w="3060" w:type="dxa"/>
          </w:tcPr>
          <w:p w14:paraId="37C70C75" w14:textId="0A83167D"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A35B8DF" w14:textId="77777777" w:rsidR="005D243E" w:rsidRPr="005D243E" w:rsidRDefault="005D243E" w:rsidP="005D243E">
            <w:pPr>
              <w:jc w:val="center"/>
              <w:rPr>
                <w:rFonts w:eastAsia="Times New Roman"/>
                <w:sz w:val="20"/>
                <w:szCs w:val="20"/>
              </w:rPr>
            </w:pPr>
            <w:r w:rsidRPr="005D243E">
              <w:rPr>
                <w:rFonts w:eastAsia="Times New Roman"/>
                <w:sz w:val="20"/>
                <w:szCs w:val="20"/>
              </w:rPr>
              <w:t>December 14, 2025</w:t>
            </w:r>
          </w:p>
        </w:tc>
      </w:tr>
      <w:tr w:rsidR="005D243E" w:rsidRPr="005D243E" w14:paraId="208D134F" w14:textId="77777777" w:rsidTr="001D7B4B">
        <w:trPr>
          <w:trHeight w:val="554"/>
        </w:trPr>
        <w:tc>
          <w:tcPr>
            <w:tcW w:w="3060" w:type="dxa"/>
          </w:tcPr>
          <w:p w14:paraId="77B3D484"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#8</w:t>
            </w:r>
          </w:p>
        </w:tc>
        <w:tc>
          <w:tcPr>
            <w:tcW w:w="3060" w:type="dxa"/>
          </w:tcPr>
          <w:p w14:paraId="48ECB29B" w14:textId="1553ECE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3B8CB874" w14:textId="77777777" w:rsidR="005D243E" w:rsidRPr="005D243E" w:rsidRDefault="005D243E" w:rsidP="005D243E">
            <w:pPr>
              <w:jc w:val="center"/>
              <w:rPr>
                <w:rFonts w:eastAsia="Times New Roman"/>
                <w:sz w:val="20"/>
                <w:szCs w:val="20"/>
              </w:rPr>
            </w:pPr>
            <w:r w:rsidRPr="005D243E">
              <w:rPr>
                <w:rFonts w:eastAsia="Times New Roman"/>
                <w:sz w:val="20"/>
                <w:szCs w:val="20"/>
              </w:rPr>
              <w:t>January 19, 2026</w:t>
            </w:r>
          </w:p>
        </w:tc>
      </w:tr>
      <w:tr w:rsidR="005D243E" w:rsidRPr="005D243E" w14:paraId="5EA84E16" w14:textId="77777777" w:rsidTr="001D7B4B">
        <w:trPr>
          <w:trHeight w:val="554"/>
        </w:trPr>
        <w:tc>
          <w:tcPr>
            <w:tcW w:w="3060" w:type="dxa"/>
          </w:tcPr>
          <w:p w14:paraId="7B24D2EE"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#9</w:t>
            </w:r>
          </w:p>
        </w:tc>
        <w:tc>
          <w:tcPr>
            <w:tcW w:w="3060" w:type="dxa"/>
          </w:tcPr>
          <w:p w14:paraId="4EBCE5AD" w14:textId="3E3DEE6E"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3FC4095F" w14:textId="77777777" w:rsidR="005D243E" w:rsidRPr="005D243E" w:rsidRDefault="005D243E" w:rsidP="005D243E">
            <w:pPr>
              <w:jc w:val="center"/>
              <w:rPr>
                <w:rFonts w:eastAsia="Times New Roman"/>
                <w:sz w:val="20"/>
                <w:szCs w:val="20"/>
              </w:rPr>
            </w:pPr>
            <w:r w:rsidRPr="005D243E">
              <w:rPr>
                <w:rFonts w:eastAsia="Times New Roman"/>
                <w:sz w:val="20"/>
                <w:szCs w:val="20"/>
              </w:rPr>
              <w:t>February 10, 2026</w:t>
            </w:r>
          </w:p>
        </w:tc>
      </w:tr>
      <w:tr w:rsidR="005D243E" w:rsidRPr="005D243E" w14:paraId="48EBF870" w14:textId="77777777" w:rsidTr="001D7B4B">
        <w:trPr>
          <w:trHeight w:val="554"/>
        </w:trPr>
        <w:tc>
          <w:tcPr>
            <w:tcW w:w="3060" w:type="dxa"/>
          </w:tcPr>
          <w:p w14:paraId="1EEC81E5"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#10</w:t>
            </w:r>
          </w:p>
          <w:p w14:paraId="723FE077" w14:textId="77777777" w:rsidR="005D243E" w:rsidRPr="005D243E" w:rsidRDefault="005D243E" w:rsidP="005D243E">
            <w:pPr>
              <w:jc w:val="center"/>
              <w:rPr>
                <w:rFonts w:eastAsia="Times New Roman"/>
                <w:sz w:val="20"/>
                <w:szCs w:val="20"/>
              </w:rPr>
            </w:pPr>
          </w:p>
        </w:tc>
        <w:tc>
          <w:tcPr>
            <w:tcW w:w="3060" w:type="dxa"/>
          </w:tcPr>
          <w:p w14:paraId="179330DD" w14:textId="79E6BC3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4C65D0A" w14:textId="77777777" w:rsidR="005D243E" w:rsidRPr="005D243E" w:rsidRDefault="005D243E" w:rsidP="005D243E">
            <w:pPr>
              <w:jc w:val="center"/>
              <w:rPr>
                <w:rFonts w:eastAsia="Times New Roman"/>
                <w:sz w:val="20"/>
                <w:szCs w:val="20"/>
              </w:rPr>
            </w:pPr>
            <w:r w:rsidRPr="005D243E">
              <w:rPr>
                <w:rFonts w:eastAsia="Times New Roman"/>
                <w:sz w:val="20"/>
                <w:szCs w:val="20"/>
              </w:rPr>
              <w:t>February 23, 2026</w:t>
            </w:r>
          </w:p>
        </w:tc>
      </w:tr>
      <w:tr w:rsidR="005D243E" w:rsidRPr="005D243E" w14:paraId="43489F69" w14:textId="77777777" w:rsidTr="001D7B4B">
        <w:trPr>
          <w:trHeight w:val="554"/>
        </w:trPr>
        <w:tc>
          <w:tcPr>
            <w:tcW w:w="3060" w:type="dxa"/>
          </w:tcPr>
          <w:p w14:paraId="59A7E637"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#11</w:t>
            </w:r>
          </w:p>
          <w:p w14:paraId="1937AE37" w14:textId="77777777" w:rsidR="005D243E" w:rsidRPr="005D243E" w:rsidRDefault="005D243E" w:rsidP="005D243E">
            <w:pPr>
              <w:jc w:val="center"/>
              <w:rPr>
                <w:rFonts w:eastAsia="Times New Roman"/>
                <w:sz w:val="20"/>
                <w:szCs w:val="20"/>
              </w:rPr>
            </w:pPr>
          </w:p>
        </w:tc>
        <w:tc>
          <w:tcPr>
            <w:tcW w:w="3060" w:type="dxa"/>
          </w:tcPr>
          <w:p w14:paraId="08232C7B" w14:textId="61DFB2F4"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486E1C83" w14:textId="77777777" w:rsidR="005D243E" w:rsidRPr="005D243E" w:rsidRDefault="005D243E" w:rsidP="005D243E">
            <w:pPr>
              <w:jc w:val="center"/>
              <w:rPr>
                <w:rFonts w:eastAsia="Times New Roman"/>
                <w:sz w:val="20"/>
                <w:szCs w:val="20"/>
              </w:rPr>
            </w:pPr>
            <w:r w:rsidRPr="005D243E">
              <w:rPr>
                <w:rFonts w:eastAsia="Times New Roman"/>
                <w:sz w:val="20"/>
                <w:szCs w:val="20"/>
              </w:rPr>
              <w:t>March 28, 2026</w:t>
            </w:r>
          </w:p>
        </w:tc>
      </w:tr>
      <w:tr w:rsidR="005D243E" w:rsidRPr="005D243E" w14:paraId="7A99C6D9" w14:textId="77777777" w:rsidTr="001D7B4B">
        <w:trPr>
          <w:trHeight w:val="554"/>
        </w:trPr>
        <w:tc>
          <w:tcPr>
            <w:tcW w:w="3060" w:type="dxa"/>
          </w:tcPr>
          <w:p w14:paraId="471FF5F1"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#12</w:t>
            </w:r>
          </w:p>
        </w:tc>
        <w:tc>
          <w:tcPr>
            <w:tcW w:w="3060" w:type="dxa"/>
          </w:tcPr>
          <w:p w14:paraId="302AEB0E" w14:textId="58D58BE6"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79883D04" w14:textId="77777777" w:rsidR="005D243E" w:rsidRPr="005D243E" w:rsidRDefault="005D243E" w:rsidP="005D243E">
            <w:pPr>
              <w:jc w:val="center"/>
              <w:rPr>
                <w:rFonts w:eastAsia="Times New Roman"/>
                <w:sz w:val="20"/>
                <w:szCs w:val="20"/>
              </w:rPr>
            </w:pPr>
            <w:r w:rsidRPr="005D243E">
              <w:rPr>
                <w:rFonts w:eastAsia="Times New Roman"/>
                <w:sz w:val="20"/>
                <w:szCs w:val="20"/>
              </w:rPr>
              <w:t>April 15, 2026</w:t>
            </w:r>
          </w:p>
        </w:tc>
      </w:tr>
      <w:tr w:rsidR="005D243E" w:rsidRPr="005D243E" w14:paraId="5324FDC7" w14:textId="77777777" w:rsidTr="001D7B4B">
        <w:trPr>
          <w:trHeight w:val="554"/>
        </w:trPr>
        <w:tc>
          <w:tcPr>
            <w:tcW w:w="3060" w:type="dxa"/>
          </w:tcPr>
          <w:p w14:paraId="4006749A"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#13</w:t>
            </w:r>
          </w:p>
          <w:p w14:paraId="52B41E12" w14:textId="77777777" w:rsidR="005D243E" w:rsidRPr="005D243E" w:rsidRDefault="005D243E" w:rsidP="005D243E">
            <w:pPr>
              <w:jc w:val="center"/>
              <w:rPr>
                <w:rFonts w:eastAsia="Times New Roman"/>
                <w:sz w:val="20"/>
                <w:szCs w:val="20"/>
              </w:rPr>
            </w:pPr>
          </w:p>
        </w:tc>
        <w:tc>
          <w:tcPr>
            <w:tcW w:w="3060" w:type="dxa"/>
          </w:tcPr>
          <w:p w14:paraId="62F2887B" w14:textId="22332F79"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D6ABEC3" w14:textId="77777777" w:rsidR="005D243E" w:rsidRPr="005D243E" w:rsidRDefault="005D243E" w:rsidP="005D243E">
            <w:pPr>
              <w:jc w:val="center"/>
              <w:rPr>
                <w:rFonts w:eastAsia="Times New Roman"/>
                <w:sz w:val="20"/>
                <w:szCs w:val="20"/>
              </w:rPr>
            </w:pPr>
            <w:r w:rsidRPr="005D243E">
              <w:rPr>
                <w:rFonts w:eastAsia="Times New Roman"/>
                <w:sz w:val="20"/>
                <w:szCs w:val="20"/>
              </w:rPr>
              <w:t>April 27, 2026</w:t>
            </w:r>
          </w:p>
        </w:tc>
      </w:tr>
      <w:tr w:rsidR="005D243E" w:rsidRPr="005D243E" w14:paraId="4ECC59C9" w14:textId="77777777" w:rsidTr="001D7B4B">
        <w:trPr>
          <w:trHeight w:val="554"/>
        </w:trPr>
        <w:tc>
          <w:tcPr>
            <w:tcW w:w="3060" w:type="dxa"/>
          </w:tcPr>
          <w:p w14:paraId="2C40E4BF"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#14</w:t>
            </w:r>
          </w:p>
          <w:p w14:paraId="50942E34" w14:textId="77777777" w:rsidR="005D243E" w:rsidRPr="005D243E" w:rsidRDefault="005D243E" w:rsidP="005D243E">
            <w:pPr>
              <w:jc w:val="center"/>
              <w:rPr>
                <w:rFonts w:eastAsia="Times New Roman"/>
                <w:sz w:val="20"/>
                <w:szCs w:val="20"/>
              </w:rPr>
            </w:pPr>
          </w:p>
        </w:tc>
        <w:tc>
          <w:tcPr>
            <w:tcW w:w="3060" w:type="dxa"/>
          </w:tcPr>
          <w:p w14:paraId="5FBD7148" w14:textId="3E1F5881"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1AFC2AF" w14:textId="77777777" w:rsidR="005D243E" w:rsidRPr="005D243E" w:rsidRDefault="005D243E" w:rsidP="005D243E">
            <w:pPr>
              <w:jc w:val="center"/>
              <w:rPr>
                <w:rFonts w:eastAsia="Times New Roman"/>
                <w:sz w:val="20"/>
                <w:szCs w:val="20"/>
              </w:rPr>
            </w:pPr>
            <w:r w:rsidRPr="005D243E">
              <w:rPr>
                <w:rFonts w:eastAsia="Times New Roman"/>
                <w:sz w:val="20"/>
                <w:szCs w:val="20"/>
              </w:rPr>
              <w:t>May 24, 2026</w:t>
            </w:r>
          </w:p>
        </w:tc>
      </w:tr>
      <w:tr w:rsidR="005D243E" w:rsidRPr="005D243E" w14:paraId="3285DFBF" w14:textId="77777777" w:rsidTr="001D7B4B">
        <w:trPr>
          <w:trHeight w:val="554"/>
        </w:trPr>
        <w:tc>
          <w:tcPr>
            <w:tcW w:w="3060" w:type="dxa"/>
          </w:tcPr>
          <w:p w14:paraId="0169EF71" w14:textId="77777777" w:rsidR="005D243E" w:rsidRPr="005D243E" w:rsidRDefault="005D243E" w:rsidP="005D243E">
            <w:pPr>
              <w:jc w:val="center"/>
              <w:rPr>
                <w:rFonts w:eastAsia="Times New Roman"/>
                <w:sz w:val="20"/>
                <w:szCs w:val="20"/>
              </w:rPr>
            </w:pPr>
            <w:r w:rsidRPr="005D243E">
              <w:rPr>
                <w:rFonts w:eastAsia="Times New Roman"/>
                <w:sz w:val="20"/>
                <w:szCs w:val="20"/>
              </w:rPr>
              <w:lastRenderedPageBreak/>
              <w:t>Completion of Deliverable #15</w:t>
            </w:r>
          </w:p>
          <w:p w14:paraId="58136B43" w14:textId="77777777" w:rsidR="005D243E" w:rsidRPr="005D243E" w:rsidRDefault="005D243E" w:rsidP="005D243E">
            <w:pPr>
              <w:jc w:val="center"/>
              <w:rPr>
                <w:rFonts w:eastAsia="Times New Roman"/>
                <w:sz w:val="20"/>
                <w:szCs w:val="20"/>
              </w:rPr>
            </w:pPr>
          </w:p>
        </w:tc>
        <w:tc>
          <w:tcPr>
            <w:tcW w:w="3060" w:type="dxa"/>
          </w:tcPr>
          <w:p w14:paraId="7C06BF6E" w14:textId="4FC1F33E"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29EADF51" w14:textId="77777777" w:rsidR="005D243E" w:rsidRPr="005D243E" w:rsidRDefault="005D243E" w:rsidP="005D243E">
            <w:pPr>
              <w:jc w:val="center"/>
              <w:rPr>
                <w:rFonts w:eastAsia="Times New Roman"/>
                <w:sz w:val="20"/>
                <w:szCs w:val="20"/>
              </w:rPr>
            </w:pPr>
            <w:r w:rsidRPr="005D243E">
              <w:rPr>
                <w:rFonts w:eastAsia="Times New Roman"/>
                <w:sz w:val="20"/>
                <w:szCs w:val="20"/>
              </w:rPr>
              <w:t>June 1, 2026</w:t>
            </w:r>
          </w:p>
        </w:tc>
      </w:tr>
      <w:tr w:rsidR="005D243E" w:rsidRPr="005D243E" w14:paraId="28B90427" w14:textId="77777777" w:rsidTr="001D7B4B">
        <w:trPr>
          <w:trHeight w:val="554"/>
        </w:trPr>
        <w:tc>
          <w:tcPr>
            <w:tcW w:w="3060" w:type="dxa"/>
          </w:tcPr>
          <w:p w14:paraId="029971B9"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#16</w:t>
            </w:r>
          </w:p>
          <w:p w14:paraId="53AC64ED" w14:textId="77777777" w:rsidR="005D243E" w:rsidRPr="005D243E" w:rsidRDefault="005D243E" w:rsidP="005D243E">
            <w:pPr>
              <w:jc w:val="center"/>
              <w:rPr>
                <w:rFonts w:eastAsia="Times New Roman"/>
                <w:sz w:val="20"/>
                <w:szCs w:val="20"/>
              </w:rPr>
            </w:pPr>
          </w:p>
        </w:tc>
        <w:tc>
          <w:tcPr>
            <w:tcW w:w="3060" w:type="dxa"/>
          </w:tcPr>
          <w:p w14:paraId="17A8C413" w14:textId="590FB63D"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4076CD91" w14:textId="77777777" w:rsidR="005D243E" w:rsidRPr="005D243E" w:rsidRDefault="005D243E" w:rsidP="005D243E">
            <w:pPr>
              <w:jc w:val="center"/>
              <w:rPr>
                <w:rFonts w:eastAsia="Times New Roman"/>
                <w:sz w:val="20"/>
                <w:szCs w:val="20"/>
              </w:rPr>
            </w:pPr>
            <w:r w:rsidRPr="005D243E">
              <w:rPr>
                <w:rFonts w:eastAsia="Times New Roman"/>
                <w:sz w:val="20"/>
                <w:szCs w:val="20"/>
              </w:rPr>
              <w:t>June 27, 2026</w:t>
            </w:r>
          </w:p>
        </w:tc>
      </w:tr>
      <w:tr w:rsidR="005D243E" w:rsidRPr="005D243E" w14:paraId="1D588693" w14:textId="77777777" w:rsidTr="001D7B4B">
        <w:trPr>
          <w:trHeight w:val="554"/>
        </w:trPr>
        <w:tc>
          <w:tcPr>
            <w:tcW w:w="3060" w:type="dxa"/>
          </w:tcPr>
          <w:p w14:paraId="3F34E92F"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#17</w:t>
            </w:r>
          </w:p>
          <w:p w14:paraId="6BE275D5" w14:textId="77777777" w:rsidR="005D243E" w:rsidRPr="005D243E" w:rsidRDefault="005D243E" w:rsidP="005D243E">
            <w:pPr>
              <w:jc w:val="center"/>
              <w:rPr>
                <w:rFonts w:eastAsia="Times New Roman"/>
                <w:sz w:val="20"/>
                <w:szCs w:val="20"/>
              </w:rPr>
            </w:pPr>
          </w:p>
        </w:tc>
        <w:tc>
          <w:tcPr>
            <w:tcW w:w="3060" w:type="dxa"/>
          </w:tcPr>
          <w:p w14:paraId="69CF4A56" w14:textId="0954BC70"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063BD0D" w14:textId="77777777" w:rsidR="005D243E" w:rsidRPr="005D243E" w:rsidRDefault="005D243E" w:rsidP="005D243E">
            <w:pPr>
              <w:jc w:val="center"/>
              <w:rPr>
                <w:rFonts w:eastAsia="Times New Roman"/>
                <w:sz w:val="20"/>
                <w:szCs w:val="20"/>
              </w:rPr>
            </w:pPr>
            <w:r w:rsidRPr="005D243E">
              <w:rPr>
                <w:rFonts w:eastAsia="Times New Roman"/>
                <w:sz w:val="20"/>
                <w:szCs w:val="20"/>
              </w:rPr>
              <w:t>July 30, 2026</w:t>
            </w:r>
          </w:p>
        </w:tc>
      </w:tr>
      <w:tr w:rsidR="005D243E" w:rsidRPr="005D243E" w14:paraId="4E785043" w14:textId="77777777" w:rsidTr="001D7B4B">
        <w:trPr>
          <w:trHeight w:val="554"/>
        </w:trPr>
        <w:tc>
          <w:tcPr>
            <w:tcW w:w="3060" w:type="dxa"/>
          </w:tcPr>
          <w:p w14:paraId="7DF4101D"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#18</w:t>
            </w:r>
          </w:p>
          <w:p w14:paraId="171B2572" w14:textId="77777777" w:rsidR="005D243E" w:rsidRPr="005D243E" w:rsidRDefault="005D243E" w:rsidP="005D243E">
            <w:pPr>
              <w:jc w:val="center"/>
              <w:rPr>
                <w:rFonts w:eastAsia="Times New Roman"/>
                <w:sz w:val="20"/>
                <w:szCs w:val="20"/>
              </w:rPr>
            </w:pPr>
          </w:p>
        </w:tc>
        <w:tc>
          <w:tcPr>
            <w:tcW w:w="3060" w:type="dxa"/>
          </w:tcPr>
          <w:p w14:paraId="0778321A" w14:textId="7DB54BB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2926BEF4" w14:textId="77777777" w:rsidR="005D243E" w:rsidRPr="005D243E" w:rsidRDefault="005D243E" w:rsidP="005D243E">
            <w:pPr>
              <w:jc w:val="center"/>
              <w:rPr>
                <w:rFonts w:eastAsia="Times New Roman"/>
                <w:sz w:val="20"/>
                <w:szCs w:val="20"/>
              </w:rPr>
            </w:pPr>
            <w:r w:rsidRPr="005D243E">
              <w:rPr>
                <w:rFonts w:eastAsia="Times New Roman"/>
                <w:sz w:val="20"/>
                <w:szCs w:val="20"/>
              </w:rPr>
              <w:t>August 1, 2026</w:t>
            </w:r>
          </w:p>
        </w:tc>
      </w:tr>
      <w:tr w:rsidR="005D243E" w:rsidRPr="005D243E" w14:paraId="5998EBEF" w14:textId="77777777" w:rsidTr="001D7B4B">
        <w:trPr>
          <w:trHeight w:val="554"/>
        </w:trPr>
        <w:tc>
          <w:tcPr>
            <w:tcW w:w="3060" w:type="dxa"/>
          </w:tcPr>
          <w:p w14:paraId="75EECF76"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#19</w:t>
            </w:r>
          </w:p>
          <w:p w14:paraId="6599CEE3" w14:textId="77777777" w:rsidR="005D243E" w:rsidRPr="005D243E" w:rsidRDefault="005D243E" w:rsidP="005D243E">
            <w:pPr>
              <w:jc w:val="center"/>
              <w:rPr>
                <w:rFonts w:eastAsia="Times New Roman"/>
                <w:sz w:val="20"/>
                <w:szCs w:val="20"/>
              </w:rPr>
            </w:pPr>
          </w:p>
        </w:tc>
        <w:tc>
          <w:tcPr>
            <w:tcW w:w="3060" w:type="dxa"/>
          </w:tcPr>
          <w:p w14:paraId="58A2BF64" w14:textId="6E520BF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769552DD" w14:textId="77777777" w:rsidR="005D243E" w:rsidRPr="005D243E" w:rsidRDefault="005D243E" w:rsidP="005D243E">
            <w:pPr>
              <w:jc w:val="center"/>
              <w:rPr>
                <w:rFonts w:eastAsia="Times New Roman"/>
                <w:sz w:val="20"/>
                <w:szCs w:val="20"/>
              </w:rPr>
            </w:pPr>
            <w:r w:rsidRPr="005D243E">
              <w:rPr>
                <w:rFonts w:eastAsia="Times New Roman"/>
                <w:sz w:val="20"/>
                <w:szCs w:val="20"/>
              </w:rPr>
              <w:t>August 31, 2026</w:t>
            </w:r>
          </w:p>
        </w:tc>
      </w:tr>
      <w:tr w:rsidR="005D243E" w:rsidRPr="005D243E" w14:paraId="73B91676" w14:textId="77777777" w:rsidTr="001D7B4B">
        <w:trPr>
          <w:trHeight w:val="554"/>
        </w:trPr>
        <w:tc>
          <w:tcPr>
            <w:tcW w:w="3060" w:type="dxa"/>
          </w:tcPr>
          <w:p w14:paraId="497446DC"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#20</w:t>
            </w:r>
          </w:p>
          <w:p w14:paraId="0CCF4143" w14:textId="77777777" w:rsidR="005D243E" w:rsidRPr="005D243E" w:rsidRDefault="005D243E" w:rsidP="005D243E">
            <w:pPr>
              <w:jc w:val="center"/>
              <w:rPr>
                <w:rFonts w:eastAsia="Times New Roman"/>
                <w:sz w:val="20"/>
                <w:szCs w:val="20"/>
              </w:rPr>
            </w:pPr>
          </w:p>
        </w:tc>
        <w:tc>
          <w:tcPr>
            <w:tcW w:w="3060" w:type="dxa"/>
          </w:tcPr>
          <w:p w14:paraId="06076AEE" w14:textId="735B54D1"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59DD9CA" w14:textId="77777777" w:rsidR="005D243E" w:rsidRPr="005D243E" w:rsidRDefault="005D243E" w:rsidP="005D243E">
            <w:pPr>
              <w:jc w:val="center"/>
              <w:rPr>
                <w:rFonts w:eastAsia="Times New Roman"/>
                <w:sz w:val="20"/>
                <w:szCs w:val="20"/>
              </w:rPr>
            </w:pPr>
            <w:r w:rsidRPr="005D243E">
              <w:rPr>
                <w:rFonts w:eastAsia="Times New Roman"/>
                <w:sz w:val="20"/>
                <w:szCs w:val="20"/>
              </w:rPr>
              <w:t>October 18, 2026</w:t>
            </w:r>
          </w:p>
        </w:tc>
      </w:tr>
      <w:tr w:rsidR="005D243E" w:rsidRPr="005D243E" w14:paraId="2829C36C" w14:textId="77777777" w:rsidTr="001D7B4B">
        <w:trPr>
          <w:trHeight w:val="554"/>
        </w:trPr>
        <w:tc>
          <w:tcPr>
            <w:tcW w:w="3060" w:type="dxa"/>
          </w:tcPr>
          <w:p w14:paraId="6D946ABC"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#21</w:t>
            </w:r>
          </w:p>
          <w:p w14:paraId="71CF953F" w14:textId="77777777" w:rsidR="005D243E" w:rsidRPr="005D243E" w:rsidRDefault="005D243E" w:rsidP="005D243E">
            <w:pPr>
              <w:jc w:val="center"/>
              <w:rPr>
                <w:rFonts w:eastAsia="Times New Roman"/>
                <w:sz w:val="20"/>
                <w:szCs w:val="20"/>
              </w:rPr>
            </w:pPr>
          </w:p>
        </w:tc>
        <w:tc>
          <w:tcPr>
            <w:tcW w:w="3060" w:type="dxa"/>
          </w:tcPr>
          <w:p w14:paraId="439D81E8" w14:textId="6E1B9810"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C8D6A0A" w14:textId="77777777" w:rsidR="005D243E" w:rsidRPr="005D243E" w:rsidRDefault="005D243E" w:rsidP="005D243E">
            <w:pPr>
              <w:jc w:val="center"/>
              <w:rPr>
                <w:rFonts w:eastAsia="Times New Roman"/>
                <w:sz w:val="20"/>
                <w:szCs w:val="20"/>
              </w:rPr>
            </w:pPr>
            <w:r w:rsidRPr="005D243E">
              <w:rPr>
                <w:rFonts w:eastAsia="Times New Roman"/>
                <w:sz w:val="20"/>
                <w:szCs w:val="20"/>
              </w:rPr>
              <w:t>November 1, 2026</w:t>
            </w:r>
          </w:p>
        </w:tc>
      </w:tr>
      <w:tr w:rsidR="005D243E" w:rsidRPr="005D243E" w14:paraId="3713D58F" w14:textId="77777777" w:rsidTr="001D7B4B">
        <w:trPr>
          <w:trHeight w:val="554"/>
        </w:trPr>
        <w:tc>
          <w:tcPr>
            <w:tcW w:w="3060" w:type="dxa"/>
          </w:tcPr>
          <w:p w14:paraId="1BB66CFA"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#22</w:t>
            </w:r>
          </w:p>
          <w:p w14:paraId="407F7BE0" w14:textId="77777777" w:rsidR="005D243E" w:rsidRPr="005D243E" w:rsidRDefault="005D243E" w:rsidP="005D243E">
            <w:pPr>
              <w:jc w:val="center"/>
              <w:rPr>
                <w:rFonts w:eastAsia="Times New Roman"/>
                <w:sz w:val="20"/>
                <w:szCs w:val="20"/>
              </w:rPr>
            </w:pPr>
          </w:p>
        </w:tc>
        <w:tc>
          <w:tcPr>
            <w:tcW w:w="3060" w:type="dxa"/>
          </w:tcPr>
          <w:p w14:paraId="75C01E08" w14:textId="366D271F"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64D1B0E" w14:textId="77777777" w:rsidR="005D243E" w:rsidRPr="005D243E" w:rsidRDefault="005D243E" w:rsidP="005D243E">
            <w:pPr>
              <w:jc w:val="center"/>
              <w:rPr>
                <w:rFonts w:eastAsia="Times New Roman"/>
                <w:sz w:val="20"/>
                <w:szCs w:val="20"/>
              </w:rPr>
            </w:pPr>
            <w:r w:rsidRPr="005D243E">
              <w:rPr>
                <w:rFonts w:eastAsia="Times New Roman"/>
                <w:sz w:val="20"/>
                <w:szCs w:val="20"/>
              </w:rPr>
              <w:t>November 23, 2026</w:t>
            </w:r>
          </w:p>
        </w:tc>
      </w:tr>
      <w:tr w:rsidR="005D243E" w:rsidRPr="005D243E" w14:paraId="2DAF30DC" w14:textId="77777777" w:rsidTr="001D7B4B">
        <w:trPr>
          <w:trHeight w:val="554"/>
        </w:trPr>
        <w:tc>
          <w:tcPr>
            <w:tcW w:w="3060" w:type="dxa"/>
          </w:tcPr>
          <w:p w14:paraId="5767284F"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#23</w:t>
            </w:r>
          </w:p>
          <w:p w14:paraId="2B82425B" w14:textId="77777777" w:rsidR="005D243E" w:rsidRPr="005D243E" w:rsidRDefault="005D243E" w:rsidP="005D243E">
            <w:pPr>
              <w:jc w:val="center"/>
              <w:rPr>
                <w:rFonts w:eastAsia="Times New Roman"/>
                <w:sz w:val="20"/>
                <w:szCs w:val="20"/>
              </w:rPr>
            </w:pPr>
          </w:p>
        </w:tc>
        <w:tc>
          <w:tcPr>
            <w:tcW w:w="3060" w:type="dxa"/>
          </w:tcPr>
          <w:p w14:paraId="3F3866DD" w14:textId="746851BE"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71CF02E6" w14:textId="77777777" w:rsidR="005D243E" w:rsidRPr="005D243E" w:rsidRDefault="005D243E" w:rsidP="005D243E">
            <w:pPr>
              <w:jc w:val="center"/>
              <w:rPr>
                <w:rFonts w:eastAsia="Times New Roman"/>
                <w:sz w:val="20"/>
                <w:szCs w:val="20"/>
              </w:rPr>
            </w:pPr>
            <w:r w:rsidRPr="005D243E">
              <w:rPr>
                <w:rFonts w:eastAsia="Times New Roman"/>
                <w:sz w:val="20"/>
                <w:szCs w:val="20"/>
              </w:rPr>
              <w:t>January 4, 2027</w:t>
            </w:r>
          </w:p>
        </w:tc>
      </w:tr>
      <w:tr w:rsidR="005D243E" w:rsidRPr="005D243E" w14:paraId="6F93C53E" w14:textId="77777777" w:rsidTr="001D7B4B">
        <w:trPr>
          <w:trHeight w:val="554"/>
        </w:trPr>
        <w:tc>
          <w:tcPr>
            <w:tcW w:w="3060" w:type="dxa"/>
          </w:tcPr>
          <w:p w14:paraId="4A92C160"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#24</w:t>
            </w:r>
          </w:p>
          <w:p w14:paraId="7B116BD8" w14:textId="77777777" w:rsidR="005D243E" w:rsidRPr="005D243E" w:rsidRDefault="005D243E" w:rsidP="005D243E">
            <w:pPr>
              <w:jc w:val="center"/>
              <w:rPr>
                <w:rFonts w:eastAsia="Times New Roman"/>
                <w:sz w:val="20"/>
                <w:szCs w:val="20"/>
              </w:rPr>
            </w:pPr>
          </w:p>
        </w:tc>
        <w:tc>
          <w:tcPr>
            <w:tcW w:w="3060" w:type="dxa"/>
          </w:tcPr>
          <w:p w14:paraId="666333DA" w14:textId="790AB9D0"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6C9321A" w14:textId="77777777" w:rsidR="005D243E" w:rsidRPr="005D243E" w:rsidRDefault="005D243E" w:rsidP="005D243E">
            <w:pPr>
              <w:jc w:val="center"/>
              <w:rPr>
                <w:rFonts w:eastAsia="Times New Roman"/>
                <w:sz w:val="20"/>
                <w:szCs w:val="20"/>
              </w:rPr>
            </w:pPr>
            <w:r w:rsidRPr="005D243E">
              <w:rPr>
                <w:rFonts w:eastAsia="Times New Roman"/>
                <w:sz w:val="20"/>
                <w:szCs w:val="20"/>
              </w:rPr>
              <w:t>January 1, 2027</w:t>
            </w:r>
          </w:p>
        </w:tc>
      </w:tr>
      <w:tr w:rsidR="005D243E" w:rsidRPr="005D243E" w14:paraId="6260ED73" w14:textId="77777777" w:rsidTr="001D7B4B">
        <w:trPr>
          <w:trHeight w:val="554"/>
        </w:trPr>
        <w:tc>
          <w:tcPr>
            <w:tcW w:w="3060" w:type="dxa"/>
          </w:tcPr>
          <w:p w14:paraId="6C5BA6DB"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#25</w:t>
            </w:r>
          </w:p>
          <w:p w14:paraId="131D005E" w14:textId="77777777" w:rsidR="005D243E" w:rsidRPr="005D243E" w:rsidRDefault="005D243E" w:rsidP="005D243E">
            <w:pPr>
              <w:jc w:val="center"/>
              <w:rPr>
                <w:rFonts w:eastAsia="Times New Roman"/>
                <w:sz w:val="20"/>
                <w:szCs w:val="20"/>
              </w:rPr>
            </w:pPr>
          </w:p>
        </w:tc>
        <w:tc>
          <w:tcPr>
            <w:tcW w:w="3060" w:type="dxa"/>
          </w:tcPr>
          <w:p w14:paraId="5AA3E3B3" w14:textId="023C40AD"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C6323CA" w14:textId="77777777" w:rsidR="005D243E" w:rsidRPr="005D243E" w:rsidRDefault="005D243E" w:rsidP="005D243E">
            <w:pPr>
              <w:jc w:val="center"/>
              <w:rPr>
                <w:rFonts w:eastAsia="Times New Roman"/>
                <w:sz w:val="20"/>
                <w:szCs w:val="20"/>
              </w:rPr>
            </w:pPr>
            <w:r w:rsidRPr="005D243E">
              <w:rPr>
                <w:rFonts w:eastAsia="Times New Roman"/>
                <w:sz w:val="20"/>
                <w:szCs w:val="20"/>
              </w:rPr>
              <w:t>February 22, 2027</w:t>
            </w:r>
          </w:p>
        </w:tc>
      </w:tr>
      <w:tr w:rsidR="005D243E" w:rsidRPr="005D243E" w14:paraId="4DE728C5" w14:textId="77777777" w:rsidTr="001D7B4B">
        <w:trPr>
          <w:trHeight w:val="554"/>
        </w:trPr>
        <w:tc>
          <w:tcPr>
            <w:tcW w:w="3060" w:type="dxa"/>
          </w:tcPr>
          <w:p w14:paraId="0CD00EBD"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#26</w:t>
            </w:r>
          </w:p>
        </w:tc>
        <w:tc>
          <w:tcPr>
            <w:tcW w:w="3060" w:type="dxa"/>
          </w:tcPr>
          <w:p w14:paraId="24D21193" w14:textId="32722AAE"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29F8EEA0" w14:textId="77777777" w:rsidR="005D243E" w:rsidRPr="005D243E" w:rsidRDefault="005D243E" w:rsidP="005D243E">
            <w:pPr>
              <w:jc w:val="center"/>
              <w:rPr>
                <w:rFonts w:eastAsia="Times New Roman"/>
                <w:sz w:val="20"/>
                <w:szCs w:val="20"/>
              </w:rPr>
            </w:pPr>
            <w:r w:rsidRPr="005D243E">
              <w:rPr>
                <w:rFonts w:eastAsia="Times New Roman"/>
                <w:sz w:val="20"/>
                <w:szCs w:val="20"/>
              </w:rPr>
              <w:t>April 5, 2027</w:t>
            </w:r>
          </w:p>
        </w:tc>
      </w:tr>
      <w:tr w:rsidR="005D243E" w:rsidRPr="005D243E" w14:paraId="6632D6D5" w14:textId="77777777" w:rsidTr="001D7B4B">
        <w:trPr>
          <w:trHeight w:val="554"/>
        </w:trPr>
        <w:tc>
          <w:tcPr>
            <w:tcW w:w="3060" w:type="dxa"/>
          </w:tcPr>
          <w:p w14:paraId="7078BD3E"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#27</w:t>
            </w:r>
          </w:p>
          <w:p w14:paraId="6300DB99" w14:textId="77777777" w:rsidR="005D243E" w:rsidRPr="005D243E" w:rsidRDefault="005D243E" w:rsidP="005D243E">
            <w:pPr>
              <w:jc w:val="center"/>
              <w:rPr>
                <w:rFonts w:eastAsia="Times New Roman"/>
                <w:sz w:val="20"/>
                <w:szCs w:val="20"/>
              </w:rPr>
            </w:pPr>
          </w:p>
        </w:tc>
        <w:tc>
          <w:tcPr>
            <w:tcW w:w="3060" w:type="dxa"/>
          </w:tcPr>
          <w:p w14:paraId="32F561F6" w14:textId="765701CF"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ABBEAFE" w14:textId="77777777" w:rsidR="005D243E" w:rsidRPr="005D243E" w:rsidRDefault="005D243E" w:rsidP="005D243E">
            <w:pPr>
              <w:jc w:val="center"/>
              <w:rPr>
                <w:rFonts w:eastAsia="Times New Roman"/>
                <w:sz w:val="20"/>
                <w:szCs w:val="20"/>
              </w:rPr>
            </w:pPr>
            <w:r w:rsidRPr="005D243E">
              <w:rPr>
                <w:rFonts w:eastAsia="Times New Roman"/>
                <w:sz w:val="20"/>
                <w:szCs w:val="20"/>
              </w:rPr>
              <w:t>May 1, 2027</w:t>
            </w:r>
          </w:p>
        </w:tc>
      </w:tr>
      <w:tr w:rsidR="005D243E" w:rsidRPr="005D243E" w14:paraId="42B25B28" w14:textId="77777777" w:rsidTr="001D7B4B">
        <w:trPr>
          <w:trHeight w:val="554"/>
        </w:trPr>
        <w:tc>
          <w:tcPr>
            <w:tcW w:w="3060" w:type="dxa"/>
          </w:tcPr>
          <w:p w14:paraId="10A6DFB3"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#28</w:t>
            </w:r>
          </w:p>
          <w:p w14:paraId="6CE08694" w14:textId="77777777" w:rsidR="005D243E" w:rsidRPr="005D243E" w:rsidRDefault="005D243E" w:rsidP="005D243E">
            <w:pPr>
              <w:jc w:val="center"/>
              <w:rPr>
                <w:rFonts w:eastAsia="Times New Roman"/>
                <w:sz w:val="20"/>
                <w:szCs w:val="20"/>
              </w:rPr>
            </w:pPr>
          </w:p>
        </w:tc>
        <w:tc>
          <w:tcPr>
            <w:tcW w:w="3060" w:type="dxa"/>
          </w:tcPr>
          <w:p w14:paraId="7C97D093" w14:textId="692C8C6B"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7299E7F" w14:textId="77777777" w:rsidR="005D243E" w:rsidRPr="005D243E" w:rsidRDefault="005D243E" w:rsidP="005D243E">
            <w:pPr>
              <w:jc w:val="center"/>
              <w:rPr>
                <w:rFonts w:eastAsia="Times New Roman"/>
                <w:sz w:val="20"/>
                <w:szCs w:val="20"/>
              </w:rPr>
            </w:pPr>
            <w:r w:rsidRPr="005D243E">
              <w:rPr>
                <w:rFonts w:eastAsia="Times New Roman"/>
                <w:sz w:val="20"/>
                <w:szCs w:val="20"/>
              </w:rPr>
              <w:t>June 14, 2027</w:t>
            </w:r>
          </w:p>
        </w:tc>
      </w:tr>
      <w:tr w:rsidR="005D243E" w:rsidRPr="005D243E" w14:paraId="3B595734" w14:textId="77777777" w:rsidTr="001D7B4B">
        <w:trPr>
          <w:trHeight w:val="554"/>
        </w:trPr>
        <w:tc>
          <w:tcPr>
            <w:tcW w:w="3060" w:type="dxa"/>
          </w:tcPr>
          <w:p w14:paraId="2EE2862D"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#29</w:t>
            </w:r>
          </w:p>
          <w:p w14:paraId="43422764" w14:textId="77777777" w:rsidR="005D243E" w:rsidRPr="005D243E" w:rsidRDefault="005D243E" w:rsidP="005D243E">
            <w:pPr>
              <w:jc w:val="center"/>
              <w:rPr>
                <w:rFonts w:eastAsia="Times New Roman"/>
                <w:sz w:val="20"/>
                <w:szCs w:val="20"/>
              </w:rPr>
            </w:pPr>
          </w:p>
        </w:tc>
        <w:tc>
          <w:tcPr>
            <w:tcW w:w="3060" w:type="dxa"/>
          </w:tcPr>
          <w:p w14:paraId="5BEE0643" w14:textId="46E914EF"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573177F" w14:textId="77777777" w:rsidR="005D243E" w:rsidRPr="005D243E" w:rsidRDefault="005D243E" w:rsidP="005D243E">
            <w:pPr>
              <w:jc w:val="center"/>
              <w:rPr>
                <w:rFonts w:eastAsia="Times New Roman"/>
                <w:sz w:val="20"/>
                <w:szCs w:val="20"/>
              </w:rPr>
            </w:pPr>
            <w:r w:rsidRPr="005D243E">
              <w:rPr>
                <w:rFonts w:eastAsia="Times New Roman"/>
                <w:sz w:val="20"/>
                <w:szCs w:val="20"/>
              </w:rPr>
              <w:t>July 30, 2027</w:t>
            </w:r>
          </w:p>
        </w:tc>
      </w:tr>
      <w:tr w:rsidR="005D243E" w:rsidRPr="005D243E" w14:paraId="16E88CD1" w14:textId="77777777" w:rsidTr="001D7B4B">
        <w:trPr>
          <w:trHeight w:val="554"/>
        </w:trPr>
        <w:tc>
          <w:tcPr>
            <w:tcW w:w="3060" w:type="dxa"/>
          </w:tcPr>
          <w:p w14:paraId="75B4C4E4"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#30</w:t>
            </w:r>
          </w:p>
          <w:p w14:paraId="32F26387" w14:textId="77777777" w:rsidR="005D243E" w:rsidRPr="005D243E" w:rsidRDefault="005D243E" w:rsidP="005D243E">
            <w:pPr>
              <w:jc w:val="center"/>
              <w:rPr>
                <w:rFonts w:eastAsia="Times New Roman"/>
                <w:sz w:val="20"/>
                <w:szCs w:val="20"/>
              </w:rPr>
            </w:pPr>
          </w:p>
        </w:tc>
        <w:tc>
          <w:tcPr>
            <w:tcW w:w="3060" w:type="dxa"/>
          </w:tcPr>
          <w:p w14:paraId="17E0FFE5" w14:textId="6410C7B1"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2DC5C378" w14:textId="77777777" w:rsidR="005D243E" w:rsidRPr="005D243E" w:rsidRDefault="005D243E" w:rsidP="005D243E">
            <w:pPr>
              <w:jc w:val="center"/>
              <w:rPr>
                <w:rFonts w:eastAsia="Times New Roman"/>
                <w:sz w:val="20"/>
                <w:szCs w:val="20"/>
              </w:rPr>
            </w:pPr>
            <w:r w:rsidRPr="005D243E">
              <w:rPr>
                <w:rFonts w:eastAsia="Times New Roman"/>
                <w:sz w:val="20"/>
                <w:szCs w:val="20"/>
              </w:rPr>
              <w:t>August 1, 2027</w:t>
            </w:r>
          </w:p>
        </w:tc>
      </w:tr>
      <w:tr w:rsidR="005D243E" w:rsidRPr="005D243E" w14:paraId="1D6E5DDA" w14:textId="77777777" w:rsidTr="001D7B4B">
        <w:trPr>
          <w:trHeight w:val="554"/>
        </w:trPr>
        <w:tc>
          <w:tcPr>
            <w:tcW w:w="3060" w:type="dxa"/>
          </w:tcPr>
          <w:p w14:paraId="2390552B"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#31</w:t>
            </w:r>
          </w:p>
          <w:p w14:paraId="73201C46" w14:textId="77777777" w:rsidR="005D243E" w:rsidRPr="005D243E" w:rsidRDefault="005D243E" w:rsidP="005D243E">
            <w:pPr>
              <w:jc w:val="center"/>
              <w:rPr>
                <w:rFonts w:eastAsia="Times New Roman"/>
                <w:sz w:val="20"/>
                <w:szCs w:val="20"/>
              </w:rPr>
            </w:pPr>
          </w:p>
        </w:tc>
        <w:tc>
          <w:tcPr>
            <w:tcW w:w="3060" w:type="dxa"/>
          </w:tcPr>
          <w:p w14:paraId="31E9987A" w14:textId="413DED24"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98B3B49" w14:textId="77777777" w:rsidR="005D243E" w:rsidRPr="005D243E" w:rsidRDefault="005D243E" w:rsidP="005D243E">
            <w:pPr>
              <w:jc w:val="center"/>
              <w:rPr>
                <w:rFonts w:eastAsia="Times New Roman"/>
                <w:sz w:val="20"/>
                <w:szCs w:val="20"/>
              </w:rPr>
            </w:pPr>
            <w:r w:rsidRPr="005D243E">
              <w:rPr>
                <w:rFonts w:eastAsia="Times New Roman"/>
                <w:sz w:val="20"/>
                <w:szCs w:val="20"/>
              </w:rPr>
              <w:t>August 23, 2027</w:t>
            </w:r>
          </w:p>
        </w:tc>
      </w:tr>
      <w:tr w:rsidR="005D243E" w:rsidRPr="005D243E" w14:paraId="5B76ED73" w14:textId="77777777" w:rsidTr="001D7B4B">
        <w:trPr>
          <w:trHeight w:val="554"/>
        </w:trPr>
        <w:tc>
          <w:tcPr>
            <w:tcW w:w="3060" w:type="dxa"/>
          </w:tcPr>
          <w:p w14:paraId="314FF2DD"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#32</w:t>
            </w:r>
          </w:p>
          <w:p w14:paraId="6324CD24" w14:textId="77777777" w:rsidR="005D243E" w:rsidRPr="005D243E" w:rsidRDefault="005D243E" w:rsidP="005D243E">
            <w:pPr>
              <w:jc w:val="center"/>
              <w:rPr>
                <w:rFonts w:eastAsia="Times New Roman"/>
                <w:sz w:val="20"/>
                <w:szCs w:val="20"/>
              </w:rPr>
            </w:pPr>
          </w:p>
        </w:tc>
        <w:tc>
          <w:tcPr>
            <w:tcW w:w="3060" w:type="dxa"/>
          </w:tcPr>
          <w:p w14:paraId="15DEDB83" w14:textId="6C1812F8"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2197E69E" w14:textId="77777777" w:rsidR="005D243E" w:rsidRPr="005D243E" w:rsidRDefault="005D243E" w:rsidP="005D243E">
            <w:pPr>
              <w:jc w:val="center"/>
              <w:rPr>
                <w:rFonts w:eastAsia="Times New Roman"/>
                <w:sz w:val="20"/>
                <w:szCs w:val="20"/>
              </w:rPr>
            </w:pPr>
            <w:r w:rsidRPr="005D243E">
              <w:rPr>
                <w:rFonts w:eastAsia="Times New Roman"/>
                <w:sz w:val="20"/>
                <w:szCs w:val="20"/>
              </w:rPr>
              <w:t>October 3, 2027</w:t>
            </w:r>
          </w:p>
        </w:tc>
      </w:tr>
      <w:tr w:rsidR="005D243E" w:rsidRPr="005D243E" w14:paraId="3AF4B9AB" w14:textId="77777777" w:rsidTr="001D7B4B">
        <w:trPr>
          <w:trHeight w:val="554"/>
        </w:trPr>
        <w:tc>
          <w:tcPr>
            <w:tcW w:w="3060" w:type="dxa"/>
          </w:tcPr>
          <w:p w14:paraId="5E779ED3"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#33</w:t>
            </w:r>
          </w:p>
          <w:p w14:paraId="2E14F246" w14:textId="77777777" w:rsidR="005D243E" w:rsidRPr="005D243E" w:rsidRDefault="005D243E" w:rsidP="005D243E">
            <w:pPr>
              <w:jc w:val="center"/>
              <w:rPr>
                <w:rFonts w:eastAsia="Times New Roman"/>
                <w:sz w:val="20"/>
                <w:szCs w:val="20"/>
              </w:rPr>
            </w:pPr>
          </w:p>
        </w:tc>
        <w:tc>
          <w:tcPr>
            <w:tcW w:w="3060" w:type="dxa"/>
          </w:tcPr>
          <w:p w14:paraId="749F374D" w14:textId="7FA9A5C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1B1976F1" w14:textId="77777777" w:rsidR="005D243E" w:rsidRPr="005D243E" w:rsidRDefault="005D243E" w:rsidP="005D243E">
            <w:pPr>
              <w:jc w:val="center"/>
              <w:rPr>
                <w:rFonts w:eastAsia="Times New Roman"/>
                <w:sz w:val="20"/>
                <w:szCs w:val="20"/>
              </w:rPr>
            </w:pPr>
            <w:r w:rsidRPr="005D243E">
              <w:rPr>
                <w:rFonts w:eastAsia="Times New Roman"/>
                <w:sz w:val="20"/>
                <w:szCs w:val="20"/>
              </w:rPr>
              <w:t>October 30, 2027</w:t>
            </w:r>
          </w:p>
        </w:tc>
      </w:tr>
      <w:tr w:rsidR="005D243E" w:rsidRPr="005D243E" w14:paraId="041365DE" w14:textId="77777777" w:rsidTr="001D7B4B">
        <w:trPr>
          <w:trHeight w:val="554"/>
        </w:trPr>
        <w:tc>
          <w:tcPr>
            <w:tcW w:w="3060" w:type="dxa"/>
          </w:tcPr>
          <w:p w14:paraId="2971E0D9"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#34</w:t>
            </w:r>
          </w:p>
          <w:p w14:paraId="10CB9B88" w14:textId="77777777" w:rsidR="005D243E" w:rsidRPr="005D243E" w:rsidRDefault="005D243E" w:rsidP="005D243E">
            <w:pPr>
              <w:jc w:val="center"/>
              <w:rPr>
                <w:rFonts w:eastAsia="Times New Roman"/>
                <w:sz w:val="20"/>
                <w:szCs w:val="20"/>
              </w:rPr>
            </w:pPr>
          </w:p>
        </w:tc>
        <w:tc>
          <w:tcPr>
            <w:tcW w:w="3060" w:type="dxa"/>
          </w:tcPr>
          <w:p w14:paraId="6E1A7ACF" w14:textId="5C675774"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08E63F34" w14:textId="77777777" w:rsidR="005D243E" w:rsidRPr="005D243E" w:rsidRDefault="005D243E" w:rsidP="005D243E">
            <w:pPr>
              <w:jc w:val="center"/>
              <w:rPr>
                <w:rFonts w:eastAsia="Times New Roman"/>
                <w:sz w:val="20"/>
                <w:szCs w:val="20"/>
              </w:rPr>
            </w:pPr>
            <w:r w:rsidRPr="005D243E">
              <w:rPr>
                <w:rFonts w:eastAsia="Times New Roman"/>
                <w:sz w:val="20"/>
                <w:szCs w:val="20"/>
              </w:rPr>
              <w:t>November 29, 2027</w:t>
            </w:r>
          </w:p>
        </w:tc>
      </w:tr>
      <w:tr w:rsidR="005D243E" w:rsidRPr="005D243E" w14:paraId="2AD343F9" w14:textId="77777777" w:rsidTr="001D7B4B">
        <w:trPr>
          <w:trHeight w:val="554"/>
        </w:trPr>
        <w:tc>
          <w:tcPr>
            <w:tcW w:w="3060" w:type="dxa"/>
          </w:tcPr>
          <w:p w14:paraId="2B91371F"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#35</w:t>
            </w:r>
          </w:p>
          <w:p w14:paraId="7CFC5EAC" w14:textId="77777777" w:rsidR="005D243E" w:rsidRPr="005D243E" w:rsidRDefault="005D243E" w:rsidP="005D243E">
            <w:pPr>
              <w:jc w:val="center"/>
              <w:rPr>
                <w:rFonts w:eastAsia="Times New Roman"/>
                <w:sz w:val="20"/>
                <w:szCs w:val="20"/>
              </w:rPr>
            </w:pPr>
          </w:p>
        </w:tc>
        <w:tc>
          <w:tcPr>
            <w:tcW w:w="3060" w:type="dxa"/>
          </w:tcPr>
          <w:p w14:paraId="78C8F873" w14:textId="365929CF"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50F0394E" w14:textId="77777777" w:rsidR="005D243E" w:rsidRPr="005D243E" w:rsidRDefault="005D243E" w:rsidP="005D243E">
            <w:pPr>
              <w:jc w:val="center"/>
              <w:rPr>
                <w:rFonts w:eastAsia="Times New Roman"/>
                <w:sz w:val="20"/>
                <w:szCs w:val="20"/>
              </w:rPr>
            </w:pPr>
            <w:r w:rsidRPr="005D243E">
              <w:rPr>
                <w:rFonts w:eastAsia="Times New Roman"/>
                <w:sz w:val="20"/>
                <w:szCs w:val="20"/>
              </w:rPr>
              <w:t>January 17, 2028</w:t>
            </w:r>
          </w:p>
        </w:tc>
      </w:tr>
      <w:tr w:rsidR="005D243E" w:rsidRPr="005D243E" w14:paraId="731199D0" w14:textId="77777777" w:rsidTr="001D7B4B">
        <w:trPr>
          <w:trHeight w:val="554"/>
        </w:trPr>
        <w:tc>
          <w:tcPr>
            <w:tcW w:w="3060" w:type="dxa"/>
          </w:tcPr>
          <w:p w14:paraId="0082D936"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#36</w:t>
            </w:r>
          </w:p>
          <w:p w14:paraId="36D3AC75" w14:textId="77777777" w:rsidR="005D243E" w:rsidRPr="005D243E" w:rsidRDefault="005D243E" w:rsidP="005D243E">
            <w:pPr>
              <w:jc w:val="center"/>
              <w:rPr>
                <w:rFonts w:eastAsia="Times New Roman"/>
                <w:sz w:val="20"/>
                <w:szCs w:val="20"/>
              </w:rPr>
            </w:pPr>
          </w:p>
        </w:tc>
        <w:tc>
          <w:tcPr>
            <w:tcW w:w="3060" w:type="dxa"/>
          </w:tcPr>
          <w:p w14:paraId="718BD50D" w14:textId="12A96D7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1C794325" w14:textId="77777777" w:rsidR="005D243E" w:rsidRPr="005D243E" w:rsidRDefault="005D243E" w:rsidP="005D243E">
            <w:pPr>
              <w:jc w:val="center"/>
              <w:rPr>
                <w:rFonts w:eastAsia="Times New Roman"/>
                <w:sz w:val="20"/>
                <w:szCs w:val="20"/>
              </w:rPr>
            </w:pPr>
            <w:r w:rsidRPr="005D243E">
              <w:rPr>
                <w:rFonts w:eastAsia="Times New Roman"/>
                <w:sz w:val="20"/>
                <w:szCs w:val="20"/>
              </w:rPr>
              <w:t>February 1, 2028</w:t>
            </w:r>
          </w:p>
        </w:tc>
      </w:tr>
      <w:tr w:rsidR="005D243E" w:rsidRPr="005D243E" w14:paraId="6A5BCB42" w14:textId="77777777" w:rsidTr="001D7B4B">
        <w:trPr>
          <w:trHeight w:val="554"/>
        </w:trPr>
        <w:tc>
          <w:tcPr>
            <w:tcW w:w="3060" w:type="dxa"/>
          </w:tcPr>
          <w:p w14:paraId="01F443DB" w14:textId="77777777" w:rsidR="005D243E" w:rsidRPr="005D243E" w:rsidRDefault="005D243E" w:rsidP="005D243E">
            <w:pPr>
              <w:jc w:val="center"/>
              <w:rPr>
                <w:rFonts w:eastAsia="Times New Roman"/>
                <w:sz w:val="20"/>
                <w:szCs w:val="20"/>
              </w:rPr>
            </w:pPr>
            <w:r w:rsidRPr="005D243E">
              <w:rPr>
                <w:rFonts w:eastAsia="Times New Roman"/>
                <w:sz w:val="20"/>
                <w:szCs w:val="20"/>
              </w:rPr>
              <w:lastRenderedPageBreak/>
              <w:t>Completion of Deliverable #37</w:t>
            </w:r>
          </w:p>
          <w:p w14:paraId="12DBCB7A" w14:textId="77777777" w:rsidR="005D243E" w:rsidRPr="005D243E" w:rsidRDefault="005D243E" w:rsidP="005D243E">
            <w:pPr>
              <w:jc w:val="center"/>
              <w:rPr>
                <w:rFonts w:eastAsia="Times New Roman"/>
                <w:sz w:val="20"/>
                <w:szCs w:val="20"/>
              </w:rPr>
            </w:pPr>
          </w:p>
        </w:tc>
        <w:tc>
          <w:tcPr>
            <w:tcW w:w="3060" w:type="dxa"/>
          </w:tcPr>
          <w:p w14:paraId="1519D387" w14:textId="00082307"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1AD4A21C" w14:textId="77777777" w:rsidR="005D243E" w:rsidRPr="005D243E" w:rsidRDefault="005D243E" w:rsidP="005D243E">
            <w:pPr>
              <w:jc w:val="center"/>
              <w:rPr>
                <w:rFonts w:eastAsia="Times New Roman"/>
                <w:sz w:val="20"/>
                <w:szCs w:val="20"/>
              </w:rPr>
            </w:pPr>
            <w:r w:rsidRPr="005D243E">
              <w:rPr>
                <w:rFonts w:eastAsia="Times New Roman"/>
                <w:sz w:val="20"/>
                <w:szCs w:val="20"/>
              </w:rPr>
              <w:t>February 28, 2028</w:t>
            </w:r>
          </w:p>
        </w:tc>
      </w:tr>
      <w:tr w:rsidR="005D243E" w:rsidRPr="005D243E" w14:paraId="794DF765" w14:textId="77777777" w:rsidTr="001D7B4B">
        <w:trPr>
          <w:trHeight w:val="554"/>
        </w:trPr>
        <w:tc>
          <w:tcPr>
            <w:tcW w:w="3060" w:type="dxa"/>
          </w:tcPr>
          <w:p w14:paraId="13D7B144"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#38</w:t>
            </w:r>
          </w:p>
          <w:p w14:paraId="54B83945" w14:textId="77777777" w:rsidR="005D243E" w:rsidRPr="005D243E" w:rsidRDefault="005D243E" w:rsidP="005D243E">
            <w:pPr>
              <w:jc w:val="center"/>
              <w:rPr>
                <w:rFonts w:eastAsia="Times New Roman"/>
                <w:sz w:val="20"/>
                <w:szCs w:val="20"/>
              </w:rPr>
            </w:pPr>
          </w:p>
        </w:tc>
        <w:tc>
          <w:tcPr>
            <w:tcW w:w="3060" w:type="dxa"/>
          </w:tcPr>
          <w:p w14:paraId="3A79F56B" w14:textId="1B6B5329"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73C8CC2E" w14:textId="77777777" w:rsidR="005D243E" w:rsidRPr="005D243E" w:rsidRDefault="005D243E" w:rsidP="005D243E">
            <w:pPr>
              <w:jc w:val="center"/>
              <w:rPr>
                <w:rFonts w:eastAsia="Times New Roman"/>
                <w:sz w:val="20"/>
                <w:szCs w:val="20"/>
              </w:rPr>
            </w:pPr>
            <w:r w:rsidRPr="005D243E">
              <w:rPr>
                <w:rFonts w:eastAsia="Times New Roman"/>
                <w:sz w:val="20"/>
                <w:szCs w:val="20"/>
              </w:rPr>
              <w:t>April 10, 2028</w:t>
            </w:r>
          </w:p>
        </w:tc>
      </w:tr>
      <w:tr w:rsidR="005D243E" w:rsidRPr="005D243E" w14:paraId="4E16C2D9" w14:textId="77777777" w:rsidTr="001D7B4B">
        <w:trPr>
          <w:trHeight w:val="554"/>
        </w:trPr>
        <w:tc>
          <w:tcPr>
            <w:tcW w:w="3060" w:type="dxa"/>
          </w:tcPr>
          <w:p w14:paraId="36677E90"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#38</w:t>
            </w:r>
          </w:p>
          <w:p w14:paraId="3B6F264A" w14:textId="77777777" w:rsidR="005D243E" w:rsidRPr="005D243E" w:rsidRDefault="005D243E" w:rsidP="005D243E">
            <w:pPr>
              <w:jc w:val="center"/>
              <w:rPr>
                <w:rFonts w:eastAsia="Times New Roman"/>
                <w:sz w:val="20"/>
                <w:szCs w:val="20"/>
              </w:rPr>
            </w:pPr>
          </w:p>
        </w:tc>
        <w:tc>
          <w:tcPr>
            <w:tcW w:w="3060" w:type="dxa"/>
          </w:tcPr>
          <w:p w14:paraId="321CC5C4" w14:textId="7037F288"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14DBC4BA" w14:textId="77777777" w:rsidR="005D243E" w:rsidRPr="005D243E" w:rsidRDefault="005D243E" w:rsidP="005D243E">
            <w:pPr>
              <w:jc w:val="center"/>
              <w:rPr>
                <w:rFonts w:eastAsia="Times New Roman"/>
                <w:sz w:val="20"/>
                <w:szCs w:val="20"/>
              </w:rPr>
            </w:pPr>
            <w:r w:rsidRPr="005D243E">
              <w:rPr>
                <w:rFonts w:eastAsia="Times New Roman"/>
                <w:sz w:val="20"/>
                <w:szCs w:val="20"/>
              </w:rPr>
              <w:t>May 1, 2028</w:t>
            </w:r>
          </w:p>
        </w:tc>
      </w:tr>
      <w:tr w:rsidR="005D243E" w:rsidRPr="005D243E" w14:paraId="5A782FC4" w14:textId="77777777" w:rsidTr="001D7B4B">
        <w:trPr>
          <w:trHeight w:val="554"/>
        </w:trPr>
        <w:tc>
          <w:tcPr>
            <w:tcW w:w="3060" w:type="dxa"/>
          </w:tcPr>
          <w:p w14:paraId="1537876C"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#40</w:t>
            </w:r>
          </w:p>
          <w:p w14:paraId="0E52F37C" w14:textId="77777777" w:rsidR="005D243E" w:rsidRPr="005D243E" w:rsidRDefault="005D243E" w:rsidP="005D243E">
            <w:pPr>
              <w:jc w:val="center"/>
              <w:rPr>
                <w:rFonts w:eastAsia="Times New Roman"/>
                <w:sz w:val="20"/>
                <w:szCs w:val="20"/>
              </w:rPr>
            </w:pPr>
          </w:p>
        </w:tc>
        <w:tc>
          <w:tcPr>
            <w:tcW w:w="3060" w:type="dxa"/>
          </w:tcPr>
          <w:p w14:paraId="1F5386D5" w14:textId="5F8F9075"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268685A" w14:textId="77777777" w:rsidR="005D243E" w:rsidRPr="005D243E" w:rsidRDefault="005D243E" w:rsidP="005D243E">
            <w:pPr>
              <w:jc w:val="center"/>
              <w:rPr>
                <w:rFonts w:eastAsia="Times New Roman"/>
                <w:sz w:val="20"/>
                <w:szCs w:val="20"/>
              </w:rPr>
            </w:pPr>
            <w:r w:rsidRPr="005D243E">
              <w:rPr>
                <w:rFonts w:eastAsia="Times New Roman"/>
                <w:sz w:val="20"/>
                <w:szCs w:val="20"/>
              </w:rPr>
              <w:t>May 28, 2028</w:t>
            </w:r>
          </w:p>
        </w:tc>
      </w:tr>
      <w:tr w:rsidR="005D243E" w:rsidRPr="005D243E" w14:paraId="3831D705" w14:textId="77777777" w:rsidTr="001D7B4B">
        <w:trPr>
          <w:trHeight w:val="554"/>
        </w:trPr>
        <w:tc>
          <w:tcPr>
            <w:tcW w:w="3060" w:type="dxa"/>
          </w:tcPr>
          <w:p w14:paraId="1529CE4C" w14:textId="77777777" w:rsidR="005D243E" w:rsidRPr="005D243E" w:rsidRDefault="005D243E" w:rsidP="005D243E">
            <w:pPr>
              <w:jc w:val="center"/>
              <w:rPr>
                <w:rFonts w:eastAsia="Times New Roman"/>
                <w:sz w:val="20"/>
                <w:szCs w:val="20"/>
              </w:rPr>
            </w:pPr>
            <w:r w:rsidRPr="005D243E">
              <w:rPr>
                <w:rFonts w:eastAsia="Times New Roman"/>
                <w:sz w:val="20"/>
                <w:szCs w:val="20"/>
              </w:rPr>
              <w:t>Completion of Deliverable #41</w:t>
            </w:r>
          </w:p>
          <w:p w14:paraId="7FDBEAE9" w14:textId="77777777" w:rsidR="005D243E" w:rsidRPr="005D243E" w:rsidRDefault="005D243E" w:rsidP="005D243E">
            <w:pPr>
              <w:jc w:val="center"/>
              <w:rPr>
                <w:rFonts w:eastAsia="Times New Roman"/>
                <w:sz w:val="20"/>
                <w:szCs w:val="20"/>
              </w:rPr>
            </w:pPr>
          </w:p>
        </w:tc>
        <w:tc>
          <w:tcPr>
            <w:tcW w:w="3060" w:type="dxa"/>
          </w:tcPr>
          <w:p w14:paraId="32CFDA6A" w14:textId="6C6FCEDF" w:rsidR="005D243E" w:rsidRPr="005D243E" w:rsidRDefault="005D243E" w:rsidP="005D243E">
            <w:pPr>
              <w:jc w:val="center"/>
              <w:rPr>
                <w:rFonts w:eastAsia="Times New Roman"/>
                <w:sz w:val="20"/>
                <w:szCs w:val="20"/>
              </w:rPr>
            </w:pPr>
            <w:r>
              <w:rPr>
                <w:rFonts w:eastAsia="Times New Roman"/>
                <w:sz w:val="20"/>
                <w:szCs w:val="20"/>
              </w:rPr>
              <w:t>TBD</w:t>
            </w:r>
          </w:p>
        </w:tc>
        <w:tc>
          <w:tcPr>
            <w:tcW w:w="2790" w:type="dxa"/>
          </w:tcPr>
          <w:p w14:paraId="6AFAF264" w14:textId="77777777" w:rsidR="005D243E" w:rsidRPr="005D243E" w:rsidRDefault="005D243E" w:rsidP="005D243E">
            <w:pPr>
              <w:jc w:val="center"/>
              <w:rPr>
                <w:rFonts w:eastAsia="Times New Roman"/>
                <w:sz w:val="20"/>
                <w:szCs w:val="20"/>
              </w:rPr>
            </w:pPr>
            <w:r w:rsidRPr="005D243E">
              <w:rPr>
                <w:rFonts w:eastAsia="Times New Roman"/>
                <w:sz w:val="20"/>
                <w:szCs w:val="20"/>
              </w:rPr>
              <w:t>July 30, 2028</w:t>
            </w:r>
          </w:p>
        </w:tc>
      </w:tr>
    </w:tbl>
    <w:p w14:paraId="2D21F698" w14:textId="77777777" w:rsidR="00C36343" w:rsidRPr="00EC158B" w:rsidRDefault="00C36343" w:rsidP="00D370A9">
      <w:pPr>
        <w:spacing w:before="120" w:after="120"/>
        <w:rPr>
          <w:rFonts w:asciiTheme="minorHAnsi" w:hAnsiTheme="minorHAnsi" w:cstheme="minorHAnsi"/>
          <w:bCs/>
          <w:i/>
          <w:sz w:val="20"/>
          <w:lang w:bidi="en-US"/>
        </w:rPr>
      </w:pPr>
    </w:p>
    <w:p w14:paraId="0AFDE510" w14:textId="6F16819E" w:rsidR="00604041"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Wi</w:t>
      </w:r>
      <w:r w:rsidR="00702D06" w:rsidRPr="00D370A9">
        <w:rPr>
          <w:rFonts w:asciiTheme="minorHAnsi" w:hAnsiTheme="minorHAnsi" w:cstheme="minorHAnsi"/>
          <w:b/>
          <w:bCs/>
          <w:sz w:val="20"/>
        </w:rPr>
        <w:t xml:space="preserve">thholding.  </w:t>
      </w:r>
      <w:r w:rsidR="00702D06" w:rsidRPr="00D370A9">
        <w:rPr>
          <w:rFonts w:asciiTheme="minorHAnsi" w:hAnsiTheme="minorHAnsi" w:cstheme="minorHAnsi"/>
          <w:bCs/>
          <w:sz w:val="20"/>
        </w:rPr>
        <w:t xml:space="preserve">When making a payment tied to the acceptance of Deliverables, the </w:t>
      </w:r>
      <w:r w:rsidR="00323CD0" w:rsidRPr="00D370A9">
        <w:rPr>
          <w:rFonts w:asciiTheme="minorHAnsi" w:hAnsiTheme="minorHAnsi" w:cstheme="minorHAnsi"/>
          <w:bCs/>
          <w:sz w:val="20"/>
        </w:rPr>
        <w:t>JBE</w:t>
      </w:r>
      <w:r w:rsidR="00702D06" w:rsidRPr="00D370A9">
        <w:rPr>
          <w:rFonts w:asciiTheme="minorHAnsi" w:hAnsiTheme="minorHAnsi" w:cstheme="minorHAnsi"/>
          <w:bCs/>
          <w:sz w:val="20"/>
        </w:rPr>
        <w:t xml:space="preserve"> shall have the right to withhold fifteen percent (15%) of each such payment until the </w:t>
      </w:r>
      <w:r w:rsidR="00323CD0" w:rsidRPr="00D370A9">
        <w:rPr>
          <w:rFonts w:asciiTheme="minorHAnsi" w:hAnsiTheme="minorHAnsi" w:cstheme="minorHAnsi"/>
          <w:bCs/>
          <w:sz w:val="20"/>
        </w:rPr>
        <w:t>JBE</w:t>
      </w:r>
      <w:r w:rsidR="00702D06" w:rsidRPr="00D370A9">
        <w:rPr>
          <w:rFonts w:asciiTheme="minorHAnsi" w:hAnsiTheme="minorHAnsi" w:cstheme="minorHAnsi"/>
          <w:bCs/>
          <w:sz w:val="20"/>
        </w:rPr>
        <w:t xml:space="preserve"> accepts the final Deliverable.</w:t>
      </w:r>
      <w:r w:rsidR="00604041" w:rsidRPr="00D370A9">
        <w:rPr>
          <w:rFonts w:asciiTheme="minorHAnsi" w:hAnsiTheme="minorHAnsi" w:cstheme="minorHAnsi"/>
          <w:bCs/>
          <w:sz w:val="20"/>
        </w:rPr>
        <w:t xml:space="preserve"> </w:t>
      </w:r>
    </w:p>
    <w:p w14:paraId="494940FF" w14:textId="77777777" w:rsidR="00604041" w:rsidRPr="00604041" w:rsidRDefault="00604041" w:rsidP="00D370A9">
      <w:pPr>
        <w:numPr>
          <w:ilvl w:val="1"/>
          <w:numId w:val="4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D370A9">
      <w:pPr>
        <w:numPr>
          <w:ilvl w:val="0"/>
          <w:numId w:val="44"/>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52323976" w:rsidR="00E165F5" w:rsidRPr="00EC158B" w:rsidRDefault="00D370A9"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w:t>
      </w:r>
      <w:r w:rsidR="00AF7BD5">
        <w:rPr>
          <w:rFonts w:asciiTheme="minorHAnsi" w:hAnsiTheme="minorHAnsi" w:cstheme="minorHAnsi"/>
          <w:bCs/>
          <w:i/>
          <w:sz w:val="20"/>
          <w:lang w:bidi="en-US"/>
        </w:rPr>
        <w:t>/A</w:t>
      </w:r>
    </w:p>
    <w:p w14:paraId="1B130AC8" w14:textId="4BB8E49C" w:rsidR="0070078B" w:rsidRPr="007C2F50" w:rsidRDefault="00DC5733" w:rsidP="007C2F50">
      <w:pPr>
        <w:pStyle w:val="ListParagraph"/>
        <w:numPr>
          <w:ilvl w:val="0"/>
          <w:numId w:val="13"/>
        </w:numPr>
        <w:spacing w:before="120" w:after="120"/>
        <w:rPr>
          <w:rFonts w:asciiTheme="minorHAnsi" w:hAnsiTheme="minorHAnsi" w:cstheme="minorHAnsi"/>
          <w:bCs/>
          <w:sz w:val="20"/>
        </w:rPr>
      </w:pPr>
      <w:r w:rsidRPr="007C2F50">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AFB993A" w:rsidR="0070078B" w:rsidRPr="007C2F50" w:rsidRDefault="0070078B" w:rsidP="007C2F50">
      <w:pPr>
        <w:pStyle w:val="ListParagraph"/>
        <w:numPr>
          <w:ilvl w:val="0"/>
          <w:numId w:val="13"/>
        </w:numPr>
        <w:spacing w:before="120" w:after="120"/>
        <w:rPr>
          <w:rFonts w:asciiTheme="minorHAnsi" w:hAnsiTheme="minorHAnsi" w:cstheme="minorHAnsi"/>
          <w:bCs/>
          <w:sz w:val="20"/>
        </w:rPr>
      </w:pPr>
      <w:r w:rsidRPr="007C2F50">
        <w:rPr>
          <w:b/>
          <w:sz w:val="20"/>
        </w:rPr>
        <w:t>Taxes.</w:t>
      </w:r>
      <w:r w:rsidRPr="007C2F50">
        <w:rPr>
          <w:sz w:val="20"/>
        </w:rPr>
        <w:t xml:space="preserve">  Unless otherwise required by law, the </w:t>
      </w:r>
      <w:r w:rsidR="00323CD0" w:rsidRPr="007C2F50">
        <w:rPr>
          <w:sz w:val="20"/>
        </w:rPr>
        <w:t>JBE</w:t>
      </w:r>
      <w:r w:rsidRPr="007C2F50">
        <w:rPr>
          <w:sz w:val="20"/>
        </w:rPr>
        <w:t xml:space="preserve"> is exempt from federal excise taxes and no payment will be made for any personal property taxes levied on Contractor or on any taxes levied on employee wages. The </w:t>
      </w:r>
      <w:r w:rsidR="00323CD0" w:rsidRPr="007C2F50">
        <w:rPr>
          <w:sz w:val="20"/>
        </w:rPr>
        <w:t>JBE</w:t>
      </w:r>
      <w:r w:rsidRPr="007C2F50">
        <w:rPr>
          <w:sz w:val="20"/>
        </w:rPr>
        <w:t xml:space="preserve"> shall only pay for any state or local sales, service, use, or similar taxes imposed on the Services rendered or equipment, parts or software supplied to the </w:t>
      </w:r>
      <w:r w:rsidR="00323CD0" w:rsidRPr="007C2F50">
        <w:rPr>
          <w:sz w:val="20"/>
        </w:rPr>
        <w:t>JBE</w:t>
      </w:r>
      <w:r w:rsidRPr="007C2F50">
        <w:rPr>
          <w:sz w:val="20"/>
        </w:rPr>
        <w:t xml:space="preserve"> pursuant to this Agreement.</w:t>
      </w:r>
    </w:p>
    <w:p w14:paraId="5D7D339A" w14:textId="3F7C597B" w:rsidR="00270F4F" w:rsidRPr="00041323" w:rsidRDefault="00270F4F" w:rsidP="0069613D">
      <w:pPr>
        <w:pStyle w:val="Heading3"/>
        <w:widowControl w:val="0"/>
        <w:spacing w:before="120" w:after="120" w:line="240" w:lineRule="auto"/>
        <w:rPr>
          <w:b w:val="0"/>
          <w:sz w:val="20"/>
        </w:rPr>
      </w:pPr>
      <w:r w:rsidRPr="00303BCF">
        <w:rPr>
          <w:sz w:val="20"/>
        </w:rPr>
        <w:tab/>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E92E51C"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B41A9D0" w14:textId="77777777" w:rsidR="00614DBD" w:rsidRDefault="00614DBD" w:rsidP="00D336EB">
      <w:pPr>
        <w:pStyle w:val="ListParagraph"/>
        <w:rPr>
          <w:sz w:val="20"/>
        </w:rPr>
      </w:pPr>
    </w:p>
    <w:p w14:paraId="35ADCD52" w14:textId="1A226135" w:rsidR="00614DBD" w:rsidRPr="00D336EB" w:rsidRDefault="00614DBD" w:rsidP="00D336EB">
      <w:pPr>
        <w:numPr>
          <w:ilvl w:val="3"/>
          <w:numId w:val="31"/>
        </w:numPr>
        <w:spacing w:line="259" w:lineRule="auto"/>
        <w:ind w:left="0" w:firstLine="1530"/>
        <w:contextualSpacing/>
        <w:rPr>
          <w:rFonts w:eastAsiaTheme="minorHAnsi"/>
          <w:b/>
          <w:bCs/>
          <w:sz w:val="20"/>
        </w:rPr>
      </w:pPr>
      <w:r w:rsidRPr="00D336EB">
        <w:rPr>
          <w:sz w:val="20"/>
        </w:rPr>
        <w:t>To the extent Contractor operates a vehicle in the performance of this Agreement, in whole or in part,</w:t>
      </w:r>
      <w:r w:rsidRPr="00D336EB">
        <w:rPr>
          <w:i/>
          <w:iCs/>
          <w:sz w:val="20"/>
        </w:rPr>
        <w:t xml:space="preserve"> </w:t>
      </w:r>
      <w:r w:rsidRPr="00D336EB">
        <w:rPr>
          <w:sz w:val="20"/>
        </w:rPr>
        <w:t xml:space="preserve">Contractor shall obtain and maintain no less than the legally required minimum insurance liability coverages for the duration of this Agreement from an insurance company that is authorized to do business in the state of California. </w:t>
      </w:r>
      <w:r w:rsidR="00C72BD1" w:rsidRPr="00D336EB">
        <w:rPr>
          <w:sz w:val="20"/>
        </w:rPr>
        <w:t>Contractor</w:t>
      </w:r>
      <w:r w:rsidRPr="00D336EB">
        <w:rPr>
          <w:sz w:val="20"/>
        </w:rPr>
        <w:t xml:space="preserve"> is responsible for and may not recover from the State of California, Judicial Council, or the Judicial Council any deductible or self-insured retention that is connected to the insurance required under this Agreement. </w:t>
      </w:r>
      <w:r w:rsidR="00C72BD1" w:rsidRPr="00D336EB">
        <w:rPr>
          <w:sz w:val="20"/>
        </w:rPr>
        <w:t xml:space="preserve">Contractor’s </w:t>
      </w:r>
      <w:r w:rsidRPr="00D336EB">
        <w:rPr>
          <w:sz w:val="20"/>
        </w:rPr>
        <w:t xml:space="preserve">liabilities under this Agreement shall not be limited in any manner to the insurance coverage required. </w:t>
      </w:r>
    </w:p>
    <w:p w14:paraId="749E62D0" w14:textId="77777777" w:rsidR="00614DBD" w:rsidRPr="00FF29E6" w:rsidRDefault="00614DBD" w:rsidP="001768BA">
      <w:pPr>
        <w:numPr>
          <w:ilvl w:val="3"/>
          <w:numId w:val="31"/>
        </w:numPr>
        <w:spacing w:line="259" w:lineRule="auto"/>
        <w:ind w:left="0" w:firstLine="1530"/>
        <w:contextualSpacing/>
        <w:rPr>
          <w:sz w:val="20"/>
        </w:rPr>
      </w:pPr>
    </w:p>
    <w:p w14:paraId="7852802B" w14:textId="77777777" w:rsidR="001768BA" w:rsidRPr="00FF29E6" w:rsidRDefault="001768BA" w:rsidP="001768BA">
      <w:pPr>
        <w:ind w:left="720"/>
        <w:rPr>
          <w:sz w:val="20"/>
        </w:rPr>
      </w:pP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w:t>
      </w:r>
      <w:r w:rsidRPr="00C572FA">
        <w:rPr>
          <w:rFonts w:asciiTheme="minorHAnsi" w:hAnsiTheme="minorHAnsi" w:cstheme="minorHAnsi"/>
          <w:sz w:val="20"/>
        </w:rPr>
        <w:lastRenderedPageBreak/>
        <w:t>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64CE618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w:t>
      </w:r>
      <w:r w:rsidR="007C2F50">
        <w:rPr>
          <w:rFonts w:asciiTheme="minorHAnsi" w:hAnsiTheme="minorHAnsi" w:cstheme="minorHAnsi"/>
          <w:bCs/>
          <w:sz w:val="20"/>
        </w:rPr>
        <w:t>t</w:t>
      </w:r>
      <w:r w:rsidR="007C2F50" w:rsidRPr="007C2F50">
        <w:rPr>
          <w:rFonts w:asciiTheme="minorHAnsi" w:hAnsiTheme="minorHAnsi" w:cstheme="minorHAnsi"/>
          <w:bCs/>
          <w:sz w:val="20"/>
        </w:rPr>
        <w:t xml:space="preserve">he JBE may, at its sole option, extend this Agreement for up to </w:t>
      </w:r>
      <w:r w:rsidR="007C2F50">
        <w:rPr>
          <w:rFonts w:asciiTheme="minorHAnsi" w:hAnsiTheme="minorHAnsi" w:cstheme="minorHAnsi"/>
          <w:bCs/>
          <w:sz w:val="20"/>
        </w:rPr>
        <w:t>two</w:t>
      </w:r>
      <w:r w:rsidR="007C2F50" w:rsidRPr="007C2F50">
        <w:rPr>
          <w:rFonts w:asciiTheme="minorHAnsi" w:hAnsiTheme="minorHAnsi" w:cstheme="minorHAnsi"/>
          <w:bCs/>
          <w:sz w:val="20"/>
        </w:rPr>
        <w:t xml:space="preserve"> consecutive one-year terms, at the end of which Option Terms this Agreement shall expire. </w:t>
      </w:r>
      <w:proofErr w:type="gramStart"/>
      <w:r w:rsidR="007C2F50" w:rsidRPr="007C2F50">
        <w:rPr>
          <w:rFonts w:asciiTheme="minorHAnsi" w:hAnsiTheme="minorHAnsi" w:cstheme="minorHAnsi"/>
          <w:bCs/>
          <w:sz w:val="20"/>
        </w:rPr>
        <w:t>In order to</w:t>
      </w:r>
      <w:proofErr w:type="gramEnd"/>
      <w:r w:rsidR="007C2F50" w:rsidRPr="007C2F50">
        <w:rPr>
          <w:rFonts w:asciiTheme="minorHAnsi" w:hAnsiTheme="minorHAnsi" w:cstheme="minorHAnsi"/>
          <w:bCs/>
          <w:sz w:val="20"/>
        </w:rPr>
        <w:t xml:space="preserve"> exercise an Option Term, the JBE must send Notice to Contractor at least thirty (30) days prior to the end of the Initial Term (or the then-current Option Term).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w:t>
      </w:r>
      <w:r w:rsidR="00736AA3">
        <w:rPr>
          <w:rFonts w:asciiTheme="minorHAnsi" w:hAnsiTheme="minorHAnsi" w:cstheme="minorHAnsi"/>
          <w:bCs/>
          <w:sz w:val="20"/>
        </w:rPr>
        <w:lastRenderedPageBreak/>
        <w:t>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C2F50" w:rsidRPr="00303BCF" w14:paraId="7A1E9FA8" w14:textId="77777777" w:rsidTr="005D5580">
        <w:tc>
          <w:tcPr>
            <w:tcW w:w="4133" w:type="dxa"/>
            <w:tcBorders>
              <w:top w:val="single" w:sz="4" w:space="0" w:color="auto"/>
              <w:bottom w:val="nil"/>
              <w:right w:val="single" w:sz="4" w:space="0" w:color="auto"/>
            </w:tcBorders>
          </w:tcPr>
          <w:p w14:paraId="4441BC80" w14:textId="77777777" w:rsidR="007C2F50" w:rsidRDefault="007C2F50" w:rsidP="007C2F50">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C2F50" w:rsidRPr="00303BCF" w:rsidRDefault="007C2F50" w:rsidP="007C2F50">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4089C335" w14:textId="498248D2" w:rsidR="007C2F50" w:rsidRDefault="007C2F50" w:rsidP="007C2F50">
            <w:pPr>
              <w:pStyle w:val="TableStyle"/>
              <w:widowControl w:val="0"/>
              <w:tabs>
                <w:tab w:val="left" w:pos="3244"/>
              </w:tabs>
              <w:rPr>
                <w:rFonts w:ascii="Times New Roman" w:hAnsi="Times New Roman"/>
                <w:sz w:val="20"/>
                <w:u w:val="single"/>
              </w:rPr>
            </w:pPr>
            <w:r w:rsidRPr="00DB0F83">
              <w:rPr>
                <w:rFonts w:ascii="Times New Roman" w:hAnsi="Times New Roman"/>
                <w:sz w:val="20"/>
                <w:u w:val="single"/>
              </w:rPr>
              <w:t>Marymichael</w:t>
            </w:r>
            <w:r w:rsidR="00254EA7">
              <w:rPr>
                <w:rFonts w:ascii="Times New Roman" w:hAnsi="Times New Roman"/>
                <w:sz w:val="20"/>
                <w:u w:val="single"/>
              </w:rPr>
              <w:t xml:space="preserve"> Smrdeli</w:t>
            </w:r>
            <w:r>
              <w:rPr>
                <w:rFonts w:ascii="Times New Roman" w:hAnsi="Times New Roman"/>
                <w:sz w:val="20"/>
                <w:u w:val="single"/>
              </w:rPr>
              <w:t>, Project Manager</w:t>
            </w:r>
          </w:p>
          <w:p w14:paraId="00128EC4" w14:textId="77777777" w:rsidR="007C2F50" w:rsidRPr="00DB0F83" w:rsidRDefault="007C2F50" w:rsidP="007C2F50">
            <w:pPr>
              <w:pStyle w:val="TableStyle"/>
              <w:widowControl w:val="0"/>
              <w:tabs>
                <w:tab w:val="left" w:pos="3244"/>
              </w:tabs>
              <w:rPr>
                <w:sz w:val="20"/>
              </w:rPr>
            </w:pPr>
            <w:r w:rsidRPr="00DB0F83">
              <w:rPr>
                <w:sz w:val="20"/>
              </w:rPr>
              <w:t>455 Golden Gate Avenue, 6</w:t>
            </w:r>
            <w:r w:rsidRPr="00DB0F83">
              <w:rPr>
                <w:sz w:val="20"/>
                <w:vertAlign w:val="superscript"/>
              </w:rPr>
              <w:t>th</w:t>
            </w:r>
            <w:r w:rsidRPr="00DB0F83">
              <w:rPr>
                <w:sz w:val="20"/>
              </w:rPr>
              <w:t xml:space="preserve"> Floor</w:t>
            </w:r>
          </w:p>
          <w:p w14:paraId="17B79D6A" w14:textId="62FBA5C1" w:rsidR="007C2F50" w:rsidRPr="00303BCF" w:rsidRDefault="007C2F50" w:rsidP="007C2F50">
            <w:pPr>
              <w:pStyle w:val="TableStyle"/>
              <w:widowControl w:val="0"/>
              <w:tabs>
                <w:tab w:val="left" w:pos="3244"/>
              </w:tabs>
              <w:rPr>
                <w:rFonts w:ascii="Times New Roman" w:hAnsi="Times New Roman"/>
                <w:sz w:val="20"/>
              </w:rPr>
            </w:pPr>
            <w:r w:rsidRPr="00DB0F83">
              <w:rPr>
                <w:rFonts w:ascii="Times New Roman" w:hAnsi="Times New Roman"/>
                <w:sz w:val="20"/>
              </w:rPr>
              <w:t>San Francisco, CA  94102-3688</w:t>
            </w:r>
          </w:p>
        </w:tc>
      </w:tr>
      <w:tr w:rsidR="007C2F50" w:rsidRPr="00303BCF" w14:paraId="1C60E838" w14:textId="77777777" w:rsidTr="005D5580">
        <w:tc>
          <w:tcPr>
            <w:tcW w:w="4133" w:type="dxa"/>
            <w:tcBorders>
              <w:top w:val="nil"/>
              <w:bottom w:val="nil"/>
              <w:right w:val="single" w:sz="4" w:space="0" w:color="auto"/>
            </w:tcBorders>
          </w:tcPr>
          <w:p w14:paraId="03DFDA0F" w14:textId="77777777" w:rsidR="007C2F50" w:rsidRPr="00303BCF" w:rsidRDefault="007C2F50" w:rsidP="007C2F50">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981742B" w14:textId="77777777" w:rsidR="007C2F50" w:rsidRDefault="007C2F50" w:rsidP="007C2F50">
            <w:pPr>
              <w:pStyle w:val="TableStyle"/>
              <w:widowControl w:val="0"/>
              <w:tabs>
                <w:tab w:val="left" w:pos="3244"/>
              </w:tabs>
              <w:rPr>
                <w:rFonts w:cstheme="minorHAnsi"/>
                <w:sz w:val="20"/>
                <w:u w:val="single"/>
              </w:rPr>
            </w:pPr>
          </w:p>
          <w:p w14:paraId="3DBD25D3" w14:textId="55C9CB19" w:rsidR="007C2F50" w:rsidRPr="00303BCF" w:rsidRDefault="007C2F50" w:rsidP="007C2F50">
            <w:pPr>
              <w:pStyle w:val="TableStyle"/>
              <w:widowControl w:val="0"/>
              <w:tabs>
                <w:tab w:val="left" w:pos="3244"/>
              </w:tabs>
              <w:rPr>
                <w:rFonts w:ascii="Times New Roman" w:hAnsi="Times New Roman"/>
                <w:sz w:val="20"/>
              </w:rPr>
            </w:pPr>
            <w:r w:rsidRPr="003515BF">
              <w:rPr>
                <w:rFonts w:cstheme="minorHAnsi"/>
                <w:sz w:val="20"/>
                <w:u w:val="single"/>
              </w:rPr>
              <w:t>With a copy to</w:t>
            </w:r>
            <w:r w:rsidRPr="003515BF">
              <w:rPr>
                <w:rFonts w:cstheme="minorHAnsi"/>
                <w:sz w:val="20"/>
              </w:rPr>
              <w:t>:</w:t>
            </w:r>
          </w:p>
        </w:tc>
      </w:tr>
      <w:tr w:rsidR="007A6241" w:rsidRPr="00303BCF" w14:paraId="3D44E79D" w14:textId="77777777" w:rsidTr="007C2F50">
        <w:trPr>
          <w:trHeight w:val="279"/>
        </w:trPr>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2EE8C3E9" w:rsidR="007A6241" w:rsidRPr="00303BCF" w:rsidRDefault="001D7B4B" w:rsidP="00483DAC">
            <w:pPr>
              <w:pStyle w:val="TableStyle"/>
              <w:widowControl w:val="0"/>
              <w:tabs>
                <w:tab w:val="left" w:pos="3244"/>
              </w:tabs>
              <w:rPr>
                <w:rFonts w:ascii="Times New Roman" w:hAnsi="Times New Roman"/>
                <w:sz w:val="20"/>
              </w:rPr>
            </w:pPr>
            <w:hyperlink r:id="rId19" w:history="1">
              <w:r w:rsidR="007C2F50" w:rsidRPr="00791DCA">
                <w:rPr>
                  <w:rStyle w:val="Hyperlink"/>
                  <w:rFonts w:ascii="Times New Roman" w:hAnsi="Times New Roman"/>
                  <w:sz w:val="20"/>
                </w:rPr>
                <w:t>marymichael.smrdeli@jud.ca.gov</w:t>
              </w:r>
            </w:hyperlink>
            <w:r w:rsidR="007C2F50">
              <w:rPr>
                <w:rFonts w:ascii="Times New Roman" w:hAnsi="Times New Roman"/>
                <w:sz w:val="20"/>
              </w:rPr>
              <w:t xml:space="preserve"> </w:t>
            </w: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w:t>
      </w:r>
      <w:r w:rsidRPr="00D662AB">
        <w:rPr>
          <w:rFonts w:asciiTheme="minorHAnsi" w:hAnsiTheme="minorHAnsi" w:cstheme="minorHAnsi"/>
          <w:sz w:val="20"/>
        </w:rPr>
        <w:lastRenderedPageBreak/>
        <w:t>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w:t>
      </w:r>
      <w:r w:rsidRPr="002B5F46">
        <w:rPr>
          <w:rFonts w:asciiTheme="minorHAnsi" w:hAnsiTheme="minorHAnsi" w:cstheme="minorHAnsi"/>
          <w:sz w:val="20"/>
        </w:rPr>
        <w:lastRenderedPageBreak/>
        <w:t>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0"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w:t>
      </w:r>
      <w:r w:rsidRPr="00A84B5B">
        <w:rPr>
          <w:rFonts w:asciiTheme="minorHAnsi" w:hAnsiTheme="minorHAnsi" w:cstheme="minorHAnsi"/>
          <w:sz w:val="20"/>
        </w:rPr>
        <w:lastRenderedPageBreak/>
        <w:t xml:space="preserve">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lastRenderedPageBreak/>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D904" w14:textId="77777777" w:rsidR="00F1762B" w:rsidRDefault="00F1762B" w:rsidP="00437785">
      <w:r>
        <w:separator/>
      </w:r>
    </w:p>
  </w:endnote>
  <w:endnote w:type="continuationSeparator" w:id="0">
    <w:p w14:paraId="372B6385" w14:textId="77777777" w:rsidR="00F1762B" w:rsidRDefault="00F1762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5B57B91" w:rsidR="00896EE8" w:rsidRDefault="00D8261D" w:rsidP="007C2F50">
    <w:pPr>
      <w:pStyle w:val="Footer"/>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7C2F50">
      <w:rPr>
        <w:sz w:val="16"/>
        <w:szCs w:val="16"/>
      </w:rPr>
      <w:tab/>
      <w:t xml:space="preserve">  </w:t>
    </w:r>
    <w:r w:rsidR="007C2F50">
      <w:rPr>
        <w:sz w:val="16"/>
        <w:szCs w:val="16"/>
      </w:rPr>
      <w:tab/>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AB35" w14:textId="77777777" w:rsidR="00F1762B" w:rsidRDefault="00F1762B" w:rsidP="00437785">
      <w:r>
        <w:separator/>
      </w:r>
    </w:p>
  </w:footnote>
  <w:footnote w:type="continuationSeparator" w:id="0">
    <w:p w14:paraId="45F4B6E2" w14:textId="77777777" w:rsidR="00F1762B" w:rsidRDefault="00F1762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7DEB" w14:textId="2131A59F" w:rsidR="005E2A2B" w:rsidRPr="00B83319" w:rsidRDefault="005E2A2B" w:rsidP="005E2A2B">
    <w:pPr>
      <w:spacing w:line="259" w:lineRule="auto"/>
      <w:rPr>
        <w:sz w:val="22"/>
        <w:szCs w:val="22"/>
      </w:rPr>
    </w:pPr>
    <w:r w:rsidRPr="00B83319">
      <w:rPr>
        <w:sz w:val="22"/>
        <w:szCs w:val="22"/>
      </w:rPr>
      <w:t xml:space="preserve">RFP Title: </w:t>
    </w:r>
    <w:r w:rsidRPr="005E2A2B">
      <w:rPr>
        <w:sz w:val="22"/>
        <w:szCs w:val="18"/>
      </w:rPr>
      <w:t>Subject Matter Expertise: Lived Experience in Juvenile Proceedings</w:t>
    </w:r>
  </w:p>
  <w:p w14:paraId="35C79051" w14:textId="3E7BE8AC" w:rsidR="005E2A2B" w:rsidRPr="00B83319" w:rsidRDefault="005E2A2B" w:rsidP="005E2A2B">
    <w:pPr>
      <w:spacing w:line="259" w:lineRule="auto"/>
      <w:rPr>
        <w:sz w:val="22"/>
        <w:szCs w:val="22"/>
      </w:rPr>
    </w:pPr>
    <w:r w:rsidRPr="00B83319">
      <w:rPr>
        <w:sz w:val="22"/>
        <w:szCs w:val="22"/>
      </w:rPr>
      <w:t>RFP Number: CFCC-2024-0</w:t>
    </w:r>
    <w:r w:rsidR="00D11217">
      <w:rPr>
        <w:sz w:val="22"/>
        <w:szCs w:val="22"/>
      </w:rPr>
      <w:t>5</w:t>
    </w:r>
    <w:r w:rsidRPr="00B83319">
      <w:rPr>
        <w:sz w:val="22"/>
        <w:szCs w:val="22"/>
      </w:rPr>
      <w:t>-TK</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73A19E9"/>
    <w:multiLevelType w:val="multilevel"/>
    <w:tmpl w:val="912A77EE"/>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0E2E75"/>
    <w:multiLevelType w:val="multilevel"/>
    <w:tmpl w:val="03B0F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0A356A1"/>
    <w:multiLevelType w:val="multilevel"/>
    <w:tmpl w:val="3E48D556"/>
    <w:lvl w:ilvl="0">
      <w:start w:val="2"/>
      <w:numFmt w:val="decimal"/>
      <w:lvlText w:val="%1"/>
      <w:lvlJc w:val="left"/>
      <w:pPr>
        <w:ind w:left="420" w:hanging="420"/>
      </w:pPr>
      <w:rPr>
        <w:rFonts w:hint="default"/>
      </w:rPr>
    </w:lvl>
    <w:lvl w:ilvl="1">
      <w:start w:val="2"/>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29" w15:restartNumberingAfterBreak="0">
    <w:nsid w:val="55877511"/>
    <w:multiLevelType w:val="multilevel"/>
    <w:tmpl w:val="2528CB18"/>
    <w:numStyleLink w:val="MOUList"/>
  </w:abstractNum>
  <w:abstractNum w:abstractNumId="3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3732F5"/>
    <w:multiLevelType w:val="hybridMultilevel"/>
    <w:tmpl w:val="496C4A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5ECC13F2"/>
    <w:multiLevelType w:val="multilevel"/>
    <w:tmpl w:val="7A9062D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74B7374"/>
    <w:multiLevelType w:val="multilevel"/>
    <w:tmpl w:val="B5D2C0EA"/>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5."/>
      <w:lvlJc w:val="left"/>
      <w:pPr>
        <w:ind w:left="4200" w:hanging="1080"/>
      </w:pPr>
      <w:rPr>
        <w:rFonts w:asciiTheme="minorHAnsi" w:eastAsia="Times New Roman" w:hAnsiTheme="minorHAnsi" w:cstheme="minorHAnsi"/>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6A174DF3"/>
    <w:multiLevelType w:val="hybridMultilevel"/>
    <w:tmpl w:val="303E4A1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1"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2" w15:restartNumberingAfterBreak="0">
    <w:nsid w:val="75045945"/>
    <w:multiLevelType w:val="multilevel"/>
    <w:tmpl w:val="CC403672"/>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4283074">
    <w:abstractNumId w:val="13"/>
  </w:num>
  <w:num w:numId="2" w16cid:durableId="2094740623">
    <w:abstractNumId w:val="10"/>
  </w:num>
  <w:num w:numId="3" w16cid:durableId="1418016961">
    <w:abstractNumId w:val="32"/>
  </w:num>
  <w:num w:numId="4" w16cid:durableId="914584524">
    <w:abstractNumId w:val="16"/>
  </w:num>
  <w:num w:numId="5" w16cid:durableId="1408770929">
    <w:abstractNumId w:val="12"/>
  </w:num>
  <w:num w:numId="6" w16cid:durableId="98643117">
    <w:abstractNumId w:val="8"/>
  </w:num>
  <w:num w:numId="7" w16cid:durableId="1602958670">
    <w:abstractNumId w:val="22"/>
  </w:num>
  <w:num w:numId="8" w16cid:durableId="2134713356">
    <w:abstractNumId w:val="23"/>
  </w:num>
  <w:num w:numId="9" w16cid:durableId="1982347161">
    <w:abstractNumId w:val="7"/>
  </w:num>
  <w:num w:numId="10" w16cid:durableId="1576403217">
    <w:abstractNumId w:val="26"/>
  </w:num>
  <w:num w:numId="11" w16cid:durableId="563760532">
    <w:abstractNumId w:val="4"/>
  </w:num>
  <w:num w:numId="12" w16cid:durableId="313946787">
    <w:abstractNumId w:val="30"/>
  </w:num>
  <w:num w:numId="13" w16cid:durableId="1938053588">
    <w:abstractNumId w:val="36"/>
  </w:num>
  <w:num w:numId="14" w16cid:durableId="1605961208">
    <w:abstractNumId w:val="35"/>
  </w:num>
  <w:num w:numId="15" w16cid:durableId="1414357880">
    <w:abstractNumId w:val="3"/>
  </w:num>
  <w:num w:numId="16" w16cid:durableId="1352603823">
    <w:abstractNumId w:val="1"/>
  </w:num>
  <w:num w:numId="17" w16cid:durableId="10835287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7"/>
  </w:num>
  <w:num w:numId="19" w16cid:durableId="969819148">
    <w:abstractNumId w:val="19"/>
  </w:num>
  <w:num w:numId="20" w16cid:durableId="1928075811">
    <w:abstractNumId w:val="31"/>
  </w:num>
  <w:num w:numId="21" w16cid:durableId="300503234">
    <w:abstractNumId w:val="18"/>
  </w:num>
  <w:num w:numId="22" w16cid:durableId="472600652">
    <w:abstractNumId w:val="14"/>
  </w:num>
  <w:num w:numId="23" w16cid:durableId="266623786">
    <w:abstractNumId w:val="21"/>
  </w:num>
  <w:num w:numId="24" w16cid:durableId="171923030">
    <w:abstractNumId w:val="15"/>
  </w:num>
  <w:num w:numId="25" w16cid:durableId="335693263">
    <w:abstractNumId w:val="37"/>
  </w:num>
  <w:num w:numId="26" w16cid:durableId="1341277684">
    <w:abstractNumId w:val="25"/>
  </w:num>
  <w:num w:numId="27" w16cid:durableId="381057003">
    <w:abstractNumId w:val="2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41"/>
  </w:num>
  <w:num w:numId="29" w16cid:durableId="1743285898">
    <w:abstractNumId w:val="40"/>
  </w:num>
  <w:num w:numId="30" w16cid:durableId="990982133">
    <w:abstractNumId w:val="0"/>
  </w:num>
  <w:num w:numId="31" w16cid:durableId="2114129718">
    <w:abstractNumId w:val="20"/>
  </w:num>
  <w:num w:numId="32" w16cid:durableId="1160383784">
    <w:abstractNumId w:val="33"/>
  </w:num>
  <w:num w:numId="33" w16cid:durableId="1983727873">
    <w:abstractNumId w:val="17"/>
  </w:num>
  <w:num w:numId="34" w16cid:durableId="5281842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495949409">
    <w:abstractNumId w:val="39"/>
  </w:num>
  <w:num w:numId="38" w16cid:durableId="1428964948">
    <w:abstractNumId w:val="34"/>
  </w:num>
  <w:num w:numId="39" w16cid:durableId="836579455">
    <w:abstractNumId w:val="2"/>
  </w:num>
  <w:num w:numId="40" w16cid:durableId="1915820867">
    <w:abstractNumId w:val="38"/>
  </w:num>
  <w:num w:numId="41" w16cid:durableId="1768233796">
    <w:abstractNumId w:val="28"/>
  </w:num>
  <w:num w:numId="42" w16cid:durableId="86661371">
    <w:abstractNumId w:val="42"/>
  </w:num>
  <w:num w:numId="43" w16cid:durableId="836655472">
    <w:abstractNumId w:val="6"/>
  </w:num>
  <w:num w:numId="44" w16cid:durableId="963384168">
    <w:abstractNumId w:val="11"/>
  </w:num>
  <w:num w:numId="45" w16cid:durableId="1230338446">
    <w:abstractNumId w:val="5"/>
  </w:num>
  <w:num w:numId="46" w16cid:durableId="395933764">
    <w:abstractNumId w:val="9"/>
  </w:num>
  <w:num w:numId="47" w16cid:durableId="2001889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416"/>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D7B4B"/>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54EA7"/>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4AC2"/>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ED4"/>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33B3"/>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47A89"/>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1E82"/>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243E"/>
    <w:rsid w:val="005D4FDA"/>
    <w:rsid w:val="005D5580"/>
    <w:rsid w:val="005D58E5"/>
    <w:rsid w:val="005D6CB6"/>
    <w:rsid w:val="005E2A2B"/>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14DBD"/>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228F"/>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2F50"/>
    <w:rsid w:val="007C44A0"/>
    <w:rsid w:val="007C5351"/>
    <w:rsid w:val="007C6BB3"/>
    <w:rsid w:val="007C6E7A"/>
    <w:rsid w:val="007D069D"/>
    <w:rsid w:val="007D0DF0"/>
    <w:rsid w:val="007D217A"/>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182"/>
    <w:rsid w:val="00876F69"/>
    <w:rsid w:val="00877076"/>
    <w:rsid w:val="008774E2"/>
    <w:rsid w:val="00884DE5"/>
    <w:rsid w:val="00890118"/>
    <w:rsid w:val="008906EF"/>
    <w:rsid w:val="00890E21"/>
    <w:rsid w:val="008953BE"/>
    <w:rsid w:val="00896AFB"/>
    <w:rsid w:val="00896EE8"/>
    <w:rsid w:val="008A0851"/>
    <w:rsid w:val="008A0E14"/>
    <w:rsid w:val="008A29D0"/>
    <w:rsid w:val="008A5847"/>
    <w:rsid w:val="008A6AE4"/>
    <w:rsid w:val="008B08B2"/>
    <w:rsid w:val="008B08FC"/>
    <w:rsid w:val="008B0EAD"/>
    <w:rsid w:val="008B0FB4"/>
    <w:rsid w:val="008B1B5A"/>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081D"/>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2A75"/>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AF7BD5"/>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2BD1"/>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1217"/>
    <w:rsid w:val="00D138E3"/>
    <w:rsid w:val="00D14F73"/>
    <w:rsid w:val="00D1622D"/>
    <w:rsid w:val="00D17605"/>
    <w:rsid w:val="00D216E3"/>
    <w:rsid w:val="00D223D4"/>
    <w:rsid w:val="00D24DFA"/>
    <w:rsid w:val="00D259DB"/>
    <w:rsid w:val="00D27208"/>
    <w:rsid w:val="00D336EB"/>
    <w:rsid w:val="00D34A04"/>
    <w:rsid w:val="00D370A9"/>
    <w:rsid w:val="00D37412"/>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34D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1762B"/>
    <w:rsid w:val="00F21D69"/>
    <w:rsid w:val="00F27B51"/>
    <w:rsid w:val="00F31B8A"/>
    <w:rsid w:val="00F36081"/>
    <w:rsid w:val="00F42516"/>
    <w:rsid w:val="00F430A5"/>
    <w:rsid w:val="00F4326D"/>
    <w:rsid w:val="00F47B22"/>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D370A9"/>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D243E"/>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67753785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299918984">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57718887">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courts.ca.gov/documents/JBCM-Post-Contract-Certification-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mailto:marymichael.smrdeli@jud.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Props1.xml><?xml version="1.0" encoding="utf-8"?>
<ds:datastoreItem xmlns:ds="http://schemas.openxmlformats.org/officeDocument/2006/customXml" ds:itemID="{83EF213C-CD03-4ABB-9C47-3D3ED393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0D035-D83F-43B6-9ED3-6B68F47101CD}">
  <ds:schemaRefs>
    <ds:schemaRef ds:uri="http://schemas.microsoft.com/sharepoint/v3/contenttype/forms"/>
  </ds:schemaRefs>
</ds:datastoreItem>
</file>

<file path=customXml/itemProps3.xml><?xml version="1.0" encoding="utf-8"?>
<ds:datastoreItem xmlns:ds="http://schemas.openxmlformats.org/officeDocument/2006/customXml" ds:itemID="{7AC7231C-44E7-445B-903C-AB2F5F224B49}">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11082</Words>
  <Characters>63173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2024-12-09T21:22:00Z</dcterms:created>
  <dcterms:modified xsi:type="dcterms:W3CDTF">2025-03-21T21:35:00Z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ies>
</file>