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7" w:type="dxa"/>
        <w:jc w:val="center"/>
        <w:tblBorders>
          <w:bottom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44"/>
        <w:gridCol w:w="5426"/>
        <w:gridCol w:w="2038"/>
        <w:gridCol w:w="3452"/>
        <w:gridCol w:w="7"/>
      </w:tblGrid>
      <w:tr w:rsidR="002A368D" w:rsidRPr="002C3272" w14:paraId="15CF7F28" w14:textId="77777777" w:rsidTr="00F60E36">
        <w:trPr>
          <w:cantSplit/>
          <w:trHeight w:val="44"/>
          <w:jc w:val="center"/>
        </w:trPr>
        <w:tc>
          <w:tcPr>
            <w:tcW w:w="7708" w:type="dxa"/>
            <w:gridSpan w:val="3"/>
            <w:vMerge w:val="restart"/>
            <w:tcBorders>
              <w:right w:val="single" w:sz="4" w:space="0" w:color="auto"/>
            </w:tcBorders>
            <w:tcMar>
              <w:top w:w="14" w:type="dxa"/>
              <w:left w:w="29" w:type="dxa"/>
              <w:bottom w:w="14" w:type="dxa"/>
              <w:right w:w="29" w:type="dxa"/>
            </w:tcMar>
          </w:tcPr>
          <w:p w14:paraId="6BFFF6F1" w14:textId="77777777" w:rsidR="002A368D" w:rsidRPr="001078E7" w:rsidRDefault="002A368D" w:rsidP="00F60E36">
            <w:pPr>
              <w:rPr>
                <w:sz w:val="22"/>
              </w:rPr>
            </w:pPr>
            <w:bookmarkStart w:id="0" w:name="_Hlk73028093"/>
            <w:bookmarkStart w:id="1" w:name="_Hlk60307526"/>
            <w:r w:rsidRPr="001078E7">
              <w:rPr>
                <w:b/>
                <w:sz w:val="22"/>
              </w:rPr>
              <w:t xml:space="preserve">JUDICIAL COUNCIL OF CALIFORNIA </w:t>
            </w:r>
          </w:p>
          <w:p w14:paraId="55B17E4D" w14:textId="77777777" w:rsidR="002A368D" w:rsidRDefault="002A368D" w:rsidP="00F60E36">
            <w:pPr>
              <w:rPr>
                <w:b/>
                <w:sz w:val="16"/>
                <w:szCs w:val="16"/>
              </w:rPr>
            </w:pPr>
            <w:r w:rsidRPr="001078E7">
              <w:rPr>
                <w:b/>
                <w:sz w:val="22"/>
              </w:rPr>
              <w:t>STANDARD AGREEMENT COVERSHEET</w:t>
            </w:r>
            <w:r w:rsidRPr="00373A14">
              <w:rPr>
                <w:b/>
                <w:sz w:val="20"/>
              </w:rPr>
              <w:t xml:space="preserve"> </w:t>
            </w:r>
            <w:r>
              <w:rPr>
                <w:sz w:val="16"/>
                <w:szCs w:val="16"/>
              </w:rPr>
              <w:t>rev Dec. 2025</w:t>
            </w:r>
            <w:r w:rsidRPr="00955383">
              <w:rPr>
                <w:b/>
                <w:sz w:val="16"/>
                <w:szCs w:val="16"/>
              </w:rPr>
              <w:t xml:space="preserve"> </w:t>
            </w:r>
          </w:p>
          <w:p w14:paraId="15472877" w14:textId="77777777" w:rsidR="002A368D" w:rsidRPr="00955383" w:rsidRDefault="002A368D" w:rsidP="00F60E36">
            <w:pPr>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65E8248F" w14:textId="77777777" w:rsidR="002A368D" w:rsidRPr="00D07F3A" w:rsidRDefault="002A368D" w:rsidP="00F60E36">
            <w:pPr>
              <w:rPr>
                <w:rFonts w:ascii="Times New Roman Bold" w:hAnsi="Times New Roman Bold"/>
                <w:bCs/>
                <w:sz w:val="14"/>
                <w:szCs w:val="18"/>
              </w:rPr>
            </w:pPr>
            <w:r w:rsidRPr="00D07F3A">
              <w:rPr>
                <w:rFonts w:ascii="Times New Roman Bold" w:hAnsi="Times New Roman Bold"/>
                <w:bCs/>
                <w:sz w:val="14"/>
                <w:szCs w:val="18"/>
              </w:rPr>
              <w:t>AGREEMENT NUMBER</w:t>
            </w:r>
          </w:p>
        </w:tc>
      </w:tr>
      <w:tr w:rsidR="002A368D" w:rsidRPr="001078E7" w14:paraId="7721B640" w14:textId="77777777" w:rsidTr="00F60E36">
        <w:trPr>
          <w:cantSplit/>
          <w:jc w:val="center"/>
        </w:trPr>
        <w:tc>
          <w:tcPr>
            <w:tcW w:w="7708" w:type="dxa"/>
            <w:gridSpan w:val="3"/>
            <w:vMerge/>
            <w:tcBorders>
              <w:right w:val="single" w:sz="4" w:space="0" w:color="auto"/>
            </w:tcBorders>
            <w:tcMar>
              <w:top w:w="29" w:type="dxa"/>
              <w:left w:w="29" w:type="dxa"/>
              <w:bottom w:w="58" w:type="dxa"/>
              <w:right w:w="29" w:type="dxa"/>
            </w:tcMar>
          </w:tcPr>
          <w:p w14:paraId="544DE903" w14:textId="77777777" w:rsidR="002A368D" w:rsidRPr="00356325" w:rsidRDefault="002A368D" w:rsidP="00F60E36">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4BF0FCDE" w14:textId="45241DDF" w:rsidR="002A368D" w:rsidRPr="001078E7" w:rsidRDefault="0029156A" w:rsidP="00F60E36">
            <w:pPr>
              <w:rPr>
                <w:rFonts w:ascii="Times New Roman Bold" w:hAnsi="Times New Roman Bold"/>
                <w:b/>
                <w:sz w:val="22"/>
                <w:szCs w:val="22"/>
              </w:rPr>
            </w:pPr>
            <w:r w:rsidRPr="0029156A">
              <w:rPr>
                <w:rFonts w:ascii="Times New Roman Bold" w:hAnsi="Times New Roman Bold"/>
                <w:b/>
                <w:sz w:val="22"/>
                <w:szCs w:val="22"/>
                <w:highlight w:val="yellow"/>
              </w:rPr>
              <w:t>[Agreement number]</w:t>
            </w:r>
          </w:p>
        </w:tc>
      </w:tr>
      <w:tr w:rsidR="002A368D" w:rsidRPr="00D07F3A" w14:paraId="5DDE47BF" w14:textId="77777777" w:rsidTr="00F60E36">
        <w:trPr>
          <w:cantSplit/>
          <w:jc w:val="center"/>
        </w:trPr>
        <w:tc>
          <w:tcPr>
            <w:tcW w:w="7708" w:type="dxa"/>
            <w:gridSpan w:val="3"/>
            <w:vMerge/>
            <w:tcBorders>
              <w:right w:val="single" w:sz="4" w:space="0" w:color="auto"/>
            </w:tcBorders>
            <w:tcMar>
              <w:top w:w="29" w:type="dxa"/>
              <w:left w:w="29" w:type="dxa"/>
              <w:bottom w:w="0" w:type="dxa"/>
              <w:right w:w="29" w:type="dxa"/>
            </w:tcMar>
          </w:tcPr>
          <w:p w14:paraId="63599AC7" w14:textId="77777777" w:rsidR="002A368D" w:rsidRPr="00955383" w:rsidRDefault="002A368D" w:rsidP="00F60E36">
            <w:pPr>
              <w:ind w:left="-86"/>
              <w:rPr>
                <w:sz w:val="14"/>
              </w:rPr>
            </w:pPr>
          </w:p>
        </w:tc>
        <w:tc>
          <w:tcPr>
            <w:tcW w:w="3459" w:type="dxa"/>
            <w:gridSpan w:val="2"/>
            <w:tcBorders>
              <w:top w:val="single" w:sz="4" w:space="0" w:color="auto"/>
              <w:left w:val="single" w:sz="4" w:space="0" w:color="auto"/>
              <w:bottom w:val="single" w:sz="4" w:space="0" w:color="auto"/>
              <w:right w:val="single" w:sz="4" w:space="0" w:color="auto"/>
            </w:tcBorders>
            <w:tcMar>
              <w:top w:w="14" w:type="dxa"/>
              <w:left w:w="29" w:type="dxa"/>
              <w:bottom w:w="14" w:type="dxa"/>
              <w:right w:w="29" w:type="dxa"/>
            </w:tcMar>
          </w:tcPr>
          <w:p w14:paraId="7F93A2ED" w14:textId="77777777" w:rsidR="002A368D" w:rsidRPr="00D07F3A" w:rsidRDefault="002A368D" w:rsidP="00F60E36">
            <w:pPr>
              <w:rPr>
                <w:rFonts w:ascii="Times New Roman Bold" w:hAnsi="Times New Roman Bold"/>
                <w:sz w:val="14"/>
                <w:szCs w:val="18"/>
              </w:rPr>
            </w:pPr>
            <w:r w:rsidRPr="00D07F3A">
              <w:rPr>
                <w:sz w:val="14"/>
                <w:szCs w:val="14"/>
              </w:rPr>
              <w:t>FEDERAL EMPLOYER ID NUMBER</w:t>
            </w:r>
          </w:p>
        </w:tc>
      </w:tr>
      <w:tr w:rsidR="002A368D" w:rsidRPr="001078E7" w14:paraId="367AC1DB" w14:textId="77777777" w:rsidTr="00F60E36">
        <w:trPr>
          <w:cantSplit/>
          <w:jc w:val="center"/>
        </w:trPr>
        <w:tc>
          <w:tcPr>
            <w:tcW w:w="7708" w:type="dxa"/>
            <w:gridSpan w:val="3"/>
            <w:vMerge/>
            <w:tcBorders>
              <w:bottom w:val="single" w:sz="4" w:space="0" w:color="auto"/>
              <w:right w:val="single" w:sz="4" w:space="0" w:color="auto"/>
            </w:tcBorders>
            <w:tcMar>
              <w:top w:w="29" w:type="dxa"/>
              <w:left w:w="29" w:type="dxa"/>
              <w:bottom w:w="58" w:type="dxa"/>
              <w:right w:w="29" w:type="dxa"/>
            </w:tcMar>
          </w:tcPr>
          <w:p w14:paraId="337348B9" w14:textId="77777777" w:rsidR="002A368D" w:rsidRPr="00356325" w:rsidRDefault="002A368D" w:rsidP="00F60E36">
            <w:pPr>
              <w:ind w:left="-86"/>
              <w:rPr>
                <w:sz w:val="22"/>
                <w:szCs w:val="22"/>
              </w:rPr>
            </w:pPr>
          </w:p>
        </w:tc>
        <w:tc>
          <w:tcPr>
            <w:tcW w:w="3459" w:type="dxa"/>
            <w:gridSpan w:val="2"/>
            <w:tcBorders>
              <w:top w:val="single" w:sz="4" w:space="0" w:color="auto"/>
              <w:left w:val="single" w:sz="4" w:space="0" w:color="auto"/>
              <w:bottom w:val="single" w:sz="4" w:space="0" w:color="auto"/>
              <w:right w:val="single" w:sz="4" w:space="0" w:color="auto"/>
            </w:tcBorders>
            <w:tcMar>
              <w:top w:w="29" w:type="dxa"/>
              <w:left w:w="115" w:type="dxa"/>
              <w:bottom w:w="58" w:type="dxa"/>
              <w:right w:w="115" w:type="dxa"/>
            </w:tcMar>
          </w:tcPr>
          <w:p w14:paraId="68B9AEFB" w14:textId="77777777" w:rsidR="002A368D" w:rsidRPr="001078E7" w:rsidRDefault="002A368D" w:rsidP="00F60E36">
            <w:pPr>
              <w:rPr>
                <w:rFonts w:ascii="Times New Roman Bold" w:hAnsi="Times New Roman Bold"/>
                <w:b/>
                <w:sz w:val="22"/>
                <w:szCs w:val="22"/>
              </w:rPr>
            </w:pPr>
            <w:permStart w:id="125764457" w:edGrp="everyone"/>
            <w:r w:rsidRPr="0000074F">
              <w:rPr>
                <w:rFonts w:ascii="Times New Roman Bold" w:hAnsi="Times New Roman Bold"/>
                <w:b/>
                <w:sz w:val="22"/>
                <w:szCs w:val="22"/>
                <w:highlight w:val="yellow"/>
              </w:rPr>
              <w:t>@#</w:t>
            </w:r>
            <w:permEnd w:id="125764457"/>
          </w:p>
        </w:tc>
      </w:tr>
      <w:tr w:rsidR="002A368D" w:rsidRPr="00E23DDC" w14:paraId="36906516" w14:textId="77777777" w:rsidTr="00F60E36">
        <w:trPr>
          <w:cantSplit/>
          <w:jc w:val="center"/>
        </w:trPr>
        <w:tc>
          <w:tcPr>
            <w:tcW w:w="244" w:type="dxa"/>
            <w:tcBorders>
              <w:top w:val="single" w:sz="4" w:space="0" w:color="auto"/>
              <w:bottom w:val="single" w:sz="6" w:space="0" w:color="auto"/>
            </w:tcBorders>
            <w:tcMar>
              <w:left w:w="0" w:type="dxa"/>
              <w:right w:w="0" w:type="dxa"/>
            </w:tcMar>
          </w:tcPr>
          <w:p w14:paraId="1E6BACE7" w14:textId="77777777" w:rsidR="002A368D" w:rsidRPr="001078E7" w:rsidRDefault="002A368D" w:rsidP="00F60E36">
            <w:pPr>
              <w:tabs>
                <w:tab w:val="left" w:pos="338"/>
                <w:tab w:val="left" w:pos="9968"/>
              </w:tabs>
              <w:ind w:left="338" w:hanging="338"/>
              <w:rPr>
                <w:sz w:val="22"/>
                <w:szCs w:val="22"/>
              </w:rPr>
            </w:pPr>
            <w:r w:rsidRPr="001078E7">
              <w:rPr>
                <w:sz w:val="22"/>
                <w:szCs w:val="22"/>
              </w:rPr>
              <w:t>1.</w:t>
            </w:r>
            <w:r w:rsidRPr="001078E7">
              <w:rPr>
                <w:sz w:val="22"/>
                <w:szCs w:val="22"/>
              </w:rPr>
              <w:tab/>
            </w:r>
          </w:p>
        </w:tc>
        <w:tc>
          <w:tcPr>
            <w:tcW w:w="10923" w:type="dxa"/>
            <w:gridSpan w:val="4"/>
            <w:tcBorders>
              <w:top w:val="single" w:sz="4" w:space="0" w:color="auto"/>
              <w:bottom w:val="single" w:sz="6" w:space="0" w:color="auto"/>
            </w:tcBorders>
          </w:tcPr>
          <w:p w14:paraId="23D4D231" w14:textId="2FB92CD5" w:rsidR="002A368D" w:rsidRPr="001078E7" w:rsidRDefault="002A368D" w:rsidP="00F60E36">
            <w:pPr>
              <w:tabs>
                <w:tab w:val="left" w:pos="-18"/>
                <w:tab w:val="left" w:pos="9968"/>
              </w:tabs>
              <w:ind w:left="-14" w:firstLine="14"/>
              <w:rPr>
                <w:sz w:val="22"/>
                <w:szCs w:val="22"/>
              </w:rPr>
            </w:pPr>
            <w:r w:rsidRPr="001078E7">
              <w:rPr>
                <w:sz w:val="22"/>
                <w:szCs w:val="22"/>
              </w:rPr>
              <w:t>In this agreement (“Agreement”), the term “Contractor</w:t>
            </w:r>
            <w:r w:rsidR="002D38FE">
              <w:rPr>
                <w:sz w:val="22"/>
                <w:szCs w:val="22"/>
              </w:rPr>
              <w:t>”</w:t>
            </w:r>
            <w:r w:rsidRPr="001078E7">
              <w:rPr>
                <w:sz w:val="22"/>
                <w:szCs w:val="22"/>
              </w:rPr>
              <w:t xml:space="preserve"> refers to </w:t>
            </w:r>
            <w:r w:rsidR="00784460" w:rsidRPr="00784460">
              <w:rPr>
                <w:b/>
                <w:bCs/>
                <w:sz w:val="22"/>
                <w:szCs w:val="22"/>
                <w:highlight w:val="yellow"/>
              </w:rPr>
              <w:t>[Contractor name</w:t>
            </w:r>
            <w:r w:rsidR="00784460" w:rsidRPr="00784460">
              <w:rPr>
                <w:b/>
                <w:bCs/>
                <w:sz w:val="22"/>
                <w:szCs w:val="22"/>
              </w:rPr>
              <w:t>]</w:t>
            </w:r>
            <w:r w:rsidRPr="001078E7">
              <w:rPr>
                <w:sz w:val="22"/>
                <w:szCs w:val="22"/>
              </w:rPr>
              <w:t xml:space="preserve">, and the term “Judicial Council” refers to the </w:t>
            </w:r>
            <w:r w:rsidRPr="001078E7">
              <w:rPr>
                <w:b/>
                <w:bCs/>
                <w:sz w:val="22"/>
                <w:szCs w:val="22"/>
              </w:rPr>
              <w:t>Judicial Council of California</w:t>
            </w:r>
            <w:r w:rsidRPr="001078E7">
              <w:rPr>
                <w:sz w:val="22"/>
                <w:szCs w:val="22"/>
              </w:rPr>
              <w:t xml:space="preserve">. </w:t>
            </w:r>
            <w:r w:rsidR="002A4014">
              <w:rPr>
                <w:sz w:val="22"/>
                <w:szCs w:val="22"/>
              </w:rPr>
              <w:t xml:space="preserve">In this </w:t>
            </w:r>
            <w:r w:rsidR="00E133A9" w:rsidRPr="00E133A9">
              <w:rPr>
                <w:sz w:val="22"/>
                <w:szCs w:val="22"/>
              </w:rPr>
              <w:t xml:space="preserve">Master Agreement (“Agreement”), the term “Contractor” refers to </w:t>
            </w:r>
            <w:r w:rsidR="00B10C22" w:rsidRPr="00B10C22">
              <w:rPr>
                <w:b/>
                <w:bCs/>
                <w:sz w:val="22"/>
                <w:szCs w:val="22"/>
                <w:highlight w:val="yellow"/>
              </w:rPr>
              <w:t>[</w:t>
            </w:r>
            <w:r w:rsidR="003B7BDC">
              <w:rPr>
                <w:b/>
                <w:bCs/>
                <w:sz w:val="22"/>
                <w:szCs w:val="22"/>
                <w:highlight w:val="yellow"/>
              </w:rPr>
              <w:t>Contractor N</w:t>
            </w:r>
            <w:r w:rsidR="00B10C22" w:rsidRPr="00B10C22">
              <w:rPr>
                <w:b/>
                <w:bCs/>
                <w:sz w:val="22"/>
                <w:szCs w:val="22"/>
                <w:highlight w:val="yellow"/>
              </w:rPr>
              <w:t>ame</w:t>
            </w:r>
            <w:r w:rsidR="00B10C22">
              <w:rPr>
                <w:b/>
                <w:bCs/>
                <w:sz w:val="22"/>
                <w:szCs w:val="22"/>
              </w:rPr>
              <w:t>]</w:t>
            </w:r>
            <w:r w:rsidR="00E133A9" w:rsidRPr="00E133A9">
              <w:rPr>
                <w:sz w:val="22"/>
                <w:szCs w:val="22"/>
              </w:rPr>
              <w:t xml:space="preserve">, and the term “Establishing Judicial Branch Entity” or “Establishing JBE” refers to the Judicial Council of California. This Agreement is entered into between Contractor and the Establishing JBE for the benefit of the Judicial Branch Entities (as </w:t>
            </w:r>
            <w:r w:rsidR="00E133A9" w:rsidRPr="00634BBF">
              <w:rPr>
                <w:sz w:val="22"/>
                <w:szCs w:val="22"/>
              </w:rPr>
              <w:t>defined in Appendix D</w:t>
            </w:r>
            <w:r w:rsidR="00E133A9" w:rsidRPr="00E133A9">
              <w:rPr>
                <w:sz w:val="22"/>
                <w:szCs w:val="22"/>
              </w:rPr>
              <w:t>). Any Judicial Branch Entity that enters into a Participating Addendum with Contractor pursuant to this Agreement is a “Participating Entity” (collectively, “Participating Entities”). The Establishing JBE and the Participating Entities are collectively referred to as “JBEs” and individually as “JBE”).</w:t>
            </w:r>
          </w:p>
        </w:tc>
      </w:tr>
      <w:tr w:rsidR="002A368D" w:rsidRPr="00E23DDC" w14:paraId="7F0978C4" w14:textId="77777777" w:rsidTr="00F60E36">
        <w:trPr>
          <w:cantSplit/>
          <w:jc w:val="center"/>
        </w:trPr>
        <w:tc>
          <w:tcPr>
            <w:tcW w:w="244" w:type="dxa"/>
            <w:tcBorders>
              <w:top w:val="single" w:sz="6" w:space="0" w:color="auto"/>
              <w:bottom w:val="single" w:sz="6" w:space="0" w:color="auto"/>
            </w:tcBorders>
            <w:tcMar>
              <w:left w:w="0" w:type="dxa"/>
              <w:right w:w="0" w:type="dxa"/>
            </w:tcMar>
          </w:tcPr>
          <w:p w14:paraId="5C82DB2D" w14:textId="77777777" w:rsidR="002A368D" w:rsidRPr="001078E7" w:rsidRDefault="002A368D" w:rsidP="00F60E36">
            <w:pPr>
              <w:rPr>
                <w:sz w:val="22"/>
                <w:szCs w:val="22"/>
              </w:rPr>
            </w:pPr>
            <w:r w:rsidRPr="001078E7">
              <w:rPr>
                <w:sz w:val="22"/>
                <w:szCs w:val="22"/>
              </w:rPr>
              <w:t>2.</w:t>
            </w:r>
          </w:p>
        </w:tc>
        <w:tc>
          <w:tcPr>
            <w:tcW w:w="10923" w:type="dxa"/>
            <w:gridSpan w:val="4"/>
            <w:tcBorders>
              <w:top w:val="single" w:sz="6" w:space="0" w:color="auto"/>
              <w:bottom w:val="single" w:sz="6" w:space="0" w:color="auto"/>
            </w:tcBorders>
          </w:tcPr>
          <w:p w14:paraId="231F338D" w14:textId="6DDFED06" w:rsidR="002A368D" w:rsidRPr="001078E7" w:rsidRDefault="002A368D" w:rsidP="00F60E36">
            <w:pPr>
              <w:rPr>
                <w:sz w:val="22"/>
                <w:szCs w:val="22"/>
              </w:rPr>
            </w:pPr>
            <w:bookmarkStart w:id="2" w:name="_Hlk11919360"/>
            <w:r w:rsidRPr="001078E7">
              <w:rPr>
                <w:sz w:val="22"/>
                <w:szCs w:val="22"/>
              </w:rPr>
              <w:t xml:space="preserve">This Agreement is effective as of </w:t>
            </w:r>
            <w:r w:rsidR="00D8375F" w:rsidRPr="00D8375F">
              <w:rPr>
                <w:b/>
                <w:bCs/>
                <w:sz w:val="22"/>
                <w:szCs w:val="22"/>
              </w:rPr>
              <w:t>July 1, 202</w:t>
            </w:r>
            <w:r w:rsidR="00D8375F">
              <w:rPr>
                <w:b/>
                <w:bCs/>
                <w:sz w:val="22"/>
                <w:szCs w:val="22"/>
              </w:rPr>
              <w:t>6</w:t>
            </w:r>
            <w:r>
              <w:rPr>
                <w:sz w:val="22"/>
                <w:szCs w:val="22"/>
              </w:rPr>
              <w:t xml:space="preserve"> </w:t>
            </w:r>
            <w:r w:rsidRPr="001078E7">
              <w:rPr>
                <w:sz w:val="22"/>
                <w:szCs w:val="22"/>
              </w:rPr>
              <w:t>(“Effective Date”) and expires on</w:t>
            </w:r>
            <w:r w:rsidR="00D8375F">
              <w:rPr>
                <w:sz w:val="22"/>
                <w:szCs w:val="22"/>
              </w:rPr>
              <w:t xml:space="preserve"> </w:t>
            </w:r>
            <w:r w:rsidR="00D8375F" w:rsidRPr="00D8375F">
              <w:rPr>
                <w:b/>
                <w:bCs/>
                <w:sz w:val="22"/>
                <w:szCs w:val="22"/>
              </w:rPr>
              <w:t>June 30, 202</w:t>
            </w:r>
            <w:r w:rsidR="0086484D">
              <w:rPr>
                <w:b/>
                <w:bCs/>
                <w:sz w:val="22"/>
                <w:szCs w:val="22"/>
              </w:rPr>
              <w:t>9</w:t>
            </w:r>
            <w:r w:rsidRPr="001078E7">
              <w:rPr>
                <w:sz w:val="22"/>
                <w:szCs w:val="22"/>
              </w:rPr>
              <w:t xml:space="preserve"> (“Expiration Date”). This Agreement includes</w:t>
            </w:r>
            <w:r w:rsidR="00D8375F">
              <w:rPr>
                <w:sz w:val="22"/>
                <w:szCs w:val="22"/>
              </w:rPr>
              <w:t xml:space="preserve"> </w:t>
            </w:r>
            <w:r w:rsidR="00B359B6">
              <w:rPr>
                <w:b/>
                <w:bCs/>
                <w:sz w:val="22"/>
                <w:szCs w:val="22"/>
              </w:rPr>
              <w:t>t</w:t>
            </w:r>
            <w:r w:rsidR="00D8375F" w:rsidRPr="00B359B6">
              <w:rPr>
                <w:b/>
                <w:bCs/>
                <w:sz w:val="22"/>
                <w:szCs w:val="22"/>
              </w:rPr>
              <w:t>hree (3) One-Year Option Terms</w:t>
            </w:r>
            <w:r w:rsidR="00D8375F">
              <w:rPr>
                <w:sz w:val="22"/>
                <w:szCs w:val="22"/>
              </w:rPr>
              <w:t xml:space="preserve"> </w:t>
            </w:r>
            <w:r w:rsidR="00B359B6">
              <w:rPr>
                <w:sz w:val="22"/>
                <w:szCs w:val="22"/>
              </w:rPr>
              <w:t>t</w:t>
            </w:r>
            <w:r w:rsidRPr="001078E7">
              <w:rPr>
                <w:sz w:val="22"/>
                <w:szCs w:val="22"/>
              </w:rPr>
              <w:t>o extend through</w:t>
            </w:r>
            <w:r w:rsidR="00E376C6">
              <w:rPr>
                <w:sz w:val="22"/>
                <w:szCs w:val="22"/>
              </w:rPr>
              <w:t xml:space="preserve"> </w:t>
            </w:r>
            <w:r w:rsidR="00E376C6" w:rsidRPr="00E376C6">
              <w:rPr>
                <w:b/>
                <w:bCs/>
                <w:sz w:val="22"/>
                <w:szCs w:val="22"/>
              </w:rPr>
              <w:t>June 30, 2032</w:t>
            </w:r>
            <w:r w:rsidRPr="001078E7">
              <w:rPr>
                <w:sz w:val="22"/>
                <w:szCs w:val="22"/>
              </w:rPr>
              <w:t>.</w:t>
            </w:r>
            <w:bookmarkEnd w:id="2"/>
          </w:p>
        </w:tc>
      </w:tr>
      <w:tr w:rsidR="002A368D" w:rsidRPr="00E23DDC" w14:paraId="020F8C12" w14:textId="77777777" w:rsidTr="00F60E36">
        <w:trPr>
          <w:cantSplit/>
          <w:jc w:val="center"/>
        </w:trPr>
        <w:tc>
          <w:tcPr>
            <w:tcW w:w="244" w:type="dxa"/>
            <w:tcBorders>
              <w:top w:val="single" w:sz="6" w:space="0" w:color="auto"/>
              <w:bottom w:val="single" w:sz="4" w:space="0" w:color="auto"/>
            </w:tcBorders>
            <w:tcMar>
              <w:left w:w="0" w:type="dxa"/>
              <w:right w:w="0" w:type="dxa"/>
            </w:tcMar>
          </w:tcPr>
          <w:p w14:paraId="1B106FCA" w14:textId="514513CE" w:rsidR="002A368D" w:rsidRPr="001078E7" w:rsidRDefault="00AF01AD" w:rsidP="00F60E36">
            <w:pPr>
              <w:tabs>
                <w:tab w:val="left" w:pos="338"/>
              </w:tabs>
              <w:rPr>
                <w:sz w:val="22"/>
                <w:szCs w:val="22"/>
              </w:rPr>
            </w:pPr>
            <w:r>
              <w:rPr>
                <w:sz w:val="22"/>
                <w:szCs w:val="22"/>
              </w:rPr>
              <w:t>3</w:t>
            </w:r>
            <w:r w:rsidR="002A368D" w:rsidRPr="001078E7">
              <w:rPr>
                <w:sz w:val="22"/>
                <w:szCs w:val="22"/>
              </w:rPr>
              <w:t>.</w:t>
            </w:r>
          </w:p>
        </w:tc>
        <w:tc>
          <w:tcPr>
            <w:tcW w:w="10923" w:type="dxa"/>
            <w:gridSpan w:val="4"/>
            <w:tcBorders>
              <w:top w:val="single" w:sz="6" w:space="0" w:color="auto"/>
              <w:bottom w:val="single" w:sz="4" w:space="0" w:color="auto"/>
            </w:tcBorders>
          </w:tcPr>
          <w:p w14:paraId="609D55D3" w14:textId="6D0D9A81" w:rsidR="002A368D" w:rsidRPr="001078E7" w:rsidRDefault="002A368D" w:rsidP="00F60E36">
            <w:pPr>
              <w:tabs>
                <w:tab w:val="left" w:pos="338"/>
              </w:tabs>
              <w:rPr>
                <w:sz w:val="22"/>
                <w:szCs w:val="22"/>
              </w:rPr>
            </w:pPr>
            <w:r w:rsidRPr="001078E7">
              <w:rPr>
                <w:sz w:val="22"/>
                <w:szCs w:val="22"/>
              </w:rPr>
              <w:t xml:space="preserve">The purpose or title of this Agreement is: </w:t>
            </w:r>
            <w:r w:rsidR="006B7701" w:rsidRPr="006B7701">
              <w:rPr>
                <w:b/>
                <w:bCs/>
                <w:sz w:val="22"/>
                <w:szCs w:val="22"/>
              </w:rPr>
              <w:t>Judicial Officers Online Protection</w:t>
            </w:r>
            <w:r w:rsidRPr="001078E7">
              <w:rPr>
                <w:sz w:val="22"/>
                <w:szCs w:val="22"/>
              </w:rPr>
              <w:t>.</w:t>
            </w:r>
            <w:r w:rsidRPr="001078E7">
              <w:rPr>
                <w:bCs/>
                <w:sz w:val="22"/>
                <w:szCs w:val="22"/>
              </w:rPr>
              <w:t xml:space="preserve"> </w:t>
            </w:r>
            <w:r w:rsidRPr="001078E7">
              <w:rPr>
                <w:sz w:val="22"/>
                <w:szCs w:val="22"/>
              </w:rPr>
              <w:t>This Agreement is issued pursuant to Judicial Council solicitation number:</w:t>
            </w:r>
            <w:r w:rsidR="00D20981">
              <w:t xml:space="preserve"> </w:t>
            </w:r>
            <w:r w:rsidR="00D20981" w:rsidRPr="006B7701">
              <w:rPr>
                <w:b/>
                <w:bCs/>
              </w:rPr>
              <w:t>RFP-</w:t>
            </w:r>
            <w:r w:rsidR="00D20981" w:rsidRPr="006B7701">
              <w:rPr>
                <w:b/>
                <w:bCs/>
                <w:sz w:val="22"/>
                <w:szCs w:val="22"/>
              </w:rPr>
              <w:t>IT-2026-13-DM</w:t>
            </w:r>
            <w:r w:rsidRPr="001078E7">
              <w:rPr>
                <w:sz w:val="22"/>
                <w:szCs w:val="22"/>
              </w:rPr>
              <w:t xml:space="preserve">. </w:t>
            </w:r>
          </w:p>
          <w:p w14:paraId="0EF25766" w14:textId="77777777" w:rsidR="002A368D" w:rsidRPr="00937D04" w:rsidRDefault="002A368D" w:rsidP="00F60E36">
            <w:pPr>
              <w:tabs>
                <w:tab w:val="left" w:pos="338"/>
              </w:tabs>
              <w:spacing w:before="160"/>
              <w:rPr>
                <w:i/>
                <w:iCs/>
                <w:sz w:val="16"/>
                <w:szCs w:val="22"/>
              </w:rPr>
            </w:pPr>
            <w:r w:rsidRPr="00937D04">
              <w:rPr>
                <w:i/>
                <w:iCs/>
                <w:sz w:val="16"/>
                <w:szCs w:val="22"/>
              </w:rPr>
              <w:t xml:space="preserve">The purpose or title listed above is for administrative reference only and do not define, </w:t>
            </w:r>
            <w:r w:rsidRPr="00937D04">
              <w:rPr>
                <w:bCs/>
                <w:i/>
                <w:iCs/>
                <w:sz w:val="16"/>
                <w:szCs w:val="22"/>
              </w:rPr>
              <w:t>limit</w:t>
            </w:r>
            <w:r w:rsidRPr="00937D04">
              <w:rPr>
                <w:i/>
                <w:iCs/>
                <w:sz w:val="16"/>
                <w:szCs w:val="22"/>
              </w:rPr>
              <w:t xml:space="preserve">, or </w:t>
            </w:r>
            <w:r w:rsidRPr="00937D04">
              <w:rPr>
                <w:bCs/>
                <w:i/>
                <w:iCs/>
                <w:sz w:val="16"/>
                <w:szCs w:val="22"/>
              </w:rPr>
              <w:t>construe</w:t>
            </w:r>
            <w:r w:rsidRPr="00937D04">
              <w:rPr>
                <w:i/>
                <w:iCs/>
                <w:sz w:val="16"/>
                <w:szCs w:val="22"/>
              </w:rPr>
              <w:t xml:space="preserve"> the scope or extent of this Agreement.</w:t>
            </w:r>
          </w:p>
        </w:tc>
      </w:tr>
      <w:tr w:rsidR="002A368D" w:rsidRPr="00E23DDC" w14:paraId="5B59993C" w14:textId="77777777" w:rsidTr="00F60E36">
        <w:trPr>
          <w:cantSplit/>
          <w:jc w:val="center"/>
        </w:trPr>
        <w:tc>
          <w:tcPr>
            <w:tcW w:w="244" w:type="dxa"/>
            <w:tcBorders>
              <w:top w:val="single" w:sz="6" w:space="0" w:color="auto"/>
              <w:bottom w:val="nil"/>
            </w:tcBorders>
            <w:tcMar>
              <w:left w:w="0" w:type="dxa"/>
              <w:bottom w:w="0" w:type="dxa"/>
              <w:right w:w="0" w:type="dxa"/>
            </w:tcMar>
          </w:tcPr>
          <w:p w14:paraId="297D41DE" w14:textId="70E80512" w:rsidR="002A368D" w:rsidRPr="001078E7" w:rsidRDefault="00AF01AD" w:rsidP="00F60E36">
            <w:pPr>
              <w:ind w:left="274" w:right="72" w:hanging="274"/>
              <w:rPr>
                <w:sz w:val="22"/>
                <w:szCs w:val="22"/>
              </w:rPr>
            </w:pPr>
            <w:r>
              <w:rPr>
                <w:sz w:val="22"/>
                <w:szCs w:val="22"/>
              </w:rPr>
              <w:t>4</w:t>
            </w:r>
            <w:r w:rsidR="002A368D" w:rsidRPr="001078E7">
              <w:rPr>
                <w:sz w:val="22"/>
                <w:szCs w:val="22"/>
              </w:rPr>
              <w:t>.</w:t>
            </w:r>
          </w:p>
        </w:tc>
        <w:tc>
          <w:tcPr>
            <w:tcW w:w="10923" w:type="dxa"/>
            <w:gridSpan w:val="4"/>
            <w:tcBorders>
              <w:top w:val="single" w:sz="6" w:space="0" w:color="auto"/>
              <w:bottom w:val="nil"/>
            </w:tcBorders>
            <w:tcMar>
              <w:bottom w:w="0" w:type="dxa"/>
            </w:tcMar>
          </w:tcPr>
          <w:p w14:paraId="4554A563" w14:textId="7F608454" w:rsidR="002A368D" w:rsidRPr="001078E7" w:rsidRDefault="002A368D" w:rsidP="00F60E36">
            <w:pPr>
              <w:ind w:right="72"/>
              <w:rPr>
                <w:sz w:val="22"/>
                <w:szCs w:val="22"/>
              </w:rPr>
            </w:pPr>
            <w:r w:rsidRPr="001078E7">
              <w:rPr>
                <w:sz w:val="22"/>
                <w:szCs w:val="22"/>
              </w:rPr>
              <w:t>The parties agree that this Agreement, made up of this coversheet, the appendixes listed below, and any attachments, contains the parties’ entire understanding related to the subject matter of this Agreement</w:t>
            </w:r>
            <w:r w:rsidR="00A86416">
              <w:rPr>
                <w:sz w:val="22"/>
                <w:szCs w:val="22"/>
              </w:rPr>
              <w:t xml:space="preserve">; </w:t>
            </w:r>
            <w:r w:rsidRPr="001078E7">
              <w:rPr>
                <w:sz w:val="22"/>
                <w:szCs w:val="22"/>
              </w:rPr>
              <w:t>supersedes all previous proposals, both oral and written, negotiations, representations, commitments, writing and all other communications between the parties</w:t>
            </w:r>
            <w:r w:rsidR="00A86416">
              <w:rPr>
                <w:sz w:val="22"/>
                <w:szCs w:val="22"/>
              </w:rPr>
              <w:t xml:space="preserve">; </w:t>
            </w:r>
            <w:r w:rsidR="00C0016C" w:rsidRPr="00C0016C">
              <w:rPr>
                <w:sz w:val="22"/>
                <w:szCs w:val="22"/>
              </w:rPr>
              <w:t>and is mutually binding on the parties in accordance with its terms</w:t>
            </w:r>
            <w:r w:rsidRPr="001078E7">
              <w:rPr>
                <w:sz w:val="22"/>
                <w:szCs w:val="22"/>
              </w:rPr>
              <w:t>.</w:t>
            </w:r>
          </w:p>
        </w:tc>
      </w:tr>
      <w:tr w:rsidR="002A368D" w:rsidRPr="00E23DDC" w14:paraId="48BD96F1" w14:textId="77777777" w:rsidTr="00F60E36">
        <w:trPr>
          <w:cantSplit/>
          <w:jc w:val="center"/>
        </w:trPr>
        <w:tc>
          <w:tcPr>
            <w:tcW w:w="244" w:type="dxa"/>
            <w:tcBorders>
              <w:top w:val="nil"/>
              <w:bottom w:val="single" w:sz="4" w:space="0" w:color="auto"/>
            </w:tcBorders>
            <w:tcMar>
              <w:left w:w="0" w:type="dxa"/>
              <w:right w:w="0" w:type="dxa"/>
            </w:tcMar>
          </w:tcPr>
          <w:p w14:paraId="17587D93" w14:textId="77777777" w:rsidR="002A368D" w:rsidRPr="001078E7" w:rsidRDefault="002A368D" w:rsidP="00F60E36">
            <w:pPr>
              <w:ind w:left="274" w:right="72" w:hanging="274"/>
              <w:rPr>
                <w:sz w:val="22"/>
                <w:szCs w:val="22"/>
              </w:rPr>
            </w:pPr>
          </w:p>
        </w:tc>
        <w:tc>
          <w:tcPr>
            <w:tcW w:w="10923" w:type="dxa"/>
            <w:gridSpan w:val="4"/>
            <w:tcBorders>
              <w:top w:val="nil"/>
              <w:bottom w:val="single" w:sz="4" w:space="0" w:color="auto"/>
            </w:tcBorders>
            <w:tcMar>
              <w:top w:w="0" w:type="dxa"/>
            </w:tcMar>
          </w:tcPr>
          <w:p w14:paraId="3942A8DD" w14:textId="1A1D60F0" w:rsidR="009459B8" w:rsidRPr="009459B8" w:rsidRDefault="009459B8" w:rsidP="009459B8">
            <w:pPr>
              <w:ind w:left="720" w:right="72"/>
              <w:rPr>
                <w:sz w:val="22"/>
                <w:szCs w:val="22"/>
              </w:rPr>
            </w:pPr>
            <w:r w:rsidRPr="009459B8">
              <w:rPr>
                <w:sz w:val="22"/>
                <w:szCs w:val="22"/>
              </w:rPr>
              <w:t>Appendix A – Statement of Work</w:t>
            </w:r>
            <w:r w:rsidRPr="009459B8">
              <w:rPr>
                <w:sz w:val="22"/>
                <w:szCs w:val="22"/>
              </w:rPr>
              <w:tab/>
            </w:r>
            <w:r w:rsidRPr="009459B8">
              <w:rPr>
                <w:sz w:val="22"/>
                <w:szCs w:val="22"/>
              </w:rPr>
              <w:tab/>
            </w:r>
          </w:p>
          <w:p w14:paraId="4D54EBF8" w14:textId="741C886A" w:rsidR="009459B8" w:rsidRPr="009459B8" w:rsidRDefault="009459B8" w:rsidP="009459B8">
            <w:pPr>
              <w:ind w:left="720" w:right="72"/>
              <w:rPr>
                <w:sz w:val="22"/>
                <w:szCs w:val="22"/>
              </w:rPr>
            </w:pPr>
            <w:r w:rsidRPr="009459B8">
              <w:rPr>
                <w:sz w:val="22"/>
                <w:szCs w:val="22"/>
              </w:rPr>
              <w:t>Appendix B – Pricing and Payment</w:t>
            </w:r>
            <w:r w:rsidRPr="009459B8">
              <w:rPr>
                <w:sz w:val="22"/>
                <w:szCs w:val="22"/>
              </w:rPr>
              <w:tab/>
            </w:r>
            <w:r w:rsidRPr="009459B8">
              <w:rPr>
                <w:sz w:val="22"/>
                <w:szCs w:val="22"/>
              </w:rPr>
              <w:tab/>
            </w:r>
          </w:p>
          <w:p w14:paraId="4DED6016" w14:textId="05AA3150" w:rsidR="009459B8" w:rsidRPr="009459B8" w:rsidRDefault="009459B8" w:rsidP="009459B8">
            <w:pPr>
              <w:ind w:left="720" w:right="72"/>
              <w:rPr>
                <w:sz w:val="22"/>
                <w:szCs w:val="22"/>
              </w:rPr>
            </w:pPr>
            <w:r w:rsidRPr="009459B8">
              <w:rPr>
                <w:sz w:val="22"/>
                <w:szCs w:val="22"/>
              </w:rPr>
              <w:t>Appendix C – General Terms and Conditions</w:t>
            </w:r>
            <w:r w:rsidRPr="009459B8">
              <w:rPr>
                <w:sz w:val="22"/>
                <w:szCs w:val="22"/>
              </w:rPr>
              <w:tab/>
            </w:r>
          </w:p>
          <w:p w14:paraId="268C016A" w14:textId="6D3285A1" w:rsidR="009459B8" w:rsidRPr="009459B8" w:rsidRDefault="009459B8" w:rsidP="009459B8">
            <w:pPr>
              <w:ind w:left="720" w:right="72"/>
              <w:rPr>
                <w:sz w:val="22"/>
                <w:szCs w:val="22"/>
              </w:rPr>
            </w:pPr>
            <w:r w:rsidRPr="009459B8">
              <w:rPr>
                <w:sz w:val="22"/>
                <w:szCs w:val="22"/>
              </w:rPr>
              <w:t>Appendix D – Defined Terms</w:t>
            </w:r>
          </w:p>
          <w:p w14:paraId="64F70F2F" w14:textId="2D110550" w:rsidR="002A368D" w:rsidRDefault="009459B8" w:rsidP="004D4E75">
            <w:pPr>
              <w:ind w:left="720" w:right="72"/>
              <w:rPr>
                <w:sz w:val="22"/>
                <w:szCs w:val="22"/>
              </w:rPr>
            </w:pPr>
            <w:r w:rsidRPr="009459B8">
              <w:rPr>
                <w:sz w:val="22"/>
                <w:szCs w:val="22"/>
              </w:rPr>
              <w:t xml:space="preserve">Appendix </w:t>
            </w:r>
            <w:r w:rsidR="00FB1EB4">
              <w:rPr>
                <w:sz w:val="22"/>
                <w:szCs w:val="22"/>
              </w:rPr>
              <w:t>E</w:t>
            </w:r>
            <w:r w:rsidRPr="009459B8">
              <w:rPr>
                <w:sz w:val="22"/>
                <w:szCs w:val="22"/>
              </w:rPr>
              <w:t xml:space="preserve"> – Unruh</w:t>
            </w:r>
            <w:r w:rsidR="008F3353">
              <w:rPr>
                <w:sz w:val="22"/>
                <w:szCs w:val="22"/>
              </w:rPr>
              <w:t xml:space="preserve"> Civil</w:t>
            </w:r>
            <w:r w:rsidR="007E43AE">
              <w:rPr>
                <w:sz w:val="22"/>
                <w:szCs w:val="22"/>
              </w:rPr>
              <w:t xml:space="preserve"> Right Act and FEMA</w:t>
            </w:r>
            <w:r w:rsidRPr="009459B8">
              <w:rPr>
                <w:sz w:val="22"/>
                <w:szCs w:val="22"/>
              </w:rPr>
              <w:t xml:space="preserve"> Certification</w:t>
            </w:r>
          </w:p>
          <w:p w14:paraId="0E114CD7" w14:textId="01059147" w:rsidR="00C3758F" w:rsidRPr="001078E7" w:rsidRDefault="00C3758F" w:rsidP="004D4E75">
            <w:pPr>
              <w:ind w:left="720" w:right="72"/>
              <w:rPr>
                <w:sz w:val="22"/>
                <w:szCs w:val="22"/>
              </w:rPr>
            </w:pPr>
            <w:r>
              <w:rPr>
                <w:sz w:val="22"/>
                <w:szCs w:val="22"/>
              </w:rPr>
              <w:t xml:space="preserve">Appendix </w:t>
            </w:r>
            <w:r w:rsidR="00FB1EB4">
              <w:rPr>
                <w:sz w:val="22"/>
                <w:szCs w:val="22"/>
              </w:rPr>
              <w:t>F</w:t>
            </w:r>
            <w:r w:rsidR="0091090E">
              <w:rPr>
                <w:sz w:val="22"/>
                <w:szCs w:val="22"/>
              </w:rPr>
              <w:t xml:space="preserve"> </w:t>
            </w:r>
            <w:r w:rsidR="00256737" w:rsidRPr="00C3758F">
              <w:rPr>
                <w:sz w:val="22"/>
                <w:szCs w:val="22"/>
              </w:rPr>
              <w:t xml:space="preserve">– </w:t>
            </w:r>
            <w:r w:rsidR="00256737">
              <w:rPr>
                <w:sz w:val="22"/>
                <w:szCs w:val="22"/>
              </w:rPr>
              <w:t>Participating</w:t>
            </w:r>
            <w:r w:rsidRPr="00C3758F">
              <w:rPr>
                <w:sz w:val="22"/>
                <w:szCs w:val="22"/>
              </w:rPr>
              <w:t xml:space="preserve"> Addendum</w:t>
            </w:r>
          </w:p>
        </w:tc>
      </w:tr>
      <w:tr w:rsidR="002A368D" w:rsidRPr="00955383" w14:paraId="33B88314"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bottom w:val="single" w:sz="12" w:space="0" w:color="auto"/>
            </w:tcBorders>
            <w:shd w:val="clear" w:color="auto" w:fill="E0E0E0"/>
          </w:tcPr>
          <w:p w14:paraId="2C54764A" w14:textId="77777777" w:rsidR="002A368D" w:rsidRPr="001078E7" w:rsidRDefault="002A368D" w:rsidP="00F60E36">
            <w:pPr>
              <w:keepNext/>
              <w:keepLines/>
              <w:tabs>
                <w:tab w:val="left" w:pos="3600"/>
              </w:tabs>
              <w:jc w:val="center"/>
              <w:rPr>
                <w:b/>
                <w:sz w:val="22"/>
                <w:szCs w:val="22"/>
              </w:rPr>
            </w:pPr>
            <w:bookmarkStart w:id="3" w:name="_Hlk81227012"/>
            <w:r w:rsidRPr="001078E7">
              <w:rPr>
                <w:b/>
                <w:sz w:val="22"/>
                <w:szCs w:val="22"/>
              </w:rPr>
              <w:t>JUDICIAL COUNCIL’S SIGNATURE</w:t>
            </w:r>
          </w:p>
        </w:tc>
        <w:tc>
          <w:tcPr>
            <w:tcW w:w="5490" w:type="dxa"/>
            <w:gridSpan w:val="2"/>
            <w:tcBorders>
              <w:bottom w:val="single" w:sz="12" w:space="0" w:color="auto"/>
            </w:tcBorders>
            <w:shd w:val="clear" w:color="auto" w:fill="E0E0E0"/>
          </w:tcPr>
          <w:p w14:paraId="3F4ACD73" w14:textId="77777777" w:rsidR="002A368D" w:rsidRPr="001078E7" w:rsidRDefault="002A368D" w:rsidP="00F60E36">
            <w:pPr>
              <w:keepNext/>
              <w:keepLines/>
              <w:tabs>
                <w:tab w:val="left" w:pos="3600"/>
              </w:tabs>
              <w:jc w:val="center"/>
              <w:rPr>
                <w:b/>
                <w:bCs/>
                <w:sz w:val="22"/>
                <w:szCs w:val="22"/>
              </w:rPr>
            </w:pPr>
            <w:r w:rsidRPr="001078E7">
              <w:rPr>
                <w:b/>
                <w:bCs/>
                <w:sz w:val="22"/>
                <w:szCs w:val="22"/>
              </w:rPr>
              <w:t>CONTRACTOR’S SIGNATURE</w:t>
            </w:r>
          </w:p>
        </w:tc>
      </w:tr>
      <w:tr w:rsidR="002A368D" w:rsidRPr="00955383" w14:paraId="00853577"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val="restart"/>
            <w:tcMar>
              <w:top w:w="29" w:type="dxa"/>
              <w:left w:w="29" w:type="dxa"/>
              <w:bottom w:w="29" w:type="dxa"/>
              <w:right w:w="29" w:type="dxa"/>
            </w:tcMar>
            <w:vAlign w:val="bottom"/>
          </w:tcPr>
          <w:p w14:paraId="488968FC" w14:textId="21A7A4C1" w:rsidR="002A368D" w:rsidRPr="001078E7" w:rsidRDefault="002A368D" w:rsidP="00F60E36">
            <w:pPr>
              <w:keepNext/>
              <w:keepLines/>
              <w:tabs>
                <w:tab w:val="left" w:pos="3600"/>
              </w:tabs>
              <w:jc w:val="center"/>
              <w:rPr>
                <w:rFonts w:ascii="Times New Roman Bold" w:hAnsi="Times New Roman Bold"/>
                <w:b/>
                <w:bCs/>
                <w:sz w:val="22"/>
                <w:szCs w:val="22"/>
              </w:rPr>
            </w:pPr>
            <w:r w:rsidRPr="001078E7">
              <w:rPr>
                <w:rFonts w:ascii="Times New Roman Bold" w:hAnsi="Times New Roman Bold"/>
                <w:b/>
                <w:bCs/>
                <w:sz w:val="22"/>
                <w:szCs w:val="22"/>
              </w:rPr>
              <w:t>Judicial Council of California</w:t>
            </w:r>
          </w:p>
        </w:tc>
        <w:tc>
          <w:tcPr>
            <w:tcW w:w="5490" w:type="dxa"/>
            <w:gridSpan w:val="2"/>
            <w:tcBorders>
              <w:bottom w:val="nil"/>
            </w:tcBorders>
            <w:tcMar>
              <w:top w:w="14" w:type="dxa"/>
              <w:left w:w="29" w:type="dxa"/>
              <w:bottom w:w="14" w:type="dxa"/>
              <w:right w:w="29" w:type="dxa"/>
            </w:tcMar>
          </w:tcPr>
          <w:p w14:paraId="5A8D79C4" w14:textId="77777777" w:rsidR="002A368D" w:rsidRPr="00B42842" w:rsidRDefault="002A368D" w:rsidP="00F60E36">
            <w:pPr>
              <w:keepNext/>
              <w:keepLines/>
              <w:rPr>
                <w:sz w:val="18"/>
              </w:rPr>
            </w:pPr>
            <w:r w:rsidRPr="00B42842">
              <w:rPr>
                <w:sz w:val="14"/>
              </w:rPr>
              <w:t>CON</w:t>
            </w:r>
            <w:r>
              <w:rPr>
                <w:sz w:val="14"/>
              </w:rPr>
              <w:t xml:space="preserve">TRACTOR’S </w:t>
            </w:r>
            <w:r w:rsidRPr="00B42842">
              <w:rPr>
                <w:sz w:val="14"/>
              </w:rPr>
              <w:t xml:space="preserve">NAME </w:t>
            </w:r>
            <w:r w:rsidRPr="00B42842">
              <w:rPr>
                <w:i/>
                <w:sz w:val="14"/>
              </w:rPr>
              <w:t>(if Con</w:t>
            </w:r>
            <w:r>
              <w:rPr>
                <w:i/>
                <w:sz w:val="14"/>
              </w:rPr>
              <w:t xml:space="preserve">tractor </w:t>
            </w:r>
            <w:r w:rsidRPr="00B42842">
              <w:rPr>
                <w:i/>
                <w:sz w:val="14"/>
              </w:rPr>
              <w:t xml:space="preserve">is not an individual person, state whether </w:t>
            </w:r>
            <w:r>
              <w:rPr>
                <w:i/>
                <w:sz w:val="14"/>
              </w:rPr>
              <w:t xml:space="preserve">Contractor </w:t>
            </w:r>
            <w:r w:rsidRPr="00B42842">
              <w:rPr>
                <w:i/>
                <w:sz w:val="14"/>
              </w:rPr>
              <w:t>is a corporation, partnership, etc.)</w:t>
            </w:r>
            <w:r>
              <w:rPr>
                <w:i/>
                <w:sz w:val="14"/>
              </w:rPr>
              <w:t xml:space="preserve"> </w:t>
            </w:r>
          </w:p>
        </w:tc>
      </w:tr>
      <w:tr w:rsidR="002A368D" w:rsidRPr="00955383" w14:paraId="2253C964"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vMerge/>
            <w:tcBorders>
              <w:top w:val="nil"/>
              <w:bottom w:val="nil"/>
            </w:tcBorders>
            <w:tcMar>
              <w:top w:w="29" w:type="dxa"/>
              <w:bottom w:w="58" w:type="dxa"/>
            </w:tcMar>
          </w:tcPr>
          <w:p w14:paraId="1160C0DE" w14:textId="77777777" w:rsidR="002A368D" w:rsidRPr="00861488" w:rsidRDefault="002A368D" w:rsidP="00F60E36">
            <w:pPr>
              <w:keepNext/>
              <w:keepLines/>
              <w:tabs>
                <w:tab w:val="left" w:pos="3600"/>
              </w:tabs>
              <w:jc w:val="center"/>
              <w:rPr>
                <w:sz w:val="22"/>
                <w:szCs w:val="22"/>
              </w:rPr>
            </w:pPr>
          </w:p>
        </w:tc>
        <w:tc>
          <w:tcPr>
            <w:tcW w:w="5490" w:type="dxa"/>
            <w:gridSpan w:val="2"/>
            <w:tcBorders>
              <w:top w:val="nil"/>
              <w:bottom w:val="single" w:sz="8" w:space="0" w:color="auto"/>
            </w:tcBorders>
            <w:tcMar>
              <w:top w:w="14" w:type="dxa"/>
              <w:bottom w:w="14" w:type="dxa"/>
            </w:tcMar>
            <w:vAlign w:val="bottom"/>
          </w:tcPr>
          <w:p w14:paraId="47D3C5B0" w14:textId="4DA301A5" w:rsidR="002A368D" w:rsidRPr="001078E7" w:rsidRDefault="0045547E" w:rsidP="004D4E75">
            <w:pPr>
              <w:keepNext/>
              <w:keepLines/>
              <w:tabs>
                <w:tab w:val="left" w:pos="3600"/>
              </w:tabs>
              <w:jc w:val="center"/>
              <w:rPr>
                <w:rFonts w:ascii="Times New Roman Bold" w:hAnsi="Times New Roman Bold"/>
                <w:sz w:val="18"/>
              </w:rPr>
            </w:pPr>
            <w:r w:rsidRPr="0045547E">
              <w:rPr>
                <w:rFonts w:ascii="Times New Roman Bold" w:hAnsi="Times New Roman Bold"/>
                <w:b/>
                <w:sz w:val="22"/>
                <w:szCs w:val="22"/>
                <w:highlight w:val="yellow"/>
              </w:rPr>
              <w:t>[Contractor name]</w:t>
            </w:r>
          </w:p>
        </w:tc>
      </w:tr>
      <w:tr w:rsidR="002A368D" w:rsidRPr="00D7450F" w14:paraId="286012AF"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4" w:space="0" w:color="auto"/>
              <w:bottom w:val="nil"/>
            </w:tcBorders>
            <w:tcMar>
              <w:top w:w="0" w:type="dxa"/>
              <w:left w:w="29" w:type="dxa"/>
              <w:bottom w:w="0" w:type="dxa"/>
              <w:right w:w="29" w:type="dxa"/>
            </w:tcMar>
          </w:tcPr>
          <w:p w14:paraId="0361D866" w14:textId="0A15F68E" w:rsidR="002A368D" w:rsidRPr="00D7450F" w:rsidRDefault="001F4F3C" w:rsidP="00F60E36">
            <w:pPr>
              <w:keepNext/>
              <w:keepLines/>
              <w:tabs>
                <w:tab w:val="left" w:pos="3600"/>
              </w:tabs>
              <w:rPr>
                <w:sz w:val="14"/>
              </w:rPr>
            </w:pPr>
            <w:bookmarkStart w:id="4" w:name="_Hlk81226939"/>
            <w:r w:rsidRPr="001F4F3C">
              <w:rPr>
                <w:noProof/>
                <w:szCs w:val="24"/>
              </w:rPr>
              <mc:AlternateContent>
                <mc:Choice Requires="wps">
                  <w:drawing>
                    <wp:anchor distT="0" distB="0" distL="114300" distR="114300" simplePos="0" relativeHeight="251659264" behindDoc="0" locked="0" layoutInCell="1" allowOverlap="1" wp14:anchorId="5F4FCC8A" wp14:editId="2AD60AFC">
                      <wp:simplePos x="0" y="0"/>
                      <wp:positionH relativeFrom="column">
                        <wp:posOffset>1035685</wp:posOffset>
                      </wp:positionH>
                      <wp:positionV relativeFrom="paragraph">
                        <wp:posOffset>52070</wp:posOffset>
                      </wp:positionV>
                      <wp:extent cx="5207000" cy="1322070"/>
                      <wp:effectExtent l="0" t="0" r="31750" b="49530"/>
                      <wp:wrapNone/>
                      <wp:docPr id="155887460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3F54AECC" w14:textId="77777777" w:rsidR="001F4F3C" w:rsidRDefault="001F4F3C" w:rsidP="001F4F3C">
                                  <w:pPr>
                                    <w:spacing w:before="360"/>
                                    <w:jc w:val="center"/>
                                    <w:rPr>
                                      <w:b/>
                                      <w:smallCaps/>
                                      <w:sz w:val="48"/>
                                    </w:rPr>
                                  </w:pPr>
                                  <w:permStart w:id="129525566" w:edGrp="everyone"/>
                                  <w:r>
                                    <w:rPr>
                                      <w:b/>
                                      <w:smallCaps/>
                                      <w:sz w:val="48"/>
                                    </w:rPr>
                                    <w:t>Sample Only – Do Not Sign</w:t>
                                  </w:r>
                                  <w:permEnd w:id="129525566"/>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FCC8A" id="Rectangle 2" o:spid="_x0000_s1026" style="position:absolute;margin-left:81.55pt;margin-top:4.1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" strokecolor="#fabf8f" strokeweight="1pt">
                      <v:fill color2="#fbd4b4" focus="100%" type="gradient"/>
                      <v:shadow on="t" color="#974706" opacity=".5" offset="1pt"/>
                      <v:textbox>
                        <w:txbxContent>
                          <w:p w14:paraId="3F54AECC" w14:textId="77777777" w:rsidR="001F4F3C" w:rsidRDefault="001F4F3C" w:rsidP="001F4F3C">
                            <w:pPr>
                              <w:spacing w:before="360"/>
                              <w:jc w:val="center"/>
                              <w:rPr>
                                <w:b/>
                                <w:smallCaps/>
                                <w:sz w:val="48"/>
                              </w:rPr>
                            </w:pPr>
                            <w:permStart w:id="129525566" w:edGrp="everyone"/>
                            <w:r>
                              <w:rPr>
                                <w:b/>
                                <w:smallCaps/>
                                <w:sz w:val="48"/>
                              </w:rPr>
                              <w:t>Sample Only – Do Not Sign</w:t>
                            </w:r>
                            <w:permEnd w:id="129525566"/>
                          </w:p>
                        </w:txbxContent>
                      </v:textbox>
                    </v:rect>
                  </w:pict>
                </mc:Fallback>
              </mc:AlternateContent>
            </w:r>
            <w:r w:rsidR="002A368D" w:rsidRPr="00955383">
              <w:rPr>
                <w:sz w:val="14"/>
              </w:rPr>
              <w:t xml:space="preserve">BY </w:t>
            </w:r>
            <w:r w:rsidR="002A368D" w:rsidRPr="00955383">
              <w:rPr>
                <w:i/>
                <w:sz w:val="14"/>
              </w:rPr>
              <w:t>(Authorized Signature)</w:t>
            </w:r>
          </w:p>
        </w:tc>
        <w:tc>
          <w:tcPr>
            <w:tcW w:w="5490" w:type="dxa"/>
            <w:gridSpan w:val="2"/>
            <w:tcBorders>
              <w:top w:val="single" w:sz="8" w:space="0" w:color="auto"/>
              <w:bottom w:val="nil"/>
            </w:tcBorders>
            <w:tcMar>
              <w:top w:w="0" w:type="dxa"/>
              <w:left w:w="29" w:type="dxa"/>
              <w:bottom w:w="0" w:type="dxa"/>
              <w:right w:w="29" w:type="dxa"/>
            </w:tcMar>
          </w:tcPr>
          <w:p w14:paraId="5BB77714" w14:textId="77777777" w:rsidR="002A368D" w:rsidRPr="00F91F94" w:rsidRDefault="002A368D" w:rsidP="00F60E36">
            <w:pPr>
              <w:keepNext/>
              <w:keepLines/>
              <w:tabs>
                <w:tab w:val="left" w:pos="3600"/>
              </w:tabs>
              <w:rPr>
                <w:b/>
                <w:bCs/>
                <w:sz w:val="13"/>
              </w:rPr>
            </w:pPr>
            <w:r w:rsidRPr="00955383">
              <w:rPr>
                <w:sz w:val="14"/>
              </w:rPr>
              <w:t xml:space="preserve">BY </w:t>
            </w:r>
            <w:r w:rsidRPr="00955383">
              <w:rPr>
                <w:i/>
                <w:sz w:val="14"/>
              </w:rPr>
              <w:t>(Authorized Signature)</w:t>
            </w:r>
          </w:p>
        </w:tc>
      </w:tr>
      <w:tr w:rsidR="002A368D" w14:paraId="4759C446"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trHeight w:val="432"/>
          <w:jc w:val="center"/>
        </w:trPr>
        <w:tc>
          <w:tcPr>
            <w:tcW w:w="5670" w:type="dxa"/>
            <w:gridSpan w:val="2"/>
            <w:tcBorders>
              <w:top w:val="nil"/>
              <w:bottom w:val="single" w:sz="8" w:space="0" w:color="auto"/>
            </w:tcBorders>
          </w:tcPr>
          <w:p w14:paraId="08B983F1" w14:textId="7F9C7D4D" w:rsidR="002A368D" w:rsidRPr="00955383" w:rsidRDefault="002A368D" w:rsidP="00F60E36">
            <w:pPr>
              <w:keepNext/>
              <w:keepLines/>
              <w:rPr>
                <w:sz w:val="18"/>
              </w:rPr>
            </w:pPr>
            <w:r w:rsidRPr="00955383">
              <w:rPr>
                <w:sz w:val="14"/>
              </w:rPr>
              <w:t xml:space="preserve"> </w:t>
            </w:r>
            <w:r w:rsidRPr="00955383">
              <w:rPr>
                <w:sz w:val="28"/>
              </w:rPr>
              <w:sym w:font="Wingdings" w:char="F03F"/>
            </w:r>
          </w:p>
        </w:tc>
        <w:tc>
          <w:tcPr>
            <w:tcW w:w="5490" w:type="dxa"/>
            <w:gridSpan w:val="2"/>
            <w:tcBorders>
              <w:top w:val="nil"/>
              <w:bottom w:val="single" w:sz="8" w:space="0" w:color="auto"/>
            </w:tcBorders>
          </w:tcPr>
          <w:p w14:paraId="50076926" w14:textId="77777777" w:rsidR="002A368D" w:rsidRPr="00955383" w:rsidRDefault="002A368D" w:rsidP="00F60E36">
            <w:pPr>
              <w:keepNext/>
              <w:keepLines/>
              <w:tabs>
                <w:tab w:val="left" w:pos="3600"/>
              </w:tabs>
              <w:rPr>
                <w:sz w:val="18"/>
              </w:rPr>
            </w:pPr>
            <w:r w:rsidRPr="00955383">
              <w:rPr>
                <w:sz w:val="28"/>
              </w:rPr>
              <w:sym w:font="Wingdings" w:char="F03F"/>
            </w:r>
          </w:p>
        </w:tc>
      </w:tr>
      <w:tr w:rsidR="002A368D" w:rsidRPr="00F91F94" w14:paraId="0107ABF4"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59CB99BB" w14:textId="76C87B2E" w:rsidR="002A368D" w:rsidRPr="00D7450F" w:rsidRDefault="002A368D" w:rsidP="00F60E36">
            <w:pPr>
              <w:keepNext/>
              <w:keepLines/>
              <w:tabs>
                <w:tab w:val="left" w:pos="3600"/>
              </w:tabs>
              <w:rPr>
                <w:sz w:val="14"/>
              </w:rPr>
            </w:pPr>
            <w:r w:rsidRPr="00955383">
              <w:rPr>
                <w:sz w:val="14"/>
              </w:rPr>
              <w:t>PRINTED NAME AND TITLE OF PERSON SIGNING</w:t>
            </w:r>
          </w:p>
        </w:tc>
        <w:tc>
          <w:tcPr>
            <w:tcW w:w="5490" w:type="dxa"/>
            <w:gridSpan w:val="2"/>
            <w:tcBorders>
              <w:top w:val="single" w:sz="8" w:space="0" w:color="auto"/>
              <w:bottom w:val="nil"/>
            </w:tcBorders>
            <w:tcMar>
              <w:top w:w="0" w:type="dxa"/>
              <w:left w:w="29" w:type="dxa"/>
              <w:bottom w:w="0" w:type="dxa"/>
              <w:right w:w="29" w:type="dxa"/>
            </w:tcMar>
          </w:tcPr>
          <w:p w14:paraId="72D56EC7" w14:textId="77777777" w:rsidR="002A368D" w:rsidRPr="00F91F94" w:rsidRDefault="002A368D" w:rsidP="00F60E36">
            <w:pPr>
              <w:keepNext/>
              <w:keepLines/>
              <w:tabs>
                <w:tab w:val="left" w:pos="3600"/>
              </w:tabs>
              <w:rPr>
                <w:b/>
                <w:bCs/>
                <w:sz w:val="13"/>
              </w:rPr>
            </w:pPr>
            <w:r w:rsidRPr="00955383">
              <w:rPr>
                <w:sz w:val="14"/>
              </w:rPr>
              <w:t>PRINTED NAME AND TITLE OF PERSON SIGNING</w:t>
            </w:r>
          </w:p>
        </w:tc>
      </w:tr>
      <w:bookmarkEnd w:id="3"/>
      <w:bookmarkEnd w:id="4"/>
      <w:tr w:rsidR="002A368D" w:rsidRPr="00955383" w14:paraId="189DE01D"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1E5C533C" w14:textId="1342F0A0" w:rsidR="002A368D" w:rsidRPr="001078E7" w:rsidRDefault="002A368D" w:rsidP="00F60E36">
            <w:pPr>
              <w:keepNext/>
              <w:keepLines/>
              <w:tabs>
                <w:tab w:val="left" w:pos="3600"/>
              </w:tabs>
              <w:rPr>
                <w:sz w:val="22"/>
              </w:rPr>
            </w:pPr>
            <w:permStart w:id="1364746231" w:edGrp="everyone"/>
            <w:proofErr w:type="gramStart"/>
            <w:r w:rsidRPr="001078E7">
              <w:rPr>
                <w:sz w:val="22"/>
              </w:rPr>
              <w:t>@Name</w:t>
            </w:r>
            <w:proofErr w:type="gramEnd"/>
            <w:r w:rsidRPr="001078E7">
              <w:rPr>
                <w:sz w:val="22"/>
              </w:rPr>
              <w:t>, Title</w:t>
            </w:r>
            <w:r w:rsidR="001F4F3C" w:rsidRPr="001F4F3C">
              <w:rPr>
                <w:noProof/>
                <w:szCs w:val="24"/>
              </w:rPr>
              <w:t xml:space="preserve"> </w:t>
            </w:r>
            <w:permEnd w:id="1364746231"/>
          </w:p>
        </w:tc>
        <w:tc>
          <w:tcPr>
            <w:tcW w:w="5490" w:type="dxa"/>
            <w:gridSpan w:val="2"/>
            <w:tcBorders>
              <w:top w:val="nil"/>
              <w:bottom w:val="single" w:sz="8" w:space="0" w:color="auto"/>
            </w:tcBorders>
            <w:vAlign w:val="bottom"/>
          </w:tcPr>
          <w:p w14:paraId="56F1E2FD" w14:textId="77777777" w:rsidR="002A368D" w:rsidRPr="001078E7" w:rsidRDefault="002A368D" w:rsidP="00F60E36">
            <w:pPr>
              <w:keepNext/>
              <w:keepLines/>
              <w:tabs>
                <w:tab w:val="left" w:pos="3600"/>
              </w:tabs>
              <w:rPr>
                <w:sz w:val="22"/>
              </w:rPr>
            </w:pPr>
            <w:permStart w:id="923227586" w:edGrp="everyone"/>
            <w:proofErr w:type="gramStart"/>
            <w:r w:rsidRPr="001078E7">
              <w:rPr>
                <w:sz w:val="22"/>
              </w:rPr>
              <w:t>@Name</w:t>
            </w:r>
            <w:proofErr w:type="gramEnd"/>
            <w:r w:rsidRPr="001078E7">
              <w:rPr>
                <w:sz w:val="22"/>
              </w:rPr>
              <w:t>, Title</w:t>
            </w:r>
            <w:permEnd w:id="923227586"/>
          </w:p>
        </w:tc>
      </w:tr>
      <w:tr w:rsidR="002A368D" w:rsidRPr="00F91F94" w14:paraId="4AC7A3C2"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7BAB6C62" w14:textId="77777777" w:rsidR="002A368D" w:rsidRPr="00D7450F" w:rsidRDefault="002A368D" w:rsidP="00F60E36">
            <w:pPr>
              <w:keepNext/>
              <w:keepLines/>
              <w:tabs>
                <w:tab w:val="left" w:pos="3600"/>
              </w:tabs>
              <w:rPr>
                <w:sz w:val="14"/>
              </w:rPr>
            </w:pPr>
            <w:r>
              <w:rPr>
                <w:sz w:val="14"/>
              </w:rPr>
              <w:t>DATE EXECUTED</w:t>
            </w:r>
          </w:p>
        </w:tc>
        <w:tc>
          <w:tcPr>
            <w:tcW w:w="5490" w:type="dxa"/>
            <w:gridSpan w:val="2"/>
            <w:tcBorders>
              <w:top w:val="single" w:sz="8" w:space="0" w:color="auto"/>
              <w:bottom w:val="nil"/>
            </w:tcBorders>
            <w:tcMar>
              <w:top w:w="0" w:type="dxa"/>
              <w:left w:w="29" w:type="dxa"/>
              <w:bottom w:w="0" w:type="dxa"/>
              <w:right w:w="29" w:type="dxa"/>
            </w:tcMar>
          </w:tcPr>
          <w:p w14:paraId="7A69E01D" w14:textId="77777777" w:rsidR="002A368D" w:rsidRPr="00F91F94" w:rsidRDefault="002A368D" w:rsidP="00F60E36">
            <w:pPr>
              <w:keepNext/>
              <w:keepLines/>
              <w:tabs>
                <w:tab w:val="left" w:pos="3600"/>
              </w:tabs>
              <w:rPr>
                <w:b/>
                <w:bCs/>
                <w:sz w:val="13"/>
              </w:rPr>
            </w:pPr>
            <w:r>
              <w:rPr>
                <w:sz w:val="14"/>
              </w:rPr>
              <w:t>DATE EXECUTED</w:t>
            </w:r>
          </w:p>
        </w:tc>
      </w:tr>
      <w:tr w:rsidR="002A368D" w:rsidRPr="00F91F94" w14:paraId="46FD3068"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8" w:space="0" w:color="auto"/>
            </w:tcBorders>
            <w:vAlign w:val="bottom"/>
          </w:tcPr>
          <w:p w14:paraId="67E2209E" w14:textId="77777777" w:rsidR="002A368D" w:rsidRPr="001078E7" w:rsidRDefault="002A368D" w:rsidP="00F60E36">
            <w:pPr>
              <w:keepNext/>
              <w:keepLines/>
              <w:tabs>
                <w:tab w:val="left" w:pos="3600"/>
              </w:tabs>
              <w:rPr>
                <w:sz w:val="22"/>
              </w:rPr>
            </w:pPr>
          </w:p>
        </w:tc>
        <w:tc>
          <w:tcPr>
            <w:tcW w:w="5490" w:type="dxa"/>
            <w:gridSpan w:val="2"/>
            <w:tcBorders>
              <w:top w:val="nil"/>
              <w:bottom w:val="single" w:sz="8" w:space="0" w:color="auto"/>
            </w:tcBorders>
            <w:vAlign w:val="bottom"/>
          </w:tcPr>
          <w:p w14:paraId="690A30C0" w14:textId="77777777" w:rsidR="002A368D" w:rsidRPr="001078E7" w:rsidRDefault="002A368D" w:rsidP="00F60E36">
            <w:pPr>
              <w:keepNext/>
              <w:keepLines/>
              <w:tabs>
                <w:tab w:val="left" w:pos="3600"/>
              </w:tabs>
              <w:rPr>
                <w:sz w:val="22"/>
              </w:rPr>
            </w:pPr>
          </w:p>
        </w:tc>
      </w:tr>
      <w:tr w:rsidR="002A368D" w:rsidRPr="00F91F94" w14:paraId="7F52BA6F"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single" w:sz="8" w:space="0" w:color="auto"/>
              <w:bottom w:val="nil"/>
            </w:tcBorders>
            <w:tcMar>
              <w:top w:w="0" w:type="dxa"/>
              <w:left w:w="29" w:type="dxa"/>
              <w:bottom w:w="0" w:type="dxa"/>
              <w:right w:w="29" w:type="dxa"/>
            </w:tcMar>
          </w:tcPr>
          <w:p w14:paraId="7A36ECE1" w14:textId="77777777" w:rsidR="002A368D" w:rsidRPr="00D7450F" w:rsidRDefault="002A368D" w:rsidP="00F60E36">
            <w:pPr>
              <w:keepNext/>
              <w:keepLines/>
              <w:tabs>
                <w:tab w:val="left" w:pos="3600"/>
              </w:tabs>
              <w:rPr>
                <w:sz w:val="14"/>
              </w:rPr>
            </w:pPr>
            <w:r w:rsidRPr="00955383">
              <w:rPr>
                <w:sz w:val="14"/>
              </w:rPr>
              <w:t>ADDRESS</w:t>
            </w:r>
          </w:p>
        </w:tc>
        <w:tc>
          <w:tcPr>
            <w:tcW w:w="5490" w:type="dxa"/>
            <w:gridSpan w:val="2"/>
            <w:tcBorders>
              <w:top w:val="single" w:sz="8" w:space="0" w:color="auto"/>
              <w:bottom w:val="nil"/>
            </w:tcBorders>
            <w:tcMar>
              <w:top w:w="0" w:type="dxa"/>
              <w:left w:w="29" w:type="dxa"/>
              <w:bottom w:w="0" w:type="dxa"/>
              <w:right w:w="29" w:type="dxa"/>
            </w:tcMar>
          </w:tcPr>
          <w:p w14:paraId="282A718B" w14:textId="77777777" w:rsidR="002A368D" w:rsidRPr="00F91F94" w:rsidRDefault="002A368D" w:rsidP="00F60E36">
            <w:pPr>
              <w:keepNext/>
              <w:keepLines/>
              <w:tabs>
                <w:tab w:val="left" w:pos="3600"/>
              </w:tabs>
              <w:rPr>
                <w:b/>
                <w:bCs/>
                <w:sz w:val="13"/>
              </w:rPr>
            </w:pPr>
            <w:r w:rsidRPr="00955383">
              <w:rPr>
                <w:sz w:val="14"/>
              </w:rPr>
              <w:t>ADDRESS</w:t>
            </w:r>
          </w:p>
        </w:tc>
      </w:tr>
      <w:tr w:rsidR="002A368D" w:rsidRPr="00F91F94" w14:paraId="4AC80926" w14:textId="77777777" w:rsidTr="00F60E3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After w:val="1"/>
          <w:wAfter w:w="7" w:type="dxa"/>
          <w:jc w:val="center"/>
        </w:trPr>
        <w:tc>
          <w:tcPr>
            <w:tcW w:w="5670" w:type="dxa"/>
            <w:gridSpan w:val="2"/>
            <w:tcBorders>
              <w:top w:val="nil"/>
              <w:bottom w:val="single" w:sz="12" w:space="0" w:color="auto"/>
            </w:tcBorders>
          </w:tcPr>
          <w:p w14:paraId="23C72578" w14:textId="77777777" w:rsidR="002A368D" w:rsidRPr="001078E7" w:rsidRDefault="002A368D" w:rsidP="00F60E36">
            <w:pPr>
              <w:keepNext/>
              <w:keepLines/>
              <w:tabs>
                <w:tab w:val="left" w:pos="3600"/>
              </w:tabs>
              <w:rPr>
                <w:sz w:val="22"/>
              </w:rPr>
            </w:pPr>
            <w:permStart w:id="1391674784" w:edGrp="everyone" w:colFirst="1" w:colLast="1"/>
            <w:r w:rsidRPr="001078E7">
              <w:rPr>
                <w:sz w:val="22"/>
              </w:rPr>
              <w:t>Branch Accounting and Procurement</w:t>
            </w:r>
          </w:p>
          <w:p w14:paraId="29F52ADC" w14:textId="77777777" w:rsidR="002A368D" w:rsidRPr="001078E7" w:rsidRDefault="002A368D" w:rsidP="00F60E36">
            <w:pPr>
              <w:keepNext/>
              <w:keepLines/>
              <w:tabs>
                <w:tab w:val="left" w:pos="3600"/>
              </w:tabs>
              <w:rPr>
                <w:sz w:val="22"/>
              </w:rPr>
            </w:pPr>
            <w:r w:rsidRPr="001078E7">
              <w:rPr>
                <w:sz w:val="22"/>
              </w:rPr>
              <w:t>455 Golden Gate Avenue, 6th Floor</w:t>
            </w:r>
          </w:p>
          <w:p w14:paraId="3D7A1197" w14:textId="77777777" w:rsidR="002A368D" w:rsidRPr="001078E7" w:rsidRDefault="002A368D" w:rsidP="00F60E36">
            <w:pPr>
              <w:keepNext/>
              <w:keepLines/>
              <w:tabs>
                <w:tab w:val="left" w:pos="3600"/>
              </w:tabs>
              <w:rPr>
                <w:sz w:val="22"/>
              </w:rPr>
            </w:pPr>
            <w:r w:rsidRPr="001078E7">
              <w:rPr>
                <w:sz w:val="22"/>
              </w:rPr>
              <w:t>San Francisco, CA 94102</w:t>
            </w:r>
          </w:p>
        </w:tc>
        <w:tc>
          <w:tcPr>
            <w:tcW w:w="5490" w:type="dxa"/>
            <w:gridSpan w:val="2"/>
            <w:tcBorders>
              <w:top w:val="nil"/>
              <w:bottom w:val="single" w:sz="12" w:space="0" w:color="auto"/>
            </w:tcBorders>
          </w:tcPr>
          <w:p w14:paraId="0F019544" w14:textId="77777777" w:rsidR="002A368D" w:rsidRPr="001078E7" w:rsidRDefault="002A368D" w:rsidP="00F60E36">
            <w:pPr>
              <w:keepNext/>
              <w:keepLines/>
              <w:tabs>
                <w:tab w:val="left" w:pos="3600"/>
              </w:tabs>
              <w:rPr>
                <w:sz w:val="22"/>
              </w:rPr>
            </w:pPr>
            <w:r w:rsidRPr="001078E7">
              <w:rPr>
                <w:sz w:val="22"/>
                <w:highlight w:val="yellow"/>
              </w:rPr>
              <w:t>@Address</w:t>
            </w:r>
          </w:p>
        </w:tc>
      </w:tr>
      <w:bookmarkEnd w:id="0"/>
      <w:permEnd w:id="1391674784"/>
    </w:tbl>
    <w:p w14:paraId="17443956" w14:textId="77777777" w:rsidR="002A368D" w:rsidRDefault="002A368D" w:rsidP="006E0917">
      <w:pPr>
        <w:rPr>
          <w:sz w:val="22"/>
        </w:rPr>
        <w:sectPr w:rsidR="002A368D" w:rsidSect="002A368D">
          <w:headerReference w:type="default" r:id="rId8"/>
          <w:footerReference w:type="default" r:id="rId9"/>
          <w:footerReference w:type="first" r:id="rId10"/>
          <w:pgSz w:w="12240" w:h="15840" w:code="1"/>
          <w:pgMar w:top="720" w:right="1080" w:bottom="720" w:left="1080" w:header="432" w:footer="432" w:gutter="0"/>
          <w:pgNumType w:start="1"/>
          <w:cols w:space="720"/>
        </w:sectPr>
      </w:pPr>
    </w:p>
    <w:bookmarkEnd w:id="1"/>
    <w:p w14:paraId="5C5224EC" w14:textId="77777777" w:rsidR="00D60107" w:rsidRPr="00F80139" w:rsidRDefault="00D60107" w:rsidP="00D60107">
      <w:pPr>
        <w:spacing w:afterLines="100" w:after="240"/>
        <w:jc w:val="center"/>
        <w:rPr>
          <w:b/>
          <w:sz w:val="22"/>
        </w:rPr>
      </w:pPr>
      <w:r w:rsidRPr="00F80139">
        <w:rPr>
          <w:b/>
          <w:sz w:val="22"/>
        </w:rPr>
        <w:lastRenderedPageBreak/>
        <w:t>APPENDIX A</w:t>
      </w:r>
    </w:p>
    <w:p w14:paraId="32A9F7C6" w14:textId="13B6283D" w:rsidR="004C37E7" w:rsidRPr="001078E7" w:rsidRDefault="008843D0" w:rsidP="008D2C45">
      <w:pPr>
        <w:spacing w:afterLines="100" w:after="240"/>
        <w:jc w:val="center"/>
        <w:rPr>
          <w:b/>
          <w:sz w:val="22"/>
        </w:rPr>
      </w:pPr>
      <w:r w:rsidRPr="00DB3A46">
        <w:rPr>
          <w:b/>
          <w:sz w:val="22"/>
        </w:rPr>
        <w:t>STATEMENT OF WORK</w:t>
      </w:r>
    </w:p>
    <w:p w14:paraId="6EF3E79A" w14:textId="61C568D1" w:rsidR="00716B94" w:rsidRPr="00716B94" w:rsidRDefault="00716B94" w:rsidP="00716B94">
      <w:pPr>
        <w:spacing w:before="240" w:afterLines="100" w:after="240" w:line="300" w:lineRule="exact"/>
        <w:rPr>
          <w:bCs/>
          <w:sz w:val="22"/>
        </w:rPr>
      </w:pPr>
      <w:r w:rsidRPr="00716B94">
        <w:rPr>
          <w:bCs/>
          <w:sz w:val="22"/>
        </w:rPr>
        <w:t xml:space="preserve">This Statement of Work is subject to the Agreement between Contractor and the </w:t>
      </w:r>
      <w:r w:rsidR="00FC3116">
        <w:rPr>
          <w:bCs/>
          <w:sz w:val="22"/>
        </w:rPr>
        <w:t>Judicial Council</w:t>
      </w:r>
      <w:r w:rsidRPr="00716B94">
        <w:rPr>
          <w:bCs/>
          <w:sz w:val="22"/>
        </w:rPr>
        <w:t>. By executing this Statement of Work, the Parties agree to be bound by the terms and conditions set out in the Agreement with respect to the Work to be provided under this Statement of Work.</w:t>
      </w:r>
    </w:p>
    <w:p w14:paraId="4A71EA3D" w14:textId="1CAA603A" w:rsidR="00B672E6" w:rsidRPr="001078E7" w:rsidRDefault="00EE65BE" w:rsidP="002A368D">
      <w:pPr>
        <w:numPr>
          <w:ilvl w:val="0"/>
          <w:numId w:val="10"/>
        </w:numPr>
        <w:spacing w:before="240" w:afterLines="100" w:after="240" w:line="300" w:lineRule="exact"/>
        <w:rPr>
          <w:b/>
          <w:sz w:val="22"/>
        </w:rPr>
      </w:pPr>
      <w:r w:rsidRPr="00EE65BE">
        <w:rPr>
          <w:b/>
          <w:sz w:val="22"/>
        </w:rPr>
        <w:t>Term of this Statement of Work</w:t>
      </w:r>
    </w:p>
    <w:p w14:paraId="06D3D12F" w14:textId="7765CE44" w:rsidR="005F7CB6" w:rsidRPr="001078E7" w:rsidRDefault="001F4FD3" w:rsidP="00D55A8D">
      <w:pPr>
        <w:spacing w:before="240" w:afterLines="100" w:after="240" w:line="300" w:lineRule="exact"/>
        <w:ind w:left="720"/>
        <w:rPr>
          <w:sz w:val="22"/>
        </w:rPr>
      </w:pPr>
      <w:r w:rsidRPr="001F4FD3">
        <w:rPr>
          <w:sz w:val="22"/>
        </w:rPr>
        <w:t xml:space="preserve">The term of this Statement of Work will commence on </w:t>
      </w:r>
      <w:r w:rsidR="006A0785" w:rsidRPr="006A0785">
        <w:rPr>
          <w:b/>
          <w:bCs/>
          <w:sz w:val="22"/>
        </w:rPr>
        <w:t>July 1, 2026</w:t>
      </w:r>
      <w:r w:rsidR="006A0785" w:rsidRPr="006A0785">
        <w:rPr>
          <w:sz w:val="22"/>
        </w:rPr>
        <w:t xml:space="preserve"> </w:t>
      </w:r>
      <w:r w:rsidRPr="001F4FD3">
        <w:rPr>
          <w:sz w:val="22"/>
        </w:rPr>
        <w:t xml:space="preserve">(the “SOW Effective Date”) and will continue until </w:t>
      </w:r>
      <w:r w:rsidR="006A0785" w:rsidRPr="006A0785">
        <w:rPr>
          <w:b/>
          <w:bCs/>
          <w:sz w:val="22"/>
        </w:rPr>
        <w:t>June 30, 2029</w:t>
      </w:r>
      <w:r w:rsidR="006A0785">
        <w:rPr>
          <w:b/>
          <w:bCs/>
          <w:sz w:val="22"/>
        </w:rPr>
        <w:t xml:space="preserve"> with </w:t>
      </w:r>
      <w:r w:rsidR="006A0785" w:rsidRPr="006A0785">
        <w:rPr>
          <w:b/>
          <w:bCs/>
          <w:sz w:val="22"/>
        </w:rPr>
        <w:t>three (3) One-Year Option Terms to extend through June 30, 2032</w:t>
      </w:r>
      <w:r w:rsidRPr="001F4FD3">
        <w:rPr>
          <w:sz w:val="22"/>
        </w:rPr>
        <w:t xml:space="preserve">. </w:t>
      </w:r>
      <w:r w:rsidR="00C706FE" w:rsidRPr="00C706FE">
        <w:rPr>
          <w:sz w:val="22"/>
        </w:rPr>
        <w:t>Expiration or termination of the Agreement will not serve to terminate this Statement of Work</w:t>
      </w:r>
      <w:r w:rsidR="00244183">
        <w:rPr>
          <w:sz w:val="22"/>
        </w:rPr>
        <w:t>.</w:t>
      </w:r>
      <w:r w:rsidR="00C706FE" w:rsidRPr="00C706FE">
        <w:rPr>
          <w:sz w:val="22"/>
        </w:rPr>
        <w:t xml:space="preserve"> </w:t>
      </w:r>
      <w:r w:rsidRPr="001F4FD3">
        <w:rPr>
          <w:sz w:val="22"/>
        </w:rPr>
        <w:t>All applicable terms and conditions of the Agreement will continue to apply to this Statement of Work until the expiration or termination of this Statement of Work</w:t>
      </w:r>
      <w:r w:rsidR="00D55A8D">
        <w:rPr>
          <w:sz w:val="22"/>
        </w:rPr>
        <w:t>.</w:t>
      </w:r>
    </w:p>
    <w:p w14:paraId="7AE4DDFB" w14:textId="32F194F4" w:rsidR="00623653" w:rsidRDefault="00FC3116" w:rsidP="00941E19">
      <w:pPr>
        <w:keepNext/>
        <w:numPr>
          <w:ilvl w:val="0"/>
          <w:numId w:val="10"/>
        </w:numPr>
        <w:spacing w:before="240" w:afterLines="100" w:after="240" w:line="300" w:lineRule="exact"/>
        <w:rPr>
          <w:b/>
          <w:bCs/>
          <w:sz w:val="22"/>
        </w:rPr>
      </w:pPr>
      <w:r>
        <w:rPr>
          <w:b/>
          <w:bCs/>
          <w:sz w:val="22"/>
        </w:rPr>
        <w:t>Judicial Council</w:t>
      </w:r>
      <w:r w:rsidR="00FE7D68" w:rsidRPr="00FE7D68">
        <w:rPr>
          <w:b/>
          <w:bCs/>
          <w:sz w:val="22"/>
        </w:rPr>
        <w:t>’s Requirements and Description of the Work</w:t>
      </w:r>
    </w:p>
    <w:p w14:paraId="19D46958" w14:textId="74A99A54" w:rsidR="004D4E75" w:rsidRPr="00941E19" w:rsidRDefault="004D4E75" w:rsidP="004D4E75">
      <w:pPr>
        <w:keepNext/>
        <w:numPr>
          <w:ilvl w:val="1"/>
          <w:numId w:val="10"/>
        </w:numPr>
        <w:spacing w:before="240" w:afterLines="100" w:after="240" w:line="300" w:lineRule="exact"/>
        <w:rPr>
          <w:b/>
          <w:bCs/>
          <w:sz w:val="22"/>
        </w:rPr>
      </w:pPr>
      <w:r w:rsidRPr="002E633B">
        <w:rPr>
          <w:sz w:val="22"/>
        </w:rPr>
        <w:t>Background Information</w:t>
      </w:r>
    </w:p>
    <w:p w14:paraId="205D8814" w14:textId="088FA94D" w:rsidR="00BF7354" w:rsidRPr="00413BD7" w:rsidRDefault="00622360" w:rsidP="00413BD7">
      <w:pPr>
        <w:keepNext/>
        <w:ind w:left="720" w:firstLine="720"/>
        <w:rPr>
          <w:sz w:val="22"/>
        </w:rPr>
      </w:pPr>
      <w:r>
        <w:rPr>
          <w:sz w:val="22"/>
        </w:rPr>
        <w:t>2.1</w:t>
      </w:r>
      <w:r w:rsidR="007E0F4C">
        <w:rPr>
          <w:sz w:val="22"/>
        </w:rPr>
        <w:t>.</w:t>
      </w:r>
      <w:r>
        <w:rPr>
          <w:sz w:val="22"/>
        </w:rPr>
        <w:t>1</w:t>
      </w:r>
      <w:r w:rsidR="00AE4977">
        <w:rPr>
          <w:sz w:val="22"/>
        </w:rPr>
        <w:tab/>
      </w:r>
      <w:r w:rsidR="00BF7354" w:rsidRPr="00413BD7">
        <w:rPr>
          <w:sz w:val="22"/>
        </w:rPr>
        <w:t>Judicial Council of California and Superior Courts of California</w:t>
      </w:r>
    </w:p>
    <w:p w14:paraId="3F3A1C9D" w14:textId="77777777" w:rsidR="00BF7354" w:rsidRPr="00BF7354" w:rsidRDefault="00BF7354" w:rsidP="00BF7354">
      <w:pPr>
        <w:keepNext/>
        <w:ind w:left="1440"/>
        <w:rPr>
          <w:sz w:val="22"/>
        </w:rPr>
      </w:pPr>
    </w:p>
    <w:p w14:paraId="33689977" w14:textId="5EDD6B96" w:rsidR="00BF7354" w:rsidRPr="00BF7354" w:rsidRDefault="00BF7354" w:rsidP="00BF7354">
      <w:pPr>
        <w:keepNext/>
        <w:ind w:left="1440"/>
        <w:rPr>
          <w:sz w:val="22"/>
        </w:rPr>
      </w:pPr>
      <w:r w:rsidRPr="00BF7354">
        <w:rPr>
          <w:sz w:val="22"/>
        </w:rPr>
        <w:t>The Judicial Council of California (Council), chaired by the Chief Justice of California, is the chief policy making agency of the California judicial branch.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w:t>
      </w:r>
      <w:r w:rsidR="005831AD">
        <w:rPr>
          <w:sz w:val="22"/>
        </w:rPr>
        <w:t xml:space="preserve"> </w:t>
      </w:r>
      <w:r w:rsidRPr="00BF7354">
        <w:rPr>
          <w:sz w:val="22"/>
        </w:rPr>
        <w:t xml:space="preserve">and procedure, and performs other functions prescribed by law. </w:t>
      </w:r>
    </w:p>
    <w:p w14:paraId="4ED42952" w14:textId="77777777" w:rsidR="00BF7354" w:rsidRPr="00BF7354" w:rsidRDefault="00BF7354" w:rsidP="00BF7354">
      <w:pPr>
        <w:keepNext/>
        <w:ind w:left="1440"/>
        <w:rPr>
          <w:sz w:val="22"/>
        </w:rPr>
      </w:pPr>
    </w:p>
    <w:p w14:paraId="4BFB9E0A" w14:textId="1CDD8F49" w:rsidR="00BF7354" w:rsidRPr="00BF7354" w:rsidRDefault="00BF7354" w:rsidP="00BD1B5D">
      <w:pPr>
        <w:keepNext/>
        <w:ind w:left="1440"/>
        <w:rPr>
          <w:sz w:val="22"/>
        </w:rPr>
      </w:pPr>
      <w:r w:rsidRPr="00BF7354">
        <w:rPr>
          <w:sz w:val="22"/>
        </w:rPr>
        <w:t xml:space="preserve">The Superior Court system in California comprises 58 trial courts, one (1) in each county.  Trial courts provide a forum for resolution of criminal and civil cases under state and local laws.  </w:t>
      </w:r>
      <w:r w:rsidR="004160A5">
        <w:rPr>
          <w:sz w:val="22"/>
        </w:rPr>
        <w:t>T</w:t>
      </w:r>
      <w:r w:rsidRPr="00BF7354">
        <w:rPr>
          <w:sz w:val="22"/>
        </w:rPr>
        <w:t>he term “trial court” is used synonymously with Superior Court.</w:t>
      </w:r>
    </w:p>
    <w:p w14:paraId="22066337" w14:textId="7BAAB448" w:rsidR="00E2170B" w:rsidRDefault="002E633B" w:rsidP="00053F18">
      <w:pPr>
        <w:spacing w:before="240" w:afterLines="100" w:after="240" w:line="300" w:lineRule="exact"/>
        <w:ind w:left="1440" w:hanging="720"/>
        <w:rPr>
          <w:sz w:val="22"/>
        </w:rPr>
      </w:pPr>
      <w:r>
        <w:rPr>
          <w:sz w:val="22"/>
        </w:rPr>
        <w:t>2.2</w:t>
      </w:r>
      <w:r>
        <w:rPr>
          <w:sz w:val="22"/>
        </w:rPr>
        <w:tab/>
      </w:r>
      <w:r w:rsidR="001607A5" w:rsidRPr="00CC32D0">
        <w:rPr>
          <w:sz w:val="22"/>
        </w:rPr>
        <w:t xml:space="preserve">This Agreement sets forth the terms and conditions that apply to Contractor’s provision of Work to the Judicial Council and Participating JBEs. “Work” shall mean the Services and Deliverables as further described in </w:t>
      </w:r>
      <w:r w:rsidR="001607A5" w:rsidRPr="00053F18">
        <w:rPr>
          <w:b/>
          <w:bCs/>
          <w:sz w:val="22"/>
        </w:rPr>
        <w:t xml:space="preserve">Sections </w:t>
      </w:r>
      <w:r w:rsidR="00E2170B" w:rsidRPr="00053F18">
        <w:rPr>
          <w:b/>
          <w:bCs/>
          <w:sz w:val="22"/>
        </w:rPr>
        <w:t>3</w:t>
      </w:r>
      <w:r w:rsidR="001607A5" w:rsidRPr="00CC32D0">
        <w:rPr>
          <w:sz w:val="22"/>
        </w:rPr>
        <w:t xml:space="preserve"> below. This Agreement does not obligate the Judicial Council or a JBE to place any orders for Work under this Agreement</w:t>
      </w:r>
      <w:r w:rsidR="00AC17C6" w:rsidRPr="00CC32D0">
        <w:rPr>
          <w:sz w:val="22"/>
        </w:rPr>
        <w:t xml:space="preserve"> </w:t>
      </w:r>
      <w:r w:rsidR="001607A5" w:rsidRPr="00CC32D0">
        <w:rPr>
          <w:sz w:val="22"/>
        </w:rPr>
        <w:t xml:space="preserve">and does not guarantee Contractor a specific volume of orders.   </w:t>
      </w:r>
    </w:p>
    <w:p w14:paraId="5BA2BF42" w14:textId="611A5911" w:rsidR="00E2170B" w:rsidRDefault="002E51D8" w:rsidP="002E51D8">
      <w:pPr>
        <w:spacing w:before="240" w:afterLines="100" w:after="240" w:line="300" w:lineRule="exact"/>
        <w:ind w:left="1440" w:hanging="720"/>
        <w:rPr>
          <w:sz w:val="22"/>
        </w:rPr>
      </w:pPr>
      <w:r>
        <w:rPr>
          <w:sz w:val="22"/>
        </w:rPr>
        <w:t>2.3</w:t>
      </w:r>
      <w:r>
        <w:rPr>
          <w:sz w:val="22"/>
        </w:rPr>
        <w:tab/>
      </w:r>
      <w:r w:rsidR="00D754E5" w:rsidRPr="00D754E5">
        <w:rPr>
          <w:sz w:val="22"/>
        </w:rPr>
        <w:t xml:space="preserve">Establishing JBE, and other Participating JBEs shall have the right to place orders under this Agreement for any of the Work. A Participating Entity may place orders for Work by entering into a Participating Addendum with Contractor in the form attached as </w:t>
      </w:r>
      <w:r w:rsidR="00D754E5" w:rsidRPr="0064553C">
        <w:rPr>
          <w:b/>
          <w:bCs/>
          <w:sz w:val="22"/>
        </w:rPr>
        <w:t xml:space="preserve">Appendix </w:t>
      </w:r>
      <w:r w:rsidR="00FB1EB4">
        <w:rPr>
          <w:b/>
          <w:bCs/>
          <w:sz w:val="22"/>
        </w:rPr>
        <w:t>F</w:t>
      </w:r>
      <w:r w:rsidR="00D754E5" w:rsidRPr="00D754E5">
        <w:rPr>
          <w:sz w:val="22"/>
        </w:rPr>
        <w:t xml:space="preserve"> to this Agreement (“Participating Addendum”).  </w:t>
      </w:r>
      <w:r w:rsidR="00D754E5" w:rsidRPr="002E51D8">
        <w:rPr>
          <w:b/>
          <w:bCs/>
          <w:sz w:val="22"/>
        </w:rPr>
        <w:t>For the Establishing JBE, no additional Participating Addendum is necessary</w:t>
      </w:r>
      <w:r w:rsidR="00D754E5" w:rsidRPr="00D754E5">
        <w:rPr>
          <w:sz w:val="22"/>
        </w:rPr>
        <w:t>.  Pricing for Work shall be in accordance with the prices set forth in this Agreement. After a Participating Addendum has been presented to the Contractor by a Participating Entity, the Contractor shall acknowledge, sign, and perform under the Participating Addendum in a timely manner. Contractor shall provide the Work for each Participating Entity in accordance with the terms of this Agreement and the applicable Participating Addendum.</w:t>
      </w:r>
    </w:p>
    <w:p w14:paraId="13CDA344" w14:textId="77777777" w:rsidR="00F635B1" w:rsidRDefault="00F635B1" w:rsidP="00DB0504">
      <w:pPr>
        <w:keepNext/>
        <w:ind w:left="1440"/>
        <w:rPr>
          <w:sz w:val="22"/>
        </w:rPr>
      </w:pPr>
    </w:p>
    <w:p w14:paraId="53F43AC7" w14:textId="2D6E3C8A" w:rsidR="00F635B1" w:rsidRDefault="00185F4E" w:rsidP="00185F4E">
      <w:pPr>
        <w:keepNext/>
        <w:ind w:left="1440" w:hanging="720"/>
        <w:rPr>
          <w:sz w:val="22"/>
        </w:rPr>
      </w:pPr>
      <w:r>
        <w:rPr>
          <w:sz w:val="22"/>
        </w:rPr>
        <w:t>2.4</w:t>
      </w:r>
      <w:r>
        <w:rPr>
          <w:sz w:val="22"/>
        </w:rPr>
        <w:tab/>
      </w:r>
      <w:r w:rsidR="00946145">
        <w:rPr>
          <w:sz w:val="22"/>
        </w:rPr>
        <w:t xml:space="preserve">Each </w:t>
      </w:r>
      <w:r w:rsidR="00F635B1" w:rsidRPr="00F635B1">
        <w:rPr>
          <w:sz w:val="22"/>
        </w:rPr>
        <w:t xml:space="preserve">Participating Addendum constitutes and shall be construed as a separate, independent contract between Contractor and the JBE signing such Participating Addendum, subject to the following: (i) each Participating Addendum shall be governed by this Agreement, and the terms in this Agreement are hereby incorporated into each Participating Addendum; (ii) the Participating Addendum may not alter or conflict with the terms of this Agreement, or exceed the scope of the Work provided for in this Agreement; and (iii) the term of the Participating Addendum may not extend beyond the expiration date of the Agreement. The Participating Addendum and this Agreement shall take precedence over any terms and conditions included on Contractor’s invoice or similar document. Contractor shall notify the Establishing JBE within five (5) business days of receipt of a Participating Addendum from a Participating Entity. The Contractor shall promptly provide the Establishing JBE with a </w:t>
      </w:r>
      <w:proofErr w:type="gramStart"/>
      <w:r w:rsidR="00F635B1" w:rsidRPr="00F635B1">
        <w:rPr>
          <w:sz w:val="22"/>
        </w:rPr>
        <w:t>fully-signed</w:t>
      </w:r>
      <w:proofErr w:type="gramEnd"/>
      <w:r w:rsidR="00F635B1" w:rsidRPr="00F635B1">
        <w:rPr>
          <w:sz w:val="22"/>
        </w:rPr>
        <w:t xml:space="preserve"> copy of each Participating Addendum between the Contractor and a Participating Entity.</w:t>
      </w:r>
    </w:p>
    <w:p w14:paraId="1E9EDEBD" w14:textId="77777777" w:rsidR="00211934" w:rsidRDefault="00211934" w:rsidP="00DB0504">
      <w:pPr>
        <w:keepNext/>
        <w:ind w:left="1440"/>
        <w:rPr>
          <w:sz w:val="22"/>
        </w:rPr>
      </w:pPr>
    </w:p>
    <w:p w14:paraId="0B0BB803" w14:textId="3A50004C" w:rsidR="00211934" w:rsidRDefault="007B5867" w:rsidP="007B5867">
      <w:pPr>
        <w:keepNext/>
        <w:ind w:left="1440" w:hanging="720"/>
        <w:rPr>
          <w:sz w:val="22"/>
        </w:rPr>
      </w:pPr>
      <w:r>
        <w:rPr>
          <w:sz w:val="22"/>
        </w:rPr>
        <w:t>2.5</w:t>
      </w:r>
      <w:r>
        <w:rPr>
          <w:sz w:val="22"/>
        </w:rPr>
        <w:tab/>
      </w:r>
      <w:r w:rsidR="005A42BD">
        <w:rPr>
          <w:sz w:val="22"/>
        </w:rPr>
        <w:t xml:space="preserve">Under a </w:t>
      </w:r>
      <w:r w:rsidR="00211934" w:rsidRPr="00211934">
        <w:rPr>
          <w:sz w:val="22"/>
        </w:rPr>
        <w:t>Participating Addendum, the JBE may at its option 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the Participating Addendum shall be deemed to include such purchase orders.</w:t>
      </w:r>
    </w:p>
    <w:p w14:paraId="1D2A5CE1" w14:textId="77777777" w:rsidR="00F635B1" w:rsidRDefault="00F635B1" w:rsidP="00DB0504">
      <w:pPr>
        <w:keepNext/>
        <w:ind w:left="1440"/>
        <w:rPr>
          <w:sz w:val="22"/>
        </w:rPr>
      </w:pPr>
    </w:p>
    <w:p w14:paraId="325DA3FC" w14:textId="0BDABF8B" w:rsidR="00F635B1" w:rsidRDefault="007B5867" w:rsidP="007B5867">
      <w:pPr>
        <w:keepNext/>
        <w:ind w:left="1440" w:hanging="720"/>
        <w:rPr>
          <w:sz w:val="22"/>
        </w:rPr>
      </w:pPr>
      <w:r>
        <w:rPr>
          <w:sz w:val="22"/>
        </w:rPr>
        <w:t>2.6</w:t>
      </w:r>
      <w:r>
        <w:rPr>
          <w:sz w:val="22"/>
        </w:rPr>
        <w:tab/>
      </w:r>
      <w:r w:rsidR="00BE6BDE">
        <w:rPr>
          <w:sz w:val="22"/>
        </w:rPr>
        <w:t xml:space="preserve">The </w:t>
      </w:r>
      <w:r w:rsidR="00BE6BDE" w:rsidRPr="00BE6BDE">
        <w:rPr>
          <w:sz w:val="22"/>
        </w:rPr>
        <w:t xml:space="preserve">JBE signing the Participating Addendum shall be solely responsible for: (i) the acceptance of and payment for the Work under such Participating Addendum; and (ii) its obligations and any breach of its obligations. Any breach of obligations by a JBE shall not be deemed a breach by any other JBE. Under no circumstances shall a JBE have any liability or obligation except pursuant to a Participating Addendum signed by such JBE, nor shall any breach by a JBE under a Participating Addendum give rise to a breach under any other Participating Addendum or be deemed grounds for termination of this Agreement by Contractor.  The Establishing JBE shall have no liability or responsibility of any type related to: (i) any other JBE’s use of or procurement through this Agreement (including any Participating Addendum), or (ii) such JBE’s business relationship with Contractor. The Establishing JBE makes no guarantees, representations, or warranties to any Participating Entity.   </w:t>
      </w:r>
    </w:p>
    <w:p w14:paraId="5E0941BA" w14:textId="77777777" w:rsidR="0024116C" w:rsidRDefault="0024116C" w:rsidP="00DB0504">
      <w:pPr>
        <w:keepNext/>
        <w:ind w:left="1440"/>
        <w:rPr>
          <w:sz w:val="22"/>
        </w:rPr>
      </w:pPr>
    </w:p>
    <w:p w14:paraId="3164A05D" w14:textId="260D4A2A" w:rsidR="0024116C" w:rsidRPr="00DB0504" w:rsidRDefault="007B5867" w:rsidP="007B5867">
      <w:pPr>
        <w:keepNext/>
        <w:ind w:left="1440" w:hanging="720"/>
        <w:rPr>
          <w:sz w:val="22"/>
        </w:rPr>
      </w:pPr>
      <w:r>
        <w:rPr>
          <w:sz w:val="22"/>
        </w:rPr>
        <w:t>2.7</w:t>
      </w:r>
      <w:r>
        <w:rPr>
          <w:sz w:val="22"/>
        </w:rPr>
        <w:tab/>
      </w:r>
      <w:r w:rsidR="007D2036">
        <w:rPr>
          <w:sz w:val="22"/>
        </w:rPr>
        <w:t xml:space="preserve">This </w:t>
      </w:r>
      <w:r w:rsidR="0024116C" w:rsidRPr="0024116C">
        <w:rPr>
          <w:sz w:val="22"/>
        </w:rPr>
        <w:t>Agreement is a nonexclusive agreement. The Judicial council and each JBE reserves the right to provide, or have others provide the Work. Contractor shall reasonably cooperate with any third parties retained by the Judicial Council or a JBE to provide the Work.</w:t>
      </w:r>
    </w:p>
    <w:p w14:paraId="77450910" w14:textId="5004A5DF" w:rsidR="009D50CA" w:rsidRPr="0064553C" w:rsidRDefault="00BD7232" w:rsidP="00291C9A">
      <w:pPr>
        <w:numPr>
          <w:ilvl w:val="0"/>
          <w:numId w:val="10"/>
        </w:numPr>
        <w:spacing w:before="240" w:afterLines="100" w:after="240" w:line="300" w:lineRule="exact"/>
        <w:rPr>
          <w:sz w:val="22"/>
        </w:rPr>
      </w:pPr>
      <w:r w:rsidRPr="0064553C">
        <w:rPr>
          <w:b/>
          <w:bCs/>
          <w:sz w:val="22"/>
        </w:rPr>
        <w:t>Description of Services</w:t>
      </w:r>
      <w:r w:rsidR="00754C57" w:rsidRPr="0064553C">
        <w:rPr>
          <w:sz w:val="22"/>
        </w:rPr>
        <w:t xml:space="preserve">. </w:t>
      </w:r>
    </w:p>
    <w:p w14:paraId="6A61FBEC" w14:textId="483BE0D7" w:rsidR="00B768E9" w:rsidRPr="0064553C" w:rsidRDefault="00B768E9" w:rsidP="00157130">
      <w:pPr>
        <w:pStyle w:val="ListParagraph"/>
        <w:numPr>
          <w:ilvl w:val="1"/>
          <w:numId w:val="42"/>
        </w:numPr>
        <w:ind w:hanging="720"/>
      </w:pPr>
      <w:r w:rsidRPr="0064553C">
        <w:rPr>
          <w:b/>
          <w:bCs/>
        </w:rPr>
        <w:t xml:space="preserve">General.  </w:t>
      </w:r>
      <w:proofErr w:type="gramStart"/>
      <w:r w:rsidRPr="0064553C">
        <w:t>Contractor</w:t>
      </w:r>
      <w:proofErr w:type="gramEnd"/>
      <w:r w:rsidRPr="0064553C">
        <w:t xml:space="preserve"> shall provide comprehensive, proactive, and ongoing online privacy protection services for (1) Judges, Commissioners,</w:t>
      </w:r>
      <w:r w:rsidR="001060F9" w:rsidRPr="001060F9">
        <w:t xml:space="preserve"> participating Non-Judicial JBE </w:t>
      </w:r>
      <w:proofErr w:type="gramStart"/>
      <w:r w:rsidR="001060F9" w:rsidRPr="001060F9">
        <w:t xml:space="preserve">Staff </w:t>
      </w:r>
      <w:r w:rsidRPr="0064553C">
        <w:t xml:space="preserve"> and</w:t>
      </w:r>
      <w:proofErr w:type="gramEnd"/>
      <w:r w:rsidRPr="0064553C">
        <w:t xml:space="preserve"> their Residing Family Members and (2) for Non-Judicial JBE Staff and their Residing Family Members.   Such online privacy protection services shall include the services in this </w:t>
      </w:r>
      <w:r w:rsidR="008E0220">
        <w:t>Description of Services</w:t>
      </w:r>
      <w:r w:rsidRPr="0064553C">
        <w:t xml:space="preserve"> and all other incidental services reasonably related thereto consistent with the intent of th</w:t>
      </w:r>
      <w:r w:rsidR="006E07E9">
        <w:t xml:space="preserve">is </w:t>
      </w:r>
      <w:r w:rsidRPr="0064553C">
        <w:t>contract.  “Residing Family Members” means any child, spouse, parent or other family member in the same primary home or secondary residence.</w:t>
      </w:r>
    </w:p>
    <w:p w14:paraId="4C0A8871" w14:textId="77777777" w:rsidR="00B768E9" w:rsidRPr="0064553C" w:rsidRDefault="00B768E9" w:rsidP="00B768E9">
      <w:pPr>
        <w:pStyle w:val="ListParagraph"/>
      </w:pPr>
    </w:p>
    <w:p w14:paraId="4B212C9E" w14:textId="220D8EE9" w:rsidR="00B768E9" w:rsidRPr="0064553C" w:rsidRDefault="00B768E9" w:rsidP="00157130">
      <w:pPr>
        <w:pStyle w:val="ListParagraph"/>
        <w:numPr>
          <w:ilvl w:val="1"/>
          <w:numId w:val="42"/>
        </w:numPr>
        <w:ind w:hanging="720"/>
        <w:rPr>
          <w:b/>
          <w:bCs/>
        </w:rPr>
      </w:pPr>
      <w:r w:rsidRPr="0064553C">
        <w:rPr>
          <w:b/>
          <w:bCs/>
        </w:rPr>
        <w:t xml:space="preserve">Find and Remove.  </w:t>
      </w:r>
      <w:r w:rsidRPr="0064553C">
        <w:t>Contractor shall:</w:t>
      </w:r>
    </w:p>
    <w:p w14:paraId="52B993DF" w14:textId="77777777" w:rsidR="00B768E9" w:rsidRPr="0064553C" w:rsidRDefault="00B768E9" w:rsidP="00B768E9">
      <w:pPr>
        <w:pStyle w:val="ListParagraph"/>
        <w:rPr>
          <w:b/>
          <w:bCs/>
        </w:rPr>
      </w:pPr>
    </w:p>
    <w:p w14:paraId="346AB01F" w14:textId="47718E38" w:rsidR="00B768E9" w:rsidRPr="0064553C" w:rsidRDefault="00B768E9" w:rsidP="00157130">
      <w:pPr>
        <w:pStyle w:val="ListParagraph"/>
        <w:numPr>
          <w:ilvl w:val="2"/>
          <w:numId w:val="42"/>
        </w:numPr>
        <w:ind w:left="2160"/>
      </w:pPr>
      <w:r w:rsidRPr="0064553C">
        <w:t xml:space="preserve">Find and remove Personal Identifying Information from data brokers, people search websites, and any entities that collect, sell, or share consumer information </w:t>
      </w:r>
      <w:r w:rsidRPr="0064553C">
        <w:lastRenderedPageBreak/>
        <w:t>without direct consent.  Personal Identifying Information (PII) includes, but is not limited to:</w:t>
      </w:r>
    </w:p>
    <w:p w14:paraId="7BF3747E" w14:textId="4DE84C1C" w:rsidR="00B768E9" w:rsidRPr="0064553C" w:rsidRDefault="00B768E9" w:rsidP="004A4115">
      <w:pPr>
        <w:pStyle w:val="ListParagraph"/>
        <w:numPr>
          <w:ilvl w:val="0"/>
          <w:numId w:val="43"/>
        </w:numPr>
        <w:ind w:left="2520"/>
      </w:pPr>
      <w:r w:rsidRPr="0064553C">
        <w:t>Full name and variations that include initials, middle names, maiden names, prior names or aliases (e.g., J. Doe, John Doe, J.D. Doe, John David Doe, etc.);</w:t>
      </w:r>
    </w:p>
    <w:p w14:paraId="45C900CE" w14:textId="13F00F06" w:rsidR="00B768E9" w:rsidRPr="0064553C" w:rsidRDefault="00B768E9" w:rsidP="00DC4C96">
      <w:pPr>
        <w:pStyle w:val="ListParagraph"/>
        <w:numPr>
          <w:ilvl w:val="0"/>
          <w:numId w:val="43"/>
        </w:numPr>
        <w:ind w:left="2520"/>
      </w:pPr>
      <w:r w:rsidRPr="0064553C">
        <w:t>Date of birth;</w:t>
      </w:r>
    </w:p>
    <w:p w14:paraId="4B30C291" w14:textId="4032CF5B" w:rsidR="00B768E9" w:rsidRPr="0064553C" w:rsidRDefault="00B768E9" w:rsidP="00DC4C96">
      <w:pPr>
        <w:pStyle w:val="ListParagraph"/>
        <w:numPr>
          <w:ilvl w:val="0"/>
          <w:numId w:val="43"/>
        </w:numPr>
        <w:ind w:left="2520"/>
      </w:pPr>
      <w:r w:rsidRPr="0064553C">
        <w:t>Age;</w:t>
      </w:r>
    </w:p>
    <w:p w14:paraId="28A50573" w14:textId="73D52095" w:rsidR="00B768E9" w:rsidRPr="0064553C" w:rsidRDefault="00B768E9" w:rsidP="00DC4C96">
      <w:pPr>
        <w:pStyle w:val="ListParagraph"/>
        <w:numPr>
          <w:ilvl w:val="0"/>
          <w:numId w:val="43"/>
        </w:numPr>
        <w:ind w:left="2520"/>
      </w:pPr>
      <w:r w:rsidRPr="0064553C">
        <w:t>Address, name and parcel number of any primary home and other residence including secondary or seasonal residences (any part of the year);</w:t>
      </w:r>
    </w:p>
    <w:p w14:paraId="5DCEDF46" w14:textId="3DB07E49" w:rsidR="00B768E9" w:rsidRPr="0064553C" w:rsidRDefault="00B768E9" w:rsidP="00DC4C96">
      <w:pPr>
        <w:pStyle w:val="ListParagraph"/>
        <w:numPr>
          <w:ilvl w:val="0"/>
          <w:numId w:val="43"/>
        </w:numPr>
        <w:ind w:left="2520"/>
      </w:pPr>
      <w:r w:rsidRPr="0064553C">
        <w:t>Any prior residences including primary, secondary or seasonal residences (any part of the year);</w:t>
      </w:r>
    </w:p>
    <w:p w14:paraId="645859BE" w14:textId="753EB09F" w:rsidR="00B768E9" w:rsidRPr="0064553C" w:rsidRDefault="00B768E9" w:rsidP="00DC4C96">
      <w:pPr>
        <w:pStyle w:val="ListParagraph"/>
        <w:numPr>
          <w:ilvl w:val="0"/>
          <w:numId w:val="43"/>
        </w:numPr>
        <w:ind w:left="2520"/>
      </w:pPr>
      <w:r w:rsidRPr="0064553C">
        <w:t>Personal email addresses;</w:t>
      </w:r>
    </w:p>
    <w:p w14:paraId="2C77BBA5" w14:textId="2C6BBD5E" w:rsidR="00B768E9" w:rsidRPr="0064553C" w:rsidRDefault="00B768E9" w:rsidP="00DC4C96">
      <w:pPr>
        <w:pStyle w:val="ListParagraph"/>
        <w:numPr>
          <w:ilvl w:val="0"/>
          <w:numId w:val="43"/>
        </w:numPr>
        <w:ind w:left="2520"/>
      </w:pPr>
      <w:r w:rsidRPr="0064553C">
        <w:t>Any residential or personal mobile telephone numbers;</w:t>
      </w:r>
    </w:p>
    <w:p w14:paraId="086678D2" w14:textId="3DB1AE7E" w:rsidR="00B768E9" w:rsidRPr="0064553C" w:rsidRDefault="00B768E9" w:rsidP="00DC4C96">
      <w:pPr>
        <w:pStyle w:val="ListParagraph"/>
        <w:numPr>
          <w:ilvl w:val="0"/>
          <w:numId w:val="43"/>
        </w:numPr>
        <w:ind w:left="2520"/>
      </w:pPr>
      <w:r w:rsidRPr="0064553C">
        <w:t>Any direct telephone number of a non-public government-issued mobile phone or government-issued private telephone number or extension (e.g., direct line to a judge’s chambers);</w:t>
      </w:r>
    </w:p>
    <w:p w14:paraId="5E35B587" w14:textId="05C1FC7B" w:rsidR="00B768E9" w:rsidRPr="0064553C" w:rsidRDefault="00B768E9" w:rsidP="00DC4C96">
      <w:pPr>
        <w:pStyle w:val="ListParagraph"/>
        <w:numPr>
          <w:ilvl w:val="0"/>
          <w:numId w:val="43"/>
        </w:numPr>
        <w:ind w:left="2520"/>
      </w:pPr>
      <w:r w:rsidRPr="0064553C">
        <w:t>Vehicle-related and vessel-related information including without limitation make and model, license plate details, and vehicle/vessel ownership records;</w:t>
      </w:r>
    </w:p>
    <w:p w14:paraId="4D81E072" w14:textId="69E10E5E" w:rsidR="00B768E9" w:rsidRPr="0064553C" w:rsidRDefault="00B768E9" w:rsidP="00DC4C96">
      <w:pPr>
        <w:pStyle w:val="ListParagraph"/>
        <w:numPr>
          <w:ilvl w:val="0"/>
          <w:numId w:val="44"/>
        </w:numPr>
        <w:ind w:left="2520"/>
      </w:pPr>
      <w:r w:rsidRPr="0064553C">
        <w:t>Names of relatives and household members;</w:t>
      </w:r>
    </w:p>
    <w:p w14:paraId="0A8C5E8B" w14:textId="2D6D42DF" w:rsidR="00B768E9" w:rsidRPr="0064553C" w:rsidRDefault="00B768E9" w:rsidP="00DC4C96">
      <w:pPr>
        <w:pStyle w:val="ListParagraph"/>
        <w:numPr>
          <w:ilvl w:val="0"/>
          <w:numId w:val="44"/>
        </w:numPr>
        <w:ind w:left="2520"/>
      </w:pPr>
      <w:r w:rsidRPr="0064553C">
        <w:t>Occupation, income, mortgage, and property ownership details;</w:t>
      </w:r>
    </w:p>
    <w:p w14:paraId="4613A7E7" w14:textId="6EA080C4" w:rsidR="00B768E9" w:rsidRPr="0064553C" w:rsidRDefault="00B768E9" w:rsidP="00DC4C96">
      <w:pPr>
        <w:pStyle w:val="ListParagraph"/>
        <w:numPr>
          <w:ilvl w:val="0"/>
          <w:numId w:val="44"/>
        </w:numPr>
        <w:ind w:left="2520"/>
      </w:pPr>
      <w:r w:rsidRPr="0064553C">
        <w:t>Gender, ethnicity, religion, and political affiliation;</w:t>
      </w:r>
    </w:p>
    <w:p w14:paraId="7B1D259A" w14:textId="7224ACE0" w:rsidR="00B768E9" w:rsidRPr="0064553C" w:rsidRDefault="00B768E9" w:rsidP="00DC4C96">
      <w:pPr>
        <w:pStyle w:val="ListParagraph"/>
        <w:numPr>
          <w:ilvl w:val="0"/>
          <w:numId w:val="44"/>
        </w:numPr>
        <w:ind w:left="2520"/>
      </w:pPr>
      <w:r w:rsidRPr="0064553C">
        <w:t>Names and addresses of any school or daycare facility attended by a Residing Family Member;</w:t>
      </w:r>
    </w:p>
    <w:p w14:paraId="2838793C" w14:textId="4190F4A8" w:rsidR="00B768E9" w:rsidRPr="0064553C" w:rsidRDefault="00B768E9" w:rsidP="00DC4C96">
      <w:pPr>
        <w:pStyle w:val="ListParagraph"/>
        <w:numPr>
          <w:ilvl w:val="0"/>
          <w:numId w:val="44"/>
        </w:numPr>
        <w:ind w:left="2520"/>
      </w:pPr>
      <w:r w:rsidRPr="0064553C">
        <w:t>Any photographs or images that show any of the above;</w:t>
      </w:r>
    </w:p>
    <w:p w14:paraId="198FC90B" w14:textId="4230B29D" w:rsidR="00B768E9" w:rsidRPr="0064553C" w:rsidRDefault="00B768E9" w:rsidP="00DC4C96">
      <w:pPr>
        <w:pStyle w:val="ListParagraph"/>
        <w:numPr>
          <w:ilvl w:val="0"/>
          <w:numId w:val="44"/>
        </w:numPr>
        <w:ind w:left="2520"/>
      </w:pPr>
      <w:r w:rsidRPr="0064553C">
        <w:t xml:space="preserve">Any PII of any Residing Family Member. </w:t>
      </w:r>
    </w:p>
    <w:p w14:paraId="3C206118" w14:textId="77777777" w:rsidR="00B768E9" w:rsidRPr="0064553C" w:rsidRDefault="00B768E9" w:rsidP="00B768E9">
      <w:pPr>
        <w:pStyle w:val="ListParagraph"/>
      </w:pPr>
    </w:p>
    <w:p w14:paraId="4139B51A" w14:textId="78BAE380" w:rsidR="00B768E9" w:rsidRPr="0064553C" w:rsidRDefault="00B768E9" w:rsidP="00DC4C96">
      <w:pPr>
        <w:pStyle w:val="ListParagraph"/>
        <w:numPr>
          <w:ilvl w:val="2"/>
          <w:numId w:val="42"/>
        </w:numPr>
        <w:ind w:left="2160"/>
      </w:pPr>
      <w:r w:rsidRPr="0064553C">
        <w:t>Perform initial and ongoing monitoring and removal of PII from data brokers, people search websites, and any entities that collect, sell, or share consumer information without direct consent:</w:t>
      </w:r>
    </w:p>
    <w:p w14:paraId="5DE5890D" w14:textId="5FB32536" w:rsidR="00B768E9" w:rsidRPr="0064553C" w:rsidRDefault="00B768E9" w:rsidP="000C66D0">
      <w:pPr>
        <w:pStyle w:val="ListParagraph"/>
        <w:numPr>
          <w:ilvl w:val="1"/>
          <w:numId w:val="44"/>
        </w:numPr>
        <w:ind w:left="2520"/>
      </w:pPr>
      <w:r w:rsidRPr="0064553C">
        <w:t>Perform daily automated (preferably 24/7) and daily manual (or at least weekly depending on Contractor’s proposal) searches of all known name variations using a combination of automated technology with trained privacy specialists for increased accuracy and coverage;</w:t>
      </w:r>
    </w:p>
    <w:p w14:paraId="49C7930F" w14:textId="7637BD80" w:rsidR="00B768E9" w:rsidRPr="0064553C" w:rsidRDefault="00B768E9" w:rsidP="000C66D0">
      <w:pPr>
        <w:pStyle w:val="ListParagraph"/>
        <w:numPr>
          <w:ilvl w:val="1"/>
          <w:numId w:val="44"/>
        </w:numPr>
        <w:ind w:left="2520"/>
      </w:pPr>
      <w:r w:rsidRPr="0064553C">
        <w:t>Initiate removal of PII immediately from online upon discovery utilizing all available means including without limitation emails, letters, telephone calls, initiating the removal of outdated caches or indexed data from search engines, etc., with the objective of removing the PII within 48 hours of discovery;</w:t>
      </w:r>
    </w:p>
    <w:p w14:paraId="08619067" w14:textId="55844A8C" w:rsidR="00B768E9" w:rsidRPr="0064553C" w:rsidRDefault="00B768E9" w:rsidP="000C66D0">
      <w:pPr>
        <w:pStyle w:val="ListParagraph"/>
        <w:numPr>
          <w:ilvl w:val="1"/>
          <w:numId w:val="44"/>
        </w:numPr>
        <w:ind w:left="2520"/>
      </w:pPr>
      <w:r w:rsidRPr="0064553C">
        <w:t>Perform same day escalated manual and/or automated intervention for unresolved removals utilizing appropriate legal channels including the Attorney General and civil actions;</w:t>
      </w:r>
    </w:p>
    <w:p w14:paraId="21ED6CC0" w14:textId="2EAB4472" w:rsidR="00B768E9" w:rsidRPr="0064553C" w:rsidRDefault="00B768E9" w:rsidP="000C66D0">
      <w:pPr>
        <w:pStyle w:val="ListParagraph"/>
        <w:numPr>
          <w:ilvl w:val="1"/>
          <w:numId w:val="44"/>
        </w:numPr>
        <w:ind w:left="2520"/>
      </w:pPr>
      <w:r w:rsidRPr="0064553C">
        <w:t xml:space="preserve">Perform daily automated (preferably 24/7) and daily manual (or at least weekly depending on Contractor’s proposal) monitoring searches for previously removed PII using a combination of automated technology with trained privacy specialists to provide proactive removal without necessitating repeated end user initiated </w:t>
      </w:r>
      <w:proofErr w:type="gramStart"/>
      <w:r w:rsidRPr="0064553C">
        <w:t>requests;</w:t>
      </w:r>
      <w:proofErr w:type="gramEnd"/>
    </w:p>
    <w:p w14:paraId="2C71D778" w14:textId="0FC2758B" w:rsidR="00B768E9" w:rsidRPr="0064553C" w:rsidRDefault="00B768E9" w:rsidP="000C66D0">
      <w:pPr>
        <w:pStyle w:val="ListParagraph"/>
        <w:numPr>
          <w:ilvl w:val="1"/>
          <w:numId w:val="44"/>
        </w:numPr>
        <w:ind w:left="2520"/>
      </w:pPr>
      <w:r w:rsidRPr="0064553C">
        <w:t xml:space="preserve">Perform daily automated (preferably 24/7) and daily manual (or at least weekly depending on Contractor’s proposal) monitoring for data breaches or exposure spikes involving the disclosure of PII of </w:t>
      </w:r>
      <w:r w:rsidR="00192C74" w:rsidRPr="00192C74">
        <w:t xml:space="preserve">(1) Judges, Commissioners, participating Non-Judicial JBE Staff and their Residing Family Members and </w:t>
      </w:r>
      <w:r w:rsidR="00192C74" w:rsidRPr="00192C74">
        <w:lastRenderedPageBreak/>
        <w:t xml:space="preserve">(2) Non-Judicial JBE staff and their Residing Family Members </w:t>
      </w:r>
      <w:r w:rsidRPr="0064553C">
        <w:t>to detect and remove PII proactively.</w:t>
      </w:r>
    </w:p>
    <w:p w14:paraId="2663E8A4" w14:textId="77777777" w:rsidR="00B768E9" w:rsidRPr="0064553C" w:rsidRDefault="00B768E9" w:rsidP="00B768E9">
      <w:pPr>
        <w:rPr>
          <w:b/>
          <w:bCs/>
        </w:rPr>
      </w:pPr>
    </w:p>
    <w:p w14:paraId="61E0B172" w14:textId="6C511311" w:rsidR="00B768E9" w:rsidRPr="0064553C" w:rsidRDefault="00B768E9" w:rsidP="000C66D0">
      <w:pPr>
        <w:pStyle w:val="ListParagraph"/>
        <w:numPr>
          <w:ilvl w:val="2"/>
          <w:numId w:val="42"/>
        </w:numPr>
        <w:ind w:left="2160"/>
        <w:rPr>
          <w:b/>
          <w:bCs/>
        </w:rPr>
      </w:pPr>
      <w:r w:rsidRPr="0064553C">
        <w:rPr>
          <w:b/>
          <w:bCs/>
        </w:rPr>
        <w:t xml:space="preserve">Alerts and Reporting.  </w:t>
      </w:r>
      <w:proofErr w:type="gramStart"/>
      <w:r w:rsidRPr="0064553C">
        <w:t>Contractor</w:t>
      </w:r>
      <w:proofErr w:type="gramEnd"/>
      <w:r w:rsidRPr="0064553C">
        <w:t xml:space="preserve"> shall provide </w:t>
      </w:r>
      <w:r w:rsidR="00192C74" w:rsidRPr="00192C74">
        <w:t>(1) Judges, Commissioners, participating Non-Judicial JBE Staff and their Residing Family Members and (2) Non-Judicial JBE staff and their Residing Family Members</w:t>
      </w:r>
      <w:r w:rsidRPr="0064553C">
        <w:t>:</w:t>
      </w:r>
    </w:p>
    <w:p w14:paraId="04044267" w14:textId="77777777" w:rsidR="00B768E9" w:rsidRPr="0064553C" w:rsidRDefault="00B768E9" w:rsidP="00B768E9"/>
    <w:p w14:paraId="327410AE" w14:textId="1D80AA31" w:rsidR="00B768E9" w:rsidRPr="0064553C" w:rsidRDefault="00B768E9" w:rsidP="000C66D0">
      <w:pPr>
        <w:pStyle w:val="ListParagraph"/>
        <w:numPr>
          <w:ilvl w:val="1"/>
          <w:numId w:val="43"/>
        </w:numPr>
        <w:ind w:left="2430" w:hanging="270"/>
      </w:pPr>
      <w:r w:rsidRPr="0064553C">
        <w:t>Email and text message alerts for (1) new disclosures of PII from data brokers, people search websites, and any entities that collect, sell, or share consumer information without direct consent, (2) unusual spikes in PII disclosures, and (3) emerging PII privacy issues.</w:t>
      </w:r>
    </w:p>
    <w:p w14:paraId="29B0C3F2" w14:textId="77777777" w:rsidR="00B768E9" w:rsidRPr="0064553C" w:rsidRDefault="00B768E9" w:rsidP="00B768E9"/>
    <w:p w14:paraId="7D59E17E" w14:textId="77777777" w:rsidR="00B768E9" w:rsidRPr="0064553C" w:rsidRDefault="00B768E9" w:rsidP="000C66D0">
      <w:pPr>
        <w:pStyle w:val="ListParagraph"/>
        <w:numPr>
          <w:ilvl w:val="1"/>
          <w:numId w:val="43"/>
        </w:numPr>
        <w:ind w:left="2520"/>
      </w:pPr>
      <w:r w:rsidRPr="0064553C">
        <w:t>Email and text message linked weekly (or at least monthly depending on Contractor’s proposal) reports of:</w:t>
      </w:r>
    </w:p>
    <w:p w14:paraId="7C2CA305" w14:textId="77777777" w:rsidR="00B768E9" w:rsidRPr="0064553C" w:rsidRDefault="00B768E9" w:rsidP="000C66D0">
      <w:pPr>
        <w:pStyle w:val="ListParagraph"/>
        <w:numPr>
          <w:ilvl w:val="2"/>
          <w:numId w:val="43"/>
        </w:numPr>
        <w:ind w:left="2790"/>
      </w:pPr>
      <w:r w:rsidRPr="0064553C">
        <w:t xml:space="preserve">The status of current or pending removals, including clear articulation of the current phase of the data removal process with details of where and what specific information was exposed, and the response measures or actions taken or being taken to have the information removed; </w:t>
      </w:r>
    </w:p>
    <w:p w14:paraId="5776E795" w14:textId="77777777" w:rsidR="00B768E9" w:rsidRPr="0064553C" w:rsidRDefault="00B768E9" w:rsidP="000C66D0">
      <w:pPr>
        <w:pStyle w:val="ListParagraph"/>
        <w:numPr>
          <w:ilvl w:val="2"/>
          <w:numId w:val="43"/>
        </w:numPr>
        <w:ind w:left="2790"/>
      </w:pPr>
      <w:r w:rsidRPr="0064553C">
        <w:t xml:space="preserve">Completed removal history and proof of deletion; and </w:t>
      </w:r>
    </w:p>
    <w:p w14:paraId="079F2735" w14:textId="77777777" w:rsidR="00B768E9" w:rsidRPr="0064553C" w:rsidRDefault="00B768E9" w:rsidP="000C66D0">
      <w:pPr>
        <w:pStyle w:val="ListParagraph"/>
        <w:numPr>
          <w:ilvl w:val="2"/>
          <w:numId w:val="43"/>
        </w:numPr>
        <w:ind w:left="2790"/>
      </w:pPr>
      <w:r w:rsidRPr="0064553C">
        <w:t>A description of how Contractor searched for the PII online, confirmed exposed PII was not repopulated, and where the PII was located.</w:t>
      </w:r>
    </w:p>
    <w:p w14:paraId="7FAFDB31" w14:textId="77777777" w:rsidR="00B768E9" w:rsidRPr="0064553C" w:rsidRDefault="00B768E9" w:rsidP="00B768E9">
      <w:pPr>
        <w:pStyle w:val="ListParagraph"/>
        <w:ind w:left="1080"/>
      </w:pPr>
    </w:p>
    <w:p w14:paraId="1878D6D2" w14:textId="333EE4D6" w:rsidR="00B768E9" w:rsidRPr="0064553C" w:rsidRDefault="00B768E9" w:rsidP="000C66D0">
      <w:pPr>
        <w:pStyle w:val="ListParagraph"/>
        <w:numPr>
          <w:ilvl w:val="2"/>
          <w:numId w:val="42"/>
        </w:numPr>
        <w:spacing w:after="160" w:line="278" w:lineRule="auto"/>
        <w:ind w:left="2160"/>
        <w:rPr>
          <w:b/>
          <w:bCs/>
        </w:rPr>
      </w:pPr>
      <w:r w:rsidRPr="0064553C">
        <w:rPr>
          <w:b/>
          <w:bCs/>
        </w:rPr>
        <w:t xml:space="preserve">Customer Support and Training.  </w:t>
      </w:r>
      <w:proofErr w:type="gramStart"/>
      <w:r w:rsidRPr="0064553C">
        <w:t>Contractor</w:t>
      </w:r>
      <w:proofErr w:type="gramEnd"/>
      <w:r w:rsidRPr="0064553C">
        <w:t xml:space="preserve"> shall</w:t>
      </w:r>
      <w:r w:rsidR="00192C74">
        <w:t xml:space="preserve"> provide</w:t>
      </w:r>
      <w:r w:rsidRPr="0064553C">
        <w:t xml:space="preserve"> </w:t>
      </w:r>
      <w:r w:rsidR="00192C74" w:rsidRPr="00192C74">
        <w:t>(1) Judges, Commissioners, participating Non-Judicial JBE Staff and their Residing Family Members and (2) Non-Judicial JBE staff and their Residing Family Members</w:t>
      </w:r>
      <w:r w:rsidRPr="0064553C">
        <w:t>:</w:t>
      </w:r>
    </w:p>
    <w:p w14:paraId="6ED5FF0B" w14:textId="77777777" w:rsidR="00B768E9" w:rsidRPr="0064553C" w:rsidRDefault="00B768E9" w:rsidP="00B768E9">
      <w:pPr>
        <w:pStyle w:val="ListParagraph"/>
        <w:ind w:left="1080"/>
      </w:pPr>
    </w:p>
    <w:p w14:paraId="22A63126" w14:textId="3F878F47" w:rsidR="00B768E9" w:rsidRPr="0064553C" w:rsidRDefault="00B768E9" w:rsidP="000C66D0">
      <w:pPr>
        <w:pStyle w:val="ListParagraph"/>
        <w:numPr>
          <w:ilvl w:val="0"/>
          <w:numId w:val="45"/>
        </w:numPr>
        <w:ind w:left="2430"/>
      </w:pPr>
      <w:r w:rsidRPr="0064553C">
        <w:t>Access to a 24/7 secure online portal that provides:</w:t>
      </w:r>
    </w:p>
    <w:p w14:paraId="5CB844DC" w14:textId="1FBF4D55" w:rsidR="00B768E9" w:rsidRPr="0064553C" w:rsidRDefault="00B768E9" w:rsidP="00D031EB">
      <w:pPr>
        <w:pStyle w:val="ListParagraph"/>
        <w:numPr>
          <w:ilvl w:val="0"/>
          <w:numId w:val="46"/>
        </w:numPr>
        <w:ind w:left="2790" w:hanging="360"/>
      </w:pPr>
      <w:r w:rsidRPr="0064553C">
        <w:t>A mechanism to self-report PII for removal;</w:t>
      </w:r>
    </w:p>
    <w:p w14:paraId="2436A5C2" w14:textId="708858E7" w:rsidR="00B768E9" w:rsidRPr="0064553C" w:rsidRDefault="00B768E9" w:rsidP="00D031EB">
      <w:pPr>
        <w:pStyle w:val="ListParagraph"/>
        <w:numPr>
          <w:ilvl w:val="0"/>
          <w:numId w:val="46"/>
        </w:numPr>
        <w:ind w:left="2790" w:hanging="450"/>
      </w:pPr>
      <w:r w:rsidRPr="0064553C">
        <w:t>The number of exposures and re-exposures and actions taken;</w:t>
      </w:r>
    </w:p>
    <w:p w14:paraId="5F81C44A" w14:textId="6DD46A52" w:rsidR="00B768E9" w:rsidRPr="0064553C" w:rsidRDefault="00B768E9" w:rsidP="00D031EB">
      <w:pPr>
        <w:pStyle w:val="ListParagraph"/>
        <w:numPr>
          <w:ilvl w:val="0"/>
          <w:numId w:val="46"/>
        </w:numPr>
        <w:ind w:left="2790" w:hanging="450"/>
      </w:pPr>
      <w:r w:rsidRPr="0064553C">
        <w:t>The number of removals;</w:t>
      </w:r>
    </w:p>
    <w:p w14:paraId="1054294C" w14:textId="49DD6E2A" w:rsidR="00B768E9" w:rsidRPr="0064553C" w:rsidRDefault="00B768E9" w:rsidP="00D031EB">
      <w:pPr>
        <w:pStyle w:val="ListParagraph"/>
        <w:numPr>
          <w:ilvl w:val="0"/>
          <w:numId w:val="46"/>
        </w:numPr>
        <w:ind w:left="2790" w:hanging="450"/>
      </w:pPr>
      <w:r w:rsidRPr="0064553C">
        <w:t xml:space="preserve">The status of current or pending removals, including clear articulation of the current phase of the data removal process with details of where and what specific information was exposed, and the response measures or actions taken or being taken to have the information removed;  </w:t>
      </w:r>
    </w:p>
    <w:p w14:paraId="07C0F6FE" w14:textId="71843D5F" w:rsidR="00B768E9" w:rsidRPr="0064553C" w:rsidRDefault="00B768E9" w:rsidP="00D031EB">
      <w:pPr>
        <w:pStyle w:val="ListParagraph"/>
        <w:numPr>
          <w:ilvl w:val="0"/>
          <w:numId w:val="46"/>
        </w:numPr>
        <w:ind w:left="2790" w:hanging="360"/>
      </w:pPr>
      <w:r w:rsidRPr="0064553C">
        <w:t>Completed removal history including proof of deletion and remediation actions taken.</w:t>
      </w:r>
    </w:p>
    <w:p w14:paraId="10D03276" w14:textId="46B60171" w:rsidR="00B768E9" w:rsidRPr="0064553C" w:rsidRDefault="00B768E9" w:rsidP="009C3046">
      <w:pPr>
        <w:pStyle w:val="ListParagraph"/>
        <w:numPr>
          <w:ilvl w:val="0"/>
          <w:numId w:val="46"/>
        </w:numPr>
        <w:ind w:left="2790" w:hanging="450"/>
      </w:pPr>
      <w:r w:rsidRPr="0064553C">
        <w:t>Offer additional security enhancement tools, resources or educational training related to digital privacy and online safety.</w:t>
      </w:r>
    </w:p>
    <w:p w14:paraId="1E2C9796" w14:textId="77777777" w:rsidR="00B768E9" w:rsidRPr="0064553C" w:rsidRDefault="00B768E9" w:rsidP="00B768E9">
      <w:pPr>
        <w:ind w:left="720"/>
      </w:pPr>
    </w:p>
    <w:p w14:paraId="2FC00A3E" w14:textId="20216869" w:rsidR="00B768E9" w:rsidRPr="0064553C" w:rsidRDefault="00B768E9" w:rsidP="009C3046">
      <w:pPr>
        <w:pStyle w:val="ListParagraph"/>
        <w:numPr>
          <w:ilvl w:val="0"/>
          <w:numId w:val="45"/>
        </w:numPr>
        <w:ind w:left="2430"/>
      </w:pPr>
      <w:r w:rsidRPr="0064553C">
        <w:t xml:space="preserve">Initial onboarding and training for </w:t>
      </w:r>
      <w:r w:rsidR="00192C74" w:rsidRPr="00192C74">
        <w:t xml:space="preserve">(1) Judges, Commissioners, </w:t>
      </w:r>
      <w:proofErr w:type="gramStart"/>
      <w:r w:rsidR="00192C74" w:rsidRPr="00192C74">
        <w:t>participating</w:t>
      </w:r>
      <w:proofErr w:type="gramEnd"/>
      <w:r w:rsidR="00192C74" w:rsidRPr="00192C74">
        <w:t xml:space="preserve"> Non-Judicial JBE Staff and their Residing Family Members and (2) Non-Judicial JBE staff and their Residing Family Members</w:t>
      </w:r>
      <w:r w:rsidRPr="0064553C">
        <w:t>.</w:t>
      </w:r>
    </w:p>
    <w:p w14:paraId="7555C190" w14:textId="77777777" w:rsidR="00B768E9" w:rsidRPr="0064553C" w:rsidRDefault="00B768E9" w:rsidP="00B768E9">
      <w:pPr>
        <w:pStyle w:val="ListParagraph"/>
        <w:ind w:left="1080"/>
      </w:pPr>
    </w:p>
    <w:p w14:paraId="75EFB7BB" w14:textId="137B6195" w:rsidR="00B768E9" w:rsidRPr="0064553C" w:rsidRDefault="00B768E9" w:rsidP="009C3046">
      <w:pPr>
        <w:pStyle w:val="ListParagraph"/>
        <w:numPr>
          <w:ilvl w:val="0"/>
          <w:numId w:val="45"/>
        </w:numPr>
        <w:spacing w:after="160" w:line="278" w:lineRule="auto"/>
        <w:ind w:left="2430"/>
      </w:pPr>
      <w:r w:rsidRPr="0064553C">
        <w:t xml:space="preserve">Live customer service support via telephone, chat, and email Monday through Friday, 8:00 a.m. – 5:00 p.m. PT, except </w:t>
      </w:r>
      <w:hyperlink r:id="rId11" w:history="1">
        <w:r w:rsidRPr="0064553C">
          <w:rPr>
            <w:rStyle w:val="Hyperlink"/>
          </w:rPr>
          <w:t>Court Holidays</w:t>
        </w:r>
      </w:hyperlink>
      <w:r w:rsidRPr="0064553C">
        <w:t>.</w:t>
      </w:r>
    </w:p>
    <w:p w14:paraId="08687C0B" w14:textId="77777777" w:rsidR="00B768E9" w:rsidRPr="0064553C" w:rsidRDefault="00B768E9" w:rsidP="00B768E9">
      <w:pPr>
        <w:pStyle w:val="ListParagraph"/>
        <w:ind w:left="1080"/>
      </w:pPr>
    </w:p>
    <w:p w14:paraId="2B6B7642" w14:textId="0FDF9AC0" w:rsidR="00B768E9" w:rsidRPr="0064553C" w:rsidRDefault="00B768E9" w:rsidP="009C3046">
      <w:pPr>
        <w:pStyle w:val="ListParagraph"/>
        <w:numPr>
          <w:ilvl w:val="0"/>
          <w:numId w:val="45"/>
        </w:numPr>
        <w:spacing w:after="160" w:line="278" w:lineRule="auto"/>
        <w:ind w:left="2430"/>
      </w:pPr>
      <w:r w:rsidRPr="0064553C">
        <w:t xml:space="preserve">A dedicated account manager as a quality assurance, quality control point of contact to the JBE who provides either (1) a monthly and year-to-date </w:t>
      </w:r>
      <w:r w:rsidRPr="0064553C">
        <w:lastRenderedPageBreak/>
        <w:t>administrative report or (2) an administrative portal to the JBE’s program manager or program manager’s designee that includes:</w:t>
      </w:r>
    </w:p>
    <w:p w14:paraId="54A487A9" w14:textId="23FFED4F" w:rsidR="00B768E9" w:rsidRPr="0064553C" w:rsidRDefault="00B768E9" w:rsidP="009C3046">
      <w:pPr>
        <w:pStyle w:val="ListParagraph"/>
        <w:numPr>
          <w:ilvl w:val="2"/>
          <w:numId w:val="45"/>
        </w:numPr>
      </w:pPr>
      <w:r w:rsidRPr="0064553C">
        <w:t xml:space="preserve">The number of enrolled </w:t>
      </w:r>
      <w:r w:rsidR="00192C74" w:rsidRPr="00192C74">
        <w:t>(1) Judges, Commissioners, participating Non-Judicial JBE Staff and their Residing Family Members and (2) Non-Judicial JBE staff and their Residing Family Members</w:t>
      </w:r>
      <w:r w:rsidRPr="0064553C">
        <w:t>, and their respective service levels;</w:t>
      </w:r>
    </w:p>
    <w:p w14:paraId="46F53563" w14:textId="77777777" w:rsidR="00B768E9" w:rsidRPr="0064553C" w:rsidRDefault="00B768E9" w:rsidP="009C3046">
      <w:pPr>
        <w:pStyle w:val="ListParagraph"/>
        <w:numPr>
          <w:ilvl w:val="2"/>
          <w:numId w:val="45"/>
        </w:numPr>
      </w:pPr>
      <w:r w:rsidRPr="0064553C">
        <w:t>Number and details of incomplete profiles per level of service;</w:t>
      </w:r>
    </w:p>
    <w:p w14:paraId="480DEC62" w14:textId="77777777" w:rsidR="00B768E9" w:rsidRPr="0064553C" w:rsidRDefault="00B768E9" w:rsidP="009C3046">
      <w:pPr>
        <w:pStyle w:val="ListParagraph"/>
        <w:numPr>
          <w:ilvl w:val="2"/>
          <w:numId w:val="45"/>
        </w:numPr>
      </w:pPr>
      <w:r w:rsidRPr="0064553C">
        <w:t xml:space="preserve">The number of current exposures and removals per level of service; </w:t>
      </w:r>
    </w:p>
    <w:p w14:paraId="59324823" w14:textId="77777777" w:rsidR="00B768E9" w:rsidRPr="0064553C" w:rsidRDefault="00B768E9" w:rsidP="009C3046">
      <w:pPr>
        <w:pStyle w:val="ListParagraph"/>
        <w:numPr>
          <w:ilvl w:val="2"/>
          <w:numId w:val="45"/>
        </w:numPr>
      </w:pPr>
      <w:r w:rsidRPr="0064553C">
        <w:t xml:space="preserve">Lists of active exposures and successful removals during the reporting period per level of service; </w:t>
      </w:r>
    </w:p>
    <w:p w14:paraId="79064D10" w14:textId="77777777" w:rsidR="00B768E9" w:rsidRPr="0064553C" w:rsidRDefault="00B768E9" w:rsidP="009C3046">
      <w:pPr>
        <w:pStyle w:val="ListParagraph"/>
        <w:numPr>
          <w:ilvl w:val="2"/>
          <w:numId w:val="45"/>
        </w:numPr>
      </w:pPr>
      <w:r w:rsidRPr="0064553C">
        <w:t>Lists of year-to-date removals per level of service.</w:t>
      </w:r>
    </w:p>
    <w:p w14:paraId="01C763AA" w14:textId="77777777" w:rsidR="00B768E9" w:rsidRPr="0064553C" w:rsidRDefault="00B768E9" w:rsidP="009C3046">
      <w:pPr>
        <w:pStyle w:val="ListParagraph"/>
        <w:numPr>
          <w:ilvl w:val="2"/>
          <w:numId w:val="45"/>
        </w:numPr>
      </w:pPr>
      <w:r w:rsidRPr="0064553C">
        <w:t>Lists of searched data brokers, people search websites, and entities searched that collect, sell, or share consumer information without direct consent per level of service.</w:t>
      </w:r>
    </w:p>
    <w:p w14:paraId="5947262E" w14:textId="77777777" w:rsidR="00B768E9" w:rsidRPr="0064553C" w:rsidRDefault="00B768E9" w:rsidP="00B768E9">
      <w:pPr>
        <w:ind w:left="720"/>
      </w:pPr>
    </w:p>
    <w:p w14:paraId="1990A01C" w14:textId="4911C60A" w:rsidR="00B768E9" w:rsidRPr="0064553C" w:rsidRDefault="00B768E9" w:rsidP="00C41646">
      <w:pPr>
        <w:pStyle w:val="ListParagraph"/>
        <w:numPr>
          <w:ilvl w:val="2"/>
          <w:numId w:val="42"/>
        </w:numPr>
        <w:ind w:left="2160"/>
      </w:pPr>
      <w:r w:rsidRPr="0064553C">
        <w:t>Uninterrupted customer support by seamless reassignment or transfer of responsibilities to new, qualified personnel within Contractor’s organization in the event of role changes, turnover, or separation.</w:t>
      </w:r>
    </w:p>
    <w:p w14:paraId="5C5B2424" w14:textId="77777777" w:rsidR="00B768E9" w:rsidRPr="0064553C" w:rsidRDefault="00B768E9" w:rsidP="00B768E9">
      <w:pPr>
        <w:ind w:left="720"/>
      </w:pPr>
    </w:p>
    <w:p w14:paraId="2F866E58" w14:textId="42175DC9" w:rsidR="00B768E9" w:rsidRPr="0064553C" w:rsidRDefault="00B768E9" w:rsidP="00A91BA9">
      <w:pPr>
        <w:pStyle w:val="ListParagraph"/>
        <w:numPr>
          <w:ilvl w:val="1"/>
          <w:numId w:val="42"/>
        </w:numPr>
        <w:ind w:left="1530" w:hanging="810"/>
        <w:rPr>
          <w:b/>
          <w:bCs/>
        </w:rPr>
      </w:pPr>
      <w:r w:rsidRPr="0064553C">
        <w:rPr>
          <w:b/>
          <w:bCs/>
        </w:rPr>
        <w:t xml:space="preserve">Tiered Service Levels (Optional).  </w:t>
      </w:r>
      <w:r w:rsidRPr="0064553C">
        <w:t xml:space="preserve">The Contractor shall provide tiered service offerings to address varying risk levels of </w:t>
      </w:r>
      <w:r w:rsidR="00192C74" w:rsidRPr="00192C74">
        <w:t>(1) Judges, Commissioners, participating Non-Judicial JBE Staff and their Residing Family Members and (2) Non-Judicial JBE staff and their Residing Family Members</w:t>
      </w:r>
      <w:r w:rsidRPr="0064553C">
        <w:t xml:space="preserve">.  This may include enhanced services, such as custom removals to remove PII from websites not included in standard, automated coverage, for </w:t>
      </w:r>
      <w:r w:rsidR="00192C74" w:rsidRPr="00192C74">
        <w:t>(1) Judges, Commissioners, participating Non-Judicial JBE Staff and their Residing Family Members and (2) Non-Judicial JBE staff and their Residing Family Members</w:t>
      </w:r>
      <w:r w:rsidRPr="0064553C">
        <w:t>.</w:t>
      </w:r>
    </w:p>
    <w:p w14:paraId="5343E3B5" w14:textId="77777777" w:rsidR="00B768E9" w:rsidRPr="0064553C" w:rsidRDefault="00B768E9" w:rsidP="00B768E9">
      <w:pPr>
        <w:rPr>
          <w:b/>
          <w:bCs/>
        </w:rPr>
      </w:pPr>
    </w:p>
    <w:p w14:paraId="6E838A5E" w14:textId="0D596675" w:rsidR="00B768E9" w:rsidRPr="0064553C" w:rsidRDefault="00B768E9" w:rsidP="00D55B4B">
      <w:pPr>
        <w:pStyle w:val="ListParagraph"/>
        <w:numPr>
          <w:ilvl w:val="1"/>
          <w:numId w:val="42"/>
        </w:numPr>
        <w:ind w:hanging="720"/>
        <w:rPr>
          <w:b/>
          <w:bCs/>
        </w:rPr>
      </w:pPr>
      <w:r w:rsidRPr="0064553C">
        <w:rPr>
          <w:b/>
          <w:bCs/>
        </w:rPr>
        <w:t xml:space="preserve">Data Security and Compliance.  </w:t>
      </w:r>
      <w:r w:rsidRPr="0064553C">
        <w:t>Contractor shall provide:</w:t>
      </w:r>
    </w:p>
    <w:p w14:paraId="47601C67" w14:textId="77777777" w:rsidR="00B768E9" w:rsidRPr="0064553C" w:rsidRDefault="00B768E9" w:rsidP="00B768E9">
      <w:pPr>
        <w:ind w:left="720"/>
      </w:pPr>
    </w:p>
    <w:p w14:paraId="4D2E76C1" w14:textId="143325B0" w:rsidR="00B768E9" w:rsidRPr="0064553C" w:rsidRDefault="00B768E9" w:rsidP="00D55B4B">
      <w:pPr>
        <w:pStyle w:val="ListParagraph"/>
        <w:numPr>
          <w:ilvl w:val="2"/>
          <w:numId w:val="42"/>
        </w:numPr>
        <w:ind w:left="2160"/>
      </w:pPr>
      <w:r w:rsidRPr="0064553C">
        <w:t>All online portals provided by the contractor must feature multi-factor authentication.</w:t>
      </w:r>
    </w:p>
    <w:p w14:paraId="0A8EB411" w14:textId="77777777" w:rsidR="00B768E9" w:rsidRPr="0064553C" w:rsidRDefault="00B768E9" w:rsidP="00B768E9">
      <w:pPr>
        <w:pStyle w:val="ListParagraph"/>
        <w:ind w:left="1080"/>
      </w:pPr>
    </w:p>
    <w:p w14:paraId="1F9E9D82" w14:textId="458F68D7" w:rsidR="00B768E9" w:rsidRPr="0064553C" w:rsidRDefault="00B768E9" w:rsidP="00A11D3B">
      <w:pPr>
        <w:pStyle w:val="ListParagraph"/>
        <w:numPr>
          <w:ilvl w:val="2"/>
          <w:numId w:val="42"/>
        </w:numPr>
        <w:ind w:left="2160"/>
      </w:pPr>
      <w:r w:rsidRPr="0064553C">
        <w:t>Contractor must:</w:t>
      </w:r>
    </w:p>
    <w:p w14:paraId="230D59F2" w14:textId="50640FC2" w:rsidR="00B768E9" w:rsidRPr="0064553C" w:rsidRDefault="00B768E9" w:rsidP="00A11D3B">
      <w:pPr>
        <w:pStyle w:val="ListParagraph"/>
        <w:numPr>
          <w:ilvl w:val="1"/>
          <w:numId w:val="46"/>
        </w:numPr>
        <w:ind w:left="2430"/>
      </w:pPr>
      <w:r w:rsidRPr="0064553C">
        <w:t xml:space="preserve">Use segmented networks separating business data from operational data to prevent lateral movement of malware and limited impact of data breaches; </w:t>
      </w:r>
    </w:p>
    <w:p w14:paraId="52406AF6" w14:textId="0C000E5A" w:rsidR="00B768E9" w:rsidRPr="0064553C" w:rsidRDefault="00B768E9" w:rsidP="00A6690A">
      <w:pPr>
        <w:pStyle w:val="ListParagraph"/>
        <w:numPr>
          <w:ilvl w:val="1"/>
          <w:numId w:val="46"/>
        </w:numPr>
        <w:ind w:left="2430"/>
      </w:pPr>
      <w:r w:rsidRPr="0064553C">
        <w:t xml:space="preserve">Use the principle of least privilege to limit unnecessary sharing of information of </w:t>
      </w:r>
      <w:r w:rsidR="00192C74" w:rsidRPr="00192C74">
        <w:t>(1) Judges, Commissioners, participating Non-Judicial JBE Staff and their Residing Family Members and (2) Non-Judicial JBE staff and their Residing Family Members</w:t>
      </w:r>
      <w:r w:rsidRPr="0064553C">
        <w:t>;</w:t>
      </w:r>
    </w:p>
    <w:p w14:paraId="0C54353D" w14:textId="5C9DF916" w:rsidR="00B768E9" w:rsidRPr="0064553C" w:rsidRDefault="00B768E9" w:rsidP="00A6690A">
      <w:pPr>
        <w:pStyle w:val="ListParagraph"/>
        <w:numPr>
          <w:ilvl w:val="1"/>
          <w:numId w:val="46"/>
        </w:numPr>
        <w:ind w:left="2430"/>
      </w:pPr>
      <w:r w:rsidRPr="0064553C">
        <w:t>Have and maintain SOC II Type 2 certification;</w:t>
      </w:r>
    </w:p>
    <w:p w14:paraId="158B1EC8" w14:textId="284FEFAE" w:rsidR="00B768E9" w:rsidRPr="0064553C" w:rsidRDefault="00B768E9" w:rsidP="00A6690A">
      <w:pPr>
        <w:pStyle w:val="ListParagraph"/>
        <w:numPr>
          <w:ilvl w:val="1"/>
          <w:numId w:val="46"/>
        </w:numPr>
        <w:ind w:left="2430"/>
      </w:pPr>
      <w:r w:rsidRPr="0064553C">
        <w:t>Encrypt Personally Identifiable Information in transit using Transport Layer Security (TLS) 1.2 or higher and at rest using 256-bit Advanced Encryption Standard (AES-256) encryption;</w:t>
      </w:r>
    </w:p>
    <w:p w14:paraId="1528AC49" w14:textId="3BE3050F" w:rsidR="00B768E9" w:rsidRPr="0064553C" w:rsidRDefault="00B768E9" w:rsidP="00A6690A">
      <w:pPr>
        <w:pStyle w:val="ListParagraph"/>
        <w:numPr>
          <w:ilvl w:val="1"/>
          <w:numId w:val="46"/>
        </w:numPr>
        <w:ind w:left="2430"/>
      </w:pPr>
      <w:r w:rsidRPr="0064553C">
        <w:t xml:space="preserve">Be a U.S.-based entity, organized and existing under the laws of the United States. All data, including, but not limited to, production, backup, and archival data, shall be stored, processed, and accessed exclusively on servers physically located within the continental United States. No data shall be transferred, stored, or accessed outside of the United States without the JBE’s prior written approval; </w:t>
      </w:r>
    </w:p>
    <w:p w14:paraId="546626E3" w14:textId="27D9AEEE" w:rsidR="00B768E9" w:rsidRPr="0064553C" w:rsidRDefault="00B768E9" w:rsidP="00A6690A">
      <w:pPr>
        <w:pStyle w:val="ListParagraph"/>
        <w:numPr>
          <w:ilvl w:val="1"/>
          <w:numId w:val="46"/>
        </w:numPr>
        <w:ind w:left="2430"/>
      </w:pPr>
      <w:r w:rsidRPr="0064553C">
        <w:lastRenderedPageBreak/>
        <w:t>Delete or anonymize data from inactive users 6 months after the inactive user’s service is no longer needed.</w:t>
      </w:r>
    </w:p>
    <w:p w14:paraId="6DEEBF68" w14:textId="1DDFA62D" w:rsidR="00B768E9" w:rsidRPr="0064553C" w:rsidRDefault="00B768E9" w:rsidP="00A6690A">
      <w:pPr>
        <w:pStyle w:val="ListParagraph"/>
        <w:numPr>
          <w:ilvl w:val="1"/>
          <w:numId w:val="46"/>
        </w:numPr>
        <w:ind w:left="2430"/>
      </w:pPr>
      <w:r w:rsidRPr="0064553C">
        <w:t xml:space="preserve">Comply with JBE’s background check policies and procedures, including the requirement that anyone handling PII per this </w:t>
      </w:r>
      <w:r w:rsidR="001364D3">
        <w:t>Description of Services</w:t>
      </w:r>
      <w:r w:rsidRPr="0064553C">
        <w:t xml:space="preserve"> must successfully pass a Fair Credit Reporting Act-compliant background screening and FBI fingerprint checks as part of a comprehensive investigation, including inquiries into personal history;</w:t>
      </w:r>
    </w:p>
    <w:p w14:paraId="7B31FD07" w14:textId="6AB1FB9B" w:rsidR="00B768E9" w:rsidRPr="0064553C" w:rsidRDefault="00B768E9" w:rsidP="00A6690A">
      <w:pPr>
        <w:pStyle w:val="ListParagraph"/>
        <w:numPr>
          <w:ilvl w:val="1"/>
          <w:numId w:val="46"/>
        </w:numPr>
        <w:ind w:left="2430"/>
      </w:pPr>
      <w:r w:rsidRPr="0064553C">
        <w:t xml:space="preserve">Ensure that its subcontractors, if any, comply with JBE’s background check policies and procedures, including the requirement that anyone handling PII per this </w:t>
      </w:r>
      <w:r w:rsidR="00527750">
        <w:t>Description of Services</w:t>
      </w:r>
      <w:r w:rsidRPr="0064553C">
        <w:t xml:space="preserve"> successfully pass a Fair Credit Reporting Act-compliant background screening and FBI fingerprint checks as part of a comprehensive investigation, including inquiries into personal history,  and that Contractor obtains the JBE’s prior written approval that Contractor’s subcontractor may access JBE data or perform services under this </w:t>
      </w:r>
      <w:r w:rsidR="00527750">
        <w:t>Description of Services</w:t>
      </w:r>
      <w:r w:rsidRPr="0064553C">
        <w:t>;</w:t>
      </w:r>
    </w:p>
    <w:p w14:paraId="47C4E64F" w14:textId="1B2A49BC" w:rsidR="00B768E9" w:rsidRPr="0064553C" w:rsidRDefault="00B768E9" w:rsidP="00A6690A">
      <w:pPr>
        <w:pStyle w:val="ListParagraph"/>
        <w:numPr>
          <w:ilvl w:val="1"/>
          <w:numId w:val="46"/>
        </w:numPr>
        <w:ind w:left="2430"/>
      </w:pPr>
      <w:r w:rsidRPr="0064553C">
        <w:t>Provide its written incident reporting policy upon contact award, which shall include at a minimum:</w:t>
      </w:r>
    </w:p>
    <w:p w14:paraId="67C44CC6" w14:textId="5A69CAB8" w:rsidR="00B768E9" w:rsidRPr="0064553C" w:rsidRDefault="00B768E9" w:rsidP="00C75CF3">
      <w:pPr>
        <w:pStyle w:val="ListParagraph"/>
        <w:numPr>
          <w:ilvl w:val="2"/>
          <w:numId w:val="46"/>
        </w:numPr>
        <w:ind w:left="2880" w:hanging="270"/>
      </w:pPr>
      <w:r w:rsidRPr="0064553C">
        <w:t>Contractor’s obligation to report any actual or suspected data breaches or cyber incidents to JBE within 24 hours of discovery, including detailed, actionable information regarding the incident scope, affected data, incident impact to JBE, and mitigation steps;</w:t>
      </w:r>
    </w:p>
    <w:p w14:paraId="70C22D3B" w14:textId="45294D0E" w:rsidR="00B768E9" w:rsidRPr="0064553C" w:rsidRDefault="00C75CF3" w:rsidP="00C75CF3">
      <w:pPr>
        <w:pStyle w:val="ListParagraph"/>
        <w:ind w:left="2880" w:hanging="450"/>
      </w:pPr>
      <w:r w:rsidRPr="0064553C">
        <w:rPr>
          <w:b/>
          <w:bCs/>
        </w:rPr>
        <w:t>ii</w:t>
      </w:r>
      <w:r w:rsidRPr="0064553C">
        <w:t xml:space="preserve">. </w:t>
      </w:r>
      <w:r w:rsidR="00B768E9" w:rsidRPr="0064553C">
        <w:tab/>
        <w:t>A Root Cause Analysis (RCA) within 10 Business Days of containment, including corrective actions and preventive measures.</w:t>
      </w:r>
    </w:p>
    <w:p w14:paraId="5EF4EC7E" w14:textId="73950CFB" w:rsidR="000E1214" w:rsidRDefault="000E1214" w:rsidP="000E1214">
      <w:pPr>
        <w:numPr>
          <w:ilvl w:val="0"/>
          <w:numId w:val="10"/>
        </w:numPr>
        <w:spacing w:before="240" w:afterLines="100" w:after="240" w:line="300" w:lineRule="exact"/>
        <w:rPr>
          <w:b/>
          <w:bCs/>
          <w:sz w:val="22"/>
        </w:rPr>
      </w:pPr>
      <w:r w:rsidRPr="000E1214">
        <w:rPr>
          <w:b/>
          <w:bCs/>
          <w:sz w:val="22"/>
        </w:rPr>
        <w:t>Schedule and Date(s) of Delivery</w:t>
      </w:r>
      <w:r w:rsidR="006760EE">
        <w:rPr>
          <w:b/>
          <w:bCs/>
          <w:sz w:val="22"/>
        </w:rPr>
        <w:t xml:space="preserve"> and </w:t>
      </w:r>
      <w:r w:rsidR="006760EE" w:rsidRPr="001078E7">
        <w:rPr>
          <w:b/>
          <w:bCs/>
          <w:sz w:val="22"/>
        </w:rPr>
        <w:t>Acceptance Criteria</w:t>
      </w:r>
    </w:p>
    <w:p w14:paraId="59B6D069" w14:textId="0D33687A" w:rsidR="00392BD5" w:rsidRDefault="00136D47" w:rsidP="00392BD5">
      <w:pPr>
        <w:spacing w:before="240" w:afterLines="100" w:after="240" w:line="300" w:lineRule="exact"/>
        <w:ind w:left="720"/>
        <w:rPr>
          <w:sz w:val="22"/>
        </w:rPr>
      </w:pPr>
      <w:r w:rsidRPr="00136D47">
        <w:rPr>
          <w:sz w:val="22"/>
        </w:rPr>
        <w:t>The Services and Deliverables must meet the following acceptance criteria or the JBE may reject the applicable Services or Deliverables. Contractor will not be paid for any rejected Services or Deliverables</w:t>
      </w:r>
      <w:r w:rsidR="000B65AC">
        <w:rPr>
          <w:sz w:val="22"/>
        </w:rPr>
        <w:t>:</w:t>
      </w:r>
    </w:p>
    <w:p w14:paraId="2883D60C" w14:textId="77647889" w:rsidR="000B65AC" w:rsidRPr="00392BD5" w:rsidRDefault="00C05914" w:rsidP="00392BD5">
      <w:pPr>
        <w:spacing w:before="240" w:afterLines="100" w:after="240" w:line="300" w:lineRule="exact"/>
        <w:ind w:left="720"/>
        <w:rPr>
          <w:sz w:val="22"/>
        </w:rPr>
      </w:pPr>
      <w:r w:rsidRPr="00C05914">
        <w:rPr>
          <w:sz w:val="22"/>
        </w:rPr>
        <w:t>All services must be completed according to the timeline as referenced in the participating addendum.</w:t>
      </w:r>
    </w:p>
    <w:p w14:paraId="01A069F6" w14:textId="485400FD" w:rsidR="00EE7F19" w:rsidRPr="00EE7F19" w:rsidRDefault="00EE7F19" w:rsidP="00291C9A">
      <w:pPr>
        <w:spacing w:before="240" w:afterLines="100" w:after="240" w:line="300" w:lineRule="exact"/>
        <w:rPr>
          <w:sz w:val="22"/>
        </w:rPr>
      </w:pPr>
      <w:r w:rsidRPr="00EE7F19">
        <w:rPr>
          <w:b/>
          <w:bCs/>
          <w:sz w:val="22"/>
        </w:rPr>
        <w:t>BY SIGNING BELOW</w:t>
      </w:r>
      <w:r w:rsidRPr="00EE7F19">
        <w:rPr>
          <w:sz w:val="22"/>
        </w:rPr>
        <w:t>, the Parties agree to be bound by the terms of this Statement of Work as of the SOW Effective Date.</w:t>
      </w:r>
    </w:p>
    <w:tbl>
      <w:tblPr>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000" w:firstRow="0" w:lastRow="0" w:firstColumn="0" w:lastColumn="0" w:noHBand="0" w:noVBand="0"/>
      </w:tblPr>
      <w:tblGrid>
        <w:gridCol w:w="5124"/>
        <w:gridCol w:w="4956"/>
      </w:tblGrid>
      <w:tr w:rsidR="00E00C54" w:rsidRPr="00B42842" w14:paraId="13AB0226" w14:textId="77777777" w:rsidTr="00CA493B">
        <w:tc>
          <w:tcPr>
            <w:tcW w:w="5040" w:type="dxa"/>
            <w:tcBorders>
              <w:bottom w:val="single" w:sz="12" w:space="0" w:color="auto"/>
            </w:tcBorders>
            <w:tcMar>
              <w:top w:w="29" w:type="dxa"/>
              <w:left w:w="29" w:type="dxa"/>
              <w:bottom w:w="29" w:type="dxa"/>
              <w:right w:w="29" w:type="dxa"/>
            </w:tcMar>
            <w:vAlign w:val="bottom"/>
          </w:tcPr>
          <w:p w14:paraId="45CF8D16" w14:textId="511A3127" w:rsidR="00E00C54" w:rsidRPr="001078E7" w:rsidRDefault="00E00C54" w:rsidP="0089504E">
            <w:pPr>
              <w:keepNext/>
              <w:keepLines/>
              <w:tabs>
                <w:tab w:val="left" w:pos="3600"/>
              </w:tabs>
              <w:jc w:val="center"/>
              <w:rPr>
                <w:rFonts w:ascii="Times New Roman Bold" w:hAnsi="Times New Roman Bold"/>
                <w:b/>
                <w:bCs/>
                <w:sz w:val="22"/>
                <w:szCs w:val="22"/>
              </w:rPr>
            </w:pPr>
            <w:r w:rsidRPr="001078E7">
              <w:rPr>
                <w:rFonts w:ascii="Times New Roman Bold" w:hAnsi="Times New Roman Bold"/>
                <w:b/>
                <w:bCs/>
                <w:sz w:val="22"/>
                <w:szCs w:val="22"/>
              </w:rPr>
              <w:t>Judicial Council of California</w:t>
            </w:r>
          </w:p>
        </w:tc>
        <w:tc>
          <w:tcPr>
            <w:tcW w:w="4875" w:type="dxa"/>
            <w:tcBorders>
              <w:bottom w:val="single" w:sz="12" w:space="0" w:color="auto"/>
            </w:tcBorders>
            <w:tcMar>
              <w:top w:w="14" w:type="dxa"/>
              <w:left w:w="29" w:type="dxa"/>
              <w:bottom w:w="14" w:type="dxa"/>
              <w:right w:w="29" w:type="dxa"/>
            </w:tcMar>
            <w:vAlign w:val="center"/>
          </w:tcPr>
          <w:p w14:paraId="46645F5B" w14:textId="6E364A00" w:rsidR="00E00C54" w:rsidRPr="00B42842" w:rsidRDefault="00E00C54" w:rsidP="00E00C54">
            <w:pPr>
              <w:keepNext/>
              <w:keepLines/>
              <w:jc w:val="center"/>
              <w:rPr>
                <w:sz w:val="18"/>
              </w:rPr>
            </w:pPr>
            <w:permStart w:id="1636977878" w:edGrp="everyone"/>
            <w:r w:rsidRPr="001078E7">
              <w:rPr>
                <w:rFonts w:ascii="Times New Roman Bold" w:hAnsi="Times New Roman Bold"/>
                <w:b/>
                <w:sz w:val="22"/>
                <w:szCs w:val="22"/>
                <w:highlight w:val="yellow"/>
              </w:rPr>
              <w:t>@Contractor name</w:t>
            </w:r>
            <w:permEnd w:id="1636977878"/>
          </w:p>
        </w:tc>
      </w:tr>
      <w:tr w:rsidR="00E00C54" w:rsidRPr="00F91F94" w14:paraId="2E5D6A57" w14:textId="77777777" w:rsidTr="00CA493B">
        <w:tc>
          <w:tcPr>
            <w:tcW w:w="5040" w:type="dxa"/>
            <w:tcBorders>
              <w:top w:val="single" w:sz="12" w:space="0" w:color="auto"/>
              <w:bottom w:val="nil"/>
            </w:tcBorders>
            <w:tcMar>
              <w:top w:w="0" w:type="dxa"/>
              <w:left w:w="29" w:type="dxa"/>
              <w:bottom w:w="0" w:type="dxa"/>
              <w:right w:w="29" w:type="dxa"/>
            </w:tcMar>
          </w:tcPr>
          <w:p w14:paraId="427E008B" w14:textId="0240DAF5" w:rsidR="00E00C54" w:rsidRPr="00E00C54" w:rsidRDefault="00E00C54" w:rsidP="00E00C54">
            <w:pPr>
              <w:keepNext/>
              <w:keepLines/>
              <w:tabs>
                <w:tab w:val="left" w:pos="3600"/>
              </w:tabs>
              <w:rPr>
                <w:iCs/>
                <w:sz w:val="14"/>
              </w:rPr>
            </w:pPr>
            <w:r w:rsidRPr="00E00C54">
              <w:rPr>
                <w:sz w:val="14"/>
              </w:rPr>
              <w:t>SIGNATURE</w:t>
            </w:r>
            <w:r>
              <w:rPr>
                <w:iCs/>
                <w:sz w:val="14"/>
              </w:rPr>
              <w:t>:</w:t>
            </w:r>
          </w:p>
        </w:tc>
        <w:tc>
          <w:tcPr>
            <w:tcW w:w="4875" w:type="dxa"/>
            <w:tcBorders>
              <w:top w:val="single" w:sz="12" w:space="0" w:color="auto"/>
              <w:bottom w:val="nil"/>
            </w:tcBorders>
            <w:tcMar>
              <w:top w:w="0" w:type="dxa"/>
              <w:left w:w="29" w:type="dxa"/>
              <w:bottom w:w="0" w:type="dxa"/>
              <w:right w:w="29" w:type="dxa"/>
            </w:tcMar>
          </w:tcPr>
          <w:p w14:paraId="76E79C20" w14:textId="57CAD72E" w:rsidR="00E00C54" w:rsidRPr="00F91F94" w:rsidRDefault="00E00C54" w:rsidP="00E00C54">
            <w:pPr>
              <w:keepNext/>
              <w:keepLines/>
              <w:tabs>
                <w:tab w:val="left" w:pos="3600"/>
              </w:tabs>
              <w:rPr>
                <w:b/>
                <w:bCs/>
                <w:sz w:val="13"/>
              </w:rPr>
            </w:pPr>
            <w:r w:rsidRPr="00E00C54">
              <w:rPr>
                <w:sz w:val="14"/>
              </w:rPr>
              <w:t>SIGNATURE</w:t>
            </w:r>
            <w:r>
              <w:rPr>
                <w:iCs/>
                <w:sz w:val="14"/>
              </w:rPr>
              <w:t>:</w:t>
            </w:r>
          </w:p>
        </w:tc>
      </w:tr>
      <w:tr w:rsidR="00E00C54" w:rsidRPr="00955383" w14:paraId="13F83823" w14:textId="77777777" w:rsidTr="001E2914">
        <w:trPr>
          <w:trHeight w:val="401"/>
        </w:trPr>
        <w:tc>
          <w:tcPr>
            <w:tcW w:w="5040" w:type="dxa"/>
            <w:tcBorders>
              <w:top w:val="nil"/>
              <w:bottom w:val="single" w:sz="8" w:space="0" w:color="auto"/>
            </w:tcBorders>
          </w:tcPr>
          <w:p w14:paraId="50C5690A" w14:textId="0D1C9D15" w:rsidR="00E00C54" w:rsidRPr="00955383" w:rsidRDefault="00B14C36" w:rsidP="0089504E">
            <w:pPr>
              <w:keepNext/>
              <w:keepLines/>
              <w:rPr>
                <w:sz w:val="18"/>
              </w:rPr>
            </w:pPr>
            <w:r w:rsidRPr="001F4F3C">
              <w:rPr>
                <w:noProof/>
                <w:szCs w:val="24"/>
              </w:rPr>
              <mc:AlternateContent>
                <mc:Choice Requires="wps">
                  <w:drawing>
                    <wp:anchor distT="0" distB="0" distL="114300" distR="114300" simplePos="0" relativeHeight="251661312" behindDoc="0" locked="0" layoutInCell="1" allowOverlap="1" wp14:anchorId="04084F70" wp14:editId="59CA9E91">
                      <wp:simplePos x="0" y="0"/>
                      <wp:positionH relativeFrom="column">
                        <wp:posOffset>654050</wp:posOffset>
                      </wp:positionH>
                      <wp:positionV relativeFrom="paragraph">
                        <wp:posOffset>53975</wp:posOffset>
                      </wp:positionV>
                      <wp:extent cx="5207000" cy="1322070"/>
                      <wp:effectExtent l="0" t="0" r="31750" b="49530"/>
                      <wp:wrapNone/>
                      <wp:docPr id="168678369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2DA09C7B" w14:textId="77777777" w:rsidR="00B14C36" w:rsidRDefault="00B14C36" w:rsidP="00B14C36">
                                  <w:pPr>
                                    <w:spacing w:before="360"/>
                                    <w:jc w:val="center"/>
                                    <w:rPr>
                                      <w:b/>
                                      <w:smallCaps/>
                                      <w:sz w:val="48"/>
                                    </w:rPr>
                                  </w:pPr>
                                  <w:permStart w:id="678979134" w:edGrp="everyone"/>
                                  <w:r>
                                    <w:rPr>
                                      <w:b/>
                                      <w:smallCaps/>
                                      <w:sz w:val="48"/>
                                    </w:rPr>
                                    <w:t>Sample Only – Do Not Sign</w:t>
                                  </w:r>
                                  <w:permEnd w:id="678979134"/>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84F70" id="_x0000_s1027" style="position:absolute;margin-left:51.5pt;margin-top:4.25pt;width:410pt;height:10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5zZrgIAAIQ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" strokecolor="#fabf8f" strokeweight="1pt">
                      <v:fill color2="#fbd4b4" focus="100%" type="gradient"/>
                      <v:shadow on="t" color="#974706" opacity=".5" offset="1pt"/>
                      <v:textbox>
                        <w:txbxContent>
                          <w:p w14:paraId="2DA09C7B" w14:textId="77777777" w:rsidR="00B14C36" w:rsidRDefault="00B14C36" w:rsidP="00B14C36">
                            <w:pPr>
                              <w:spacing w:before="360"/>
                              <w:jc w:val="center"/>
                              <w:rPr>
                                <w:b/>
                                <w:smallCaps/>
                                <w:sz w:val="48"/>
                              </w:rPr>
                            </w:pPr>
                            <w:permStart w:id="678979134" w:edGrp="everyone"/>
                            <w:r>
                              <w:rPr>
                                <w:b/>
                                <w:smallCaps/>
                                <w:sz w:val="48"/>
                              </w:rPr>
                              <w:t>Sample Only – Do Not Sign</w:t>
                            </w:r>
                            <w:permEnd w:id="678979134"/>
                          </w:p>
                        </w:txbxContent>
                      </v:textbox>
                    </v:rect>
                  </w:pict>
                </mc:Fallback>
              </mc:AlternateContent>
            </w:r>
          </w:p>
        </w:tc>
        <w:tc>
          <w:tcPr>
            <w:tcW w:w="4875" w:type="dxa"/>
            <w:tcBorders>
              <w:top w:val="nil"/>
              <w:bottom w:val="single" w:sz="8" w:space="0" w:color="auto"/>
            </w:tcBorders>
          </w:tcPr>
          <w:p w14:paraId="405B91E1" w14:textId="39DF9B45" w:rsidR="00E00C54" w:rsidRPr="00955383" w:rsidRDefault="00E00C54" w:rsidP="0089504E">
            <w:pPr>
              <w:keepNext/>
              <w:keepLines/>
              <w:tabs>
                <w:tab w:val="left" w:pos="3600"/>
              </w:tabs>
              <w:rPr>
                <w:sz w:val="18"/>
              </w:rPr>
            </w:pPr>
          </w:p>
        </w:tc>
      </w:tr>
      <w:tr w:rsidR="00E00C54" w:rsidRPr="00F91F94" w14:paraId="1343230E" w14:textId="77777777" w:rsidTr="001E2914">
        <w:tc>
          <w:tcPr>
            <w:tcW w:w="5040" w:type="dxa"/>
            <w:tcBorders>
              <w:top w:val="single" w:sz="8" w:space="0" w:color="auto"/>
              <w:bottom w:val="nil"/>
            </w:tcBorders>
            <w:tcMar>
              <w:top w:w="0" w:type="dxa"/>
              <w:left w:w="29" w:type="dxa"/>
              <w:bottom w:w="0" w:type="dxa"/>
              <w:right w:w="29" w:type="dxa"/>
            </w:tcMar>
          </w:tcPr>
          <w:p w14:paraId="348E508F" w14:textId="474C78AE" w:rsidR="00E00C54" w:rsidRPr="00D7450F" w:rsidRDefault="00E00C54" w:rsidP="0089504E">
            <w:pPr>
              <w:keepNext/>
              <w:keepLines/>
              <w:tabs>
                <w:tab w:val="left" w:pos="3600"/>
              </w:tabs>
              <w:rPr>
                <w:sz w:val="14"/>
              </w:rPr>
            </w:pPr>
            <w:r w:rsidRPr="00955383">
              <w:rPr>
                <w:sz w:val="14"/>
              </w:rPr>
              <w:t>NAME PRINTED</w:t>
            </w:r>
            <w:r>
              <w:rPr>
                <w:sz w:val="14"/>
              </w:rPr>
              <w:t>:</w:t>
            </w:r>
            <w:r w:rsidRPr="00955383">
              <w:rPr>
                <w:sz w:val="14"/>
              </w:rPr>
              <w:t xml:space="preserve"> </w:t>
            </w:r>
          </w:p>
        </w:tc>
        <w:tc>
          <w:tcPr>
            <w:tcW w:w="4875" w:type="dxa"/>
            <w:tcBorders>
              <w:top w:val="single" w:sz="8" w:space="0" w:color="auto"/>
              <w:bottom w:val="nil"/>
            </w:tcBorders>
            <w:tcMar>
              <w:top w:w="0" w:type="dxa"/>
              <w:left w:w="29" w:type="dxa"/>
              <w:bottom w:w="0" w:type="dxa"/>
              <w:right w:w="29" w:type="dxa"/>
            </w:tcMar>
          </w:tcPr>
          <w:p w14:paraId="52B5607B" w14:textId="0167A602" w:rsidR="00E00C54" w:rsidRPr="00E00C54" w:rsidRDefault="00E00C54" w:rsidP="0089504E">
            <w:pPr>
              <w:keepNext/>
              <w:keepLines/>
              <w:tabs>
                <w:tab w:val="left" w:pos="3600"/>
              </w:tabs>
              <w:rPr>
                <w:sz w:val="14"/>
              </w:rPr>
            </w:pPr>
            <w:r w:rsidRPr="00955383">
              <w:rPr>
                <w:sz w:val="14"/>
              </w:rPr>
              <w:t>NAME PRINTED</w:t>
            </w:r>
            <w:r>
              <w:rPr>
                <w:sz w:val="14"/>
              </w:rPr>
              <w:t>:</w:t>
            </w:r>
            <w:r w:rsidRPr="00955383">
              <w:rPr>
                <w:sz w:val="14"/>
              </w:rPr>
              <w:t xml:space="preserve"> </w:t>
            </w:r>
          </w:p>
        </w:tc>
      </w:tr>
      <w:tr w:rsidR="00E00C54" w:rsidRPr="001078E7" w14:paraId="6BD4D76A" w14:textId="77777777" w:rsidTr="001E2914">
        <w:tc>
          <w:tcPr>
            <w:tcW w:w="5040" w:type="dxa"/>
            <w:tcBorders>
              <w:top w:val="nil"/>
              <w:bottom w:val="single" w:sz="8" w:space="0" w:color="auto"/>
            </w:tcBorders>
            <w:vAlign w:val="bottom"/>
          </w:tcPr>
          <w:p w14:paraId="11A497CC" w14:textId="64607B83" w:rsidR="00E00C54" w:rsidRPr="001078E7" w:rsidRDefault="00E00C54" w:rsidP="0089504E">
            <w:pPr>
              <w:keepNext/>
              <w:keepLines/>
              <w:tabs>
                <w:tab w:val="left" w:pos="3600"/>
              </w:tabs>
              <w:rPr>
                <w:sz w:val="22"/>
              </w:rPr>
            </w:pPr>
          </w:p>
        </w:tc>
        <w:tc>
          <w:tcPr>
            <w:tcW w:w="4875" w:type="dxa"/>
            <w:tcBorders>
              <w:top w:val="nil"/>
              <w:bottom w:val="single" w:sz="8" w:space="0" w:color="auto"/>
            </w:tcBorders>
            <w:vAlign w:val="bottom"/>
          </w:tcPr>
          <w:p w14:paraId="72601A10" w14:textId="5A1FA399" w:rsidR="00E00C54" w:rsidRPr="001078E7" w:rsidRDefault="00E00C54" w:rsidP="0089504E">
            <w:pPr>
              <w:keepNext/>
              <w:keepLines/>
              <w:tabs>
                <w:tab w:val="left" w:pos="3600"/>
              </w:tabs>
              <w:rPr>
                <w:sz w:val="22"/>
              </w:rPr>
            </w:pPr>
          </w:p>
        </w:tc>
      </w:tr>
      <w:tr w:rsidR="00E00C54" w:rsidRPr="00F91F94" w14:paraId="494B5BD1" w14:textId="77777777" w:rsidTr="00CA493B">
        <w:tc>
          <w:tcPr>
            <w:tcW w:w="5040" w:type="dxa"/>
            <w:tcBorders>
              <w:top w:val="single" w:sz="8" w:space="0" w:color="auto"/>
              <w:bottom w:val="nil"/>
            </w:tcBorders>
            <w:tcMar>
              <w:top w:w="0" w:type="dxa"/>
              <w:left w:w="29" w:type="dxa"/>
              <w:bottom w:w="0" w:type="dxa"/>
              <w:right w:w="29" w:type="dxa"/>
            </w:tcMar>
          </w:tcPr>
          <w:p w14:paraId="5F58E43C" w14:textId="5BBE8DF7" w:rsidR="00E00C54" w:rsidRPr="00D7450F" w:rsidRDefault="00E00C54" w:rsidP="0089504E">
            <w:pPr>
              <w:keepNext/>
              <w:keepLines/>
              <w:tabs>
                <w:tab w:val="left" w:pos="3600"/>
              </w:tabs>
              <w:rPr>
                <w:sz w:val="14"/>
              </w:rPr>
            </w:pPr>
            <w:r>
              <w:rPr>
                <w:sz w:val="14"/>
              </w:rPr>
              <w:t>TITLE:</w:t>
            </w:r>
          </w:p>
        </w:tc>
        <w:tc>
          <w:tcPr>
            <w:tcW w:w="4875" w:type="dxa"/>
            <w:tcBorders>
              <w:top w:val="single" w:sz="8" w:space="0" w:color="auto"/>
              <w:bottom w:val="nil"/>
            </w:tcBorders>
            <w:tcMar>
              <w:top w:w="0" w:type="dxa"/>
              <w:left w:w="29" w:type="dxa"/>
              <w:bottom w:w="0" w:type="dxa"/>
              <w:right w:w="29" w:type="dxa"/>
            </w:tcMar>
          </w:tcPr>
          <w:p w14:paraId="7038ACD5" w14:textId="063C2C56" w:rsidR="00E00C54" w:rsidRPr="00E00C54" w:rsidRDefault="00E00C54" w:rsidP="0089504E">
            <w:pPr>
              <w:keepNext/>
              <w:keepLines/>
              <w:tabs>
                <w:tab w:val="left" w:pos="3600"/>
              </w:tabs>
              <w:rPr>
                <w:sz w:val="14"/>
              </w:rPr>
            </w:pPr>
            <w:r>
              <w:rPr>
                <w:sz w:val="14"/>
              </w:rPr>
              <w:t>TITLE:</w:t>
            </w:r>
          </w:p>
        </w:tc>
      </w:tr>
      <w:tr w:rsidR="00E00C54" w:rsidRPr="001078E7" w14:paraId="60214D9B" w14:textId="77777777" w:rsidTr="00CA493B">
        <w:tc>
          <w:tcPr>
            <w:tcW w:w="5040" w:type="dxa"/>
            <w:tcBorders>
              <w:top w:val="nil"/>
              <w:bottom w:val="single" w:sz="12" w:space="0" w:color="auto"/>
            </w:tcBorders>
            <w:vAlign w:val="bottom"/>
          </w:tcPr>
          <w:p w14:paraId="6B0E4541" w14:textId="567AAA82" w:rsidR="00E00C54" w:rsidRPr="001078E7" w:rsidRDefault="00E00C54" w:rsidP="00E00C54">
            <w:pPr>
              <w:keepNext/>
              <w:keepLines/>
              <w:tabs>
                <w:tab w:val="left" w:pos="3600"/>
              </w:tabs>
              <w:rPr>
                <w:sz w:val="22"/>
              </w:rPr>
            </w:pPr>
          </w:p>
        </w:tc>
        <w:tc>
          <w:tcPr>
            <w:tcW w:w="4875" w:type="dxa"/>
            <w:tcBorders>
              <w:top w:val="nil"/>
              <w:bottom w:val="single" w:sz="12" w:space="0" w:color="auto"/>
            </w:tcBorders>
            <w:vAlign w:val="bottom"/>
          </w:tcPr>
          <w:p w14:paraId="1D83B0C6" w14:textId="646F3BF6" w:rsidR="00E00C54" w:rsidRPr="001078E7" w:rsidRDefault="00E00C54" w:rsidP="00E00C54">
            <w:pPr>
              <w:keepNext/>
              <w:keepLines/>
              <w:tabs>
                <w:tab w:val="left" w:pos="3600"/>
              </w:tabs>
              <w:rPr>
                <w:sz w:val="22"/>
              </w:rPr>
            </w:pPr>
          </w:p>
        </w:tc>
      </w:tr>
    </w:tbl>
    <w:p w14:paraId="5093D726" w14:textId="77777777" w:rsidR="00450EF4" w:rsidRDefault="00450EF4" w:rsidP="00EE7F19">
      <w:pPr>
        <w:spacing w:before="240" w:afterLines="100" w:after="240" w:line="300" w:lineRule="exact"/>
        <w:ind w:left="720"/>
        <w:rPr>
          <w:sz w:val="22"/>
          <w:highlight w:val="cyan"/>
        </w:rPr>
        <w:sectPr w:rsidR="00450EF4" w:rsidSect="00EF4DDD">
          <w:headerReference w:type="default" r:id="rId12"/>
          <w:footerReference w:type="default" r:id="rId13"/>
          <w:pgSz w:w="12240" w:h="15840" w:code="1"/>
          <w:pgMar w:top="1152" w:right="1080" w:bottom="864" w:left="1080" w:header="432" w:footer="432" w:gutter="0"/>
          <w:pgNumType w:start="1"/>
          <w:cols w:space="720"/>
        </w:sectPr>
      </w:pPr>
    </w:p>
    <w:p w14:paraId="236DA07E" w14:textId="78272FCF" w:rsidR="00DB3A46" w:rsidRPr="00B14C36" w:rsidRDefault="00DB3A46" w:rsidP="00DB3A46">
      <w:pPr>
        <w:spacing w:afterLines="100" w:after="240"/>
        <w:jc w:val="center"/>
        <w:rPr>
          <w:b/>
          <w:sz w:val="22"/>
        </w:rPr>
      </w:pPr>
      <w:r w:rsidRPr="00B14C36">
        <w:rPr>
          <w:b/>
          <w:sz w:val="22"/>
        </w:rPr>
        <w:lastRenderedPageBreak/>
        <w:t>APPENDIX B</w:t>
      </w:r>
    </w:p>
    <w:p w14:paraId="375E858C" w14:textId="1DC59978" w:rsidR="00617A18" w:rsidRPr="000606FB" w:rsidRDefault="00617A18" w:rsidP="00617A18">
      <w:pPr>
        <w:spacing w:afterLines="100" w:after="240"/>
        <w:jc w:val="center"/>
        <w:rPr>
          <w:b/>
          <w:sz w:val="22"/>
        </w:rPr>
      </w:pPr>
      <w:r>
        <w:rPr>
          <w:b/>
          <w:sz w:val="22"/>
        </w:rPr>
        <w:t>PRICING AND PAYMENT</w:t>
      </w:r>
    </w:p>
    <w:p w14:paraId="596829B3" w14:textId="6470324C" w:rsidR="00CC35BD" w:rsidRPr="00016782" w:rsidRDefault="003949FE" w:rsidP="00F427A0">
      <w:pPr>
        <w:numPr>
          <w:ilvl w:val="0"/>
          <w:numId w:val="20"/>
        </w:numPr>
        <w:spacing w:before="240" w:afterLines="100" w:after="240" w:line="300" w:lineRule="exact"/>
        <w:rPr>
          <w:sz w:val="22"/>
        </w:rPr>
      </w:pPr>
      <w:r w:rsidRPr="003949FE">
        <w:rPr>
          <w:b/>
          <w:bCs/>
          <w:sz w:val="22"/>
        </w:rPr>
        <w:t>Fees</w:t>
      </w:r>
      <w:r w:rsidRPr="003949FE">
        <w:rPr>
          <w:sz w:val="22"/>
        </w:rPr>
        <w:t>.</w:t>
      </w:r>
      <w:r w:rsidR="00E55349">
        <w:rPr>
          <w:sz w:val="22"/>
        </w:rPr>
        <w:t xml:space="preserve"> </w:t>
      </w:r>
      <w:r w:rsidRPr="003949FE">
        <w:rPr>
          <w:sz w:val="22"/>
        </w:rPr>
        <w:t xml:space="preserve">In consideration of and subject to the satisfactory performance and delivery by Contractor of the Work, the </w:t>
      </w:r>
      <w:r w:rsidR="00FC3116">
        <w:rPr>
          <w:sz w:val="22"/>
        </w:rPr>
        <w:t>Judicial Council</w:t>
      </w:r>
      <w:r w:rsidRPr="003949FE">
        <w:rPr>
          <w:sz w:val="22"/>
        </w:rPr>
        <w:t xml:space="preserve"> shall pay to Contractor the fees as set forth in this Appendix B.</w:t>
      </w:r>
      <w:r w:rsidR="00E55349">
        <w:rPr>
          <w:sz w:val="22"/>
        </w:rPr>
        <w:t xml:space="preserve"> </w:t>
      </w:r>
      <w:r w:rsidRPr="003949FE">
        <w:rPr>
          <w:sz w:val="22"/>
        </w:rPr>
        <w:t xml:space="preserve">Except as expressly set forth in this Appendix B: (i) such fees are the entire compensation for all Work under this Agreement; and (ii) all expenses relating to the Work are included in such fees and shall not be reimbursed by the </w:t>
      </w:r>
      <w:r w:rsidR="00FC3116">
        <w:rPr>
          <w:sz w:val="22"/>
        </w:rPr>
        <w:t>Judicial Council</w:t>
      </w:r>
      <w:r w:rsidRPr="003949FE">
        <w:rPr>
          <w:sz w:val="22"/>
        </w:rPr>
        <w:t>.</w:t>
      </w:r>
      <w:r w:rsidR="00E55349">
        <w:rPr>
          <w:sz w:val="22"/>
        </w:rPr>
        <w:t xml:space="preserve"> </w:t>
      </w:r>
      <w:r w:rsidRPr="003949FE">
        <w:rPr>
          <w:sz w:val="22"/>
        </w:rPr>
        <w:t>The maximum amount payable to Contractor under this Agreement will not exceed the Contract Amount.</w:t>
      </w:r>
      <w:r w:rsidR="00E55349">
        <w:rPr>
          <w:sz w:val="22"/>
        </w:rPr>
        <w:t xml:space="preserve"> </w:t>
      </w:r>
      <w:r w:rsidRPr="003949FE">
        <w:rPr>
          <w:sz w:val="22"/>
        </w:rPr>
        <w:t xml:space="preserve">The Contract Amount may be changed only by amendment to this Agreement. Notwithstanding any provision in this Agreement to the contrary, payments to Contractor are contingent upon the timely and satisfactory performance of Contractor’s obligations under this Agreement. Contractor shall immediately refund any payment made in error. The </w:t>
      </w:r>
      <w:r w:rsidR="00FC3116">
        <w:rPr>
          <w:sz w:val="22"/>
        </w:rPr>
        <w:t>Judicial Council</w:t>
      </w:r>
      <w:r w:rsidRPr="003949FE">
        <w:rPr>
          <w:sz w:val="22"/>
        </w:rPr>
        <w:t xml:space="preserve"> shall have the right at any time to set off any amount owing from Contractor to the </w:t>
      </w:r>
      <w:r w:rsidR="00FC3116">
        <w:rPr>
          <w:sz w:val="22"/>
        </w:rPr>
        <w:t>Judicial Council</w:t>
      </w:r>
      <w:r w:rsidRPr="003949FE">
        <w:rPr>
          <w:sz w:val="22"/>
        </w:rPr>
        <w:t xml:space="preserve"> against any amount payable by the </w:t>
      </w:r>
      <w:r w:rsidR="00FC3116">
        <w:rPr>
          <w:sz w:val="22"/>
        </w:rPr>
        <w:t>Judicial Council</w:t>
      </w:r>
      <w:r w:rsidRPr="003949FE">
        <w:rPr>
          <w:sz w:val="22"/>
        </w:rPr>
        <w:t xml:space="preserve"> to Contractor under this Agreement.</w:t>
      </w:r>
      <w:permStart w:id="336101047" w:edGrp="everyone"/>
    </w:p>
    <w:p w14:paraId="63CD70A3" w14:textId="65285A9E" w:rsidR="00D54F19" w:rsidRPr="00121D69" w:rsidRDefault="00121D69" w:rsidP="00121D69">
      <w:pPr>
        <w:numPr>
          <w:ilvl w:val="1"/>
          <w:numId w:val="20"/>
        </w:numPr>
        <w:spacing w:before="240" w:afterLines="100" w:after="240" w:line="300" w:lineRule="exact"/>
        <w:rPr>
          <w:sz w:val="22"/>
        </w:rPr>
      </w:pPr>
      <w:r>
        <w:rPr>
          <w:b/>
          <w:bCs/>
          <w:sz w:val="22"/>
        </w:rPr>
        <w:t>[TBD]</w:t>
      </w:r>
    </w:p>
    <w:permEnd w:id="336101047"/>
    <w:p w14:paraId="446656CC" w14:textId="330DEB08" w:rsidR="00F715EE" w:rsidRPr="00431DE2" w:rsidRDefault="00F715EE" w:rsidP="00F715EE">
      <w:pPr>
        <w:numPr>
          <w:ilvl w:val="0"/>
          <w:numId w:val="20"/>
        </w:numPr>
        <w:spacing w:before="240" w:afterLines="100" w:after="240" w:line="300" w:lineRule="exact"/>
        <w:rPr>
          <w:b/>
          <w:bCs/>
          <w:sz w:val="22"/>
        </w:rPr>
      </w:pPr>
      <w:r w:rsidRPr="00F715EE">
        <w:rPr>
          <w:b/>
          <w:bCs/>
          <w:sz w:val="22"/>
        </w:rPr>
        <w:t>Expenses</w:t>
      </w:r>
      <w:permStart w:id="976708762" w:edGrp="everyone"/>
      <w:r w:rsidR="00525333">
        <w:rPr>
          <w:sz w:val="22"/>
        </w:rPr>
        <w:t>.</w:t>
      </w:r>
    </w:p>
    <w:permEnd w:id="976708762"/>
    <w:p w14:paraId="2D7D1FED" w14:textId="1A255B6A" w:rsidR="00E06B0D" w:rsidRPr="00447805" w:rsidRDefault="00E06B0D" w:rsidP="00E06B0D">
      <w:pPr>
        <w:numPr>
          <w:ilvl w:val="1"/>
          <w:numId w:val="20"/>
        </w:numPr>
        <w:spacing w:before="240" w:afterLines="100" w:after="240" w:line="300" w:lineRule="exact"/>
        <w:rPr>
          <w:sz w:val="22"/>
        </w:rPr>
      </w:pPr>
      <w:r w:rsidRPr="00E06B0D">
        <w:rPr>
          <w:b/>
          <w:bCs/>
          <w:sz w:val="22"/>
        </w:rPr>
        <w:t>Allowable Expenses</w:t>
      </w:r>
      <w:r w:rsidRPr="00E06B0D">
        <w:rPr>
          <w:sz w:val="22"/>
        </w:rPr>
        <w:t>. Contractor may submit for reimbursement, without mark-up, only the following categories of expense:</w:t>
      </w:r>
      <w:permStart w:id="746651908" w:edGrp="everyone"/>
      <w:r w:rsidR="00525333">
        <w:t xml:space="preserve"> </w:t>
      </w:r>
      <w:r w:rsidR="00525333" w:rsidRPr="00525333">
        <w:rPr>
          <w:b/>
          <w:bCs/>
        </w:rPr>
        <w:t>N/A</w:t>
      </w:r>
    </w:p>
    <w:permEnd w:id="746651908"/>
    <w:p w14:paraId="7280706F" w14:textId="2DA65CE3" w:rsidR="00F715EE" w:rsidRPr="006E1201" w:rsidRDefault="006E1201" w:rsidP="00D54F19">
      <w:pPr>
        <w:numPr>
          <w:ilvl w:val="0"/>
          <w:numId w:val="20"/>
        </w:numPr>
        <w:spacing w:before="240" w:afterLines="100" w:after="240" w:line="300" w:lineRule="exact"/>
        <w:rPr>
          <w:b/>
          <w:bCs/>
          <w:sz w:val="22"/>
        </w:rPr>
      </w:pPr>
      <w:r w:rsidRPr="006E1201">
        <w:rPr>
          <w:b/>
          <w:bCs/>
          <w:sz w:val="22"/>
        </w:rPr>
        <w:t>Invoicing and Payment</w:t>
      </w:r>
    </w:p>
    <w:p w14:paraId="4CC7C666" w14:textId="113CB776" w:rsidR="00D03467" w:rsidRPr="00D03467" w:rsidRDefault="00D03467" w:rsidP="002A78DC">
      <w:pPr>
        <w:numPr>
          <w:ilvl w:val="1"/>
          <w:numId w:val="20"/>
        </w:numPr>
        <w:spacing w:before="240" w:afterLines="100" w:after="240" w:line="300" w:lineRule="exact"/>
        <w:rPr>
          <w:sz w:val="22"/>
        </w:rPr>
      </w:pPr>
      <w:r w:rsidRPr="00122622">
        <w:rPr>
          <w:b/>
          <w:bCs/>
          <w:sz w:val="22"/>
        </w:rPr>
        <w:t>Invoic</w:t>
      </w:r>
      <w:r w:rsidR="003443B4" w:rsidRPr="00122622">
        <w:rPr>
          <w:b/>
          <w:bCs/>
          <w:sz w:val="22"/>
        </w:rPr>
        <w:t>ing</w:t>
      </w:r>
      <w:r w:rsidR="00122622" w:rsidRPr="00122622">
        <w:rPr>
          <w:b/>
          <w:bCs/>
          <w:sz w:val="22"/>
        </w:rPr>
        <w:t>.</w:t>
      </w:r>
      <w:r w:rsidR="00122622">
        <w:rPr>
          <w:sz w:val="22"/>
        </w:rPr>
        <w:t xml:space="preserve"> </w:t>
      </w:r>
      <w:r w:rsidR="00122622" w:rsidRPr="00122622">
        <w:rPr>
          <w:sz w:val="22"/>
        </w:rPr>
        <w:t>Contractor’s invoices must include information and supporting documentation, including a workload report in the form the J</w:t>
      </w:r>
      <w:r w:rsidR="00122622">
        <w:rPr>
          <w:sz w:val="22"/>
        </w:rPr>
        <w:t>BE</w:t>
      </w:r>
      <w:r w:rsidR="00122622" w:rsidRPr="00122622">
        <w:rPr>
          <w:sz w:val="22"/>
        </w:rPr>
        <w:t xml:space="preserve"> may specify from time to time. Contractor shall adhere to reasonable billing guidelines issued by the J</w:t>
      </w:r>
      <w:r w:rsidR="00122622">
        <w:rPr>
          <w:sz w:val="22"/>
        </w:rPr>
        <w:t>BE</w:t>
      </w:r>
      <w:r w:rsidR="00122622" w:rsidRPr="00122622">
        <w:rPr>
          <w:sz w:val="22"/>
        </w:rPr>
        <w:t xml:space="preserve"> from time to time. Contractor shall invoice the J</w:t>
      </w:r>
      <w:r w:rsidR="00122622">
        <w:rPr>
          <w:sz w:val="22"/>
        </w:rPr>
        <w:t>BE</w:t>
      </w:r>
      <w:r w:rsidR="00122622" w:rsidRPr="00122622">
        <w:rPr>
          <w:sz w:val="22"/>
        </w:rPr>
        <w:t xml:space="preserve"> for the applicable fees upon Acceptance of each Deliverable by the J</w:t>
      </w:r>
      <w:r w:rsidR="00122622">
        <w:rPr>
          <w:sz w:val="22"/>
        </w:rPr>
        <w:t>BE</w:t>
      </w:r>
      <w:r w:rsidR="00122622" w:rsidRPr="00122622">
        <w:rPr>
          <w:sz w:val="22"/>
        </w:rPr>
        <w:t xml:space="preserve"> and in accordance with payment milestones and schedules under this Agreement. The J</w:t>
      </w:r>
      <w:r w:rsidR="00122622">
        <w:rPr>
          <w:sz w:val="22"/>
        </w:rPr>
        <w:t>BE</w:t>
      </w:r>
      <w:r w:rsidR="00122622" w:rsidRPr="00122622">
        <w:rPr>
          <w:sz w:val="22"/>
        </w:rPr>
        <w:t xml:space="preserve"> will not make any advance payment for the Work, </w:t>
      </w:r>
      <w:r w:rsidR="00122622" w:rsidRPr="00F565A9">
        <w:rPr>
          <w:b/>
          <w:bCs/>
          <w:sz w:val="22"/>
        </w:rPr>
        <w:t>but the Judicial Council may pay annual software subscription in advance upon receipt of an invoice for each authorized 12-month period</w:t>
      </w:r>
      <w:r w:rsidR="00122622" w:rsidRPr="001C69C8">
        <w:rPr>
          <w:sz w:val="22"/>
        </w:rPr>
        <w:t>.</w:t>
      </w:r>
      <w:r w:rsidR="00122622" w:rsidRPr="00122622">
        <w:rPr>
          <w:sz w:val="22"/>
        </w:rPr>
        <w:t xml:space="preserve">  Contractor shall provide invoices with the level of detail reasonably requested by the J</w:t>
      </w:r>
      <w:r w:rsidR="00122622">
        <w:rPr>
          <w:sz w:val="22"/>
        </w:rPr>
        <w:t>BE</w:t>
      </w:r>
      <w:r w:rsidR="00122622" w:rsidRPr="00122622">
        <w:rPr>
          <w:sz w:val="22"/>
        </w:rPr>
        <w:t>. The J</w:t>
      </w:r>
      <w:r w:rsidR="00122622">
        <w:rPr>
          <w:sz w:val="22"/>
        </w:rPr>
        <w:t>BE</w:t>
      </w:r>
      <w:r w:rsidR="00122622" w:rsidRPr="00122622">
        <w:rPr>
          <w:sz w:val="22"/>
        </w:rPr>
        <w:t xml:space="preserve"> will pay each correct, itemized invoice received from Contractor after Acceptance, in accordance with the terms hereof.</w:t>
      </w:r>
    </w:p>
    <w:p w14:paraId="4ADE9025" w14:textId="792CF534" w:rsidR="002A78DC" w:rsidRDefault="002A78DC" w:rsidP="002A78DC">
      <w:pPr>
        <w:numPr>
          <w:ilvl w:val="1"/>
          <w:numId w:val="20"/>
        </w:numPr>
        <w:spacing w:before="240" w:afterLines="100" w:after="240" w:line="300" w:lineRule="exact"/>
        <w:rPr>
          <w:sz w:val="22"/>
        </w:rPr>
      </w:pPr>
      <w:r w:rsidRPr="002A78DC">
        <w:rPr>
          <w:b/>
          <w:bCs/>
          <w:sz w:val="22"/>
        </w:rPr>
        <w:t>Availability of Funds</w:t>
      </w:r>
      <w:r w:rsidRPr="002A78DC">
        <w:rPr>
          <w:sz w:val="22"/>
        </w:rPr>
        <w:t>.</w:t>
      </w:r>
      <w:r w:rsidR="00E55349">
        <w:rPr>
          <w:sz w:val="22"/>
        </w:rPr>
        <w:t xml:space="preserve"> </w:t>
      </w:r>
      <w:r w:rsidRPr="002A78DC">
        <w:rPr>
          <w:sz w:val="22"/>
        </w:rPr>
        <w:t xml:space="preserve">The </w:t>
      </w:r>
      <w:r w:rsidR="00FC3116">
        <w:rPr>
          <w:sz w:val="22"/>
        </w:rPr>
        <w:t>Judicial Council</w:t>
      </w:r>
      <w:r w:rsidRPr="002A78DC">
        <w:rPr>
          <w:sz w:val="22"/>
        </w:rPr>
        <w:t xml:space="preserve">’s obligation to compensate Contractor is subject to the availability of funds. The </w:t>
      </w:r>
      <w:r w:rsidR="00FC3116">
        <w:rPr>
          <w:sz w:val="22"/>
        </w:rPr>
        <w:t>Judicial Council</w:t>
      </w:r>
      <w:r w:rsidRPr="002A78DC">
        <w:rPr>
          <w:sz w:val="22"/>
        </w:rPr>
        <w:t xml:space="preserve"> shall notify Contractor if funds become unavailable or limited. </w:t>
      </w:r>
    </w:p>
    <w:p w14:paraId="2F99E02D" w14:textId="337BF20A" w:rsidR="00703CD7" w:rsidRPr="002A78DC" w:rsidRDefault="00703CD7" w:rsidP="002A78DC">
      <w:pPr>
        <w:numPr>
          <w:ilvl w:val="1"/>
          <w:numId w:val="20"/>
        </w:numPr>
        <w:spacing w:before="240" w:afterLines="100" w:after="240" w:line="300" w:lineRule="exact"/>
        <w:rPr>
          <w:sz w:val="22"/>
        </w:rPr>
      </w:pPr>
      <w:r w:rsidRPr="00703CD7">
        <w:rPr>
          <w:sz w:val="22"/>
        </w:rPr>
        <w:t xml:space="preserve">The Judicial Council standard business payment terms are </w:t>
      </w:r>
      <w:r w:rsidRPr="00703CD7">
        <w:rPr>
          <w:b/>
          <w:bCs/>
          <w:sz w:val="22"/>
        </w:rPr>
        <w:t>net sixty (60) days</w:t>
      </w:r>
      <w:r w:rsidRPr="00703CD7">
        <w:rPr>
          <w:sz w:val="22"/>
        </w:rPr>
        <w:t xml:space="preserve"> after receipt of correct invoice</w:t>
      </w:r>
    </w:p>
    <w:p w14:paraId="2236E872" w14:textId="062DD744" w:rsidR="004E601F" w:rsidRDefault="00BB4C72" w:rsidP="00D54F19">
      <w:pPr>
        <w:keepNext/>
        <w:numPr>
          <w:ilvl w:val="0"/>
          <w:numId w:val="20"/>
        </w:numPr>
        <w:spacing w:before="240" w:afterLines="100" w:after="240" w:line="300" w:lineRule="exact"/>
        <w:rPr>
          <w:sz w:val="22"/>
        </w:rPr>
      </w:pPr>
      <w:r w:rsidRPr="00BB4C72">
        <w:rPr>
          <w:b/>
          <w:bCs/>
          <w:sz w:val="22"/>
        </w:rPr>
        <w:t>Taxes</w:t>
      </w:r>
      <w:r w:rsidRPr="00BB4C72">
        <w:rPr>
          <w:sz w:val="22"/>
        </w:rPr>
        <w:t xml:space="preserve">. Unless otherwise required by law, the </w:t>
      </w:r>
      <w:r w:rsidR="00FC3116">
        <w:rPr>
          <w:sz w:val="22"/>
        </w:rPr>
        <w:t>Judicial Council</w:t>
      </w:r>
      <w:r w:rsidRPr="00BB4C72">
        <w:rPr>
          <w:sz w:val="22"/>
        </w:rPr>
        <w:t xml:space="preserve"> is exempt from federal excise </w:t>
      </w:r>
      <w:proofErr w:type="gramStart"/>
      <w:r w:rsidRPr="00BB4C72">
        <w:rPr>
          <w:sz w:val="22"/>
        </w:rPr>
        <w:t>taxes</w:t>
      </w:r>
      <w:proofErr w:type="gramEnd"/>
      <w:r w:rsidRPr="00BB4C72">
        <w:rPr>
          <w:sz w:val="22"/>
        </w:rPr>
        <w:t xml:space="preserve"> and no payment will be made for any personal property taxes levied on Contractor or on any taxes levied on employee wages. The </w:t>
      </w:r>
      <w:r w:rsidR="00FC3116">
        <w:rPr>
          <w:sz w:val="22"/>
        </w:rPr>
        <w:t>Judicial Council</w:t>
      </w:r>
      <w:r w:rsidRPr="00BB4C72">
        <w:rPr>
          <w:sz w:val="22"/>
        </w:rPr>
        <w:t xml:space="preserve"> shall only pay for any state or local sales, service, use, or similar </w:t>
      </w:r>
      <w:r w:rsidRPr="00BB4C72">
        <w:rPr>
          <w:sz w:val="22"/>
        </w:rPr>
        <w:lastRenderedPageBreak/>
        <w:t xml:space="preserve">taxes imposed on the Work rendered or equipment, parts or software supplied to the </w:t>
      </w:r>
      <w:r w:rsidR="00FC3116">
        <w:rPr>
          <w:sz w:val="22"/>
        </w:rPr>
        <w:t>Judicial Council</w:t>
      </w:r>
      <w:r w:rsidRPr="00BB4C72">
        <w:rPr>
          <w:sz w:val="22"/>
        </w:rPr>
        <w:t xml:space="preserve"> pursuant to this Agreement.</w:t>
      </w:r>
    </w:p>
    <w:p w14:paraId="6E8FA941" w14:textId="4F6E8A98" w:rsidR="008D2C45" w:rsidRPr="000D5CB9" w:rsidRDefault="000D5CB9" w:rsidP="000D5CB9">
      <w:pPr>
        <w:keepNext/>
        <w:numPr>
          <w:ilvl w:val="0"/>
          <w:numId w:val="20"/>
        </w:numPr>
        <w:spacing w:before="240" w:afterLines="100" w:after="240" w:line="300" w:lineRule="exact"/>
        <w:rPr>
          <w:sz w:val="22"/>
        </w:rPr>
      </w:pPr>
      <w:r w:rsidRPr="000D5CB9">
        <w:rPr>
          <w:b/>
          <w:bCs/>
          <w:sz w:val="22"/>
        </w:rPr>
        <w:t>Retention Amount</w:t>
      </w:r>
      <w:r w:rsidRPr="000D5CB9">
        <w:rPr>
          <w:sz w:val="22"/>
        </w:rPr>
        <w:t>.</w:t>
      </w:r>
      <w:r w:rsidR="00E55349">
        <w:rPr>
          <w:sz w:val="22"/>
        </w:rPr>
        <w:t xml:space="preserve"> </w:t>
      </w:r>
      <w:r w:rsidRPr="000D5CB9">
        <w:rPr>
          <w:sz w:val="22"/>
        </w:rPr>
        <w:t xml:space="preserve">Notwithstanding the terms of this Appendix B, and without limiting the rights of the </w:t>
      </w:r>
      <w:r w:rsidR="00FC3116">
        <w:rPr>
          <w:sz w:val="22"/>
        </w:rPr>
        <w:t>Judicial Council</w:t>
      </w:r>
      <w:r w:rsidRPr="000D5CB9">
        <w:rPr>
          <w:sz w:val="22"/>
        </w:rPr>
        <w:t xml:space="preserve"> under the Agreement, the </w:t>
      </w:r>
      <w:r w:rsidR="00FC3116">
        <w:rPr>
          <w:sz w:val="22"/>
        </w:rPr>
        <w:t>Judicial Council</w:t>
      </w:r>
      <w:r w:rsidRPr="000D5CB9">
        <w:rPr>
          <w:sz w:val="22"/>
        </w:rPr>
        <w:t xml:space="preserve"> shall have the right at the time of Acceptance, with respect to those Deliverables in each Statement of Work, on a Statement of Work-by-Statement of Work basis, to withhold fifteen percent (15%) from the amounts to be paid by the </w:t>
      </w:r>
      <w:r w:rsidR="00FC3116">
        <w:rPr>
          <w:sz w:val="22"/>
        </w:rPr>
        <w:t>Judicial Council</w:t>
      </w:r>
      <w:r w:rsidRPr="000D5CB9">
        <w:rPr>
          <w:sz w:val="22"/>
        </w:rPr>
        <w:t xml:space="preserve"> to Contractor therefor, until Acceptance of the final Deliverable under such Statement of Work.</w:t>
      </w:r>
    </w:p>
    <w:p w14:paraId="2277401B" w14:textId="5920D48E" w:rsidR="007227AC" w:rsidRDefault="004C37E7" w:rsidP="007227AC">
      <w:pPr>
        <w:jc w:val="center"/>
        <w:rPr>
          <w:b/>
          <w:sz w:val="22"/>
        </w:rPr>
        <w:sectPr w:rsidR="007227AC" w:rsidSect="00EF4DDD">
          <w:footerReference w:type="default" r:id="rId14"/>
          <w:pgSz w:w="12240" w:h="15840" w:code="1"/>
          <w:pgMar w:top="1152" w:right="1080" w:bottom="864" w:left="1080" w:header="432" w:footer="432" w:gutter="0"/>
          <w:pgNumType w:start="1"/>
          <w:cols w:space="720"/>
        </w:sectPr>
      </w:pPr>
      <w:r w:rsidRPr="001078E7">
        <w:rPr>
          <w:b/>
          <w:sz w:val="22"/>
        </w:rPr>
        <w:t xml:space="preserve">END OF </w:t>
      </w:r>
      <w:r w:rsidR="00D4374E" w:rsidRPr="001078E7">
        <w:rPr>
          <w:b/>
          <w:sz w:val="22"/>
        </w:rPr>
        <w:t>APPENDIX</w:t>
      </w:r>
      <w:r w:rsidR="00F22765" w:rsidRPr="001078E7">
        <w:rPr>
          <w:b/>
          <w:sz w:val="22"/>
        </w:rPr>
        <w:t xml:space="preserve"> </w:t>
      </w:r>
      <w:r w:rsidR="001E1023">
        <w:rPr>
          <w:b/>
          <w:sz w:val="22"/>
        </w:rPr>
        <w:t>B</w:t>
      </w:r>
    </w:p>
    <w:p w14:paraId="50A5FF0D" w14:textId="50D7DC6F" w:rsidR="008D2C45" w:rsidRPr="000253F4" w:rsidRDefault="00D4374E" w:rsidP="00F9037D">
      <w:pPr>
        <w:spacing w:afterLines="100" w:after="240"/>
        <w:jc w:val="center"/>
        <w:rPr>
          <w:b/>
          <w:sz w:val="22"/>
        </w:rPr>
      </w:pPr>
      <w:r w:rsidRPr="000253F4">
        <w:rPr>
          <w:b/>
          <w:sz w:val="22"/>
        </w:rPr>
        <w:lastRenderedPageBreak/>
        <w:t>APPENDIX</w:t>
      </w:r>
      <w:r w:rsidR="004C37E7" w:rsidRPr="000253F4">
        <w:rPr>
          <w:b/>
          <w:sz w:val="22"/>
        </w:rPr>
        <w:t xml:space="preserve"> C</w:t>
      </w:r>
    </w:p>
    <w:p w14:paraId="10DC6309" w14:textId="0B512D39" w:rsidR="000606FB" w:rsidRPr="000606FB" w:rsidRDefault="000606FB" w:rsidP="000606FB">
      <w:pPr>
        <w:spacing w:afterLines="100" w:after="240"/>
        <w:jc w:val="center"/>
        <w:rPr>
          <w:b/>
          <w:sz w:val="22"/>
        </w:rPr>
      </w:pPr>
      <w:r w:rsidRPr="000253F4">
        <w:rPr>
          <w:b/>
          <w:sz w:val="22"/>
        </w:rPr>
        <w:t xml:space="preserve">GENERAL </w:t>
      </w:r>
      <w:r w:rsidR="00C45405" w:rsidRPr="000253F4">
        <w:rPr>
          <w:b/>
          <w:sz w:val="22"/>
        </w:rPr>
        <w:t>TERMS AND CONDITIONS</w:t>
      </w:r>
    </w:p>
    <w:p w14:paraId="275C305E" w14:textId="7BF5FADB" w:rsidR="00AA334A" w:rsidRPr="00AA334A" w:rsidRDefault="00105C02" w:rsidP="002A368D">
      <w:pPr>
        <w:numPr>
          <w:ilvl w:val="0"/>
          <w:numId w:val="15"/>
        </w:numPr>
        <w:spacing w:before="240" w:afterLines="100" w:after="240" w:line="300" w:lineRule="exact"/>
        <w:rPr>
          <w:b/>
          <w:bCs/>
          <w:sz w:val="22"/>
        </w:rPr>
      </w:pPr>
      <w:r>
        <w:rPr>
          <w:b/>
          <w:bCs/>
          <w:sz w:val="22"/>
        </w:rPr>
        <w:t>Work</w:t>
      </w:r>
    </w:p>
    <w:p w14:paraId="16B84371" w14:textId="6A52BCB6" w:rsidR="00AA334A" w:rsidRPr="00EB2D88" w:rsidRDefault="00C27696" w:rsidP="002A368D">
      <w:pPr>
        <w:numPr>
          <w:ilvl w:val="1"/>
          <w:numId w:val="15"/>
        </w:numPr>
        <w:spacing w:before="240" w:afterLines="100" w:after="240" w:line="300" w:lineRule="exact"/>
        <w:rPr>
          <w:sz w:val="22"/>
        </w:rPr>
      </w:pPr>
      <w:r>
        <w:rPr>
          <w:b/>
          <w:bCs/>
          <w:sz w:val="22"/>
        </w:rPr>
        <w:t>Work</w:t>
      </w:r>
      <w:r w:rsidR="00AA334A" w:rsidRPr="00EB2D88">
        <w:rPr>
          <w:sz w:val="22"/>
        </w:rPr>
        <w:t>.</w:t>
      </w:r>
      <w:r w:rsidR="000F5AFF">
        <w:rPr>
          <w:sz w:val="22"/>
        </w:rPr>
        <w:t xml:space="preserve"> </w:t>
      </w:r>
      <w:r w:rsidRPr="00C27696">
        <w:rPr>
          <w:sz w:val="22"/>
        </w:rPr>
        <w:t>Contractor shall provide the Work described in this Agreement, including the Statement of Work and the Specifications. Except as set forth in the Statement of Work, Contractor is responsible for providing all facilities, materials and resources (including personnel, equipment and software) necessary and appropriate for delivery of the Work and to meet Contractor's obligations under this Agreement.</w:t>
      </w:r>
    </w:p>
    <w:p w14:paraId="24961195" w14:textId="77777777" w:rsidR="00E73DB9" w:rsidRPr="00E73DB9" w:rsidRDefault="00E73DB9" w:rsidP="002A368D">
      <w:pPr>
        <w:numPr>
          <w:ilvl w:val="1"/>
          <w:numId w:val="15"/>
        </w:numPr>
        <w:spacing w:before="240" w:afterLines="100" w:after="240" w:line="300" w:lineRule="exact"/>
        <w:rPr>
          <w:sz w:val="22"/>
        </w:rPr>
      </w:pPr>
      <w:r w:rsidRPr="00E73DB9">
        <w:rPr>
          <w:b/>
          <w:bCs/>
          <w:sz w:val="22"/>
        </w:rPr>
        <w:t>Stop Work Orders</w:t>
      </w:r>
    </w:p>
    <w:p w14:paraId="77FA0B39" w14:textId="2F50F69B" w:rsidR="00EF0CAC" w:rsidRPr="00EF0CAC" w:rsidRDefault="00EF0CAC" w:rsidP="00EF0CAC">
      <w:pPr>
        <w:numPr>
          <w:ilvl w:val="2"/>
          <w:numId w:val="15"/>
        </w:numPr>
        <w:spacing w:before="240" w:afterLines="100" w:after="240" w:line="300" w:lineRule="exact"/>
        <w:rPr>
          <w:sz w:val="22"/>
        </w:rPr>
      </w:pPr>
      <w:r w:rsidRPr="00EF0CAC">
        <w:rPr>
          <w:sz w:val="22"/>
          <w:u w:val="single"/>
        </w:rPr>
        <w:t>Effect</w:t>
      </w:r>
      <w:r w:rsidRPr="00EF0CAC">
        <w:rPr>
          <w:sz w:val="22"/>
        </w:rPr>
        <w:t>.</w:t>
      </w:r>
      <w:r w:rsidR="00E55349">
        <w:rPr>
          <w:sz w:val="22"/>
        </w:rPr>
        <w:t xml:space="preserve"> </w:t>
      </w:r>
      <w:r w:rsidRPr="00EF0CAC">
        <w:rPr>
          <w:sz w:val="22"/>
        </w:rPr>
        <w:t xml:space="preserve">The </w:t>
      </w:r>
      <w:r w:rsidR="00FC3116">
        <w:rPr>
          <w:sz w:val="22"/>
        </w:rPr>
        <w:t>Judicial Council</w:t>
      </w:r>
      <w:r w:rsidRPr="00EF0CAC">
        <w:rPr>
          <w:sz w:val="22"/>
        </w:rPr>
        <w:t xml:space="preserve"> may, at any time, by written stop work order to Contractor, require Contractor to stop all, or any part, of the Work for a period of up to ninety (90) days after the stop work order is delivered to Contractor, and for any further period to which the Parties may agree. Upon receipt of a stop work order, Contractor shall promptly comply with the terms of the stop work order and take all reasonable steps to end the incurrence of any costs, expenses or liabilities allocable to the Work covered by the stop work order during the period of work stoppage. The </w:t>
      </w:r>
      <w:r w:rsidR="00FC3116">
        <w:rPr>
          <w:sz w:val="22"/>
        </w:rPr>
        <w:t>Judicial Council</w:t>
      </w:r>
      <w:r w:rsidRPr="00EF0CAC">
        <w:rPr>
          <w:sz w:val="22"/>
        </w:rPr>
        <w:t xml:space="preserve"> shall not be liable to Contractor for loss of profits arising out of such stop work order. Within ninety (90) days after a stop work order is delivered to Contractor, or within any extension of that period mutually agreed to by the Parties, the </w:t>
      </w:r>
      <w:r w:rsidR="00FC3116">
        <w:rPr>
          <w:sz w:val="22"/>
        </w:rPr>
        <w:t>Judicial Council</w:t>
      </w:r>
      <w:r w:rsidRPr="00EF0CAC">
        <w:rPr>
          <w:sz w:val="22"/>
        </w:rPr>
        <w:t xml:space="preserve"> shall either: (i) cancel the stop work order; or (ii) terminate the Work covered by the stop work order.</w:t>
      </w:r>
    </w:p>
    <w:p w14:paraId="36000FDB" w14:textId="4871AC2F" w:rsidR="00AA334A" w:rsidRPr="00EB2D88" w:rsidRDefault="00EF0CAC" w:rsidP="00EF0CAC">
      <w:pPr>
        <w:numPr>
          <w:ilvl w:val="2"/>
          <w:numId w:val="15"/>
        </w:numPr>
        <w:spacing w:before="240" w:afterLines="100" w:after="240" w:line="300" w:lineRule="exact"/>
        <w:rPr>
          <w:sz w:val="22"/>
        </w:rPr>
      </w:pPr>
      <w:r w:rsidRPr="00EF0CAC">
        <w:rPr>
          <w:sz w:val="22"/>
          <w:u w:val="single"/>
        </w:rPr>
        <w:t>Expiration or Cancellation</w:t>
      </w:r>
      <w:r w:rsidRPr="00EF0CAC">
        <w:rPr>
          <w:sz w:val="22"/>
        </w:rPr>
        <w:t>.</w:t>
      </w:r>
      <w:r w:rsidR="00E55349">
        <w:rPr>
          <w:sz w:val="22"/>
        </w:rPr>
        <w:t xml:space="preserve"> </w:t>
      </w:r>
      <w:r w:rsidRPr="00EF0CAC">
        <w:rPr>
          <w:sz w:val="22"/>
        </w:rPr>
        <w:t xml:space="preserve">If a stop work order is canceled by the </w:t>
      </w:r>
      <w:r w:rsidR="00FC3116">
        <w:rPr>
          <w:sz w:val="22"/>
        </w:rPr>
        <w:t>Judicial Council</w:t>
      </w:r>
      <w:r w:rsidRPr="00EF0CAC">
        <w:rPr>
          <w:sz w:val="22"/>
        </w:rPr>
        <w:t xml:space="preserve"> or the period of the stop work order or any extension thereof expires, Contractor shall promptly resume the Work covered by such stop work order. The </w:t>
      </w:r>
      <w:r w:rsidR="00FC3116">
        <w:rPr>
          <w:sz w:val="22"/>
        </w:rPr>
        <w:t>Judicial Council</w:t>
      </w:r>
      <w:r w:rsidRPr="00EF0CAC">
        <w:rPr>
          <w:sz w:val="22"/>
        </w:rPr>
        <w:t xml:space="preserve"> shall make an equitable adjustment in the delivery schedule, and the applicable Statement of Work shall be modified, in writing, accordingly, if: (i) the stop work order directly and proximately results in an increase in the time required for the performance of any part of the Statement of Work; and (ii) Contractor asserts its right to such equitable adjustment within thirty (30) days after the end of the period of work stoppage.</w:t>
      </w:r>
      <w:r w:rsidR="00AA334A" w:rsidRPr="00EB2D88">
        <w:rPr>
          <w:sz w:val="22"/>
        </w:rPr>
        <w:t xml:space="preserve">. </w:t>
      </w:r>
    </w:p>
    <w:p w14:paraId="3C0B1062" w14:textId="05FF4860" w:rsidR="00A55297" w:rsidRPr="00A55297" w:rsidRDefault="00A55297" w:rsidP="00A55297">
      <w:pPr>
        <w:numPr>
          <w:ilvl w:val="1"/>
          <w:numId w:val="15"/>
        </w:numPr>
        <w:spacing w:before="240" w:afterLines="100" w:after="240" w:line="300" w:lineRule="exact"/>
        <w:rPr>
          <w:sz w:val="22"/>
        </w:rPr>
      </w:pPr>
      <w:r w:rsidRPr="00A55297">
        <w:rPr>
          <w:b/>
          <w:bCs/>
          <w:sz w:val="22"/>
        </w:rPr>
        <w:t>Change Orders</w:t>
      </w:r>
      <w:r w:rsidRPr="00A55297">
        <w:rPr>
          <w:sz w:val="22"/>
        </w:rPr>
        <w:t>.</w:t>
      </w:r>
      <w:r w:rsidR="00E55349">
        <w:rPr>
          <w:sz w:val="22"/>
        </w:rPr>
        <w:t xml:space="preserve"> </w:t>
      </w:r>
      <w:r w:rsidRPr="00A55297">
        <w:rPr>
          <w:sz w:val="22"/>
        </w:rPr>
        <w:t>From time to time during the term of this Agreement, the Parties may mutually agree on a change to the Work, which may require an extension or reduction in the schedule and/or an increase or decrease in the fees and expenses and/or the Work (each, a “Change”), including: (i) a change to the scope or functionality of the Deliverables; or (ii)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14:paraId="3B6D1B2D" w14:textId="653505C1" w:rsidR="00AA334A" w:rsidRDefault="00A55297" w:rsidP="00A55297">
      <w:pPr>
        <w:numPr>
          <w:ilvl w:val="1"/>
          <w:numId w:val="15"/>
        </w:numPr>
        <w:spacing w:before="240" w:afterLines="100" w:after="240" w:line="300" w:lineRule="exact"/>
        <w:rPr>
          <w:sz w:val="22"/>
        </w:rPr>
      </w:pPr>
      <w:r w:rsidRPr="00A55297">
        <w:rPr>
          <w:b/>
          <w:bCs/>
          <w:sz w:val="22"/>
        </w:rPr>
        <w:t xml:space="preserve">Third Party or </w:t>
      </w:r>
      <w:r w:rsidR="00FC3116">
        <w:rPr>
          <w:b/>
          <w:bCs/>
          <w:sz w:val="22"/>
        </w:rPr>
        <w:t>Judicial Council</w:t>
      </w:r>
      <w:r w:rsidRPr="00A55297">
        <w:rPr>
          <w:b/>
          <w:bCs/>
          <w:sz w:val="22"/>
        </w:rPr>
        <w:t xml:space="preserve"> Services</w:t>
      </w:r>
      <w:r w:rsidRPr="00A55297">
        <w:rPr>
          <w:sz w:val="22"/>
        </w:rPr>
        <w:t>.</w:t>
      </w:r>
      <w:r w:rsidR="00E55349">
        <w:rPr>
          <w:sz w:val="22"/>
        </w:rPr>
        <w:t xml:space="preserve"> </w:t>
      </w:r>
      <w:r w:rsidRPr="00A55297">
        <w:rPr>
          <w:sz w:val="22"/>
        </w:rPr>
        <w:t xml:space="preserve">Notwithstanding anything in this Agreement to the contrary, the </w:t>
      </w:r>
      <w:r w:rsidR="00FC3116">
        <w:rPr>
          <w:sz w:val="22"/>
        </w:rPr>
        <w:t>Judicial Council</w:t>
      </w:r>
      <w:r w:rsidRPr="00A55297">
        <w:rPr>
          <w:sz w:val="22"/>
        </w:rPr>
        <w:t xml:space="preserve"> shall have the right to perform or contract with a Third Party to </w:t>
      </w:r>
      <w:r w:rsidRPr="00A55297">
        <w:rPr>
          <w:sz w:val="22"/>
        </w:rPr>
        <w:lastRenderedPageBreak/>
        <w:t xml:space="preserve">provide any services or goods within or outside the scope of the Work, including services to augment or supplement the Work or to interface with the IT Infrastructure of the Judicial Branch Entities or </w:t>
      </w:r>
      <w:r w:rsidR="00FC3116">
        <w:rPr>
          <w:sz w:val="22"/>
        </w:rPr>
        <w:t>Judicial Council</w:t>
      </w:r>
      <w:r w:rsidRPr="00A55297">
        <w:rPr>
          <w:sz w:val="22"/>
        </w:rPr>
        <w:t xml:space="preserve"> Contractors.</w:t>
      </w:r>
      <w:r w:rsidR="00E55349">
        <w:rPr>
          <w:sz w:val="22"/>
        </w:rPr>
        <w:t xml:space="preserve"> </w:t>
      </w:r>
      <w:r w:rsidRPr="00A55297">
        <w:rPr>
          <w:sz w:val="22"/>
        </w:rPr>
        <w:t xml:space="preserve">In the event the </w:t>
      </w:r>
      <w:r w:rsidR="00FC3116">
        <w:rPr>
          <w:sz w:val="22"/>
        </w:rPr>
        <w:t>Judicial Council</w:t>
      </w:r>
      <w:r w:rsidRPr="00A55297">
        <w:rPr>
          <w:sz w:val="22"/>
        </w:rPr>
        <w:t xml:space="preserve"> performs or contracts with a Third Party to perform any such service, Contractor shall cooperate in good faith with the Judicial Branch Entities and any such Third Party, to the extent reasonably required by the </w:t>
      </w:r>
      <w:r w:rsidR="00FC3116">
        <w:rPr>
          <w:sz w:val="22"/>
        </w:rPr>
        <w:t>Judicial Council</w:t>
      </w:r>
      <w:r w:rsidRPr="00A55297">
        <w:rPr>
          <w:sz w:val="22"/>
        </w:rPr>
        <w:t xml:space="preserve">. Such cooperation shall include, without limitation, providing such information as a person with reasonable commercial skills and expertise would find reasonably necessary for the </w:t>
      </w:r>
      <w:r w:rsidR="00FC3116">
        <w:rPr>
          <w:sz w:val="22"/>
        </w:rPr>
        <w:t>Judicial Council</w:t>
      </w:r>
      <w:r w:rsidRPr="00A55297">
        <w:rPr>
          <w:sz w:val="22"/>
        </w:rPr>
        <w:t xml:space="preserve"> or a Third Party to perform its services relating to the Work.</w:t>
      </w:r>
    </w:p>
    <w:p w14:paraId="621D1CE3" w14:textId="2C108524" w:rsidR="00A55297" w:rsidRPr="001A3A64" w:rsidRDefault="003310F8" w:rsidP="00A55297">
      <w:pPr>
        <w:numPr>
          <w:ilvl w:val="1"/>
          <w:numId w:val="15"/>
        </w:numPr>
        <w:spacing w:before="240" w:afterLines="100" w:after="240" w:line="300" w:lineRule="exact"/>
        <w:rPr>
          <w:sz w:val="22"/>
          <w:szCs w:val="22"/>
        </w:rPr>
      </w:pPr>
      <w:r w:rsidRPr="001A3A64">
        <w:rPr>
          <w:sz w:val="22"/>
          <w:szCs w:val="22"/>
          <w:u w:val="single"/>
        </w:rPr>
        <w:t>Data and Security</w:t>
      </w:r>
      <w:r w:rsidRPr="001A3A64">
        <w:rPr>
          <w:b/>
          <w:i/>
          <w:sz w:val="22"/>
          <w:szCs w:val="22"/>
        </w:rPr>
        <w:t>.</w:t>
      </w:r>
      <w:permStart w:id="1862869103" w:edGrp="everyone"/>
      <w:r w:rsidR="008724D7" w:rsidRPr="001A3A64">
        <w:rPr>
          <w:b/>
          <w:i/>
          <w:sz w:val="22"/>
          <w:szCs w:val="22"/>
        </w:rPr>
        <w:t xml:space="preserve"> </w:t>
      </w:r>
    </w:p>
    <w:p w14:paraId="63B0585F" w14:textId="03219DFD" w:rsidR="0018677D" w:rsidRDefault="0018677D" w:rsidP="0018677D">
      <w:pPr>
        <w:numPr>
          <w:ilvl w:val="2"/>
          <w:numId w:val="15"/>
        </w:numPr>
        <w:spacing w:before="240" w:afterLines="100" w:after="240" w:line="300" w:lineRule="exact"/>
        <w:rPr>
          <w:sz w:val="22"/>
        </w:rPr>
      </w:pPr>
      <w:r w:rsidRPr="0018677D">
        <w:rPr>
          <w:i/>
          <w:iCs/>
          <w:sz w:val="22"/>
        </w:rPr>
        <w:t>Safety and Security Procedures</w:t>
      </w:r>
      <w:r w:rsidRPr="0018677D">
        <w:rPr>
          <w:sz w:val="22"/>
        </w:rPr>
        <w:t>.</w:t>
      </w:r>
      <w:r w:rsidR="00E55349">
        <w:rPr>
          <w:sz w:val="22"/>
        </w:rPr>
        <w:t xml:space="preserve"> </w:t>
      </w:r>
      <w:proofErr w:type="gramStart"/>
      <w:r w:rsidRPr="0018677D">
        <w:rPr>
          <w:sz w:val="22"/>
        </w:rPr>
        <w:t>Contractor</w:t>
      </w:r>
      <w:proofErr w:type="gramEnd"/>
      <w:r w:rsidRPr="0018677D">
        <w:rPr>
          <w:sz w:val="22"/>
        </w:rPr>
        <w:t xml:space="preserve"> shall maintain and enforce, at the Contractor Work Locations, industry-standard safety and physical security policies and procedures. While at each </w:t>
      </w:r>
      <w:r w:rsidR="00FC3116">
        <w:rPr>
          <w:sz w:val="22"/>
        </w:rPr>
        <w:t>Judicial Council</w:t>
      </w:r>
      <w:r w:rsidRPr="0018677D">
        <w:rPr>
          <w:sz w:val="22"/>
        </w:rPr>
        <w:t xml:space="preserve"> Work Location, Contractor shall comply with the safety and security policies and procedures in effect at such </w:t>
      </w:r>
      <w:r w:rsidR="00FC3116">
        <w:rPr>
          <w:sz w:val="22"/>
        </w:rPr>
        <w:t>Judicial Council</w:t>
      </w:r>
      <w:r w:rsidRPr="0018677D">
        <w:rPr>
          <w:sz w:val="22"/>
        </w:rPr>
        <w:t xml:space="preserve"> Work Location.</w:t>
      </w:r>
    </w:p>
    <w:p w14:paraId="3CC7D715" w14:textId="55F9CD47" w:rsidR="0018677D" w:rsidRDefault="0018677D" w:rsidP="0018677D">
      <w:pPr>
        <w:numPr>
          <w:ilvl w:val="2"/>
          <w:numId w:val="15"/>
        </w:numPr>
        <w:spacing w:before="240" w:afterLines="100" w:after="240" w:line="300" w:lineRule="exact"/>
        <w:rPr>
          <w:i/>
          <w:iCs/>
          <w:sz w:val="22"/>
        </w:rPr>
      </w:pPr>
      <w:r w:rsidRPr="0018677D">
        <w:rPr>
          <w:i/>
          <w:iCs/>
          <w:sz w:val="22"/>
        </w:rPr>
        <w:t>Data Security</w:t>
      </w:r>
    </w:p>
    <w:p w14:paraId="234787D8" w14:textId="1539F2DC" w:rsidR="005B42AB" w:rsidRPr="005B42AB" w:rsidRDefault="005B42AB" w:rsidP="005B42AB">
      <w:pPr>
        <w:numPr>
          <w:ilvl w:val="3"/>
          <w:numId w:val="15"/>
        </w:numPr>
        <w:spacing w:before="240" w:afterLines="100" w:after="240" w:line="300" w:lineRule="exact"/>
        <w:rPr>
          <w:sz w:val="22"/>
        </w:rPr>
      </w:pPr>
      <w:r w:rsidRPr="005B42AB">
        <w:rPr>
          <w:sz w:val="22"/>
        </w:rPr>
        <w:t xml:space="preserve">Contractor shall comply with the Data Safeguards. Contractor shall implement and maintain a comprehensive information security program (“Contractor’s Information Security Program”) in accordance with the Data Safeguards. </w:t>
      </w:r>
      <w:proofErr w:type="gramStart"/>
      <w:r w:rsidRPr="005B42AB">
        <w:rPr>
          <w:sz w:val="22"/>
        </w:rPr>
        <w:t>Contractor</w:t>
      </w:r>
      <w:proofErr w:type="gramEnd"/>
      <w:r w:rsidRPr="005B42AB">
        <w:rPr>
          <w:sz w:val="22"/>
        </w:rPr>
        <w:t xml:space="preserve"> shall comply with all applicable privacy and data security laws, and other laws (including the California Rules of Court) and regulations relating to the protection, collection, use, and distribution of </w:t>
      </w:r>
      <w:r w:rsidR="00FC3116">
        <w:rPr>
          <w:sz w:val="22"/>
        </w:rPr>
        <w:t>Judicial Council</w:t>
      </w:r>
      <w:r w:rsidRPr="005B42AB">
        <w:rPr>
          <w:sz w:val="22"/>
        </w:rPr>
        <w:t xml:space="preserve"> Data, as well as privacy and data security requirements and standards set forth in the </w:t>
      </w:r>
      <w:r w:rsidR="00FC3116">
        <w:rPr>
          <w:sz w:val="22"/>
        </w:rPr>
        <w:t>Judicial Council</w:t>
      </w:r>
      <w:r w:rsidRPr="005B42AB">
        <w:rPr>
          <w:sz w:val="22"/>
        </w:rPr>
        <w:t>’s policies or procedures. To the extent that California Rule of Court 2.505 applies to this Agreement, Contractor shall provide access and protect confidentiality of court records as set forth in that rule and in accordance with this Agreement. In addition to the foregoing, Contractor represents and warrants that Contractor complies with, and throughout the term of this Agreement, Contractor and its performance of its obligations under this Agreement shall be in compliance with, the current NIST (National Institute of Standards and Technology) Special Publication 800-53, including without limitation any NIST 800-53 standards, guidelines, or requirements for security controls or data security protocols.</w:t>
      </w:r>
    </w:p>
    <w:p w14:paraId="0A333F6A" w14:textId="2BBABF60" w:rsidR="005B42AB" w:rsidRPr="005B42AB" w:rsidRDefault="005B42AB" w:rsidP="005B42AB">
      <w:pPr>
        <w:numPr>
          <w:ilvl w:val="3"/>
          <w:numId w:val="15"/>
        </w:numPr>
        <w:spacing w:before="240" w:afterLines="100" w:after="240" w:line="300" w:lineRule="exact"/>
        <w:rPr>
          <w:sz w:val="22"/>
        </w:rPr>
      </w:pPr>
      <w:r w:rsidRPr="005B42AB">
        <w:rPr>
          <w:sz w:val="22"/>
        </w:rPr>
        <w:t xml:space="preserve">Unauthorized access </w:t>
      </w:r>
      <w:proofErr w:type="gramStart"/>
      <w:r w:rsidRPr="005B42AB">
        <w:rPr>
          <w:sz w:val="22"/>
        </w:rPr>
        <w:t>to, or</w:t>
      </w:r>
      <w:proofErr w:type="gramEnd"/>
      <w:r w:rsidRPr="005B42AB">
        <w:rPr>
          <w:sz w:val="22"/>
        </w:rPr>
        <w:t xml:space="preserve"> use or disclosure of </w:t>
      </w:r>
      <w:r w:rsidR="00FC3116">
        <w:rPr>
          <w:sz w:val="22"/>
        </w:rPr>
        <w:t>Judicial Council</w:t>
      </w:r>
      <w:r w:rsidRPr="005B42AB">
        <w:rPr>
          <w:sz w:val="22"/>
        </w:rPr>
        <w:t xml:space="preserve"> Data (including data mining, or any commercial use) by Contractor or third parties, is prohibited. Contractor shall not, without the prior written consent of an authorized representative of </w:t>
      </w:r>
      <w:r w:rsidR="00FC3116">
        <w:rPr>
          <w:sz w:val="22"/>
        </w:rPr>
        <w:t>Judicial Council</w:t>
      </w:r>
      <w:r w:rsidRPr="005B42AB">
        <w:rPr>
          <w:sz w:val="22"/>
        </w:rPr>
        <w:t xml:space="preserve">, use or access the </w:t>
      </w:r>
      <w:r w:rsidR="00FC3116">
        <w:rPr>
          <w:sz w:val="22"/>
        </w:rPr>
        <w:t>Judicial Council</w:t>
      </w:r>
      <w:r w:rsidRPr="005B42AB">
        <w:rPr>
          <w:sz w:val="22"/>
        </w:rPr>
        <w:t xml:space="preserve"> Data for any purpose other than to provide the Work under this Agreement. In no event shall Contractor transfer the </w:t>
      </w:r>
      <w:r w:rsidR="00FC3116">
        <w:rPr>
          <w:sz w:val="22"/>
        </w:rPr>
        <w:t>Judicial Council</w:t>
      </w:r>
      <w:r w:rsidRPr="005B42AB">
        <w:rPr>
          <w:sz w:val="22"/>
        </w:rPr>
        <w:t xml:space="preserve"> Data to third </w:t>
      </w:r>
      <w:proofErr w:type="gramStart"/>
      <w:r w:rsidRPr="005B42AB">
        <w:rPr>
          <w:sz w:val="22"/>
        </w:rPr>
        <w:t>parties, or</w:t>
      </w:r>
      <w:proofErr w:type="gramEnd"/>
      <w:r w:rsidRPr="005B42AB">
        <w:rPr>
          <w:sz w:val="22"/>
        </w:rPr>
        <w:t xml:space="preserve"> provide third parties access to the </w:t>
      </w:r>
      <w:r w:rsidR="00FC3116">
        <w:rPr>
          <w:sz w:val="22"/>
        </w:rPr>
        <w:t>Judicial Council</w:t>
      </w:r>
      <w:r w:rsidRPr="005B42AB">
        <w:rPr>
          <w:sz w:val="22"/>
        </w:rPr>
        <w:t xml:space="preserve"> Data, except as may be expressly authorized by </w:t>
      </w:r>
      <w:r w:rsidR="00FC3116">
        <w:rPr>
          <w:sz w:val="22"/>
        </w:rPr>
        <w:t>Judicial Council</w:t>
      </w:r>
      <w:r w:rsidRPr="005B42AB">
        <w:rPr>
          <w:sz w:val="22"/>
        </w:rPr>
        <w:t xml:space="preserve">. Contractor is responsible for the security and confidentiality of the </w:t>
      </w:r>
      <w:r w:rsidR="00FC3116">
        <w:rPr>
          <w:sz w:val="22"/>
        </w:rPr>
        <w:t>Judicial Council</w:t>
      </w:r>
      <w:r w:rsidRPr="005B42AB">
        <w:rPr>
          <w:sz w:val="22"/>
        </w:rPr>
        <w:t xml:space="preserve"> Data. </w:t>
      </w:r>
      <w:r w:rsidR="00FC3116">
        <w:rPr>
          <w:sz w:val="22"/>
        </w:rPr>
        <w:t>Judicial Council</w:t>
      </w:r>
      <w:r w:rsidRPr="005B42AB">
        <w:rPr>
          <w:sz w:val="22"/>
        </w:rPr>
        <w:t xml:space="preserve"> owns and retains all </w:t>
      </w:r>
      <w:proofErr w:type="gramStart"/>
      <w:r w:rsidRPr="005B42AB">
        <w:rPr>
          <w:sz w:val="22"/>
        </w:rPr>
        <w:t>right</w:t>
      </w:r>
      <w:proofErr w:type="gramEnd"/>
      <w:r w:rsidRPr="005B42AB">
        <w:rPr>
          <w:sz w:val="22"/>
        </w:rPr>
        <w:t xml:space="preserve"> and </w:t>
      </w:r>
      <w:proofErr w:type="gramStart"/>
      <w:r w:rsidRPr="005B42AB">
        <w:rPr>
          <w:sz w:val="22"/>
        </w:rPr>
        <w:t>title</w:t>
      </w:r>
      <w:proofErr w:type="gramEnd"/>
      <w:r w:rsidRPr="005B42AB">
        <w:rPr>
          <w:sz w:val="22"/>
        </w:rPr>
        <w:t xml:space="preserve"> to the </w:t>
      </w:r>
      <w:r w:rsidR="00FC3116">
        <w:rPr>
          <w:sz w:val="22"/>
        </w:rPr>
        <w:t>Judicial Council</w:t>
      </w:r>
      <w:r w:rsidRPr="005B42AB">
        <w:rPr>
          <w:sz w:val="22"/>
        </w:rPr>
        <w:t xml:space="preserve"> </w:t>
      </w:r>
      <w:proofErr w:type="gramStart"/>
      <w:r w:rsidRPr="005B42AB">
        <w:rPr>
          <w:sz w:val="22"/>
        </w:rPr>
        <w:t>Data, and</w:t>
      </w:r>
      <w:proofErr w:type="gramEnd"/>
      <w:r w:rsidRPr="005B42AB">
        <w:rPr>
          <w:sz w:val="22"/>
        </w:rPr>
        <w:t xml:space="preserve"> has the exclusive right to control its use. </w:t>
      </w:r>
    </w:p>
    <w:p w14:paraId="6B148618" w14:textId="594BD675" w:rsidR="005B42AB" w:rsidRPr="005B42AB" w:rsidRDefault="005B42AB" w:rsidP="005B42AB">
      <w:pPr>
        <w:numPr>
          <w:ilvl w:val="3"/>
          <w:numId w:val="15"/>
        </w:numPr>
        <w:spacing w:before="240" w:afterLines="100" w:after="240" w:line="300" w:lineRule="exact"/>
        <w:rPr>
          <w:sz w:val="22"/>
        </w:rPr>
      </w:pPr>
      <w:r w:rsidRPr="005B42AB">
        <w:rPr>
          <w:sz w:val="22"/>
        </w:rPr>
        <w:lastRenderedPageBreak/>
        <w:t xml:space="preserve">No Work shall be provided from outside the continental United States. Remote access to </w:t>
      </w:r>
      <w:r w:rsidR="00FC3116">
        <w:rPr>
          <w:sz w:val="22"/>
        </w:rPr>
        <w:t>Judicial Council</w:t>
      </w:r>
      <w:r w:rsidRPr="005B42AB">
        <w:rPr>
          <w:sz w:val="22"/>
        </w:rPr>
        <w:t xml:space="preserve"> Data from outside the continental United States is prohibited unless approved in writing in advance by the </w:t>
      </w:r>
      <w:r w:rsidR="00FC3116">
        <w:rPr>
          <w:sz w:val="22"/>
        </w:rPr>
        <w:t>Judicial Council</w:t>
      </w:r>
      <w:r w:rsidRPr="005B42AB">
        <w:rPr>
          <w:sz w:val="22"/>
        </w:rPr>
        <w:t xml:space="preserve">. The physical location of Contractor’s data center, systems, and equipment where the </w:t>
      </w:r>
      <w:r w:rsidR="00FC3116">
        <w:rPr>
          <w:sz w:val="22"/>
        </w:rPr>
        <w:t>Judicial Council</w:t>
      </w:r>
      <w:r w:rsidRPr="005B42AB">
        <w:rPr>
          <w:sz w:val="22"/>
        </w:rPr>
        <w:t xml:space="preserve"> Data is stored shall be within the continental United States. Contractor shall ensure that access to the </w:t>
      </w:r>
      <w:r w:rsidR="00FC3116">
        <w:rPr>
          <w:sz w:val="22"/>
        </w:rPr>
        <w:t>Judicial Council</w:t>
      </w:r>
      <w:r w:rsidRPr="005B42AB">
        <w:rPr>
          <w:sz w:val="22"/>
        </w:rPr>
        <w:t xml:space="preserve"> Data will be provided to the </w:t>
      </w:r>
      <w:r w:rsidR="00FC3116">
        <w:rPr>
          <w:sz w:val="22"/>
        </w:rPr>
        <w:t>Judicial Council</w:t>
      </w:r>
      <w:r w:rsidRPr="005B42AB">
        <w:rPr>
          <w:sz w:val="22"/>
        </w:rPr>
        <w:t xml:space="preserve"> (and its authorized users) 24 hours per day, 365 days per year (excluding agreed-upon maintenance downtime). Upon the </w:t>
      </w:r>
      <w:r w:rsidR="00FC3116">
        <w:rPr>
          <w:sz w:val="22"/>
        </w:rPr>
        <w:t>Judicial Council</w:t>
      </w:r>
      <w:r w:rsidRPr="005B42AB">
        <w:rPr>
          <w:sz w:val="22"/>
        </w:rPr>
        <w:t xml:space="preserve">’s request, all </w:t>
      </w:r>
      <w:r w:rsidR="00FC3116">
        <w:rPr>
          <w:sz w:val="22"/>
        </w:rPr>
        <w:t>Judicial Council</w:t>
      </w:r>
      <w:r w:rsidRPr="005B42AB">
        <w:rPr>
          <w:sz w:val="22"/>
        </w:rPr>
        <w:t xml:space="preserve"> Data in the possession of Contractor shall be provided to </w:t>
      </w:r>
      <w:r w:rsidR="00FC3116">
        <w:rPr>
          <w:sz w:val="22"/>
        </w:rPr>
        <w:t>Judicial Council</w:t>
      </w:r>
      <w:r w:rsidRPr="005B42AB">
        <w:rPr>
          <w:sz w:val="22"/>
        </w:rPr>
        <w:t xml:space="preserve"> in a manner reasonably requested by </w:t>
      </w:r>
      <w:r w:rsidR="00FC3116">
        <w:rPr>
          <w:sz w:val="22"/>
        </w:rPr>
        <w:t>Judicial Council</w:t>
      </w:r>
      <w:r w:rsidRPr="005B42AB">
        <w:rPr>
          <w:sz w:val="22"/>
        </w:rPr>
        <w:t xml:space="preserve"> and all copies shall be permanently removed from Contractor’s system, records, and backups, and all subsequent use of such information by Contractor shall cease. </w:t>
      </w:r>
    </w:p>
    <w:p w14:paraId="7961DB82" w14:textId="3B134353" w:rsidR="005B42AB" w:rsidRPr="005B42AB" w:rsidRDefault="005B42AB" w:rsidP="005B42AB">
      <w:pPr>
        <w:numPr>
          <w:ilvl w:val="3"/>
          <w:numId w:val="15"/>
        </w:numPr>
        <w:spacing w:before="240" w:afterLines="100" w:after="240" w:line="300" w:lineRule="exact"/>
        <w:rPr>
          <w:sz w:val="22"/>
        </w:rPr>
      </w:pPr>
      <w:r w:rsidRPr="005B42AB">
        <w:rPr>
          <w:sz w:val="22"/>
        </w:rPr>
        <w:t xml:space="preserve">Confidential, sensitive, or personally identifiable information shall be encrypted in accordance with the highest industry standards, applicable laws, this Agreement, and </w:t>
      </w:r>
      <w:r w:rsidR="00FC3116">
        <w:rPr>
          <w:sz w:val="22"/>
        </w:rPr>
        <w:t>Judicial Council</w:t>
      </w:r>
      <w:r w:rsidRPr="005B42AB">
        <w:rPr>
          <w:sz w:val="22"/>
        </w:rPr>
        <w:t xml:space="preserve"> policies and procedures.</w:t>
      </w:r>
    </w:p>
    <w:permEnd w:id="1862869103"/>
    <w:p w14:paraId="7772BD34" w14:textId="156128AF" w:rsidR="00495D32" w:rsidRDefault="00495D32" w:rsidP="00F71D4F">
      <w:pPr>
        <w:numPr>
          <w:ilvl w:val="2"/>
          <w:numId w:val="15"/>
        </w:numPr>
        <w:spacing w:before="240" w:afterLines="100" w:after="240" w:line="300" w:lineRule="exact"/>
        <w:rPr>
          <w:i/>
          <w:iCs/>
          <w:sz w:val="22"/>
        </w:rPr>
      </w:pPr>
      <w:r w:rsidRPr="00F71D4F">
        <w:rPr>
          <w:i/>
          <w:iCs/>
          <w:sz w:val="22"/>
        </w:rPr>
        <w:t>Data Breach</w:t>
      </w:r>
    </w:p>
    <w:p w14:paraId="07D16A22" w14:textId="347017B9" w:rsidR="00495D32" w:rsidRPr="006921CE" w:rsidRDefault="006921CE" w:rsidP="006921CE">
      <w:pPr>
        <w:spacing w:before="240" w:afterLines="100" w:after="240" w:line="300" w:lineRule="exact"/>
        <w:ind w:left="2160"/>
        <w:rPr>
          <w:sz w:val="22"/>
        </w:rPr>
      </w:pPr>
      <w:bookmarkStart w:id="5" w:name="_Hlk221092171"/>
      <w:r w:rsidRPr="006921CE">
        <w:rPr>
          <w:sz w:val="22"/>
        </w:rPr>
        <w:t xml:space="preserve">If there is a suspected or actual Data Breach, Contractor shall notify the </w:t>
      </w:r>
      <w:r w:rsidR="00FC3116">
        <w:rPr>
          <w:sz w:val="22"/>
        </w:rPr>
        <w:t>Judicial Council</w:t>
      </w:r>
      <w:r w:rsidRPr="006921CE">
        <w:rPr>
          <w:sz w:val="22"/>
        </w:rPr>
        <w:t xml:space="preserve"> in writing within two (2) hours of becoming aware of such occurrence. A “Data Breach” means any access, destruction, loss, theft, use, modification or disclosure of the </w:t>
      </w:r>
      <w:r w:rsidR="00FC3116">
        <w:rPr>
          <w:sz w:val="22"/>
        </w:rPr>
        <w:t>Judicial Council</w:t>
      </w:r>
      <w:r w:rsidRPr="006921CE">
        <w:rPr>
          <w:sz w:val="22"/>
        </w:rPr>
        <w:t xml:space="preserve"> Data by an unauthorized party. Contractor’s notification shall identify: (i)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w:t>
      </w:r>
      <w:r w:rsidR="00FC3116">
        <w:rPr>
          <w:sz w:val="22"/>
        </w:rPr>
        <w:t>Judicial Council</w:t>
      </w:r>
      <w:r w:rsidRPr="006921CE">
        <w:rPr>
          <w:sz w:val="22"/>
        </w:rPr>
        <w:t xml:space="preserve">, regarding findings and actions performed by Contractor until the Data Breach has been resolved to the </w:t>
      </w:r>
      <w:r w:rsidR="00FC3116">
        <w:rPr>
          <w:sz w:val="22"/>
        </w:rPr>
        <w:t>Judicial Council</w:t>
      </w:r>
      <w:r w:rsidRPr="006921CE">
        <w:rPr>
          <w:sz w:val="22"/>
        </w:rPr>
        <w:t xml:space="preserve">’s satisfaction, and Contractor has taken </w:t>
      </w:r>
      <w:proofErr w:type="gramStart"/>
      <w:r w:rsidRPr="006921CE">
        <w:rPr>
          <w:sz w:val="22"/>
        </w:rPr>
        <w:t>measures satisfactory</w:t>
      </w:r>
      <w:proofErr w:type="gramEnd"/>
      <w:r w:rsidRPr="006921CE">
        <w:rPr>
          <w:sz w:val="22"/>
        </w:rPr>
        <w:t xml:space="preserve"> to the </w:t>
      </w:r>
      <w:r w:rsidR="00FC3116">
        <w:rPr>
          <w:sz w:val="22"/>
        </w:rPr>
        <w:t>Judicial Council</w:t>
      </w:r>
      <w:r w:rsidRPr="006921CE">
        <w:rPr>
          <w:sz w:val="22"/>
        </w:rPr>
        <w:t xml:space="preserve"> to prevent future Data Breaches. Contractor shall </w:t>
      </w:r>
      <w:proofErr w:type="gramStart"/>
      <w:r w:rsidRPr="006921CE">
        <w:rPr>
          <w:sz w:val="22"/>
        </w:rPr>
        <w:t>conduct an investigation</w:t>
      </w:r>
      <w:proofErr w:type="gramEnd"/>
      <w:r w:rsidRPr="006921CE">
        <w:rPr>
          <w:sz w:val="22"/>
        </w:rPr>
        <w:t xml:space="preserve"> of the Data Breach and shall share the report of the investigation with the </w:t>
      </w:r>
      <w:r w:rsidR="00FC3116">
        <w:rPr>
          <w:sz w:val="22"/>
        </w:rPr>
        <w:t>Judicial Council</w:t>
      </w:r>
      <w:r w:rsidRPr="006921CE">
        <w:rPr>
          <w:sz w:val="22"/>
        </w:rPr>
        <w:t>.</w:t>
      </w:r>
      <w:r w:rsidR="00E55349">
        <w:rPr>
          <w:sz w:val="22"/>
        </w:rPr>
        <w:t xml:space="preserve"> </w:t>
      </w:r>
      <w:r w:rsidRPr="006921CE">
        <w:rPr>
          <w:sz w:val="22"/>
        </w:rPr>
        <w:t xml:space="preserve">The </w:t>
      </w:r>
      <w:r w:rsidR="00FC3116">
        <w:rPr>
          <w:sz w:val="22"/>
        </w:rPr>
        <w:t>Judicial Council</w:t>
      </w:r>
      <w:r w:rsidRPr="006921CE">
        <w:rPr>
          <w:sz w:val="22"/>
        </w:rPr>
        <w:t xml:space="preserve"> and/or its authorized agents shall have the right to lead (if required by law) or participate in the investigation. Contractor shall cooperate fully with the </w:t>
      </w:r>
      <w:r w:rsidR="00FC3116">
        <w:rPr>
          <w:sz w:val="22"/>
        </w:rPr>
        <w:t>Judicial Council</w:t>
      </w:r>
      <w:r w:rsidRPr="006921CE">
        <w:rPr>
          <w:sz w:val="22"/>
        </w:rPr>
        <w:t xml:space="preserve">, its agents and law enforcement, including with respect to taking steps to mitigate any adverse impact or harm arising from the Data Breach. After any Data Breach, Contractor shall at its expense have an independent, industry-recognized, </w:t>
      </w:r>
      <w:r w:rsidR="00FC3116">
        <w:rPr>
          <w:sz w:val="22"/>
        </w:rPr>
        <w:t>Judicial Council</w:t>
      </w:r>
      <w:r w:rsidRPr="006921CE">
        <w:rPr>
          <w:sz w:val="22"/>
        </w:rPr>
        <w:t xml:space="preserve">-approved third party perform an information security audit. The audit results shall be shared with the </w:t>
      </w:r>
      <w:r w:rsidR="00FC3116">
        <w:rPr>
          <w:sz w:val="22"/>
        </w:rPr>
        <w:t>Judicial Council</w:t>
      </w:r>
      <w:r w:rsidRPr="006921CE">
        <w:rPr>
          <w:sz w:val="22"/>
        </w:rPr>
        <w:t xml:space="preserve"> within seven (7) days of Contractor’s receipt of such results. Upon Contractor receiving the results of the audit, Contractor shall provide the </w:t>
      </w:r>
      <w:r w:rsidR="00FC3116">
        <w:rPr>
          <w:sz w:val="22"/>
        </w:rPr>
        <w:t>Judicial Council</w:t>
      </w:r>
      <w:r w:rsidRPr="006921CE">
        <w:rPr>
          <w:sz w:val="22"/>
        </w:rPr>
        <w:t xml:space="preserve"> with written evidence of planned remediation within thirty (30) days and promptly modify its security measures in order to meet its obligations under this </w:t>
      </w:r>
      <w:proofErr w:type="spellStart"/>
      <w:r w:rsidRPr="006921CE">
        <w:rPr>
          <w:sz w:val="22"/>
        </w:rPr>
        <w:t>Agreement.</w:t>
      </w:r>
      <w:r w:rsidR="00495D32" w:rsidRPr="006921CE">
        <w:rPr>
          <w:sz w:val="22"/>
        </w:rPr>
        <w:t>If</w:t>
      </w:r>
      <w:proofErr w:type="spellEnd"/>
      <w:r w:rsidR="00495D32" w:rsidRPr="006921CE">
        <w:rPr>
          <w:sz w:val="22"/>
        </w:rPr>
        <w:t xml:space="preserve"> there is a suspected or actual Data Breach, Contractor shall notify the </w:t>
      </w:r>
      <w:r w:rsidR="00FC3116">
        <w:rPr>
          <w:sz w:val="22"/>
        </w:rPr>
        <w:t>Judicial Council</w:t>
      </w:r>
      <w:r w:rsidR="00495D32" w:rsidRPr="006921CE">
        <w:rPr>
          <w:sz w:val="22"/>
        </w:rPr>
        <w:t xml:space="preserve"> in writing within two (2) hours of becoming aware of such occurrence. A “Data Breach” means any access, destruction, loss, theft, </w:t>
      </w:r>
      <w:r w:rsidR="00495D32" w:rsidRPr="006921CE">
        <w:rPr>
          <w:sz w:val="22"/>
        </w:rPr>
        <w:lastRenderedPageBreak/>
        <w:t xml:space="preserve">use, modification or disclosure of the </w:t>
      </w:r>
      <w:r w:rsidR="00FC3116">
        <w:rPr>
          <w:sz w:val="22"/>
        </w:rPr>
        <w:t>Judicial Council</w:t>
      </w:r>
      <w:r w:rsidR="00495D32" w:rsidRPr="006921CE">
        <w:rPr>
          <w:sz w:val="22"/>
        </w:rPr>
        <w:t xml:space="preserve"> Data by an unauthorized party. Contractor’s notification shall identify: (i) the nature of the Data Breach; (ii) the data accessed, used or disclosed; (iii) who accessed, used, disclosed and/or received data (if known); (iv) what Contractor has done or will do to mitigate the Data Breach; and (v) corrective action Contractor has taken or will take to prevent future Data Breaches. Contractor shall promptly investigate the Data Breach and shall provide daily updates, or more frequently if required by the </w:t>
      </w:r>
      <w:r w:rsidR="00FC3116">
        <w:rPr>
          <w:sz w:val="22"/>
        </w:rPr>
        <w:t>Judicial Council</w:t>
      </w:r>
      <w:r w:rsidR="00495D32" w:rsidRPr="006921CE">
        <w:rPr>
          <w:sz w:val="22"/>
        </w:rPr>
        <w:t xml:space="preserve">, regarding findings and actions performed by Contractor until the Data Breach has been resolved to the </w:t>
      </w:r>
      <w:r w:rsidR="00FC3116">
        <w:rPr>
          <w:sz w:val="22"/>
        </w:rPr>
        <w:t>Judicial Council</w:t>
      </w:r>
      <w:r w:rsidR="00495D32" w:rsidRPr="006921CE">
        <w:rPr>
          <w:sz w:val="22"/>
        </w:rPr>
        <w:t xml:space="preserve">’s satisfaction, and Contractor has taken </w:t>
      </w:r>
      <w:proofErr w:type="gramStart"/>
      <w:r w:rsidR="00495D32" w:rsidRPr="006921CE">
        <w:rPr>
          <w:sz w:val="22"/>
        </w:rPr>
        <w:t>measures satisfactory</w:t>
      </w:r>
      <w:proofErr w:type="gramEnd"/>
      <w:r w:rsidR="00495D32" w:rsidRPr="006921CE">
        <w:rPr>
          <w:sz w:val="22"/>
        </w:rPr>
        <w:t xml:space="preserve"> to the </w:t>
      </w:r>
      <w:r w:rsidR="00FC3116">
        <w:rPr>
          <w:sz w:val="22"/>
        </w:rPr>
        <w:t>Judicial Council</w:t>
      </w:r>
      <w:r w:rsidR="00495D32" w:rsidRPr="006921CE">
        <w:rPr>
          <w:sz w:val="22"/>
        </w:rPr>
        <w:t xml:space="preserve"> to prevent future Data Breaches. Contractor shall </w:t>
      </w:r>
      <w:proofErr w:type="gramStart"/>
      <w:r w:rsidR="00495D32" w:rsidRPr="006921CE">
        <w:rPr>
          <w:sz w:val="22"/>
        </w:rPr>
        <w:t>conduct an investigation</w:t>
      </w:r>
      <w:proofErr w:type="gramEnd"/>
      <w:r w:rsidR="00495D32" w:rsidRPr="006921CE">
        <w:rPr>
          <w:sz w:val="22"/>
        </w:rPr>
        <w:t xml:space="preserve"> of the Data Breach and shall share the report of the investigation with the </w:t>
      </w:r>
      <w:r w:rsidR="00FC3116">
        <w:rPr>
          <w:sz w:val="22"/>
        </w:rPr>
        <w:t>Judicial Council</w:t>
      </w:r>
      <w:r w:rsidR="00495D32" w:rsidRPr="006921CE">
        <w:rPr>
          <w:sz w:val="22"/>
        </w:rPr>
        <w:t>.</w:t>
      </w:r>
      <w:r w:rsidR="00E55349">
        <w:rPr>
          <w:sz w:val="22"/>
        </w:rPr>
        <w:t xml:space="preserve"> </w:t>
      </w:r>
      <w:r w:rsidR="00495D32" w:rsidRPr="006921CE">
        <w:rPr>
          <w:sz w:val="22"/>
        </w:rPr>
        <w:t xml:space="preserve">The </w:t>
      </w:r>
      <w:r w:rsidR="00FC3116">
        <w:rPr>
          <w:sz w:val="22"/>
        </w:rPr>
        <w:t>Judicial Council</w:t>
      </w:r>
      <w:r w:rsidR="00495D32" w:rsidRPr="006921CE">
        <w:rPr>
          <w:sz w:val="22"/>
        </w:rPr>
        <w:t xml:space="preserve"> and/or its authorized agents shall have the right to lead (if required by law) or participate in the investigation. Contractor shall cooperate fully with the </w:t>
      </w:r>
      <w:r w:rsidR="00FC3116">
        <w:rPr>
          <w:sz w:val="22"/>
        </w:rPr>
        <w:t>Judicial Council</w:t>
      </w:r>
      <w:r w:rsidR="00495D32" w:rsidRPr="006921CE">
        <w:rPr>
          <w:sz w:val="22"/>
        </w:rPr>
        <w:t xml:space="preserve">, its agents and law enforcement, including with respect to taking steps to mitigate any adverse impact or harm arising from the Data Breach. After any Data Breach, Contractor shall at its expense have an independent, industry-recognized, </w:t>
      </w:r>
      <w:r w:rsidR="00FC3116">
        <w:rPr>
          <w:sz w:val="22"/>
        </w:rPr>
        <w:t>Judicial Council</w:t>
      </w:r>
      <w:r w:rsidR="00495D32" w:rsidRPr="006921CE">
        <w:rPr>
          <w:sz w:val="22"/>
        </w:rPr>
        <w:t xml:space="preserve">-approved third party perform an information security audit. The audit results shall be shared with the </w:t>
      </w:r>
      <w:r w:rsidR="00FC3116">
        <w:rPr>
          <w:sz w:val="22"/>
        </w:rPr>
        <w:t>Judicial Council</w:t>
      </w:r>
      <w:r w:rsidR="00495D32" w:rsidRPr="006921CE">
        <w:rPr>
          <w:sz w:val="22"/>
        </w:rPr>
        <w:t xml:space="preserve"> within seven (7) days of Contractor’s receipt of such results. Upon Contractor receiving the results of the audit, Contractor shall provide the </w:t>
      </w:r>
      <w:r w:rsidR="00FC3116">
        <w:rPr>
          <w:sz w:val="22"/>
        </w:rPr>
        <w:t>Judicial Council</w:t>
      </w:r>
      <w:r w:rsidR="00495D32" w:rsidRPr="006921CE">
        <w:rPr>
          <w:sz w:val="22"/>
        </w:rPr>
        <w:t xml:space="preserve"> with written evidence of planned remediation within thirty (30) days and promptly modify its security measures in order to meet its obligations under this Agreement.</w:t>
      </w:r>
      <w:bookmarkEnd w:id="5"/>
    </w:p>
    <w:p w14:paraId="07E13FBF" w14:textId="7E5CAC7E" w:rsidR="00495D32" w:rsidRPr="00561C5F" w:rsidRDefault="00495D32" w:rsidP="00561C5F">
      <w:pPr>
        <w:numPr>
          <w:ilvl w:val="2"/>
          <w:numId w:val="15"/>
        </w:numPr>
        <w:spacing w:before="240" w:afterLines="100" w:after="240" w:line="300" w:lineRule="exact"/>
        <w:rPr>
          <w:i/>
          <w:iCs/>
          <w:sz w:val="22"/>
        </w:rPr>
      </w:pPr>
      <w:r w:rsidRPr="00561C5F">
        <w:rPr>
          <w:i/>
          <w:iCs/>
          <w:sz w:val="22"/>
        </w:rPr>
        <w:t>Security Assessments</w:t>
      </w:r>
    </w:p>
    <w:p w14:paraId="67572800" w14:textId="7D12819C" w:rsidR="00495D32" w:rsidRPr="00561C5F" w:rsidRDefault="00495D32" w:rsidP="00561C5F">
      <w:pPr>
        <w:spacing w:before="240" w:afterLines="100" w:after="240" w:line="300" w:lineRule="exact"/>
        <w:ind w:left="2160"/>
        <w:rPr>
          <w:sz w:val="22"/>
        </w:rPr>
      </w:pPr>
      <w:r w:rsidRPr="00561C5F">
        <w:rPr>
          <w:sz w:val="22"/>
        </w:rPr>
        <w:t xml:space="preserve">Upon advance written notice by the </w:t>
      </w:r>
      <w:r w:rsidR="00FC3116">
        <w:rPr>
          <w:sz w:val="22"/>
        </w:rPr>
        <w:t>Judicial Council</w:t>
      </w:r>
      <w:r w:rsidRPr="00561C5F">
        <w:rPr>
          <w:sz w:val="22"/>
        </w:rPr>
        <w:t xml:space="preserve">, Contractor agrees that the </w:t>
      </w:r>
      <w:r w:rsidR="00FC3116">
        <w:rPr>
          <w:sz w:val="22"/>
        </w:rPr>
        <w:t>Judicial Council</w:t>
      </w:r>
      <w:r w:rsidRPr="00561C5F">
        <w:rPr>
          <w:sz w:val="22"/>
        </w:rPr>
        <w:t xml:space="preserve"> shall have reasonable access to Contractor’s operational documentation, records, logs, and databases that relate to data security and the Contractor’s Information Security Program. Upon the </w:t>
      </w:r>
      <w:r w:rsidR="00FC3116">
        <w:rPr>
          <w:sz w:val="22"/>
        </w:rPr>
        <w:t>Judicial Council</w:t>
      </w:r>
      <w:r w:rsidRPr="00561C5F">
        <w:rPr>
          <w:sz w:val="22"/>
        </w:rPr>
        <w:t xml:space="preserve">’s request, Contractor shall, at its expense, perform, or cause to have performed an assessment of Contractor’s compliance with its privacy and data security obligations. Contractor shall provide to the </w:t>
      </w:r>
      <w:r w:rsidR="00FC3116">
        <w:rPr>
          <w:sz w:val="22"/>
        </w:rPr>
        <w:t>Judicial Council</w:t>
      </w:r>
      <w:r w:rsidRPr="00561C5F">
        <w:rPr>
          <w:sz w:val="22"/>
        </w:rPr>
        <w:t xml:space="preserve"> the results, including any findings and recommendations made by Contractor’s assessors, of such assessment, and, at its expense, take any corrective actions.</w:t>
      </w:r>
      <w:r w:rsidR="00E55349">
        <w:rPr>
          <w:sz w:val="22"/>
        </w:rPr>
        <w:t xml:space="preserve"> </w:t>
      </w:r>
    </w:p>
    <w:p w14:paraId="15A668E3" w14:textId="14739F12" w:rsidR="00495D32" w:rsidRPr="00561C5F" w:rsidRDefault="00495D32" w:rsidP="00561C5F">
      <w:pPr>
        <w:numPr>
          <w:ilvl w:val="2"/>
          <w:numId w:val="15"/>
        </w:numPr>
        <w:spacing w:before="240" w:afterLines="100" w:after="240" w:line="300" w:lineRule="exact"/>
        <w:rPr>
          <w:i/>
          <w:iCs/>
          <w:sz w:val="22"/>
        </w:rPr>
      </w:pPr>
      <w:r w:rsidRPr="00561C5F">
        <w:rPr>
          <w:i/>
          <w:iCs/>
          <w:sz w:val="22"/>
        </w:rPr>
        <w:t>Data Requests</w:t>
      </w:r>
    </w:p>
    <w:p w14:paraId="2C127A9F" w14:textId="57D20B79" w:rsidR="00495D32" w:rsidRPr="00561C5F" w:rsidRDefault="00495D32" w:rsidP="00561C5F">
      <w:pPr>
        <w:spacing w:before="240" w:afterLines="100" w:after="240" w:line="300" w:lineRule="exact"/>
        <w:ind w:left="2160"/>
        <w:rPr>
          <w:sz w:val="22"/>
        </w:rPr>
      </w:pPr>
      <w:r w:rsidRPr="00561C5F">
        <w:rPr>
          <w:sz w:val="22"/>
        </w:rPr>
        <w:t xml:space="preserve">Contractor shall promptly notify the </w:t>
      </w:r>
      <w:r w:rsidR="00FC3116">
        <w:rPr>
          <w:sz w:val="22"/>
        </w:rPr>
        <w:t>Judicial Council</w:t>
      </w:r>
      <w:r w:rsidRPr="00561C5F">
        <w:rPr>
          <w:sz w:val="22"/>
        </w:rPr>
        <w:t xml:space="preserve"> upon receipt of any requests which in any way might reasonably require access to the </w:t>
      </w:r>
      <w:r w:rsidR="00FC3116">
        <w:rPr>
          <w:sz w:val="22"/>
        </w:rPr>
        <w:t>Judicial Council</w:t>
      </w:r>
      <w:r w:rsidRPr="00561C5F">
        <w:rPr>
          <w:sz w:val="22"/>
        </w:rPr>
        <w:t xml:space="preserve"> Data. Contractor shall not respond to subpoenas, service of process, Public Records Act requests (or requests under California Rule of Court 10.500), and other legal requests directed at Contractor regarding this Agreement or </w:t>
      </w:r>
      <w:r w:rsidR="00FC3116">
        <w:rPr>
          <w:sz w:val="22"/>
        </w:rPr>
        <w:t>Judicial Council</w:t>
      </w:r>
      <w:r w:rsidRPr="00561C5F">
        <w:rPr>
          <w:sz w:val="22"/>
        </w:rPr>
        <w:t xml:space="preserve"> Data without first notifying the </w:t>
      </w:r>
      <w:r w:rsidR="00FC3116">
        <w:rPr>
          <w:sz w:val="22"/>
        </w:rPr>
        <w:t>Judicial Council</w:t>
      </w:r>
      <w:r w:rsidRPr="00561C5F">
        <w:rPr>
          <w:sz w:val="22"/>
        </w:rPr>
        <w:t xml:space="preserve">. Contractor shall provide its intended responses to the </w:t>
      </w:r>
      <w:r w:rsidR="00FC3116">
        <w:rPr>
          <w:sz w:val="22"/>
        </w:rPr>
        <w:t>Judicial Council</w:t>
      </w:r>
      <w:r w:rsidRPr="00561C5F">
        <w:rPr>
          <w:sz w:val="22"/>
        </w:rPr>
        <w:t xml:space="preserve"> with adequate time for the </w:t>
      </w:r>
      <w:r w:rsidR="00FC3116">
        <w:rPr>
          <w:sz w:val="22"/>
        </w:rPr>
        <w:t>Judicial Council</w:t>
      </w:r>
      <w:r w:rsidRPr="00561C5F">
        <w:rPr>
          <w:sz w:val="22"/>
        </w:rPr>
        <w:t xml:space="preserve"> to review, revise and, if necessary, seek a protective order in a court of competent jurisdiction. Contractor shall not respond to legal requests directed at the </w:t>
      </w:r>
      <w:r w:rsidR="00FC3116">
        <w:rPr>
          <w:sz w:val="22"/>
        </w:rPr>
        <w:t>Judicial Council</w:t>
      </w:r>
      <w:r w:rsidRPr="00561C5F">
        <w:rPr>
          <w:sz w:val="22"/>
        </w:rPr>
        <w:t xml:space="preserve"> unless authorized in writing to do so by the </w:t>
      </w:r>
      <w:r w:rsidR="00FC3116">
        <w:rPr>
          <w:sz w:val="22"/>
        </w:rPr>
        <w:t>Judicial Council</w:t>
      </w:r>
      <w:r w:rsidRPr="00561C5F">
        <w:rPr>
          <w:sz w:val="22"/>
        </w:rPr>
        <w:t>.</w:t>
      </w:r>
    </w:p>
    <w:p w14:paraId="5BF6FB67" w14:textId="04872800" w:rsidR="00495D32" w:rsidRPr="00561C5F" w:rsidRDefault="00495D32" w:rsidP="00561C5F">
      <w:pPr>
        <w:numPr>
          <w:ilvl w:val="2"/>
          <w:numId w:val="15"/>
        </w:numPr>
        <w:spacing w:before="240" w:afterLines="100" w:after="240" w:line="300" w:lineRule="exact"/>
        <w:rPr>
          <w:i/>
          <w:iCs/>
          <w:sz w:val="22"/>
        </w:rPr>
      </w:pPr>
      <w:r w:rsidRPr="00561C5F">
        <w:rPr>
          <w:i/>
          <w:iCs/>
          <w:sz w:val="22"/>
        </w:rPr>
        <w:lastRenderedPageBreak/>
        <w:t>Data Backups</w:t>
      </w:r>
    </w:p>
    <w:p w14:paraId="2D178FDC" w14:textId="77777777" w:rsidR="00495D32" w:rsidRPr="00590B58" w:rsidRDefault="00495D32" w:rsidP="00590B58">
      <w:pPr>
        <w:spacing w:before="240" w:afterLines="100" w:after="240" w:line="300" w:lineRule="exact"/>
        <w:ind w:left="2160"/>
        <w:rPr>
          <w:sz w:val="22"/>
        </w:rPr>
      </w:pPr>
      <w:r w:rsidRPr="00590B58">
        <w:rPr>
          <w:sz w:val="22"/>
        </w:rPr>
        <w:t>If Contractor is providing Hosted Services under this Agreement, Contractor shall:</w:t>
      </w:r>
    </w:p>
    <w:p w14:paraId="7BF6C4E8" w14:textId="7494A7D1" w:rsidR="00495D32" w:rsidRPr="000E4A9B" w:rsidRDefault="00495D32" w:rsidP="00753F93">
      <w:pPr>
        <w:numPr>
          <w:ilvl w:val="3"/>
          <w:numId w:val="15"/>
        </w:numPr>
        <w:spacing w:before="240" w:afterLines="100" w:after="240" w:line="300" w:lineRule="exact"/>
        <w:rPr>
          <w:sz w:val="22"/>
        </w:rPr>
      </w:pPr>
      <w:r w:rsidRPr="000E4A9B">
        <w:rPr>
          <w:sz w:val="22"/>
        </w:rPr>
        <w:t>ensure that any hosting facilities (including computers, network, data storage, backup, archive devices, and the data storage media), and disaster recovery facilities (if applicable) shall be located in the continental United States;</w:t>
      </w:r>
    </w:p>
    <w:p w14:paraId="44ECFE41" w14:textId="4C03232F" w:rsidR="00495D32" w:rsidRPr="000E4A9B" w:rsidRDefault="00495D32" w:rsidP="00753F93">
      <w:pPr>
        <w:numPr>
          <w:ilvl w:val="3"/>
          <w:numId w:val="15"/>
        </w:numPr>
        <w:spacing w:before="240" w:afterLines="100" w:after="240" w:line="300" w:lineRule="exact"/>
        <w:rPr>
          <w:sz w:val="22"/>
        </w:rPr>
      </w:pPr>
      <w:r w:rsidRPr="000E4A9B">
        <w:rPr>
          <w:sz w:val="22"/>
        </w:rPr>
        <w:t xml:space="preserve">provide periodic full backup of all </w:t>
      </w:r>
      <w:r w:rsidR="00FC3116">
        <w:rPr>
          <w:sz w:val="22"/>
        </w:rPr>
        <w:t>Judicial Council</w:t>
      </w:r>
      <w:r w:rsidRPr="000E4A9B">
        <w:rPr>
          <w:sz w:val="22"/>
        </w:rPr>
        <w:t xml:space="preserve"> Data</w:t>
      </w:r>
      <w:r w:rsidR="001B29E4">
        <w:rPr>
          <w:sz w:val="22"/>
        </w:rPr>
        <w:t>;</w:t>
      </w:r>
    </w:p>
    <w:p w14:paraId="52E2D4C3" w14:textId="572399E8" w:rsidR="00495D32" w:rsidRPr="000E4A9B" w:rsidRDefault="00495D32" w:rsidP="00753F93">
      <w:pPr>
        <w:numPr>
          <w:ilvl w:val="3"/>
          <w:numId w:val="15"/>
        </w:numPr>
        <w:spacing w:before="240" w:afterLines="100" w:after="240" w:line="300" w:lineRule="exact"/>
        <w:rPr>
          <w:sz w:val="22"/>
        </w:rPr>
      </w:pPr>
      <w:r w:rsidRPr="000E4A9B">
        <w:rPr>
          <w:sz w:val="22"/>
        </w:rPr>
        <w:t xml:space="preserve">provide periodic incremental backup of all </w:t>
      </w:r>
      <w:r w:rsidR="00FC3116">
        <w:rPr>
          <w:sz w:val="22"/>
        </w:rPr>
        <w:t>Judicial Council</w:t>
      </w:r>
      <w:r w:rsidRPr="000E4A9B">
        <w:rPr>
          <w:sz w:val="22"/>
        </w:rPr>
        <w:t xml:space="preserve"> Data;</w:t>
      </w:r>
    </w:p>
    <w:p w14:paraId="63090BD0" w14:textId="69D919FB" w:rsidR="00495D32" w:rsidRPr="000E4A9B" w:rsidRDefault="00495D32" w:rsidP="00753F93">
      <w:pPr>
        <w:numPr>
          <w:ilvl w:val="3"/>
          <w:numId w:val="15"/>
        </w:numPr>
        <w:spacing w:before="240" w:afterLines="100" w:after="240" w:line="300" w:lineRule="exact"/>
        <w:rPr>
          <w:sz w:val="22"/>
        </w:rPr>
      </w:pPr>
      <w:r w:rsidRPr="000E4A9B">
        <w:rPr>
          <w:sz w:val="22"/>
        </w:rPr>
        <w:t xml:space="preserve">have the capability to recover data from the </w:t>
      </w:r>
      <w:r w:rsidR="00FC3116">
        <w:rPr>
          <w:sz w:val="22"/>
        </w:rPr>
        <w:t>Judicial Council</w:t>
      </w:r>
      <w:r w:rsidRPr="000E4A9B">
        <w:rPr>
          <w:sz w:val="22"/>
        </w:rPr>
        <w:t xml:space="preserve"> Data backup copy;</w:t>
      </w:r>
    </w:p>
    <w:p w14:paraId="6D1715A2" w14:textId="57A4B892" w:rsidR="00495D32" w:rsidRPr="000E4A9B" w:rsidRDefault="00495D32" w:rsidP="00753F93">
      <w:pPr>
        <w:numPr>
          <w:ilvl w:val="3"/>
          <w:numId w:val="15"/>
        </w:numPr>
        <w:spacing w:before="240" w:afterLines="100" w:after="240" w:line="300" w:lineRule="exact"/>
        <w:rPr>
          <w:sz w:val="22"/>
        </w:rPr>
      </w:pPr>
      <w:r w:rsidRPr="000E4A9B">
        <w:rPr>
          <w:sz w:val="22"/>
        </w:rPr>
        <w:t xml:space="preserve">have the capability to export the </w:t>
      </w:r>
      <w:r w:rsidR="00FC3116">
        <w:rPr>
          <w:sz w:val="22"/>
        </w:rPr>
        <w:t>Judicial Council</w:t>
      </w:r>
      <w:r w:rsidRPr="000E4A9B">
        <w:rPr>
          <w:sz w:val="22"/>
        </w:rPr>
        <w:t xml:space="preserve">’s raw data in human readable and </w:t>
      </w:r>
      <w:proofErr w:type="gramStart"/>
      <w:r w:rsidRPr="000E4A9B">
        <w:rPr>
          <w:sz w:val="22"/>
        </w:rPr>
        <w:t>machine readable</w:t>
      </w:r>
      <w:proofErr w:type="gramEnd"/>
      <w:r w:rsidRPr="000E4A9B">
        <w:rPr>
          <w:sz w:val="22"/>
        </w:rPr>
        <w:t xml:space="preserve"> format, and have the capability to promptly provide the </w:t>
      </w:r>
      <w:r w:rsidR="00FC3116">
        <w:rPr>
          <w:sz w:val="22"/>
        </w:rPr>
        <w:t>Judicial Council</w:t>
      </w:r>
      <w:r w:rsidRPr="000E4A9B">
        <w:rPr>
          <w:sz w:val="22"/>
        </w:rPr>
        <w:t xml:space="preserve"> Data to </w:t>
      </w:r>
      <w:r w:rsidR="00FC3116">
        <w:rPr>
          <w:sz w:val="22"/>
        </w:rPr>
        <w:t>Judicial Council</w:t>
      </w:r>
      <w:r w:rsidRPr="000E4A9B">
        <w:rPr>
          <w:sz w:val="22"/>
        </w:rPr>
        <w:t xml:space="preserve"> upon its </w:t>
      </w:r>
      <w:proofErr w:type="gramStart"/>
      <w:r w:rsidRPr="000E4A9B">
        <w:rPr>
          <w:sz w:val="22"/>
        </w:rPr>
        <w:t>request;</w:t>
      </w:r>
      <w:proofErr w:type="gramEnd"/>
    </w:p>
    <w:p w14:paraId="29A5D759" w14:textId="545ABEFA" w:rsidR="00495D32" w:rsidRPr="000E4A9B" w:rsidRDefault="00495D32" w:rsidP="00753F93">
      <w:pPr>
        <w:numPr>
          <w:ilvl w:val="3"/>
          <w:numId w:val="15"/>
        </w:numPr>
        <w:spacing w:before="240" w:afterLines="100" w:after="240" w:line="300" w:lineRule="exact"/>
        <w:rPr>
          <w:sz w:val="22"/>
        </w:rPr>
      </w:pPr>
      <w:r w:rsidRPr="000E4A9B">
        <w:rPr>
          <w:sz w:val="22"/>
        </w:rPr>
        <w:t xml:space="preserve">have the capability to import the </w:t>
      </w:r>
      <w:r w:rsidR="00FC3116">
        <w:rPr>
          <w:sz w:val="22"/>
        </w:rPr>
        <w:t>Judicial Council</w:t>
      </w:r>
      <w:r w:rsidRPr="000E4A9B">
        <w:rPr>
          <w:sz w:val="22"/>
        </w:rPr>
        <w:t xml:space="preserve"> Data (subject to Contractor’s confidentiality and data security obligations); </w:t>
      </w:r>
    </w:p>
    <w:p w14:paraId="5A432F99" w14:textId="76758E0E" w:rsidR="00495D32" w:rsidRPr="000E4A9B" w:rsidRDefault="00495D32" w:rsidP="00753F93">
      <w:pPr>
        <w:numPr>
          <w:ilvl w:val="3"/>
          <w:numId w:val="15"/>
        </w:numPr>
        <w:spacing w:before="240" w:afterLines="100" w:after="240" w:line="300" w:lineRule="exact"/>
        <w:rPr>
          <w:sz w:val="22"/>
        </w:rPr>
      </w:pPr>
      <w:r w:rsidRPr="000E4A9B">
        <w:rPr>
          <w:sz w:val="22"/>
        </w:rPr>
        <w:t xml:space="preserve">provide hourly snapshot backups of the </w:t>
      </w:r>
      <w:r w:rsidR="00FC3116">
        <w:rPr>
          <w:sz w:val="22"/>
        </w:rPr>
        <w:t>Judicial Council</w:t>
      </w:r>
      <w:r w:rsidRPr="000E4A9B">
        <w:rPr>
          <w:sz w:val="22"/>
        </w:rPr>
        <w:t xml:space="preserve"> Data (daily backups shall also be performed);</w:t>
      </w:r>
      <w:r w:rsidR="00E55349">
        <w:rPr>
          <w:sz w:val="22"/>
        </w:rPr>
        <w:t xml:space="preserve"> </w:t>
      </w:r>
    </w:p>
    <w:p w14:paraId="5E85D83F" w14:textId="4F617699" w:rsidR="00495D32" w:rsidRPr="000E4A9B" w:rsidRDefault="00495D32" w:rsidP="00753F93">
      <w:pPr>
        <w:numPr>
          <w:ilvl w:val="3"/>
          <w:numId w:val="15"/>
        </w:numPr>
        <w:spacing w:before="240" w:afterLines="100" w:after="240" w:line="300" w:lineRule="exact"/>
        <w:rPr>
          <w:sz w:val="22"/>
        </w:rPr>
      </w:pPr>
      <w:r w:rsidRPr="000E4A9B">
        <w:rPr>
          <w:sz w:val="22"/>
        </w:rPr>
        <w:t xml:space="preserve">maintain recoverable, secure backups of the </w:t>
      </w:r>
      <w:r w:rsidR="00FC3116">
        <w:rPr>
          <w:sz w:val="22"/>
        </w:rPr>
        <w:t>Judicial Council</w:t>
      </w:r>
      <w:r w:rsidRPr="000E4A9B">
        <w:rPr>
          <w:sz w:val="22"/>
        </w:rPr>
        <w:t xml:space="preserve"> Data offsite in a fire-protected, secure area, geographically separate from the primary datacenter; and</w:t>
      </w:r>
    </w:p>
    <w:p w14:paraId="4FC5D6A8" w14:textId="12A443DD" w:rsidR="00495D32" w:rsidRPr="000E4A9B" w:rsidRDefault="00495D32" w:rsidP="00753F93">
      <w:pPr>
        <w:numPr>
          <w:ilvl w:val="3"/>
          <w:numId w:val="15"/>
        </w:numPr>
        <w:spacing w:before="240" w:afterLines="100" w:after="240" w:line="300" w:lineRule="exact"/>
        <w:rPr>
          <w:sz w:val="22"/>
        </w:rPr>
      </w:pPr>
      <w:r w:rsidRPr="000E4A9B">
        <w:rPr>
          <w:sz w:val="22"/>
        </w:rPr>
        <w:t xml:space="preserve">maintain and implement data backup and disaster recovery processes and procedures in accordance with the highest industry standards and applicable laws. </w:t>
      </w:r>
    </w:p>
    <w:p w14:paraId="4DEF0BE6" w14:textId="531698D1" w:rsidR="00495D32" w:rsidRPr="009E3A5C" w:rsidRDefault="00495D32" w:rsidP="009E3A5C">
      <w:pPr>
        <w:numPr>
          <w:ilvl w:val="2"/>
          <w:numId w:val="15"/>
        </w:numPr>
        <w:spacing w:before="240" w:afterLines="100" w:after="240" w:line="300" w:lineRule="exact"/>
        <w:rPr>
          <w:i/>
          <w:iCs/>
          <w:sz w:val="22"/>
        </w:rPr>
      </w:pPr>
      <w:r w:rsidRPr="009E3A5C">
        <w:rPr>
          <w:i/>
          <w:iCs/>
          <w:sz w:val="22"/>
        </w:rPr>
        <w:t>Transition Period</w:t>
      </w:r>
    </w:p>
    <w:p w14:paraId="32F5AA5C" w14:textId="4C4EC93C" w:rsidR="00495D32" w:rsidRPr="00A55297" w:rsidRDefault="00B7476A" w:rsidP="00B7476A">
      <w:pPr>
        <w:spacing w:before="240" w:afterLines="100" w:after="240" w:line="300" w:lineRule="exact"/>
        <w:ind w:left="2160"/>
        <w:rPr>
          <w:sz w:val="22"/>
        </w:rPr>
      </w:pPr>
      <w:r w:rsidRPr="00B7476A">
        <w:rPr>
          <w:sz w:val="20"/>
        </w:rPr>
        <w:t xml:space="preserve">For ninety (90) days prior to the expiration date of this Agreement or Statement of Work, or upon notice of termination of this Agreement or Statement of Work, Contractor shall assist the </w:t>
      </w:r>
      <w:r w:rsidR="00FC3116">
        <w:rPr>
          <w:sz w:val="20"/>
        </w:rPr>
        <w:t>Judicial Council</w:t>
      </w:r>
      <w:r w:rsidRPr="00B7476A">
        <w:rPr>
          <w:sz w:val="20"/>
        </w:rPr>
        <w:t xml:space="preserve"> in extracting and/or transitioning all </w:t>
      </w:r>
      <w:r w:rsidR="00FC3116">
        <w:rPr>
          <w:sz w:val="20"/>
        </w:rPr>
        <w:t>Judicial Council</w:t>
      </w:r>
      <w:r w:rsidRPr="00B7476A">
        <w:rPr>
          <w:sz w:val="20"/>
        </w:rPr>
        <w:t xml:space="preserve"> Data in the format determined by the </w:t>
      </w:r>
      <w:r w:rsidR="00FC3116">
        <w:rPr>
          <w:sz w:val="20"/>
        </w:rPr>
        <w:t>Judicial Council</w:t>
      </w:r>
      <w:r w:rsidRPr="00B7476A">
        <w:rPr>
          <w:sz w:val="20"/>
        </w:rPr>
        <w:t xml:space="preserve"> (“Transition Period”). During the Transition Period, the Hosted Services and </w:t>
      </w:r>
      <w:r w:rsidR="00FC3116">
        <w:rPr>
          <w:sz w:val="20"/>
        </w:rPr>
        <w:t>Judicial Council</w:t>
      </w:r>
      <w:r w:rsidRPr="00B7476A">
        <w:rPr>
          <w:sz w:val="20"/>
        </w:rPr>
        <w:t xml:space="preserve"> Data access shall continue to be made available without alteration.</w:t>
      </w:r>
    </w:p>
    <w:p w14:paraId="04D2DA03" w14:textId="77777777" w:rsidR="00B7476A" w:rsidRPr="00B7476A" w:rsidRDefault="00B7476A" w:rsidP="00B7476A">
      <w:pPr>
        <w:numPr>
          <w:ilvl w:val="1"/>
          <w:numId w:val="15"/>
        </w:numPr>
        <w:spacing w:before="240" w:afterLines="100" w:after="240" w:line="300" w:lineRule="exact"/>
        <w:rPr>
          <w:sz w:val="22"/>
        </w:rPr>
      </w:pPr>
      <w:r>
        <w:rPr>
          <w:b/>
          <w:bCs/>
          <w:sz w:val="22"/>
        </w:rPr>
        <w:t>Project Staff</w:t>
      </w:r>
    </w:p>
    <w:p w14:paraId="05848373" w14:textId="2D8AD4EB" w:rsidR="005A6A9B" w:rsidRPr="005A6A9B" w:rsidRDefault="005A6A9B" w:rsidP="005A6A9B">
      <w:pPr>
        <w:numPr>
          <w:ilvl w:val="2"/>
          <w:numId w:val="15"/>
        </w:numPr>
        <w:spacing w:before="240" w:afterLines="100" w:after="240" w:line="300" w:lineRule="exact"/>
        <w:rPr>
          <w:sz w:val="22"/>
        </w:rPr>
      </w:pPr>
      <w:r w:rsidRPr="005A6A9B">
        <w:rPr>
          <w:sz w:val="22"/>
          <w:u w:val="single"/>
        </w:rPr>
        <w:t>Contractor Project Manager</w:t>
      </w:r>
      <w:r w:rsidRPr="005A6A9B">
        <w:rPr>
          <w:sz w:val="22"/>
        </w:rPr>
        <w:t>.</w:t>
      </w:r>
      <w:r w:rsidR="00E55349">
        <w:rPr>
          <w:sz w:val="22"/>
        </w:rPr>
        <w:t xml:space="preserve"> </w:t>
      </w:r>
      <w:r w:rsidRPr="005A6A9B">
        <w:rPr>
          <w:sz w:val="22"/>
        </w:rPr>
        <w:t xml:space="preserve">The Contractor Project Manager shall serve, from the Effective Date, as the Contractor project manager and primary Contractor representative under this Agreement. The Contractor Project Manager shall (i) have overall responsibility for managing and coordinating the performance of Contractor’s obligations under this Agreement, including the performance of all Subcontractors; and (ii) be authorized to act for and bind Contractor and Subcontractors in connection with all </w:t>
      </w:r>
      <w:r w:rsidRPr="005A6A9B">
        <w:rPr>
          <w:sz w:val="22"/>
        </w:rPr>
        <w:lastRenderedPageBreak/>
        <w:t>aspects of this Agreement.</w:t>
      </w:r>
      <w:r w:rsidR="00E55349">
        <w:rPr>
          <w:sz w:val="22"/>
        </w:rPr>
        <w:t xml:space="preserve"> </w:t>
      </w:r>
      <w:r w:rsidRPr="005A6A9B">
        <w:rPr>
          <w:sz w:val="22"/>
        </w:rPr>
        <w:t xml:space="preserve">The Contractor Project Manager shall respond promptly and fully to all inquiries from the </w:t>
      </w:r>
      <w:r w:rsidR="00FC3116">
        <w:rPr>
          <w:sz w:val="22"/>
        </w:rPr>
        <w:t>Judicial Council</w:t>
      </w:r>
      <w:r w:rsidRPr="005A6A9B">
        <w:rPr>
          <w:sz w:val="22"/>
        </w:rPr>
        <w:t xml:space="preserve"> Project Manager. </w:t>
      </w:r>
    </w:p>
    <w:p w14:paraId="47B37CAA" w14:textId="5BACA910" w:rsidR="005A6A9B" w:rsidRPr="005A6A9B" w:rsidRDefault="005A6A9B" w:rsidP="005A6A9B">
      <w:pPr>
        <w:numPr>
          <w:ilvl w:val="2"/>
          <w:numId w:val="15"/>
        </w:numPr>
        <w:spacing w:before="240" w:afterLines="100" w:after="240" w:line="300" w:lineRule="exact"/>
        <w:rPr>
          <w:sz w:val="22"/>
        </w:rPr>
      </w:pPr>
      <w:r w:rsidRPr="005A6A9B">
        <w:rPr>
          <w:sz w:val="22"/>
          <w:u w:val="single"/>
        </w:rPr>
        <w:t>Contractor Key Personnel</w:t>
      </w:r>
      <w:r w:rsidRPr="005A6A9B">
        <w:rPr>
          <w:sz w:val="22"/>
        </w:rPr>
        <w:t>.</w:t>
      </w:r>
      <w:r w:rsidR="00E55349">
        <w:rPr>
          <w:sz w:val="22"/>
        </w:rPr>
        <w:t xml:space="preserve"> </w:t>
      </w:r>
      <w:r w:rsidRPr="005A6A9B">
        <w:rPr>
          <w:sz w:val="22"/>
        </w:rPr>
        <w:t xml:space="preserve">The </w:t>
      </w:r>
      <w:r w:rsidR="00FC3116">
        <w:rPr>
          <w:sz w:val="22"/>
        </w:rPr>
        <w:t>Judicial Council</w:t>
      </w:r>
      <w:r w:rsidRPr="005A6A9B">
        <w:rPr>
          <w:sz w:val="22"/>
        </w:rPr>
        <w:t xml:space="preserve"> reserves the right to interview and approve proposed Contractor Key Personnel prior to their assignment to the </w:t>
      </w:r>
      <w:r w:rsidR="00FC3116">
        <w:rPr>
          <w:sz w:val="22"/>
        </w:rPr>
        <w:t>Judicial Council</w:t>
      </w:r>
      <w:r w:rsidRPr="005A6A9B">
        <w:rPr>
          <w:sz w:val="22"/>
        </w:rPr>
        <w:t xml:space="preserve">. Contractor shall not replace or reassign any Contractor Key Personnel unless the </w:t>
      </w:r>
      <w:r w:rsidR="00FC3116">
        <w:rPr>
          <w:sz w:val="22"/>
        </w:rPr>
        <w:t>Judicial Council</w:t>
      </w:r>
      <w:r w:rsidRPr="005A6A9B">
        <w:rPr>
          <w:sz w:val="22"/>
        </w:rPr>
        <w:t xml:space="preserve"> consents in advance in writing or such Contractor Key Personnel (i)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w:t>
      </w:r>
      <w:r w:rsidR="00E55349">
        <w:rPr>
          <w:sz w:val="22"/>
        </w:rPr>
        <w:t xml:space="preserve"> </w:t>
      </w:r>
      <w:r w:rsidRPr="005A6A9B">
        <w:rPr>
          <w:sz w:val="22"/>
        </w:rPr>
        <w:t xml:space="preserve">If Contractor needs to replace a Contractor Key Personnel for any of the foregoing reasons, Contractor shall (1) notify the </w:t>
      </w:r>
      <w:r w:rsidR="00FC3116">
        <w:rPr>
          <w:sz w:val="22"/>
        </w:rPr>
        <w:t>Judicial Council</w:t>
      </w:r>
      <w:r w:rsidRPr="005A6A9B">
        <w:rPr>
          <w:sz w:val="22"/>
        </w:rPr>
        <w:t xml:space="preserve"> promptly, (2) provide resumes for proposed replacement Contractor Key Personnel within two (2) Business Days after so notifying the </w:t>
      </w:r>
      <w:r w:rsidR="00FC3116">
        <w:rPr>
          <w:sz w:val="22"/>
        </w:rPr>
        <w:t>Judicial Council</w:t>
      </w:r>
      <w:r w:rsidRPr="005A6A9B">
        <w:rPr>
          <w:sz w:val="22"/>
        </w:rPr>
        <w:t>,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4BC24DD7" w14:textId="6F965C4A" w:rsidR="005A6A9B" w:rsidRPr="005A6A9B" w:rsidRDefault="005A6A9B" w:rsidP="005A6A9B">
      <w:pPr>
        <w:numPr>
          <w:ilvl w:val="2"/>
          <w:numId w:val="15"/>
        </w:numPr>
        <w:spacing w:before="240" w:afterLines="100" w:after="240" w:line="300" w:lineRule="exact"/>
        <w:rPr>
          <w:sz w:val="22"/>
        </w:rPr>
      </w:pPr>
      <w:r w:rsidRPr="005A6A9B">
        <w:rPr>
          <w:sz w:val="22"/>
          <w:u w:val="single"/>
        </w:rPr>
        <w:t>Subcontractors</w:t>
      </w:r>
      <w:r w:rsidRPr="005A6A9B">
        <w:rPr>
          <w:sz w:val="22"/>
        </w:rPr>
        <w:t>.</w:t>
      </w:r>
      <w:r w:rsidR="00E55349">
        <w:rPr>
          <w:sz w:val="22"/>
        </w:rPr>
        <w:t xml:space="preserve"> </w:t>
      </w:r>
      <w:r w:rsidRPr="005A6A9B">
        <w:rPr>
          <w:sz w:val="22"/>
        </w:rPr>
        <w:t xml:space="preserve">Contractor shall not subcontract or delegate any of the obligations under this Agreement except as approved by the </w:t>
      </w:r>
      <w:r w:rsidR="00FC3116">
        <w:rPr>
          <w:sz w:val="22"/>
        </w:rPr>
        <w:t>Judicial Council</w:t>
      </w:r>
      <w:r w:rsidRPr="005A6A9B">
        <w:rPr>
          <w:sz w:val="22"/>
        </w:rPr>
        <w:t xml:space="preserve"> in writing in advance. The </w:t>
      </w:r>
      <w:r w:rsidR="00FC3116">
        <w:rPr>
          <w:sz w:val="22"/>
        </w:rPr>
        <w:t>Judicial Council</w:t>
      </w:r>
      <w:r w:rsidRPr="005A6A9B">
        <w:rPr>
          <w:sz w:val="22"/>
        </w:rPr>
        <w:t xml:space="preserve"> may withdraw its approval of a subcontractor if the </w:t>
      </w:r>
      <w:r w:rsidR="00FC3116">
        <w:rPr>
          <w:sz w:val="22"/>
        </w:rPr>
        <w:t>Judicial Council</w:t>
      </w:r>
      <w:r w:rsidRPr="005A6A9B">
        <w:rPr>
          <w:sz w:val="22"/>
        </w:rPr>
        <w:t xml:space="preserve"> determines in good faith that the subcontractor is, or will be, unable to effectively perform its responsibilities.</w:t>
      </w:r>
      <w:r w:rsidR="00E55349">
        <w:rPr>
          <w:sz w:val="22"/>
        </w:rPr>
        <w:t xml:space="preserve"> </w:t>
      </w:r>
      <w:r w:rsidRPr="005A6A9B">
        <w:rPr>
          <w:sz w:val="22"/>
        </w:rPr>
        <w:t xml:space="preserve">If the </w:t>
      </w:r>
      <w:r w:rsidR="00FC3116">
        <w:rPr>
          <w:sz w:val="22"/>
        </w:rPr>
        <w:t>Judicial Council</w:t>
      </w:r>
      <w:r w:rsidRPr="005A6A9B">
        <w:rPr>
          <w:sz w:val="22"/>
        </w:rPr>
        <w:t xml:space="preserve"> rejects any proposed subcontractor in writing, Contractor will assume the proposed subcontractor’s responsibilities.</w:t>
      </w:r>
      <w:r w:rsidR="00E55349">
        <w:rPr>
          <w:sz w:val="22"/>
        </w:rPr>
        <w:t xml:space="preserve"> </w:t>
      </w:r>
      <w:r w:rsidRPr="005A6A9B">
        <w:rPr>
          <w:sz w:val="22"/>
        </w:rPr>
        <w:t>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w:t>
      </w:r>
      <w:r w:rsidR="00E55349">
        <w:rPr>
          <w:sz w:val="22"/>
        </w:rPr>
        <w:t xml:space="preserve"> </w:t>
      </w:r>
      <w:r w:rsidRPr="005A6A9B">
        <w:rPr>
          <w:sz w:val="22"/>
        </w:rPr>
        <w:t xml:space="preserve">Contractor shall be the sole point of contact with Subcontractors under this Agreement, and Contractor shall be solely responsible for Subcontractors, including, without limitation, payment of any and all charges resulting from any subcontract. The </w:t>
      </w:r>
      <w:r w:rsidR="00FC3116">
        <w:rPr>
          <w:sz w:val="22"/>
        </w:rPr>
        <w:t>Judicial Council</w:t>
      </w:r>
      <w:r w:rsidRPr="005A6A9B">
        <w:rPr>
          <w:sz w:val="22"/>
        </w:rPr>
        <w:t xml:space="preserve">’s consent to any subcontracting or delegation of Contractor’s obligations will take effect only if there is a written agreement with the Subcontractor, stating that the Contractor and Subcontractor: (i) are jointly and severally liable to the </w:t>
      </w:r>
      <w:r w:rsidR="00FC3116">
        <w:rPr>
          <w:sz w:val="22"/>
        </w:rPr>
        <w:t>Judicial Council</w:t>
      </w:r>
      <w:r w:rsidRPr="005A6A9B">
        <w:rPr>
          <w:sz w:val="22"/>
        </w:rPr>
        <w:t xml:space="preserve"> for performing the duties in this Agreement; (ii) affirm the rights granted in this Agreement to the </w:t>
      </w:r>
      <w:r w:rsidR="00FC3116">
        <w:rPr>
          <w:sz w:val="22"/>
        </w:rPr>
        <w:t>Judicial Council</w:t>
      </w:r>
      <w:r w:rsidRPr="005A6A9B">
        <w:rPr>
          <w:sz w:val="22"/>
        </w:rPr>
        <w:t xml:space="preserve">; (iii) make the representations and warranties made by the Contractor in this Agreement; (iv) appoint the </w:t>
      </w:r>
      <w:r w:rsidR="00FC3116">
        <w:rPr>
          <w:sz w:val="22"/>
        </w:rPr>
        <w:t>Judicial Council</w:t>
      </w:r>
      <w:r w:rsidRPr="005A6A9B">
        <w:rPr>
          <w:sz w:val="22"/>
        </w:rPr>
        <w:t xml:space="preserve"> an intended third party beneficiary under Contractor’s written agreement with the Subcontractor; and (v) shall comply with and be subject to the terms of this Agreement, including with respect to Intellectual Property Rights, Confidential Information and Data Safeguards.</w:t>
      </w:r>
    </w:p>
    <w:p w14:paraId="783100E7" w14:textId="7C25164A" w:rsidR="005A6A9B" w:rsidRPr="005A6A9B" w:rsidRDefault="005A6A9B" w:rsidP="005A6A9B">
      <w:pPr>
        <w:numPr>
          <w:ilvl w:val="2"/>
          <w:numId w:val="15"/>
        </w:numPr>
        <w:spacing w:before="240" w:afterLines="100" w:after="240" w:line="300" w:lineRule="exact"/>
        <w:rPr>
          <w:sz w:val="22"/>
        </w:rPr>
      </w:pPr>
      <w:r w:rsidRPr="005A6A9B">
        <w:rPr>
          <w:sz w:val="22"/>
          <w:u w:val="single"/>
        </w:rPr>
        <w:t>Project Staff</w:t>
      </w:r>
      <w:r w:rsidRPr="005A6A9B">
        <w:rPr>
          <w:sz w:val="22"/>
        </w:rPr>
        <w:t>.</w:t>
      </w:r>
      <w:r w:rsidR="00E55349">
        <w:rPr>
          <w:sz w:val="22"/>
        </w:rPr>
        <w:t xml:space="preserve"> </w:t>
      </w:r>
      <w:r w:rsidRPr="005A6A9B">
        <w:rPr>
          <w:sz w:val="22"/>
        </w:rPr>
        <w:t xml:space="preserve">Contractor shall </w:t>
      </w:r>
      <w:proofErr w:type="gramStart"/>
      <w:r w:rsidRPr="005A6A9B">
        <w:rPr>
          <w:sz w:val="22"/>
        </w:rPr>
        <w:t>appoint to</w:t>
      </w:r>
      <w:proofErr w:type="gramEnd"/>
      <w:r w:rsidRPr="005A6A9B">
        <w:rPr>
          <w:sz w:val="22"/>
        </w:rPr>
        <w:t xml:space="preserve"> the Project Staff: (i) individuals with suitable training and skills to provide the Work, and (ii) sufficient staffing to adequately provide the Work. </w:t>
      </w:r>
      <w:proofErr w:type="gramStart"/>
      <w:r w:rsidRPr="005A6A9B">
        <w:rPr>
          <w:sz w:val="22"/>
        </w:rPr>
        <w:t>Contractor</w:t>
      </w:r>
      <w:proofErr w:type="gramEnd"/>
      <w:r w:rsidRPr="005A6A9B">
        <w:rPr>
          <w:sz w:val="22"/>
        </w:rPr>
        <w:t xml:space="preserve"> shall make commercially reasonable efforts consistent with sound business practices to honor the specific of the </w:t>
      </w:r>
      <w:r w:rsidR="00FC3116">
        <w:rPr>
          <w:sz w:val="22"/>
        </w:rPr>
        <w:t>Judicial Council</w:t>
      </w:r>
      <w:r w:rsidRPr="005A6A9B">
        <w:rPr>
          <w:sz w:val="22"/>
        </w:rPr>
        <w:t xml:space="preserve"> </w:t>
      </w:r>
      <w:proofErr w:type="gramStart"/>
      <w:r w:rsidRPr="005A6A9B">
        <w:rPr>
          <w:sz w:val="22"/>
        </w:rPr>
        <w:t>with regard to</w:t>
      </w:r>
      <w:proofErr w:type="gramEnd"/>
      <w:r w:rsidRPr="005A6A9B">
        <w:rPr>
          <w:sz w:val="22"/>
        </w:rPr>
        <w:t xml:space="preserve"> assignment </w:t>
      </w:r>
      <w:r w:rsidRPr="005A6A9B">
        <w:rPr>
          <w:sz w:val="22"/>
        </w:rPr>
        <w:lastRenderedPageBreak/>
        <w:t xml:space="preserve">of its employees. The </w:t>
      </w:r>
      <w:r w:rsidR="00FC3116">
        <w:rPr>
          <w:sz w:val="22"/>
        </w:rPr>
        <w:t>Judicial Council</w:t>
      </w:r>
      <w:r w:rsidRPr="005A6A9B">
        <w:rPr>
          <w:sz w:val="22"/>
        </w:rPr>
        <w:t xml:space="preserve"> may require Contractor to remove any personnel from the Project Staff that interact with any personnel of the Judicial Branch Entities or </w:t>
      </w:r>
      <w:r w:rsidR="00FC3116">
        <w:rPr>
          <w:sz w:val="22"/>
        </w:rPr>
        <w:t>Judicial Council</w:t>
      </w:r>
      <w:r w:rsidRPr="005A6A9B">
        <w:rPr>
          <w:sz w:val="22"/>
        </w:rPr>
        <w:t xml:space="preserve"> Contractors (including, without limitation, the Contractor Project Manager) upon providing to Contractor a reason (permitted by law) for such removal. Contractor may, with the </w:t>
      </w:r>
      <w:r w:rsidR="00FC3116">
        <w:rPr>
          <w:sz w:val="22"/>
        </w:rPr>
        <w:t>Judicial Council</w:t>
      </w:r>
      <w:r w:rsidRPr="005A6A9B">
        <w:rPr>
          <w:sz w:val="22"/>
        </w:rPr>
        <w:t xml:space="preserve">’s consent, continue to retain such </w:t>
      </w:r>
      <w:proofErr w:type="gramStart"/>
      <w:r w:rsidRPr="005A6A9B">
        <w:rPr>
          <w:sz w:val="22"/>
        </w:rPr>
        <w:t>member</w:t>
      </w:r>
      <w:proofErr w:type="gramEnd"/>
      <w:r w:rsidRPr="005A6A9B">
        <w:rPr>
          <w:sz w:val="22"/>
        </w:rPr>
        <w:t xml:space="preserve"> of the Project Staff in a role that does not interact with any personnel of the Judicial Branch Entities or </w:t>
      </w:r>
      <w:r w:rsidR="00FC3116">
        <w:rPr>
          <w:sz w:val="22"/>
        </w:rPr>
        <w:t>Judicial Council</w:t>
      </w:r>
      <w:r w:rsidRPr="005A6A9B">
        <w:rPr>
          <w:sz w:val="22"/>
        </w:rPr>
        <w:t xml:space="preserve"> Contractors. The Contractor Project Manager and the </w:t>
      </w:r>
      <w:r w:rsidR="00FC3116">
        <w:rPr>
          <w:sz w:val="22"/>
        </w:rPr>
        <w:t>Judicial Council</w:t>
      </w:r>
      <w:r w:rsidRPr="005A6A9B">
        <w:rPr>
          <w:sz w:val="22"/>
        </w:rPr>
        <w:t xml:space="preserve"> Project Manager shall work together to mitigate any impact on the schedule as set forth in a Statement of Work caused by any replacement of a Project Staff member.</w:t>
      </w:r>
      <w:r w:rsidR="00E55349">
        <w:rPr>
          <w:sz w:val="22"/>
        </w:rPr>
        <w:t xml:space="preserve"> </w:t>
      </w:r>
      <w:r w:rsidRPr="005A6A9B">
        <w:rPr>
          <w:sz w:val="22"/>
        </w:rPr>
        <w:t xml:space="preserve">Contractor shall be responsible for all costs and expenses associated with any Project Staff replacement. Contractor shall assure an orderly and prompt succession for any Project Staff member who is replaced. If the Contract Amount is over $200,000 (excluding Consulting Services), then Contractor shall give priority consideration in filling vacancies in positions funded by this Agreement to qualified recipients of aid under Welfare and Institutions Code section 11200 in accordance with PCC 10353. </w:t>
      </w:r>
    </w:p>
    <w:p w14:paraId="63B86649" w14:textId="0171B8B0" w:rsidR="00AA334A" w:rsidRDefault="005A6A9B" w:rsidP="005A6A9B">
      <w:pPr>
        <w:numPr>
          <w:ilvl w:val="2"/>
          <w:numId w:val="15"/>
        </w:numPr>
        <w:spacing w:before="240" w:afterLines="100" w:after="240" w:line="300" w:lineRule="exact"/>
        <w:rPr>
          <w:sz w:val="22"/>
          <w:u w:val="single"/>
        </w:rPr>
      </w:pPr>
      <w:r w:rsidRPr="005A6A9B">
        <w:rPr>
          <w:sz w:val="22"/>
          <w:u w:val="single"/>
        </w:rPr>
        <w:t>Conduct of Project Staff</w:t>
      </w:r>
    </w:p>
    <w:p w14:paraId="04671626" w14:textId="69176C9C" w:rsidR="008D30BD" w:rsidRPr="008D30BD" w:rsidRDefault="008D30BD" w:rsidP="008D30BD">
      <w:pPr>
        <w:numPr>
          <w:ilvl w:val="3"/>
          <w:numId w:val="15"/>
        </w:numPr>
        <w:spacing w:before="240" w:afterLines="100" w:after="240" w:line="300" w:lineRule="exact"/>
        <w:rPr>
          <w:sz w:val="22"/>
        </w:rPr>
      </w:pPr>
      <w:r w:rsidRPr="008D30BD">
        <w:rPr>
          <w:sz w:val="22"/>
        </w:rPr>
        <w:t xml:space="preserve">While at the </w:t>
      </w:r>
      <w:r w:rsidR="00FC3116">
        <w:rPr>
          <w:sz w:val="22"/>
        </w:rPr>
        <w:t>Judicial Council</w:t>
      </w:r>
      <w:r w:rsidRPr="008D30BD">
        <w:rPr>
          <w:sz w:val="22"/>
        </w:rPr>
        <w:t xml:space="preserve"> Work Locations, Contractor </w:t>
      </w:r>
      <w:proofErr w:type="gramStart"/>
      <w:r w:rsidRPr="008D30BD">
        <w:rPr>
          <w:sz w:val="22"/>
        </w:rPr>
        <w:t>shall, and</w:t>
      </w:r>
      <w:proofErr w:type="gramEnd"/>
      <w:r w:rsidRPr="008D30BD">
        <w:rPr>
          <w:sz w:val="22"/>
        </w:rPr>
        <w:t xml:space="preserve"> shall cause Subcontractors to: (1) comply with the requests, standard rules and regulations and policies and procedures of the Judicial Branch Entities regarding safety and health, security, personal and professional conduct generally applicable to such </w:t>
      </w:r>
      <w:r w:rsidR="00FC3116">
        <w:rPr>
          <w:sz w:val="22"/>
        </w:rPr>
        <w:t>Judicial Council</w:t>
      </w:r>
      <w:r w:rsidRPr="008D30BD">
        <w:rPr>
          <w:sz w:val="22"/>
        </w:rPr>
        <w:t xml:space="preserve"> Work Locations, and (2) otherwise conduct themselves in a businesslike manner.</w:t>
      </w:r>
    </w:p>
    <w:p w14:paraId="01C9599E" w14:textId="77777777" w:rsidR="008D30BD" w:rsidRPr="008D30BD" w:rsidRDefault="008D30BD" w:rsidP="008D30BD">
      <w:pPr>
        <w:numPr>
          <w:ilvl w:val="3"/>
          <w:numId w:val="15"/>
        </w:numPr>
        <w:spacing w:before="240" w:afterLines="100" w:after="240" w:line="300" w:lineRule="exact"/>
        <w:rPr>
          <w:sz w:val="22"/>
        </w:rPr>
      </w:pPr>
      <w:r w:rsidRPr="008D30BD">
        <w:rPr>
          <w:sz w:val="22"/>
        </w:rPr>
        <w:t xml:space="preserve">Contractor shall enter into an agreement with each of the members of the Project Staff, which assigns, transfers and conveys to Contractor </w:t>
      </w:r>
      <w:proofErr w:type="gramStart"/>
      <w:r w:rsidRPr="008D30BD">
        <w:rPr>
          <w:sz w:val="22"/>
        </w:rPr>
        <w:t>all of</w:t>
      </w:r>
      <w:proofErr w:type="gramEnd"/>
      <w:r w:rsidRPr="008D30BD">
        <w:rPr>
          <w:sz w:val="22"/>
        </w:rPr>
        <w:t xml:space="preserve"> such Project Staff member’s </w:t>
      </w:r>
      <w:proofErr w:type="gramStart"/>
      <w:r w:rsidRPr="008D30BD">
        <w:rPr>
          <w:sz w:val="22"/>
        </w:rPr>
        <w:t>right</w:t>
      </w:r>
      <w:proofErr w:type="gramEnd"/>
      <w:r w:rsidRPr="008D30BD">
        <w:rPr>
          <w:sz w:val="22"/>
        </w:rPr>
        <w:t>, title and interest in and to any Developed Materials, including all Intellectual Property Rights in and to Developed Materials.</w:t>
      </w:r>
    </w:p>
    <w:p w14:paraId="247FC383" w14:textId="17DBDE78" w:rsidR="008D30BD" w:rsidRPr="008D30BD" w:rsidRDefault="008D30BD" w:rsidP="008D30BD">
      <w:pPr>
        <w:numPr>
          <w:ilvl w:val="3"/>
          <w:numId w:val="15"/>
        </w:numPr>
        <w:spacing w:before="240" w:afterLines="100" w:after="240" w:line="300" w:lineRule="exact"/>
        <w:rPr>
          <w:sz w:val="22"/>
        </w:rPr>
      </w:pPr>
      <w:r w:rsidRPr="008D30BD">
        <w:rPr>
          <w:sz w:val="22"/>
        </w:rPr>
        <w:t xml:space="preserve">Contractor shall cooperate with the </w:t>
      </w:r>
      <w:r w:rsidR="00FC3116">
        <w:rPr>
          <w:sz w:val="22"/>
        </w:rPr>
        <w:t>Judicial Council</w:t>
      </w:r>
      <w:r w:rsidRPr="008D30BD">
        <w:rPr>
          <w:sz w:val="22"/>
        </w:rPr>
        <w:t xml:space="preserve"> if the </w:t>
      </w:r>
      <w:r w:rsidR="00FC3116">
        <w:rPr>
          <w:sz w:val="22"/>
        </w:rPr>
        <w:t>Judicial Council</w:t>
      </w:r>
      <w:r w:rsidRPr="008D30BD">
        <w:rPr>
          <w:sz w:val="22"/>
        </w:rPr>
        <w:t xml:space="preserve"> wishes to perform any background checks on Contractor’s employees or contractors by obtaining, at no additional cost, all releases, waivers, and permissions the </w:t>
      </w:r>
      <w:r w:rsidR="00FC3116">
        <w:rPr>
          <w:sz w:val="22"/>
        </w:rPr>
        <w:t>Judicial Council</w:t>
      </w:r>
      <w:r w:rsidRPr="008D30BD">
        <w:rPr>
          <w:sz w:val="22"/>
        </w:rPr>
        <w:t xml:space="preserve"> may require. Contractor shall not assign personnel who refuse to undergo a background check. Contractor shall provide prompt notice to the </w:t>
      </w:r>
      <w:r w:rsidR="00FC3116">
        <w:rPr>
          <w:sz w:val="22"/>
        </w:rPr>
        <w:t>Judicial Council</w:t>
      </w:r>
      <w:r w:rsidRPr="008D30BD">
        <w:rPr>
          <w:sz w:val="22"/>
        </w:rPr>
        <w:t xml:space="preserve"> of (i) any person who refuses to undergo a background check, and (ii) the results of any background check requested by the </w:t>
      </w:r>
      <w:r w:rsidR="00FC3116">
        <w:rPr>
          <w:sz w:val="22"/>
        </w:rPr>
        <w:t>Judicial Council</w:t>
      </w:r>
      <w:r w:rsidRPr="008D30BD">
        <w:rPr>
          <w:sz w:val="22"/>
        </w:rPr>
        <w:t xml:space="preserve"> and performed by Contractor. Contractor shall remove from the Project Staff any person refusing to undergo such background checks and any other person whose background check results are unacceptable to Contractor or that, after disclosure to the </w:t>
      </w:r>
      <w:r w:rsidR="00FC3116">
        <w:rPr>
          <w:sz w:val="22"/>
        </w:rPr>
        <w:t>Judicial Council</w:t>
      </w:r>
      <w:r w:rsidRPr="008D30BD">
        <w:rPr>
          <w:sz w:val="22"/>
        </w:rPr>
        <w:t xml:space="preserve">, the </w:t>
      </w:r>
      <w:r w:rsidR="00FC3116">
        <w:rPr>
          <w:sz w:val="22"/>
        </w:rPr>
        <w:t>Judicial Council</w:t>
      </w:r>
      <w:r w:rsidRPr="008D30BD">
        <w:rPr>
          <w:sz w:val="22"/>
        </w:rPr>
        <w:t xml:space="preserve"> advises are unacceptable to the </w:t>
      </w:r>
      <w:r w:rsidR="00FC3116">
        <w:rPr>
          <w:sz w:val="22"/>
        </w:rPr>
        <w:t>Judicial Council</w:t>
      </w:r>
      <w:r w:rsidRPr="008D30BD">
        <w:rPr>
          <w:sz w:val="22"/>
        </w:rPr>
        <w:t xml:space="preserve"> or the Judicial Branch Entities.</w:t>
      </w:r>
    </w:p>
    <w:p w14:paraId="0984839C" w14:textId="5780051C" w:rsidR="00520FC9" w:rsidRPr="00520FC9" w:rsidRDefault="00520FC9" w:rsidP="00520FC9">
      <w:pPr>
        <w:numPr>
          <w:ilvl w:val="2"/>
          <w:numId w:val="15"/>
        </w:numPr>
        <w:spacing w:before="240" w:afterLines="100" w:after="240" w:line="300" w:lineRule="exact"/>
        <w:rPr>
          <w:sz w:val="22"/>
        </w:rPr>
      </w:pPr>
      <w:r w:rsidRPr="00520FC9">
        <w:rPr>
          <w:sz w:val="22"/>
          <w:u w:val="single"/>
        </w:rPr>
        <w:t>Licenses and Approvals</w:t>
      </w:r>
      <w:r w:rsidRPr="00520FC9">
        <w:rPr>
          <w:sz w:val="22"/>
        </w:rPr>
        <w:t>.</w:t>
      </w:r>
      <w:r w:rsidR="00E55349">
        <w:rPr>
          <w:sz w:val="22"/>
        </w:rPr>
        <w:t xml:space="preserve"> </w:t>
      </w:r>
      <w:proofErr w:type="gramStart"/>
      <w:r w:rsidRPr="00520FC9">
        <w:rPr>
          <w:sz w:val="22"/>
        </w:rPr>
        <w:t>Contractor</w:t>
      </w:r>
      <w:proofErr w:type="gramEnd"/>
      <w:r w:rsidRPr="00520FC9">
        <w:rPr>
          <w:sz w:val="22"/>
        </w:rPr>
        <w:t xml:space="preserve"> shall obtain and keep current all necessary licenses, approvals, permits and authorizations required by Applicable Laws to provide the Work.</w:t>
      </w:r>
      <w:r w:rsidR="00E55349">
        <w:rPr>
          <w:sz w:val="22"/>
        </w:rPr>
        <w:t xml:space="preserve"> </w:t>
      </w:r>
      <w:r w:rsidRPr="00520FC9">
        <w:rPr>
          <w:sz w:val="22"/>
        </w:rPr>
        <w:t xml:space="preserve">Contractor will be responsible for all fees and taxes associated with obtaining such </w:t>
      </w:r>
      <w:r w:rsidRPr="00520FC9">
        <w:rPr>
          <w:sz w:val="22"/>
        </w:rPr>
        <w:lastRenderedPageBreak/>
        <w:t>licenses, approvals, permits and authorizations, and for any fines and penalties arising from its noncompliance with any Applicable Law.</w:t>
      </w:r>
    </w:p>
    <w:p w14:paraId="3438EFAA" w14:textId="6D43AAD7" w:rsidR="00AA334A" w:rsidRPr="00520FC9" w:rsidRDefault="00520FC9" w:rsidP="00520FC9">
      <w:pPr>
        <w:numPr>
          <w:ilvl w:val="2"/>
          <w:numId w:val="15"/>
        </w:numPr>
        <w:spacing w:before="240" w:afterLines="100" w:after="240" w:line="300" w:lineRule="exact"/>
        <w:rPr>
          <w:sz w:val="22"/>
        </w:rPr>
      </w:pPr>
      <w:r w:rsidRPr="00520FC9">
        <w:rPr>
          <w:sz w:val="22"/>
          <w:u w:val="single"/>
        </w:rPr>
        <w:t>Progress Reports</w:t>
      </w:r>
      <w:r w:rsidRPr="00520FC9">
        <w:rPr>
          <w:sz w:val="22"/>
        </w:rPr>
        <w:t>.</w:t>
      </w:r>
      <w:r w:rsidR="00E55349">
        <w:rPr>
          <w:sz w:val="22"/>
        </w:rPr>
        <w:t xml:space="preserve"> </w:t>
      </w:r>
      <w:r w:rsidRPr="00520FC9">
        <w:rPr>
          <w:sz w:val="22"/>
        </w:rPr>
        <w:t xml:space="preserve">As directed by the </w:t>
      </w:r>
      <w:r w:rsidR="00FC3116">
        <w:rPr>
          <w:sz w:val="22"/>
        </w:rPr>
        <w:t>Judicial Council</w:t>
      </w:r>
      <w:r w:rsidRPr="00520FC9">
        <w:rPr>
          <w:sz w:val="22"/>
        </w:rPr>
        <w:t xml:space="preserve">, Contractor must deliver progress reports or meet with </w:t>
      </w:r>
      <w:r w:rsidR="00FC3116">
        <w:rPr>
          <w:sz w:val="22"/>
        </w:rPr>
        <w:t>Judicial Council</w:t>
      </w:r>
      <w:r w:rsidRPr="00520FC9">
        <w:rPr>
          <w:sz w:val="22"/>
        </w:rPr>
        <w:t xml:space="preserve"> personnel on a regular basis to allow: (i) the </w:t>
      </w:r>
      <w:r w:rsidR="00FC3116">
        <w:rPr>
          <w:sz w:val="22"/>
        </w:rPr>
        <w:t>Judicial Council</w:t>
      </w:r>
      <w:r w:rsidRPr="00520FC9">
        <w:rPr>
          <w:sz w:val="22"/>
        </w:rPr>
        <w:t xml:space="preserve"> to determine whether the Contractor is on the right track and the project is on schedule, (ii) communication of interim findings, and (iii) opportunities for airing difficulties or special problems encountered so that remedies can be developed quickly.</w:t>
      </w:r>
    </w:p>
    <w:p w14:paraId="074F0AE1" w14:textId="6989B5A0" w:rsidR="00AA334A" w:rsidRPr="006F4B58" w:rsidRDefault="00BC5AF7" w:rsidP="00242436">
      <w:pPr>
        <w:numPr>
          <w:ilvl w:val="0"/>
          <w:numId w:val="15"/>
        </w:numPr>
        <w:spacing w:before="240" w:afterLines="100" w:after="240" w:line="300" w:lineRule="exact"/>
        <w:rPr>
          <w:sz w:val="22"/>
        </w:rPr>
      </w:pPr>
      <w:r w:rsidRPr="00BC5AF7">
        <w:rPr>
          <w:b/>
          <w:bCs/>
          <w:sz w:val="22"/>
        </w:rPr>
        <w:t>Delivery, Acceptance, and Payment</w:t>
      </w:r>
    </w:p>
    <w:p w14:paraId="6E177F8C" w14:textId="45617B7B" w:rsidR="00483005" w:rsidRPr="00483005" w:rsidRDefault="00483005" w:rsidP="00483005">
      <w:pPr>
        <w:numPr>
          <w:ilvl w:val="1"/>
          <w:numId w:val="15"/>
        </w:numPr>
        <w:spacing w:before="240" w:afterLines="100" w:after="240" w:line="300" w:lineRule="exact"/>
        <w:rPr>
          <w:sz w:val="22"/>
        </w:rPr>
      </w:pPr>
      <w:r w:rsidRPr="00483005">
        <w:rPr>
          <w:b/>
          <w:bCs/>
          <w:sz w:val="22"/>
        </w:rPr>
        <w:t>Delivery</w:t>
      </w:r>
      <w:r w:rsidRPr="00483005">
        <w:rPr>
          <w:sz w:val="22"/>
        </w:rPr>
        <w:t xml:space="preserve">. Contractor shall deliver to the </w:t>
      </w:r>
      <w:r w:rsidR="00FC3116">
        <w:rPr>
          <w:sz w:val="22"/>
        </w:rPr>
        <w:t>Judicial Council</w:t>
      </w:r>
      <w:r w:rsidRPr="00483005">
        <w:rPr>
          <w:sz w:val="22"/>
        </w:rPr>
        <w:t xml:space="preserve"> the Deliverables in accordance with this Agreement, including the Statement of Work.</w:t>
      </w:r>
      <w:r w:rsidR="00E55349">
        <w:rPr>
          <w:sz w:val="22"/>
        </w:rPr>
        <w:t xml:space="preserve"> </w:t>
      </w:r>
      <w:r w:rsidRPr="00483005">
        <w:rPr>
          <w:sz w:val="22"/>
        </w:rPr>
        <w:t xml:space="preserve">Unless otherwise specified by the </w:t>
      </w:r>
      <w:r w:rsidR="00FC3116">
        <w:rPr>
          <w:sz w:val="22"/>
        </w:rPr>
        <w:t>Judicial Council</w:t>
      </w:r>
      <w:r w:rsidRPr="00483005">
        <w:rPr>
          <w:sz w:val="22"/>
        </w:rPr>
        <w:t xml:space="preserve">, Contractor will deliver all equipment purchased by the </w:t>
      </w:r>
      <w:r w:rsidR="00FC3116">
        <w:rPr>
          <w:sz w:val="22"/>
        </w:rPr>
        <w:t>Judicial Council</w:t>
      </w:r>
      <w:r w:rsidRPr="00483005">
        <w:rPr>
          <w:sz w:val="22"/>
        </w:rPr>
        <w:t xml:space="preserve"> “Free </w:t>
      </w:r>
      <w:proofErr w:type="gramStart"/>
      <w:r w:rsidRPr="00483005">
        <w:rPr>
          <w:sz w:val="22"/>
        </w:rPr>
        <w:t>on Board</w:t>
      </w:r>
      <w:proofErr w:type="gramEnd"/>
      <w:r w:rsidRPr="00483005">
        <w:rPr>
          <w:sz w:val="22"/>
        </w:rPr>
        <w:t xml:space="preserve"> Destination Freight Prepaid” to the </w:t>
      </w:r>
      <w:r w:rsidR="00FC3116">
        <w:rPr>
          <w:sz w:val="22"/>
        </w:rPr>
        <w:t>Judicial Council</w:t>
      </w:r>
      <w:r w:rsidRPr="00483005">
        <w:rPr>
          <w:sz w:val="22"/>
        </w:rPr>
        <w:t xml:space="preserve"> at the address and location specified by the </w:t>
      </w:r>
      <w:r w:rsidR="00FC3116">
        <w:rPr>
          <w:sz w:val="22"/>
        </w:rPr>
        <w:t>Judicial Council</w:t>
      </w:r>
      <w:r w:rsidRPr="00483005">
        <w:rPr>
          <w:sz w:val="22"/>
        </w:rPr>
        <w:t xml:space="preserve">. Title to all equipment purchased by the </w:t>
      </w:r>
      <w:r w:rsidR="00FC3116">
        <w:rPr>
          <w:sz w:val="22"/>
        </w:rPr>
        <w:t>Judicial Council</w:t>
      </w:r>
      <w:r w:rsidRPr="00483005">
        <w:rPr>
          <w:sz w:val="22"/>
        </w:rPr>
        <w:t xml:space="preserve"> vests in the </w:t>
      </w:r>
      <w:r w:rsidR="00FC3116">
        <w:rPr>
          <w:sz w:val="22"/>
        </w:rPr>
        <w:t>Judicial Council</w:t>
      </w:r>
      <w:r w:rsidRPr="00483005">
        <w:rPr>
          <w:sz w:val="22"/>
        </w:rPr>
        <w:t xml:space="preserve"> upon payment of the applicable purchase price. Contractor will bear the risk of loss for any Work being delivered until received by the </w:t>
      </w:r>
      <w:r w:rsidR="00FC3116">
        <w:rPr>
          <w:sz w:val="22"/>
        </w:rPr>
        <w:t>Judicial Council</w:t>
      </w:r>
      <w:r w:rsidRPr="00483005">
        <w:rPr>
          <w:sz w:val="22"/>
        </w:rPr>
        <w:t xml:space="preserve"> at the proper location. </w:t>
      </w:r>
    </w:p>
    <w:p w14:paraId="16850E08" w14:textId="4B6F7442" w:rsidR="00483005" w:rsidRPr="00483005" w:rsidRDefault="00483005" w:rsidP="00483005">
      <w:pPr>
        <w:numPr>
          <w:ilvl w:val="1"/>
          <w:numId w:val="15"/>
        </w:numPr>
        <w:spacing w:before="240" w:afterLines="100" w:after="240" w:line="300" w:lineRule="exact"/>
        <w:rPr>
          <w:sz w:val="22"/>
        </w:rPr>
      </w:pPr>
      <w:r w:rsidRPr="00483005">
        <w:rPr>
          <w:b/>
          <w:bCs/>
          <w:sz w:val="22"/>
        </w:rPr>
        <w:t>Acceptance</w:t>
      </w:r>
      <w:r w:rsidRPr="00483005">
        <w:rPr>
          <w:sz w:val="22"/>
        </w:rPr>
        <w:t>.</w:t>
      </w:r>
      <w:r w:rsidR="00E55349">
        <w:rPr>
          <w:sz w:val="22"/>
        </w:rPr>
        <w:t xml:space="preserve"> </w:t>
      </w:r>
      <w:r w:rsidRPr="00483005">
        <w:rPr>
          <w:sz w:val="22"/>
        </w:rPr>
        <w:t xml:space="preserve">All Work is subject to written acceptance by the </w:t>
      </w:r>
      <w:r w:rsidR="00FC3116">
        <w:rPr>
          <w:sz w:val="22"/>
        </w:rPr>
        <w:t>Judicial Council</w:t>
      </w:r>
      <w:r w:rsidRPr="00483005">
        <w:rPr>
          <w:sz w:val="22"/>
        </w:rPr>
        <w:t xml:space="preserve">. The </w:t>
      </w:r>
      <w:r w:rsidR="00FC3116">
        <w:rPr>
          <w:sz w:val="22"/>
        </w:rPr>
        <w:t>Judicial Council</w:t>
      </w:r>
      <w:r w:rsidRPr="00483005">
        <w:rPr>
          <w:sz w:val="22"/>
        </w:rPr>
        <w:t xml:space="preserve"> may reject any Work that: (i) fails to meet applicable requirements, Specifications, or acceptance criteria, (ii) are not as warranted, (iii) are performed or delivered late, or not provided in accordance with this Agreement; or (iv) contain Defects. Payment does not imply acceptance of Contractor’s invoice or Work. If the </w:t>
      </w:r>
      <w:r w:rsidR="00FC3116">
        <w:rPr>
          <w:sz w:val="22"/>
        </w:rPr>
        <w:t>Judicial Council</w:t>
      </w:r>
      <w:r w:rsidRPr="00483005">
        <w:rPr>
          <w:sz w:val="22"/>
        </w:rPr>
        <w:t xml:space="preserve"> provides Contractor a notice of rejection for any Work, Contractor shall modify such rejected Work at no expense to the </w:t>
      </w:r>
      <w:r w:rsidR="00FC3116">
        <w:rPr>
          <w:sz w:val="22"/>
        </w:rPr>
        <w:t>Judicial Council</w:t>
      </w:r>
      <w:r w:rsidRPr="00483005">
        <w:rPr>
          <w:sz w:val="22"/>
        </w:rPr>
        <w:t xml:space="preserve"> to correct the relevant deficiencies and shall redeliver such Work to the </w:t>
      </w:r>
      <w:r w:rsidR="00FC3116">
        <w:rPr>
          <w:sz w:val="22"/>
        </w:rPr>
        <w:t>Judicial Council</w:t>
      </w:r>
      <w:r w:rsidRPr="00483005">
        <w:rPr>
          <w:sz w:val="22"/>
        </w:rPr>
        <w:t xml:space="preserve"> within ten Business Days after Contractor’s receipt of such notice of rejection, unless otherwise agreed in writing by the Parties.</w:t>
      </w:r>
      <w:r w:rsidR="00E55349">
        <w:rPr>
          <w:sz w:val="22"/>
        </w:rPr>
        <w:t xml:space="preserve"> </w:t>
      </w:r>
      <w:r w:rsidRPr="00483005">
        <w:rPr>
          <w:sz w:val="22"/>
        </w:rPr>
        <w:t xml:space="preserve">Thereafter, the Parties shall repeat the process set forth in this Section until Contractor’s receipt of the </w:t>
      </w:r>
      <w:r w:rsidR="00FC3116">
        <w:rPr>
          <w:sz w:val="22"/>
        </w:rPr>
        <w:t>Judicial Council</w:t>
      </w:r>
      <w:r w:rsidRPr="00483005">
        <w:rPr>
          <w:sz w:val="22"/>
        </w:rPr>
        <w:t xml:space="preserve">’s written acceptance of such corrected Work (each such </w:t>
      </w:r>
      <w:r w:rsidR="00FC3116">
        <w:rPr>
          <w:sz w:val="22"/>
        </w:rPr>
        <w:t>Judicial Council</w:t>
      </w:r>
      <w:r w:rsidRPr="00483005">
        <w:rPr>
          <w:sz w:val="22"/>
        </w:rPr>
        <w:t xml:space="preserve"> written acceptance, an “Acceptance”); provided, however, that if the </w:t>
      </w:r>
      <w:r w:rsidR="00FC3116">
        <w:rPr>
          <w:sz w:val="22"/>
        </w:rPr>
        <w:t>Judicial Council</w:t>
      </w:r>
      <w:r w:rsidRPr="00483005">
        <w:rPr>
          <w:sz w:val="22"/>
        </w:rPr>
        <w:t xml:space="preserve"> rejects any Work on at least two occasions, the </w:t>
      </w:r>
      <w:r w:rsidR="00FC3116">
        <w:rPr>
          <w:sz w:val="22"/>
        </w:rPr>
        <w:t>Judicial Council</w:t>
      </w:r>
      <w:r w:rsidRPr="00483005">
        <w:rPr>
          <w:sz w:val="22"/>
        </w:rPr>
        <w:t xml:space="preserve"> may terminate that portion of this Agreement which relates to the rejected Work at no expense to the </w:t>
      </w:r>
      <w:r w:rsidR="00FC3116">
        <w:rPr>
          <w:sz w:val="22"/>
        </w:rPr>
        <w:t>Judicial Council</w:t>
      </w:r>
      <w:r w:rsidRPr="00483005">
        <w:rPr>
          <w:sz w:val="22"/>
        </w:rPr>
        <w:t xml:space="preserve">. </w:t>
      </w:r>
    </w:p>
    <w:p w14:paraId="0977F93D" w14:textId="4AA81D24" w:rsidR="00483005" w:rsidRPr="00483005" w:rsidRDefault="00483005" w:rsidP="00483005">
      <w:pPr>
        <w:numPr>
          <w:ilvl w:val="1"/>
          <w:numId w:val="15"/>
        </w:numPr>
        <w:spacing w:before="240" w:afterLines="100" w:after="240" w:line="300" w:lineRule="exact"/>
        <w:rPr>
          <w:sz w:val="22"/>
        </w:rPr>
      </w:pPr>
      <w:r w:rsidRPr="00483005">
        <w:rPr>
          <w:b/>
          <w:bCs/>
          <w:sz w:val="22"/>
        </w:rPr>
        <w:t>Fees and Payment</w:t>
      </w:r>
      <w:r w:rsidRPr="00483005">
        <w:rPr>
          <w:sz w:val="22"/>
        </w:rPr>
        <w:t xml:space="preserve">. Subject to the terms of this Agreement, the Contractor shall invoice the </w:t>
      </w:r>
      <w:r w:rsidR="00FC3116">
        <w:rPr>
          <w:sz w:val="22"/>
        </w:rPr>
        <w:t>Judicial Council</w:t>
      </w:r>
      <w:r w:rsidRPr="00483005">
        <w:rPr>
          <w:sz w:val="22"/>
        </w:rPr>
        <w:t xml:space="preserve">, and the </w:t>
      </w:r>
      <w:r w:rsidR="00FC3116">
        <w:rPr>
          <w:sz w:val="22"/>
        </w:rPr>
        <w:t>Judicial Council</w:t>
      </w:r>
      <w:r w:rsidRPr="00483005">
        <w:rPr>
          <w:sz w:val="22"/>
        </w:rPr>
        <w:t xml:space="preserve"> shall compensate Contractor, as set forth in Appendix B. The fees to be paid to Contractor under this Agreement shall be the total and complete compensation to be paid to Contractor for its performance under this Agreement. Contractor shall bear, and the </w:t>
      </w:r>
      <w:r w:rsidR="00FC3116">
        <w:rPr>
          <w:sz w:val="22"/>
        </w:rPr>
        <w:t>Judicial Council</w:t>
      </w:r>
      <w:r w:rsidRPr="00483005">
        <w:rPr>
          <w:sz w:val="22"/>
        </w:rPr>
        <w:t xml:space="preserve"> shall have no obligation to pay or reimburse Contractor </w:t>
      </w:r>
      <w:proofErr w:type="gramStart"/>
      <w:r w:rsidRPr="00483005">
        <w:rPr>
          <w:sz w:val="22"/>
        </w:rPr>
        <w:t>for,</w:t>
      </w:r>
      <w:proofErr w:type="gramEnd"/>
      <w:r w:rsidRPr="00483005">
        <w:rPr>
          <w:sz w:val="22"/>
        </w:rPr>
        <w:t xml:space="preserve"> </w:t>
      </w:r>
      <w:proofErr w:type="gramStart"/>
      <w:r w:rsidRPr="00483005">
        <w:rPr>
          <w:sz w:val="22"/>
        </w:rPr>
        <w:t>any and all</w:t>
      </w:r>
      <w:proofErr w:type="gramEnd"/>
      <w:r w:rsidRPr="00483005">
        <w:rPr>
          <w:sz w:val="22"/>
        </w:rPr>
        <w:t xml:space="preserve"> other fees, costs, profits, taxes or expenses of any nature that Contractor incurs. </w:t>
      </w:r>
    </w:p>
    <w:p w14:paraId="33B2A943" w14:textId="7D2DB229" w:rsidR="007A5511" w:rsidRPr="007A5511" w:rsidRDefault="007A5511" w:rsidP="007A5511">
      <w:pPr>
        <w:pStyle w:val="ListParagraph"/>
        <w:numPr>
          <w:ilvl w:val="0"/>
          <w:numId w:val="15"/>
        </w:numPr>
        <w:rPr>
          <w:sz w:val="22"/>
          <w:szCs w:val="20"/>
        </w:rPr>
      </w:pPr>
      <w:r w:rsidRPr="007A5511">
        <w:rPr>
          <w:b/>
          <w:bCs/>
          <w:sz w:val="22"/>
          <w:szCs w:val="20"/>
        </w:rPr>
        <w:t>Representations and Warranties</w:t>
      </w:r>
      <w:r w:rsidRPr="007A5511">
        <w:rPr>
          <w:sz w:val="22"/>
          <w:szCs w:val="20"/>
        </w:rPr>
        <w:t xml:space="preserve">. Contractor represents and warrants to the </w:t>
      </w:r>
      <w:r w:rsidR="00FC3116">
        <w:rPr>
          <w:sz w:val="22"/>
          <w:szCs w:val="20"/>
        </w:rPr>
        <w:t>Judicial Council</w:t>
      </w:r>
      <w:r w:rsidRPr="007A5511">
        <w:rPr>
          <w:sz w:val="22"/>
          <w:szCs w:val="20"/>
        </w:rPr>
        <w:t xml:space="preserve"> as follows:</w:t>
      </w:r>
    </w:p>
    <w:p w14:paraId="4B226265" w14:textId="72315DDD" w:rsidR="00483005" w:rsidRPr="00483005" w:rsidRDefault="004B691E" w:rsidP="007A5511">
      <w:pPr>
        <w:numPr>
          <w:ilvl w:val="1"/>
          <w:numId w:val="15"/>
        </w:numPr>
        <w:spacing w:before="240" w:afterLines="100" w:after="240" w:line="300" w:lineRule="exact"/>
        <w:rPr>
          <w:sz w:val="22"/>
        </w:rPr>
      </w:pPr>
      <w:r w:rsidRPr="004B691E">
        <w:rPr>
          <w:b/>
          <w:bCs/>
          <w:sz w:val="22"/>
        </w:rPr>
        <w:t>Authorization/Compliance with Laws</w:t>
      </w:r>
      <w:r w:rsidRPr="004B691E">
        <w:rPr>
          <w:sz w:val="22"/>
        </w:rPr>
        <w:t xml:space="preserve">. (i) Contractor has full power and authority to enter into this Agreement, to grant the rights and licenses herein and to perform its obligations under this Agreement, and that Contractor’s representative who signs this Agreement has the authority to bind Contractor to this Agreement; (ii) the execution, delivery and performance of this </w:t>
      </w:r>
      <w:r w:rsidRPr="004B691E">
        <w:rPr>
          <w:sz w:val="22"/>
        </w:rPr>
        <w:lastRenderedPageBreak/>
        <w:t>Agreement have been duly authorized by all requisite corporate action on the part of Contractor; (iii) Contractor shall not and shall cause Subcontractors not to enter into any arrangement with any Third Party which could reasonably be expected to abridge any rights of the Judicial Branch Entities under this Agreement; (iv) this Agreement constitutes a valid and binding obligation of Contractor, enforceable in accordance with its terms; (v) Contractor is qualified to do business and in good standing in the State of California; (vi) Contractor, its business, and its performance of its obligations under this Agreement comply with all Applicable Laws; and (vii) Contractor pays all undisputed debts when they come due.</w:t>
      </w:r>
    </w:p>
    <w:p w14:paraId="69DAC475" w14:textId="0A936854" w:rsidR="00AA334A" w:rsidRPr="00D018DA" w:rsidRDefault="00D018DA" w:rsidP="002A368D">
      <w:pPr>
        <w:numPr>
          <w:ilvl w:val="1"/>
          <w:numId w:val="15"/>
        </w:numPr>
        <w:spacing w:before="240" w:afterLines="100" w:after="240" w:line="300" w:lineRule="exact"/>
        <w:rPr>
          <w:sz w:val="22"/>
        </w:rPr>
      </w:pPr>
      <w:r w:rsidRPr="00D018DA">
        <w:rPr>
          <w:b/>
          <w:bCs/>
          <w:sz w:val="22"/>
        </w:rPr>
        <w:t>No Gratuities or Conflict of Interest</w:t>
      </w:r>
      <w:r w:rsidRPr="00D018DA">
        <w:rPr>
          <w:sz w:val="22"/>
        </w:rPr>
        <w:t>. Contractor: (i)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and (ii)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Judicial Branch Entities.</w:t>
      </w:r>
    </w:p>
    <w:p w14:paraId="7689BB3D" w14:textId="77777777" w:rsidR="00824ECA" w:rsidRPr="00824ECA" w:rsidRDefault="00824ECA" w:rsidP="00824ECA">
      <w:pPr>
        <w:numPr>
          <w:ilvl w:val="1"/>
          <w:numId w:val="15"/>
        </w:numPr>
        <w:spacing w:before="240" w:afterLines="100" w:after="240" w:line="300" w:lineRule="exact"/>
        <w:rPr>
          <w:sz w:val="22"/>
        </w:rPr>
      </w:pPr>
      <w:r w:rsidRPr="00824ECA">
        <w:rPr>
          <w:b/>
          <w:bCs/>
          <w:sz w:val="22"/>
        </w:rPr>
        <w:t>No Litigation</w:t>
      </w:r>
      <w:r w:rsidRPr="00824ECA">
        <w:rPr>
          <w:sz w:val="22"/>
        </w:rPr>
        <w:t>. No Claim or governmental investigation is pending or threatened against or affecting Contractor or Contractor’s business, financial condition, or ability to perform this Agreement.</w:t>
      </w:r>
    </w:p>
    <w:p w14:paraId="1CE11C82" w14:textId="1A15F7B1" w:rsidR="00824ECA" w:rsidRPr="00824ECA" w:rsidRDefault="00824ECA" w:rsidP="00824ECA">
      <w:pPr>
        <w:numPr>
          <w:ilvl w:val="1"/>
          <w:numId w:val="15"/>
        </w:numPr>
        <w:spacing w:before="240" w:afterLines="100" w:after="240" w:line="300" w:lineRule="exact"/>
        <w:rPr>
          <w:sz w:val="22"/>
        </w:rPr>
      </w:pPr>
      <w:r w:rsidRPr="00824ECA">
        <w:rPr>
          <w:b/>
          <w:bCs/>
          <w:sz w:val="22"/>
        </w:rPr>
        <w:t>Not an Expatriate Corporation</w:t>
      </w:r>
      <w:r w:rsidRPr="00824ECA">
        <w:rPr>
          <w:sz w:val="22"/>
        </w:rPr>
        <w:t xml:space="preserve">. Contractor is not an expatriate corporation or subsidiary of an expatriate corporation within the meaning of Public Contract Code section </w:t>
      </w:r>
      <w:proofErr w:type="gramStart"/>
      <w:r w:rsidRPr="00824ECA">
        <w:rPr>
          <w:sz w:val="22"/>
        </w:rPr>
        <w:t>10286.1, and</w:t>
      </w:r>
      <w:proofErr w:type="gramEnd"/>
      <w:r w:rsidRPr="00824ECA">
        <w:rPr>
          <w:sz w:val="22"/>
        </w:rPr>
        <w:t xml:space="preserve"> is eligible to contract with the </w:t>
      </w:r>
      <w:r w:rsidR="00FC3116">
        <w:rPr>
          <w:sz w:val="22"/>
        </w:rPr>
        <w:t>Judicial Council</w:t>
      </w:r>
      <w:r w:rsidRPr="00824ECA">
        <w:rPr>
          <w:sz w:val="22"/>
        </w:rPr>
        <w:t>.</w:t>
      </w:r>
    </w:p>
    <w:p w14:paraId="030F58C2" w14:textId="631B6FA7" w:rsidR="00824ECA" w:rsidRPr="00824ECA" w:rsidRDefault="00824ECA" w:rsidP="00824ECA">
      <w:pPr>
        <w:numPr>
          <w:ilvl w:val="1"/>
          <w:numId w:val="15"/>
        </w:numPr>
        <w:spacing w:before="240" w:afterLines="100" w:after="240" w:line="300" w:lineRule="exact"/>
        <w:rPr>
          <w:sz w:val="22"/>
        </w:rPr>
      </w:pPr>
      <w:r w:rsidRPr="00824ECA">
        <w:rPr>
          <w:b/>
          <w:bCs/>
          <w:sz w:val="22"/>
        </w:rPr>
        <w:t>No Interference</w:t>
      </w:r>
      <w:r w:rsidRPr="00824ECA">
        <w:rPr>
          <w:sz w:val="22"/>
        </w:rPr>
        <w:t>.</w:t>
      </w:r>
      <w:r w:rsidR="00E55349">
        <w:rPr>
          <w:sz w:val="22"/>
        </w:rPr>
        <w:t xml:space="preserve"> </w:t>
      </w:r>
      <w:r w:rsidRPr="00824ECA">
        <w:rPr>
          <w:sz w:val="22"/>
        </w:rPr>
        <w:t>To the best of Contractor’s knowledge, this Agreement does not create a material conflict of interest or breach under any of Contractor’s other contracts.</w:t>
      </w:r>
    </w:p>
    <w:p w14:paraId="7ECCC06C" w14:textId="77777777" w:rsidR="00824ECA" w:rsidRPr="00824ECA" w:rsidRDefault="00824ECA" w:rsidP="00824ECA">
      <w:pPr>
        <w:numPr>
          <w:ilvl w:val="1"/>
          <w:numId w:val="15"/>
        </w:numPr>
        <w:spacing w:before="240" w:afterLines="100" w:after="240" w:line="300" w:lineRule="exact"/>
        <w:rPr>
          <w:sz w:val="22"/>
        </w:rPr>
      </w:pPr>
      <w:r w:rsidRPr="00824ECA">
        <w:rPr>
          <w:b/>
          <w:bCs/>
          <w:sz w:val="22"/>
        </w:rPr>
        <w:t>Drug Free Workplace</w:t>
      </w:r>
      <w:r w:rsidRPr="00824ECA">
        <w:rPr>
          <w:sz w:val="22"/>
        </w:rPr>
        <w:t xml:space="preserve">. Contractor provides a drug-free workplace as required by California Government Code sections 8355 through 8357. </w:t>
      </w:r>
    </w:p>
    <w:p w14:paraId="0FFEE70D" w14:textId="77777777" w:rsidR="00824ECA" w:rsidRPr="00824ECA" w:rsidRDefault="00824ECA" w:rsidP="00824ECA">
      <w:pPr>
        <w:numPr>
          <w:ilvl w:val="1"/>
          <w:numId w:val="15"/>
        </w:numPr>
        <w:spacing w:before="240" w:afterLines="100" w:after="240" w:line="300" w:lineRule="exact"/>
        <w:rPr>
          <w:sz w:val="22"/>
        </w:rPr>
      </w:pPr>
      <w:r w:rsidRPr="00824ECA">
        <w:rPr>
          <w:b/>
          <w:bCs/>
          <w:sz w:val="22"/>
        </w:rPr>
        <w:t>No Harassment / Nondiscrimination</w:t>
      </w:r>
      <w:r w:rsidRPr="00824ECA">
        <w:rPr>
          <w:sz w:val="22"/>
        </w:rPr>
        <w:t>. 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w:t>
      </w:r>
    </w:p>
    <w:p w14:paraId="40F292D9" w14:textId="77777777" w:rsidR="00824ECA" w:rsidRPr="00824ECA" w:rsidRDefault="00824ECA" w:rsidP="00824ECA">
      <w:pPr>
        <w:numPr>
          <w:ilvl w:val="1"/>
          <w:numId w:val="15"/>
        </w:numPr>
        <w:spacing w:before="240" w:afterLines="100" w:after="240" w:line="300" w:lineRule="exact"/>
        <w:rPr>
          <w:sz w:val="22"/>
        </w:rPr>
      </w:pPr>
      <w:r w:rsidRPr="00824ECA">
        <w:rPr>
          <w:b/>
          <w:bCs/>
          <w:sz w:val="22"/>
        </w:rPr>
        <w:lastRenderedPageBreak/>
        <w:t>Domestic Partners, Spouses, Gender, and Gender Identity Discrimination</w:t>
      </w:r>
      <w:r w:rsidRPr="00824ECA">
        <w:rPr>
          <w:sz w:val="22"/>
        </w:rPr>
        <w:t>. If the Contract Amount is $100,000 or more, Contractor is in compliance with: (i) Public Contract Code section 10295.3, which places limitations on contracts with contractors who discriminate in the provision of benefits on the basis of marital or domestic partner status; and (ii) Public Contract Code section 10295.35, which places limitations on contracts with contractors that discriminate in the provision of benefits on the basis of an employee’s or dependent’s actual or perceived gender identity.</w:t>
      </w:r>
    </w:p>
    <w:p w14:paraId="34F8605B" w14:textId="77777777" w:rsidR="00824ECA" w:rsidRPr="00824ECA" w:rsidRDefault="00824ECA" w:rsidP="00824ECA">
      <w:pPr>
        <w:numPr>
          <w:ilvl w:val="1"/>
          <w:numId w:val="15"/>
        </w:numPr>
        <w:spacing w:before="240" w:afterLines="100" w:after="240" w:line="300" w:lineRule="exact"/>
        <w:rPr>
          <w:sz w:val="22"/>
        </w:rPr>
      </w:pPr>
      <w:r w:rsidRPr="00824ECA">
        <w:rPr>
          <w:b/>
          <w:bCs/>
          <w:sz w:val="22"/>
        </w:rPr>
        <w:t>National Labor Relations Board Orders</w:t>
      </w:r>
      <w:r w:rsidRPr="00824ECA">
        <w:rPr>
          <w:sz w:val="22"/>
        </w:rPr>
        <w:t>.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37954E83" w14:textId="7653BC62" w:rsidR="00824ECA" w:rsidRPr="00824ECA" w:rsidRDefault="00824ECA" w:rsidP="00824ECA">
      <w:pPr>
        <w:numPr>
          <w:ilvl w:val="1"/>
          <w:numId w:val="15"/>
        </w:numPr>
        <w:spacing w:before="240" w:afterLines="100" w:after="240" w:line="300" w:lineRule="exact"/>
        <w:rPr>
          <w:sz w:val="22"/>
        </w:rPr>
      </w:pPr>
      <w:r w:rsidRPr="00824ECA">
        <w:rPr>
          <w:b/>
          <w:bCs/>
          <w:sz w:val="22"/>
        </w:rPr>
        <w:t>Child Support Compliance Act</w:t>
      </w:r>
      <w:r w:rsidRPr="00824ECA">
        <w:rPr>
          <w:sz w:val="22"/>
        </w:rPr>
        <w:t>.</w:t>
      </w:r>
      <w:r w:rsidR="00E55349">
        <w:rPr>
          <w:sz w:val="22"/>
        </w:rPr>
        <w:t xml:space="preserve"> </w:t>
      </w:r>
      <w:r w:rsidRPr="00824ECA">
        <w:rPr>
          <w:sz w:val="22"/>
        </w:rPr>
        <w:t>If the Contract Amount is $100,000 or more: (i)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(ii) Contractor provides the names of all new employees to the New Hire Registry maintained by the California Employment Development Department.</w:t>
      </w:r>
      <w:r w:rsidR="00E55349">
        <w:rPr>
          <w:sz w:val="22"/>
        </w:rPr>
        <w:t xml:space="preserve"> </w:t>
      </w:r>
    </w:p>
    <w:p w14:paraId="75F1CE0E" w14:textId="77777777" w:rsidR="00824ECA" w:rsidRPr="00824ECA" w:rsidRDefault="00824ECA" w:rsidP="00824ECA">
      <w:pPr>
        <w:numPr>
          <w:ilvl w:val="1"/>
          <w:numId w:val="15"/>
        </w:numPr>
        <w:spacing w:before="240" w:afterLines="100" w:after="240" w:line="300" w:lineRule="exact"/>
        <w:rPr>
          <w:sz w:val="22"/>
        </w:rPr>
      </w:pPr>
      <w:r w:rsidRPr="00824ECA">
        <w:rPr>
          <w:b/>
          <w:bCs/>
          <w:sz w:val="22"/>
        </w:rPr>
        <w:t>Intellectual Property</w:t>
      </w:r>
      <w:r w:rsidRPr="00824ECA">
        <w:rPr>
          <w:sz w:val="22"/>
        </w:rPr>
        <w:t xml:space="preserve">. 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w:t>
      </w:r>
      <w:proofErr w:type="gramStart"/>
      <w:r w:rsidRPr="00824ECA">
        <w:rPr>
          <w:sz w:val="22"/>
        </w:rPr>
        <w:t>all of</w:t>
      </w:r>
      <w:proofErr w:type="gramEnd"/>
      <w:r w:rsidRPr="00824ECA">
        <w:rPr>
          <w:sz w:val="22"/>
        </w:rPr>
        <w:t xml:space="preserve"> its obligations under this Agreement, and Contractor is and will be either the owner </w:t>
      </w:r>
      <w:proofErr w:type="gramStart"/>
      <w:r w:rsidRPr="00824ECA">
        <w:rPr>
          <w:sz w:val="22"/>
        </w:rPr>
        <w:t>of, or</w:t>
      </w:r>
      <w:proofErr w:type="gramEnd"/>
      <w:r w:rsidRPr="00824ECA">
        <w:rPr>
          <w:sz w:val="22"/>
        </w:rPr>
        <w:t xml:space="preserve"> authorized to use for its own and the Judicial Branch Entities’ benefit, all Contractor Materials, Third Party Materials, and Licensed Software used and to be used in connection with the Work.</w:t>
      </w:r>
    </w:p>
    <w:p w14:paraId="587AE074" w14:textId="795A4CD5" w:rsidR="00824ECA" w:rsidRPr="00824ECA" w:rsidRDefault="00824ECA" w:rsidP="00824ECA">
      <w:pPr>
        <w:numPr>
          <w:ilvl w:val="1"/>
          <w:numId w:val="15"/>
        </w:numPr>
        <w:spacing w:before="240" w:afterLines="100" w:after="240" w:line="300" w:lineRule="exact"/>
        <w:rPr>
          <w:sz w:val="22"/>
        </w:rPr>
      </w:pPr>
      <w:r w:rsidRPr="00824ECA">
        <w:rPr>
          <w:b/>
          <w:bCs/>
          <w:sz w:val="22"/>
        </w:rPr>
        <w:t>Work</w:t>
      </w:r>
      <w:r w:rsidRPr="00824ECA">
        <w:rPr>
          <w:sz w:val="22"/>
        </w:rPr>
        <w:t xml:space="preserve">. (i) the Work will be rendered with promptness and diligence and will be executed in a workmanlike manner, in accordance with the practices and professional standards used in well-managed operations performing services similar to the Work; (ii) Contractor will use efficiently the resources or services necessary to provide the Work; and provide the Work in the most cost efficient manner consistent with the required level of quality and performance; (iii) the Work will be provided free and clear of all liens, claims, and encumbrances; (iv) all Work will be free from all defects in materials and workmanship, and will be in accordance with Specifications, Documentation, Applicable Laws, and other requirements of this Agreement; and (v) all equipment purchased by the </w:t>
      </w:r>
      <w:r w:rsidR="00FC3116">
        <w:rPr>
          <w:sz w:val="22"/>
        </w:rPr>
        <w:t>Judicial Council</w:t>
      </w:r>
      <w:r w:rsidRPr="00824ECA">
        <w:rPr>
          <w:sz w:val="22"/>
        </w:rPr>
        <w:t xml:space="preserve"> from Contractor will be new. In the event any Work does not conform to the foregoing provisions of this Section 3.12, Contractor shall promptly correct all nonconformities.</w:t>
      </w:r>
      <w:r w:rsidR="00E55349">
        <w:rPr>
          <w:sz w:val="22"/>
        </w:rPr>
        <w:t xml:space="preserve"> </w:t>
      </w:r>
    </w:p>
    <w:p w14:paraId="7D01953C" w14:textId="55C2D486" w:rsidR="00824ECA" w:rsidRPr="00824ECA" w:rsidRDefault="00824ECA" w:rsidP="00824ECA">
      <w:pPr>
        <w:numPr>
          <w:ilvl w:val="1"/>
          <w:numId w:val="15"/>
        </w:numPr>
        <w:spacing w:before="240" w:afterLines="100" w:after="240" w:line="300" w:lineRule="exact"/>
        <w:rPr>
          <w:sz w:val="22"/>
        </w:rPr>
      </w:pPr>
      <w:r w:rsidRPr="00824ECA">
        <w:rPr>
          <w:b/>
          <w:bCs/>
          <w:sz w:val="22"/>
        </w:rPr>
        <w:t>Malicious Code</w:t>
      </w:r>
      <w:r w:rsidRPr="00824ECA">
        <w:rPr>
          <w:sz w:val="22"/>
        </w:rPr>
        <w:t xml:space="preserve">. No Work will contain any Malicious Code. Contractor shall immediately provide to the </w:t>
      </w:r>
      <w:r w:rsidR="00FC3116">
        <w:rPr>
          <w:sz w:val="22"/>
        </w:rPr>
        <w:t xml:space="preserve">Judicial </w:t>
      </w:r>
      <w:proofErr w:type="gramStart"/>
      <w:r w:rsidR="00FC3116">
        <w:rPr>
          <w:sz w:val="22"/>
        </w:rPr>
        <w:t>Council</w:t>
      </w:r>
      <w:proofErr w:type="gramEnd"/>
      <w:r w:rsidRPr="00824ECA">
        <w:rPr>
          <w:sz w:val="22"/>
        </w:rPr>
        <w:t xml:space="preserve"> written notice in reasonable detail upon becoming aware of the existence of any Malicious Code. Without limiting the foregoing, Contractor shall use best efforts and all necessary precautions to prevent the introduction and proliferation of any Malicious Code in the Judicial Branch Entities’ IT Infrastructure or networks or in the Contractor systems used to </w:t>
      </w:r>
      <w:r w:rsidRPr="00824ECA">
        <w:rPr>
          <w:sz w:val="22"/>
        </w:rPr>
        <w:lastRenderedPageBreak/>
        <w:t>provide Work.</w:t>
      </w:r>
      <w:r w:rsidR="00E55349">
        <w:rPr>
          <w:sz w:val="22"/>
        </w:rPr>
        <w:t xml:space="preserve"> </w:t>
      </w:r>
      <w:r w:rsidRPr="00824ECA">
        <w:rPr>
          <w:sz w:val="22"/>
        </w:rPr>
        <w:t xml:space="preserve">In the event Contractor or the </w:t>
      </w:r>
      <w:r w:rsidR="00FC3116">
        <w:rPr>
          <w:sz w:val="22"/>
        </w:rPr>
        <w:t>Judicial Council</w:t>
      </w:r>
      <w:r w:rsidRPr="00824ECA">
        <w:rPr>
          <w:sz w:val="22"/>
        </w:rPr>
        <w:t xml:space="preserve"> discovers the existence of any Malicious Code, Contractor shall use its best efforts, in cooperation with the </w:t>
      </w:r>
      <w:r w:rsidR="00FC3116">
        <w:rPr>
          <w:sz w:val="22"/>
        </w:rPr>
        <w:t>Judicial Council</w:t>
      </w:r>
      <w:r w:rsidRPr="00824ECA">
        <w:rPr>
          <w:sz w:val="22"/>
        </w:rPr>
        <w:t>, to effect the prompt removal of the Malicious Code from the Work and the Judicial Branch Entities’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40C7097F" w14:textId="50D9C8D2" w:rsidR="00824ECA" w:rsidRPr="00824ECA" w:rsidRDefault="00824ECA" w:rsidP="00824ECA">
      <w:pPr>
        <w:numPr>
          <w:ilvl w:val="1"/>
          <w:numId w:val="15"/>
        </w:numPr>
        <w:spacing w:before="240" w:afterLines="100" w:after="240" w:line="300" w:lineRule="exact"/>
        <w:rPr>
          <w:sz w:val="22"/>
        </w:rPr>
      </w:pPr>
      <w:r w:rsidRPr="00824ECA">
        <w:rPr>
          <w:b/>
          <w:bCs/>
          <w:sz w:val="22"/>
        </w:rPr>
        <w:t>Four-Digit Date Compliance</w:t>
      </w:r>
      <w:r w:rsidRPr="00824ECA">
        <w:rPr>
          <w:sz w:val="22"/>
        </w:rPr>
        <w:t xml:space="preserve">. Contractor will provide only Four-Digit Date Compliant Work to the </w:t>
      </w:r>
      <w:r w:rsidR="00FC3116">
        <w:rPr>
          <w:sz w:val="22"/>
        </w:rPr>
        <w:t>Judicial Council</w:t>
      </w:r>
      <w:r w:rsidRPr="00824ECA">
        <w:rPr>
          <w:sz w:val="22"/>
        </w:rPr>
        <w:t>. “Four-Digit Date Compliant” Work can accurately process, calculate, compare, and sequence date data, including without limitation date data arising out of or relating to leap years and changes in centuries.</w:t>
      </w:r>
    </w:p>
    <w:p w14:paraId="2EC419CA" w14:textId="0B1FE89A" w:rsidR="00824ECA" w:rsidRPr="00824ECA" w:rsidRDefault="00824ECA" w:rsidP="00824ECA">
      <w:pPr>
        <w:numPr>
          <w:ilvl w:val="1"/>
          <w:numId w:val="15"/>
        </w:numPr>
        <w:spacing w:before="240" w:afterLines="100" w:after="240" w:line="300" w:lineRule="exact"/>
        <w:rPr>
          <w:sz w:val="22"/>
        </w:rPr>
      </w:pPr>
      <w:r w:rsidRPr="00824ECA">
        <w:rPr>
          <w:b/>
          <w:bCs/>
          <w:sz w:val="22"/>
        </w:rPr>
        <w:t>Conflict Minerals</w:t>
      </w:r>
      <w:r w:rsidRPr="00824ECA">
        <w:rPr>
          <w:sz w:val="22"/>
        </w:rPr>
        <w:t xml:space="preserve">. Contractor certifies either: (i) it is not a “scrutinized company” as defined in PCC 10490(b), or (ii) the goods or services the Contractor will provide to the </w:t>
      </w:r>
      <w:r w:rsidR="00FC3116">
        <w:rPr>
          <w:sz w:val="22"/>
        </w:rPr>
        <w:t>Judicial Council</w:t>
      </w:r>
      <w:r w:rsidRPr="00824ECA">
        <w:rPr>
          <w:sz w:val="22"/>
        </w:rPr>
        <w:t xml:space="preserve"> are not related to products or services that are the reason the Contractor must comply with Section 13(p) of the Securities Exchange Act of 1934</w:t>
      </w:r>
      <w:r w:rsidR="00077432">
        <w:rPr>
          <w:sz w:val="22"/>
        </w:rPr>
        <w:t>.</w:t>
      </w:r>
    </w:p>
    <w:p w14:paraId="6A6E633D" w14:textId="153F271C" w:rsidR="00AA334A" w:rsidRPr="00824ECA" w:rsidRDefault="00824ECA" w:rsidP="00824ECA">
      <w:pPr>
        <w:numPr>
          <w:ilvl w:val="1"/>
          <w:numId w:val="15"/>
        </w:numPr>
        <w:spacing w:before="240" w:afterLines="100" w:after="240" w:line="300" w:lineRule="exact"/>
        <w:rPr>
          <w:sz w:val="22"/>
        </w:rPr>
      </w:pPr>
      <w:r w:rsidRPr="00824ECA">
        <w:rPr>
          <w:b/>
          <w:bCs/>
          <w:sz w:val="22"/>
        </w:rPr>
        <w:t>Miscellaneous</w:t>
      </w:r>
      <w:r w:rsidRPr="00824ECA">
        <w:rPr>
          <w:sz w:val="22"/>
        </w:rPr>
        <w:t xml:space="preserve">. The rights and remedies of the </w:t>
      </w:r>
      <w:r w:rsidR="00FC3116">
        <w:rPr>
          <w:sz w:val="22"/>
        </w:rPr>
        <w:t>Judicial Council</w:t>
      </w:r>
      <w:r w:rsidRPr="00824ECA">
        <w:rPr>
          <w:sz w:val="22"/>
        </w:rPr>
        <w:t xml:space="preserve"> provided in this Section 3 will not be exclusive and are in addition to any other rights and remedies provided by law or under this Agreement. The representations and warranties that Contractor makes in this Section 3 shall be true and accurate as of the Effective </w:t>
      </w:r>
      <w:proofErr w:type="gramStart"/>
      <w:r w:rsidRPr="00824ECA">
        <w:rPr>
          <w:sz w:val="22"/>
        </w:rPr>
        <w:t>Date, and</w:t>
      </w:r>
      <w:proofErr w:type="gramEnd"/>
      <w:r w:rsidRPr="00824ECA">
        <w:rPr>
          <w:sz w:val="22"/>
        </w:rPr>
        <w:t xml:space="preserve"> shall remain true during the term of this Agreement and the Termination Assistance Period. Contractor shall promptly notify the </w:t>
      </w:r>
      <w:r w:rsidR="00FC3116">
        <w:rPr>
          <w:sz w:val="22"/>
        </w:rPr>
        <w:t>Judicial Council</w:t>
      </w:r>
      <w:r w:rsidRPr="00824ECA">
        <w:rPr>
          <w:sz w:val="22"/>
        </w:rPr>
        <w:t xml:space="preserve"> if any representation or warranty becomes untrue.</w:t>
      </w:r>
    </w:p>
    <w:p w14:paraId="237D08BB" w14:textId="53D2C8C7" w:rsidR="00824ECA" w:rsidRDefault="00D82952" w:rsidP="002A368D">
      <w:pPr>
        <w:numPr>
          <w:ilvl w:val="0"/>
          <w:numId w:val="15"/>
        </w:numPr>
        <w:spacing w:before="240" w:afterLines="100" w:after="240" w:line="300" w:lineRule="exact"/>
        <w:rPr>
          <w:b/>
          <w:bCs/>
          <w:sz w:val="22"/>
        </w:rPr>
      </w:pPr>
      <w:r w:rsidRPr="00D82952">
        <w:rPr>
          <w:b/>
          <w:bCs/>
          <w:sz w:val="22"/>
        </w:rPr>
        <w:t>Intellectual Property</w:t>
      </w:r>
    </w:p>
    <w:p w14:paraId="7C1A5E8E" w14:textId="33B9550A" w:rsidR="00077432" w:rsidRPr="00077432" w:rsidRDefault="00077432" w:rsidP="00077432">
      <w:pPr>
        <w:numPr>
          <w:ilvl w:val="1"/>
          <w:numId w:val="15"/>
        </w:numPr>
        <w:spacing w:before="240" w:afterLines="100" w:after="240" w:line="300" w:lineRule="exact"/>
        <w:rPr>
          <w:sz w:val="22"/>
        </w:rPr>
      </w:pPr>
      <w:bookmarkStart w:id="6" w:name="_Ref65998205"/>
      <w:r w:rsidRPr="00077432">
        <w:rPr>
          <w:b/>
          <w:bCs/>
          <w:sz w:val="22"/>
        </w:rPr>
        <w:t>Contractor/Third Party Materials</w:t>
      </w:r>
      <w:r w:rsidRPr="00077432">
        <w:rPr>
          <w:sz w:val="22"/>
        </w:rPr>
        <w:t xml:space="preserve">. Contractor shall set forth in an exhibit to each Statement of Work all Contractor Materials and </w:t>
      </w:r>
      <w:proofErr w:type="gramStart"/>
      <w:r w:rsidRPr="00077432">
        <w:rPr>
          <w:sz w:val="22"/>
        </w:rPr>
        <w:t>Third Party</w:t>
      </w:r>
      <w:proofErr w:type="gramEnd"/>
      <w:r w:rsidRPr="00077432">
        <w:rPr>
          <w:sz w:val="22"/>
        </w:rPr>
        <w:t xml:space="preserve"> Materials that Contractor intends to use in connection with that Statement of Work. The </w:t>
      </w:r>
      <w:r w:rsidR="00FC3116">
        <w:rPr>
          <w:sz w:val="22"/>
        </w:rPr>
        <w:t>Judicial Council</w:t>
      </w:r>
      <w:r w:rsidRPr="00077432">
        <w:rPr>
          <w:sz w:val="22"/>
        </w:rPr>
        <w:t xml:space="preserve"> shall have the right to approve in writing the introduction of any Contractor Materials or </w:t>
      </w:r>
      <w:proofErr w:type="gramStart"/>
      <w:r w:rsidRPr="00077432">
        <w:rPr>
          <w:sz w:val="22"/>
        </w:rPr>
        <w:t>Third Party</w:t>
      </w:r>
      <w:proofErr w:type="gramEnd"/>
      <w:r w:rsidRPr="00077432">
        <w:rPr>
          <w:sz w:val="22"/>
        </w:rPr>
        <w:t xml:space="preserve"> Materials into any Work prior to such introduction.</w:t>
      </w:r>
      <w:r w:rsidR="00E55349">
        <w:rPr>
          <w:sz w:val="22"/>
        </w:rPr>
        <w:t xml:space="preserve"> </w:t>
      </w:r>
      <w:r w:rsidRPr="00077432">
        <w:rPr>
          <w:sz w:val="22"/>
        </w:rPr>
        <w:t xml:space="preserve">Contractor grants to the Judicial Branch Entities, together with all </w:t>
      </w:r>
      <w:r w:rsidR="00FC3116">
        <w:rPr>
          <w:sz w:val="22"/>
        </w:rPr>
        <w:t>Judicial Council</w:t>
      </w:r>
      <w:r w:rsidRPr="00077432">
        <w:rPr>
          <w:sz w:val="22"/>
        </w:rPr>
        <w:t xml:space="preserve">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California judicial branch business and operations. </w:t>
      </w:r>
      <w:bookmarkStart w:id="7" w:name="_Ref65998218"/>
      <w:bookmarkEnd w:id="6"/>
    </w:p>
    <w:p w14:paraId="1AAA5776" w14:textId="696EA10B" w:rsidR="00077432" w:rsidRPr="00077432" w:rsidRDefault="00077432" w:rsidP="00077432">
      <w:pPr>
        <w:numPr>
          <w:ilvl w:val="1"/>
          <w:numId w:val="15"/>
        </w:numPr>
        <w:spacing w:before="240" w:afterLines="100" w:after="240" w:line="300" w:lineRule="exact"/>
        <w:rPr>
          <w:sz w:val="22"/>
        </w:rPr>
      </w:pPr>
      <w:r w:rsidRPr="00077432">
        <w:rPr>
          <w:b/>
          <w:bCs/>
          <w:sz w:val="22"/>
        </w:rPr>
        <w:t>Rights in Developed Materials</w:t>
      </w:r>
      <w:r w:rsidRPr="00077432">
        <w:rPr>
          <w:sz w:val="22"/>
        </w:rPr>
        <w:t xml:space="preserve">. Notwithstanding any provision to the contrary, upon their creation the Developed Materials (and all Intellectual Property Rights therein) will be the sole and exclusive property of the </w:t>
      </w:r>
      <w:r w:rsidR="00FC3116">
        <w:rPr>
          <w:sz w:val="22"/>
        </w:rPr>
        <w:t>Judicial Council</w:t>
      </w:r>
      <w:r w:rsidRPr="00077432">
        <w:rPr>
          <w:sz w:val="22"/>
        </w:rPr>
        <w:t xml:space="preserve">. Contractor (for itself, Project Staff and Subcontractors) hereby irrevocably assigns, transfers and conveys to the </w:t>
      </w:r>
      <w:r w:rsidR="00FC3116">
        <w:rPr>
          <w:sz w:val="22"/>
        </w:rPr>
        <w:t>Judicial Council</w:t>
      </w:r>
      <w:r w:rsidRPr="00077432">
        <w:rPr>
          <w:sz w:val="22"/>
        </w:rPr>
        <w:t xml:space="preserve">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w:t>
      </w:r>
      <w:r w:rsidR="00FC3116">
        <w:rPr>
          <w:sz w:val="22"/>
        </w:rPr>
        <w:t>Judicial Council</w:t>
      </w:r>
      <w:r w:rsidRPr="00077432">
        <w:rPr>
          <w:sz w:val="22"/>
        </w:rPr>
        <w:t>’s or its designee’s ownership of any Developed Materials and to obtain and enforce Intellectual Property Rights in or relating to Developed Materials.</w:t>
      </w:r>
      <w:r w:rsidR="00E55349">
        <w:rPr>
          <w:sz w:val="22"/>
        </w:rPr>
        <w:t xml:space="preserve"> </w:t>
      </w:r>
      <w:bookmarkEnd w:id="7"/>
      <w:r w:rsidRPr="00077432">
        <w:rPr>
          <w:sz w:val="22"/>
        </w:rPr>
        <w:t xml:space="preserve">Contractor shall promptly notify the </w:t>
      </w:r>
      <w:r w:rsidR="00FC3116">
        <w:rPr>
          <w:sz w:val="22"/>
        </w:rPr>
        <w:t>Judicial Council</w:t>
      </w:r>
      <w:r w:rsidRPr="00077432">
        <w:rPr>
          <w:sz w:val="22"/>
        </w:rPr>
        <w:t xml:space="preserve"> upon the </w:t>
      </w:r>
      <w:r w:rsidRPr="00077432">
        <w:rPr>
          <w:sz w:val="22"/>
        </w:rPr>
        <w:lastRenderedPageBreak/>
        <w:t>completion of the development, creation or reduction to practice of any and all Developed Materials.</w:t>
      </w:r>
    </w:p>
    <w:p w14:paraId="13EA16AC" w14:textId="72A55FA3" w:rsidR="00077432" w:rsidRPr="00077432" w:rsidRDefault="00077432" w:rsidP="00077432">
      <w:pPr>
        <w:numPr>
          <w:ilvl w:val="1"/>
          <w:numId w:val="15"/>
        </w:numPr>
        <w:spacing w:before="240" w:afterLines="100" w:after="240" w:line="300" w:lineRule="exact"/>
        <w:rPr>
          <w:sz w:val="22"/>
        </w:rPr>
      </w:pPr>
      <w:r w:rsidRPr="00077432">
        <w:rPr>
          <w:b/>
          <w:bCs/>
          <w:sz w:val="22"/>
        </w:rPr>
        <w:t>Retention of Rights</w:t>
      </w:r>
      <w:r w:rsidRPr="00077432">
        <w:rPr>
          <w:sz w:val="22"/>
        </w:rPr>
        <w:t xml:space="preserve">. The </w:t>
      </w:r>
      <w:r w:rsidR="00FC3116">
        <w:rPr>
          <w:sz w:val="22"/>
        </w:rPr>
        <w:t>Judicial Council</w:t>
      </w:r>
      <w:r w:rsidRPr="00077432">
        <w:rPr>
          <w:sz w:val="22"/>
        </w:rPr>
        <w:t xml:space="preserve"> retains all rights, title and interest (including all Intellectual Property Rights) in and to the </w:t>
      </w:r>
      <w:r w:rsidR="00FC3116">
        <w:rPr>
          <w:sz w:val="22"/>
        </w:rPr>
        <w:t>Judicial Council</w:t>
      </w:r>
      <w:r w:rsidRPr="00077432">
        <w:rPr>
          <w:sz w:val="22"/>
        </w:rPr>
        <w:t xml:space="preserve"> Materials. Subject to rights granted herein, Contractor retains all rights, title and interest (including all Intellectual Property Rights) in and to the Contractor Materials.</w:t>
      </w:r>
    </w:p>
    <w:p w14:paraId="16747EEE" w14:textId="35E064F9" w:rsidR="00077432" w:rsidRPr="00077432" w:rsidRDefault="00077432" w:rsidP="00077432">
      <w:pPr>
        <w:numPr>
          <w:ilvl w:val="1"/>
          <w:numId w:val="15"/>
        </w:numPr>
        <w:spacing w:before="240" w:afterLines="100" w:after="240" w:line="300" w:lineRule="exact"/>
        <w:rPr>
          <w:sz w:val="22"/>
        </w:rPr>
      </w:pPr>
      <w:r w:rsidRPr="00077432">
        <w:rPr>
          <w:b/>
          <w:bCs/>
          <w:sz w:val="22"/>
        </w:rPr>
        <w:t>Third-Party Rights</w:t>
      </w:r>
      <w:r w:rsidRPr="00077432">
        <w:rPr>
          <w:sz w:val="22"/>
        </w:rPr>
        <w:t xml:space="preserve">. Contractor hereby assigns to the Judicial Branch Entities all of Contractor’s licenses and other rights (including any representations, warranties, or indemnities that </w:t>
      </w:r>
      <w:proofErr w:type="gramStart"/>
      <w:r w:rsidRPr="00077432">
        <w:rPr>
          <w:sz w:val="22"/>
        </w:rPr>
        <w:t>inure</w:t>
      </w:r>
      <w:proofErr w:type="gramEnd"/>
      <w:r w:rsidRPr="00077432">
        <w:rPr>
          <w:sz w:val="22"/>
        </w:rPr>
        <w:t xml:space="preserve"> to Contractor from third parties) to all </w:t>
      </w:r>
      <w:proofErr w:type="gramStart"/>
      <w:r w:rsidRPr="00077432">
        <w:rPr>
          <w:sz w:val="22"/>
        </w:rPr>
        <w:t>Third Party</w:t>
      </w:r>
      <w:proofErr w:type="gramEnd"/>
      <w:r w:rsidRPr="00077432">
        <w:rPr>
          <w:sz w:val="22"/>
        </w:rPr>
        <w:t xml:space="preserve"> Materials incorporated into the Work.</w:t>
      </w:r>
      <w:r w:rsidR="00E55349">
        <w:rPr>
          <w:sz w:val="22"/>
        </w:rPr>
        <w:t xml:space="preserve"> </w:t>
      </w:r>
      <w:r w:rsidRPr="00077432">
        <w:rPr>
          <w:sz w:val="22"/>
        </w:rPr>
        <w:t xml:space="preserve">If such licenses and rights cannot be validly assigned to or passed through to Judicial Branch Entities by Contractor without a Third Party’s consent, then Contractor will use its best efforts to obtain such consent (at Contractor’s expense) and will indemnify and hold harmless the </w:t>
      </w:r>
      <w:r w:rsidR="00FC3116">
        <w:rPr>
          <w:sz w:val="22"/>
        </w:rPr>
        <w:t>Judicial Council</w:t>
      </w:r>
      <w:r w:rsidRPr="00077432">
        <w:rPr>
          <w:sz w:val="22"/>
        </w:rPr>
        <w:t>, Judicial Branch Entities and Judicial Branch Personnel against all Claims arising from Contractor’s failure to obtain such consent.</w:t>
      </w:r>
    </w:p>
    <w:p w14:paraId="1345C1F3" w14:textId="5F3C2154" w:rsidR="00995589" w:rsidRDefault="00F15D88" w:rsidP="002A368D">
      <w:pPr>
        <w:numPr>
          <w:ilvl w:val="0"/>
          <w:numId w:val="15"/>
        </w:numPr>
        <w:spacing w:before="240" w:afterLines="100" w:after="240" w:line="300" w:lineRule="exact"/>
        <w:rPr>
          <w:b/>
          <w:bCs/>
          <w:sz w:val="22"/>
        </w:rPr>
      </w:pPr>
      <w:r w:rsidRPr="00F15D88">
        <w:rPr>
          <w:b/>
          <w:bCs/>
          <w:sz w:val="22"/>
        </w:rPr>
        <w:t>Confidentiality</w:t>
      </w:r>
    </w:p>
    <w:p w14:paraId="6649E38A" w14:textId="0E225392" w:rsidR="00D11A1F" w:rsidRPr="00D11A1F" w:rsidRDefault="00D11A1F" w:rsidP="00D11A1F">
      <w:pPr>
        <w:numPr>
          <w:ilvl w:val="1"/>
          <w:numId w:val="15"/>
        </w:numPr>
        <w:spacing w:before="240" w:afterLines="100" w:after="240" w:line="300" w:lineRule="exact"/>
        <w:rPr>
          <w:sz w:val="22"/>
        </w:rPr>
      </w:pPr>
      <w:r w:rsidRPr="00D11A1F">
        <w:rPr>
          <w:b/>
          <w:bCs/>
          <w:sz w:val="22"/>
        </w:rPr>
        <w:t>General Obligations</w:t>
      </w:r>
      <w:r w:rsidRPr="00D11A1F">
        <w:rPr>
          <w:sz w:val="22"/>
        </w:rPr>
        <w:t xml:space="preserve">.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C3116">
        <w:rPr>
          <w:sz w:val="22"/>
        </w:rPr>
        <w:t>Judicial Council</w:t>
      </w:r>
      <w:r w:rsidRPr="00D11A1F">
        <w:rPr>
          <w:sz w:val="22"/>
        </w:rPr>
        <w:t xml:space="preserve">’s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w:t>
      </w:r>
      <w:r w:rsidR="00FC3116">
        <w:rPr>
          <w:sz w:val="22"/>
        </w:rPr>
        <w:t>Judicial Council</w:t>
      </w:r>
      <w:r w:rsidRPr="00D11A1F">
        <w:rPr>
          <w:sz w:val="22"/>
        </w:rPr>
        <w:t xml:space="preserve"> </w:t>
      </w:r>
      <w:proofErr w:type="gramStart"/>
      <w:r w:rsidRPr="00D11A1F">
        <w:rPr>
          <w:sz w:val="22"/>
        </w:rPr>
        <w:t>owns</w:t>
      </w:r>
      <w:proofErr w:type="gramEnd"/>
      <w:r w:rsidRPr="00D11A1F">
        <w:rPr>
          <w:sz w:val="22"/>
        </w:rPr>
        <w:t xml:space="preserve"> all </w:t>
      </w:r>
      <w:proofErr w:type="gramStart"/>
      <w:r w:rsidRPr="00D11A1F">
        <w:rPr>
          <w:sz w:val="22"/>
        </w:rPr>
        <w:t>right</w:t>
      </w:r>
      <w:proofErr w:type="gramEnd"/>
      <w:r w:rsidRPr="00D11A1F">
        <w:rPr>
          <w:sz w:val="22"/>
        </w:rPr>
        <w:t xml:space="preserve">, </w:t>
      </w:r>
      <w:proofErr w:type="gramStart"/>
      <w:r w:rsidRPr="00D11A1F">
        <w:rPr>
          <w:sz w:val="22"/>
        </w:rPr>
        <w:t>title</w:t>
      </w:r>
      <w:proofErr w:type="gramEnd"/>
      <w:r w:rsidRPr="00D11A1F">
        <w:rPr>
          <w:sz w:val="22"/>
        </w:rPr>
        <w:t xml:space="preserve"> and interest in </w:t>
      </w:r>
      <w:proofErr w:type="gramStart"/>
      <w:r w:rsidRPr="00D11A1F">
        <w:rPr>
          <w:sz w:val="22"/>
        </w:rPr>
        <w:t>the Confidential</w:t>
      </w:r>
      <w:proofErr w:type="gramEnd"/>
      <w:r w:rsidRPr="00D11A1F">
        <w:rPr>
          <w:sz w:val="22"/>
        </w:rPr>
        <w:t xml:space="preserve"> Information. Contractor will notify the </w:t>
      </w:r>
      <w:r w:rsidR="00FC3116">
        <w:rPr>
          <w:sz w:val="22"/>
        </w:rPr>
        <w:t>Judicial Council</w:t>
      </w:r>
      <w:r w:rsidRPr="00D11A1F">
        <w:rPr>
          <w:sz w:val="22"/>
        </w:rPr>
        <w:t xml:space="preserve"> promptly upon learning of any unauthorized disclosure or use of Confidential Information and will cooperate fully with the </w:t>
      </w:r>
      <w:r w:rsidR="00FC3116">
        <w:rPr>
          <w:sz w:val="22"/>
        </w:rPr>
        <w:t>Judicial Council</w:t>
      </w:r>
      <w:r w:rsidRPr="00D11A1F">
        <w:rPr>
          <w:sz w:val="22"/>
        </w:rPr>
        <w:t xml:space="preserve"> to protect such Confidential Information. Notwithstanding any provision to the contrary, Contractor will keep all Personal Information confidential, unless otherwise authorized by the </w:t>
      </w:r>
      <w:r w:rsidR="00FC3116">
        <w:rPr>
          <w:sz w:val="22"/>
        </w:rPr>
        <w:t>Judicial Council</w:t>
      </w:r>
      <w:r w:rsidRPr="00D11A1F">
        <w:rPr>
          <w:sz w:val="22"/>
        </w:rPr>
        <w:t xml:space="preserve"> in writing. </w:t>
      </w:r>
    </w:p>
    <w:p w14:paraId="3BAB1899" w14:textId="7ED85A93" w:rsidR="00D11A1F" w:rsidRPr="00D11A1F" w:rsidRDefault="00D11A1F" w:rsidP="00D11A1F">
      <w:pPr>
        <w:numPr>
          <w:ilvl w:val="1"/>
          <w:numId w:val="15"/>
        </w:numPr>
        <w:spacing w:before="240" w:afterLines="100" w:after="240" w:line="300" w:lineRule="exact"/>
        <w:rPr>
          <w:sz w:val="22"/>
        </w:rPr>
      </w:pPr>
      <w:r w:rsidRPr="00D11A1F">
        <w:rPr>
          <w:b/>
          <w:bCs/>
          <w:sz w:val="22"/>
        </w:rPr>
        <w:t>Removal; Return</w:t>
      </w:r>
      <w:r w:rsidRPr="00D11A1F">
        <w:rPr>
          <w:sz w:val="22"/>
        </w:rPr>
        <w:t>.</w:t>
      </w:r>
      <w:r w:rsidR="00E55349">
        <w:rPr>
          <w:sz w:val="22"/>
        </w:rPr>
        <w:t xml:space="preserve"> </w:t>
      </w:r>
      <w:r w:rsidRPr="00D11A1F">
        <w:rPr>
          <w:sz w:val="22"/>
        </w:rPr>
        <w:t xml:space="preserve">Contractor will not remove any Confidential Information from Judicial Branch Entities’ facilities or premises without the </w:t>
      </w:r>
      <w:r w:rsidR="00FC3116">
        <w:rPr>
          <w:sz w:val="22"/>
        </w:rPr>
        <w:t>Judicial Council</w:t>
      </w:r>
      <w:r w:rsidRPr="00D11A1F">
        <w:rPr>
          <w:sz w:val="22"/>
        </w:rPr>
        <w:t xml:space="preserve">’s express prior written consent. Upon the </w:t>
      </w:r>
      <w:r w:rsidR="00FC3116">
        <w:rPr>
          <w:sz w:val="22"/>
        </w:rPr>
        <w:t>Judicial Council</w:t>
      </w:r>
      <w:r w:rsidRPr="00D11A1F">
        <w:rPr>
          <w:sz w:val="22"/>
        </w:rPr>
        <w:t xml:space="preserve">’s request and upon any termination or expiration of this Agreement, Contractor will promptly (a) return to the </w:t>
      </w:r>
      <w:r w:rsidR="00FC3116">
        <w:rPr>
          <w:sz w:val="22"/>
        </w:rPr>
        <w:t>Judicial Council</w:t>
      </w:r>
      <w:r w:rsidRPr="00D11A1F">
        <w:rPr>
          <w:sz w:val="22"/>
        </w:rPr>
        <w:t xml:space="preserve"> or, if so directed by the </w:t>
      </w:r>
      <w:r w:rsidR="00FC3116">
        <w:rPr>
          <w:sz w:val="22"/>
        </w:rPr>
        <w:t>Judicial Council</w:t>
      </w:r>
      <w:r w:rsidRPr="00D11A1F">
        <w:rPr>
          <w:sz w:val="22"/>
        </w:rPr>
        <w:t xml:space="preserve">, destroy all Confidential Information (in every form and medium), and (b) certify to the </w:t>
      </w:r>
      <w:r w:rsidR="00FC3116">
        <w:rPr>
          <w:sz w:val="22"/>
        </w:rPr>
        <w:t>Judicial Council</w:t>
      </w:r>
      <w:r w:rsidRPr="00D11A1F">
        <w:rPr>
          <w:sz w:val="22"/>
        </w:rPr>
        <w:t xml:space="preserve"> in writing that Contractor has fully complied with the foregoing obligations.</w:t>
      </w:r>
    </w:p>
    <w:p w14:paraId="2DDB7BE7" w14:textId="22214218" w:rsidR="00D11A1F" w:rsidRPr="00D11A1F" w:rsidRDefault="00D11A1F" w:rsidP="00D11A1F">
      <w:pPr>
        <w:numPr>
          <w:ilvl w:val="1"/>
          <w:numId w:val="15"/>
        </w:numPr>
        <w:spacing w:before="240" w:afterLines="100" w:after="240" w:line="300" w:lineRule="exact"/>
        <w:rPr>
          <w:sz w:val="22"/>
        </w:rPr>
      </w:pPr>
      <w:r w:rsidRPr="00D11A1F">
        <w:rPr>
          <w:b/>
          <w:bCs/>
          <w:sz w:val="22"/>
        </w:rPr>
        <w:lastRenderedPageBreak/>
        <w:t>Breach of Confidentiality</w:t>
      </w:r>
      <w:r w:rsidRPr="00D11A1F">
        <w:rPr>
          <w:sz w:val="22"/>
        </w:rPr>
        <w:t>.</w:t>
      </w:r>
      <w:r w:rsidR="00E55349">
        <w:rPr>
          <w:sz w:val="22"/>
        </w:rPr>
        <w:t xml:space="preserve"> </w:t>
      </w:r>
      <w:r w:rsidRPr="00D11A1F">
        <w:rPr>
          <w:sz w:val="22"/>
        </w:rPr>
        <w:t xml:space="preserve">Contractor acknowledges that there can be no adequate remedy at law for any breach of Contractor’s obligations hereunder, that any such breach will likely result in irreparable harm, and therefore, that upon any breach or threatened breach of the confidentiality obligations, the </w:t>
      </w:r>
      <w:r w:rsidR="00FC3116">
        <w:rPr>
          <w:sz w:val="22"/>
        </w:rPr>
        <w:t>Judicial Council</w:t>
      </w:r>
      <w:r w:rsidRPr="00D11A1F">
        <w:rPr>
          <w:sz w:val="22"/>
        </w:rPr>
        <w:t xml:space="preserve"> shall be entitled to appropriate equitable relief, without the requirement of posting a bond, in addition to its other remedies at law.</w:t>
      </w:r>
    </w:p>
    <w:p w14:paraId="08F88FB2" w14:textId="7C5F9C3B" w:rsidR="00F15D88" w:rsidRDefault="00D3003B" w:rsidP="002A368D">
      <w:pPr>
        <w:numPr>
          <w:ilvl w:val="0"/>
          <w:numId w:val="15"/>
        </w:numPr>
        <w:spacing w:before="240" w:afterLines="100" w:after="240" w:line="300" w:lineRule="exact"/>
        <w:rPr>
          <w:b/>
          <w:bCs/>
          <w:sz w:val="22"/>
        </w:rPr>
      </w:pPr>
      <w:r w:rsidRPr="00D3003B">
        <w:rPr>
          <w:b/>
          <w:bCs/>
          <w:sz w:val="22"/>
        </w:rPr>
        <w:t>Indemnification</w:t>
      </w:r>
    </w:p>
    <w:p w14:paraId="1881947A" w14:textId="5853E459" w:rsidR="007B5C35" w:rsidRPr="007B5C35" w:rsidRDefault="007B5C35" w:rsidP="007B5C35">
      <w:pPr>
        <w:numPr>
          <w:ilvl w:val="1"/>
          <w:numId w:val="15"/>
        </w:numPr>
        <w:spacing w:before="240" w:afterLines="100" w:after="240" w:line="300" w:lineRule="exact"/>
        <w:rPr>
          <w:sz w:val="22"/>
        </w:rPr>
      </w:pPr>
      <w:bookmarkStart w:id="8" w:name="_Ref65518147"/>
      <w:r w:rsidRPr="007B5C35">
        <w:rPr>
          <w:b/>
          <w:bCs/>
          <w:sz w:val="22"/>
        </w:rPr>
        <w:t>General Indemnity</w:t>
      </w:r>
      <w:r w:rsidRPr="007B5C35">
        <w:rPr>
          <w:sz w:val="22"/>
        </w:rPr>
        <w:t xml:space="preserve">. Contractor shall indemnify, defend (with counsel satisfactory to the </w:t>
      </w:r>
      <w:r w:rsidR="00FC3116">
        <w:rPr>
          <w:sz w:val="22"/>
        </w:rPr>
        <w:t>Judicial Council</w:t>
      </w:r>
      <w:r w:rsidRPr="007B5C35">
        <w:rPr>
          <w:sz w:val="22"/>
        </w:rPr>
        <w:t xml:space="preserve">), and hold harmless Judicial Branch Entities and Judicial Branch Personnel against all Claims founded upon or that arise out of or in connection with: (i) Contractor’s provision of, or failure to provide, the Work (ii) any other breach by Contractor under this Agreement; or (iii) Third Party Claims relating to infringement or misappropriation of any Intellectual Property Right by Contractor or the Work, including software, services, systems, equipment, or other materials provided by Contractor or Subcontractors to Judicial Branch Entities (collectively, the “Covered Items”). Contractor shall not make any admission of liability or other statement on behalf of an indemnified party or enter into any settlement or other agreement which would bind an indemnified party, without the </w:t>
      </w:r>
      <w:r w:rsidR="00FC3116">
        <w:rPr>
          <w:sz w:val="22"/>
        </w:rPr>
        <w:t>Judicial Council</w:t>
      </w:r>
      <w:r w:rsidRPr="007B5C35">
        <w:rPr>
          <w:sz w:val="22"/>
        </w:rPr>
        <w:t xml:space="preserve">’s prior written consent, which consent shall not be unreasonably withheld; and the </w:t>
      </w:r>
      <w:r w:rsidR="00FC3116">
        <w:rPr>
          <w:sz w:val="22"/>
        </w:rPr>
        <w:t>Judicial Council</w:t>
      </w:r>
      <w:r w:rsidRPr="007B5C35">
        <w:rPr>
          <w:sz w:val="22"/>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3E29CA96" w14:textId="3ECE7C4A" w:rsidR="007B5C35" w:rsidRPr="007B5C35" w:rsidRDefault="007B5C35" w:rsidP="007B5C35">
      <w:pPr>
        <w:numPr>
          <w:ilvl w:val="1"/>
          <w:numId w:val="15"/>
        </w:numPr>
        <w:spacing w:before="240" w:afterLines="100" w:after="240" w:line="300" w:lineRule="exact"/>
        <w:rPr>
          <w:sz w:val="22"/>
        </w:rPr>
      </w:pPr>
      <w:r w:rsidRPr="007B5C35">
        <w:rPr>
          <w:b/>
          <w:bCs/>
          <w:sz w:val="22"/>
        </w:rPr>
        <w:t>Certain Remedies</w:t>
      </w:r>
      <w:r w:rsidRPr="007B5C35">
        <w:rPr>
          <w:sz w:val="22"/>
        </w:rPr>
        <w:t xml:space="preserve">. If any Covered Item provided under this Agreement becomes, or in Contractor’s or the </w:t>
      </w:r>
      <w:r w:rsidR="00FC3116">
        <w:rPr>
          <w:sz w:val="22"/>
        </w:rPr>
        <w:t>Judicial Council</w:t>
      </w:r>
      <w:r w:rsidRPr="007B5C35">
        <w:rPr>
          <w:sz w:val="22"/>
        </w:rPr>
        <w:t xml:space="preserve">’s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Judicial Branch Entities the right to continue using the applicable Covered Item; or (b) if commercially reasonable efforts are unavailing, replace or modify the infringing Covered Item to make it noninfringing; provided, however, that such modification or replacement shall not degrade the operation or performance of the Covered Item. </w:t>
      </w:r>
      <w:bookmarkEnd w:id="8"/>
    </w:p>
    <w:p w14:paraId="2E68E94B" w14:textId="20D4802B" w:rsidR="00E66FBD" w:rsidRPr="002B689C" w:rsidRDefault="00AA334A" w:rsidP="002A368D">
      <w:pPr>
        <w:numPr>
          <w:ilvl w:val="0"/>
          <w:numId w:val="15"/>
        </w:numPr>
        <w:spacing w:before="240" w:afterLines="100" w:after="240" w:line="300" w:lineRule="exact"/>
        <w:rPr>
          <w:b/>
          <w:bCs/>
          <w:sz w:val="22"/>
        </w:rPr>
      </w:pPr>
      <w:r w:rsidRPr="00415513">
        <w:rPr>
          <w:b/>
          <w:bCs/>
          <w:sz w:val="22"/>
        </w:rPr>
        <w:t>Insurance</w:t>
      </w:r>
      <w:r w:rsidRPr="002B689C">
        <w:rPr>
          <w:b/>
          <w:bCs/>
          <w:sz w:val="22"/>
        </w:rPr>
        <w:t xml:space="preserve"> </w:t>
      </w:r>
    </w:p>
    <w:p w14:paraId="26AE2291" w14:textId="02F8DC19" w:rsidR="00AA334A" w:rsidRDefault="00AA334A" w:rsidP="002A368D">
      <w:pPr>
        <w:numPr>
          <w:ilvl w:val="1"/>
          <w:numId w:val="15"/>
        </w:numPr>
        <w:spacing w:before="240" w:afterLines="100" w:after="240" w:line="300" w:lineRule="exact"/>
        <w:rPr>
          <w:b/>
          <w:bCs/>
          <w:sz w:val="22"/>
        </w:rPr>
      </w:pPr>
      <w:r w:rsidRPr="00EF0101">
        <w:rPr>
          <w:b/>
          <w:bCs/>
          <w:sz w:val="22"/>
        </w:rPr>
        <w:t xml:space="preserve">General Requirements </w:t>
      </w:r>
    </w:p>
    <w:p w14:paraId="3363162B" w14:textId="3E07D789" w:rsidR="00EF0101" w:rsidRPr="00EF0101" w:rsidRDefault="00EF0101" w:rsidP="002A368D">
      <w:pPr>
        <w:pStyle w:val="ListParagraph"/>
        <w:numPr>
          <w:ilvl w:val="2"/>
          <w:numId w:val="15"/>
        </w:numPr>
        <w:spacing w:before="240" w:afterLines="100" w:after="240" w:line="300" w:lineRule="exact"/>
        <w:contextualSpacing w:val="0"/>
        <w:rPr>
          <w:sz w:val="22"/>
          <w:szCs w:val="20"/>
        </w:rPr>
      </w:pPr>
      <w:r w:rsidRPr="00EF0101">
        <w:rPr>
          <w:sz w:val="22"/>
          <w:szCs w:val="20"/>
        </w:rPr>
        <w:t xml:space="preserve">By requiring the minimum insurance set forth in this Agreement, the </w:t>
      </w:r>
      <w:r w:rsidR="000F5AFF">
        <w:rPr>
          <w:sz w:val="22"/>
          <w:szCs w:val="20"/>
        </w:rPr>
        <w:t>Judicial Council</w:t>
      </w:r>
      <w:r w:rsidRPr="00EF0101">
        <w:rPr>
          <w:sz w:val="22"/>
          <w:szCs w:val="20"/>
        </w:rPr>
        <w:t xml:space="preserve"> shall not be deemed or construed to have assessed the risks that may be applicable to Contractor under this Agreement. Contractor shall assess its own risks and if it deems appropriate or prudent, maintain higher limits or broader coverage.</w:t>
      </w:r>
    </w:p>
    <w:p w14:paraId="5B1948F7" w14:textId="7466F92D" w:rsidR="00AA334A" w:rsidRPr="00EF0101" w:rsidRDefault="00AA334A" w:rsidP="002A368D">
      <w:pPr>
        <w:pStyle w:val="ListParagraph"/>
        <w:numPr>
          <w:ilvl w:val="2"/>
          <w:numId w:val="15"/>
        </w:numPr>
        <w:spacing w:before="240" w:afterLines="100" w:after="240" w:line="300" w:lineRule="exact"/>
        <w:contextualSpacing w:val="0"/>
        <w:rPr>
          <w:sz w:val="22"/>
          <w:szCs w:val="20"/>
        </w:rPr>
      </w:pPr>
      <w:r w:rsidRPr="00EF0101">
        <w:rPr>
          <w:sz w:val="22"/>
          <w:szCs w:val="20"/>
        </w:rPr>
        <w:t xml:space="preserve">The insurance obligations under this Agreement shall be: (1) all the insurance coverage and/or limits carried by or available to the Contractor; or (2) the minimum insurance coverage requirements and/or limits shown in this Agreement, whichever is greater. Any </w:t>
      </w:r>
      <w:r w:rsidRPr="00EF0101">
        <w:rPr>
          <w:sz w:val="22"/>
          <w:szCs w:val="20"/>
        </w:rPr>
        <w:lastRenderedPageBreak/>
        <w:t xml:space="preserve">insurance proceeds in excess of or broader than the minimum required coverage and/or minimum required limits which are applicable to a given loss shall be available to the </w:t>
      </w:r>
      <w:r w:rsidR="000F5AFF">
        <w:rPr>
          <w:sz w:val="22"/>
          <w:szCs w:val="20"/>
        </w:rPr>
        <w:t>Judicial Council</w:t>
      </w:r>
      <w:r w:rsidRPr="00EF0101">
        <w:rPr>
          <w:sz w:val="22"/>
          <w:szCs w:val="20"/>
        </w:rPr>
        <w:t xml:space="preserve"> in compliance with the insurance requirements set forth in this Agreement. The </w:t>
      </w:r>
      <w:r w:rsidR="000F5AFF">
        <w:rPr>
          <w:sz w:val="22"/>
          <w:szCs w:val="20"/>
        </w:rPr>
        <w:t>Judicial Council</w:t>
      </w:r>
      <w:r w:rsidRPr="00EF0101">
        <w:rPr>
          <w:sz w:val="22"/>
          <w:szCs w:val="20"/>
        </w:rPr>
        <w:t xml:space="preserve"> may, in its sole discretion, accept self-insurance or risk-pool coverage as a substitute for any of the required insurance policies under this Agreement. No representation is made by the </w:t>
      </w:r>
      <w:r w:rsidR="000F5AFF">
        <w:rPr>
          <w:sz w:val="22"/>
          <w:szCs w:val="20"/>
        </w:rPr>
        <w:t>Judicial Council</w:t>
      </w:r>
      <w:r w:rsidRPr="00EF0101">
        <w:rPr>
          <w:sz w:val="22"/>
          <w:szCs w:val="20"/>
        </w:rPr>
        <w:t xml:space="preserve"> that the minimum insurance requirements of this Agreement are sufficient to cover the obligations of the Contractor under this Agreement.</w:t>
      </w:r>
    </w:p>
    <w:p w14:paraId="4CD2FAEB" w14:textId="0DBB21CE" w:rsidR="00AA334A" w:rsidRPr="00EF0101" w:rsidRDefault="00AA334A" w:rsidP="002A368D">
      <w:pPr>
        <w:pStyle w:val="ListParagraph"/>
        <w:numPr>
          <w:ilvl w:val="2"/>
          <w:numId w:val="15"/>
        </w:numPr>
        <w:spacing w:before="240" w:afterLines="100" w:after="240" w:line="300" w:lineRule="exact"/>
        <w:contextualSpacing w:val="0"/>
        <w:rPr>
          <w:sz w:val="22"/>
          <w:szCs w:val="20"/>
        </w:rPr>
      </w:pPr>
      <w:r w:rsidRPr="00EF0101">
        <w:rPr>
          <w:sz w:val="22"/>
          <w:szCs w:val="20"/>
        </w:rPr>
        <w:t xml:space="preserve">Contractor shall obtain and maintain the required insurance for the duration of this Agreement with an insurance company or companies acceptable to the </w:t>
      </w:r>
      <w:r w:rsidR="000F5AFF">
        <w:rPr>
          <w:sz w:val="22"/>
          <w:szCs w:val="20"/>
        </w:rPr>
        <w:t>Judicial Council</w:t>
      </w:r>
      <w:r w:rsidRPr="00EF0101">
        <w:rPr>
          <w:sz w:val="22"/>
          <w:szCs w:val="20"/>
        </w:rPr>
        <w:t>, in its sole discretion, and that are rated “A-VII” or higher by A. M. Best’s key rating guide and are authorized to do business in the state of California.</w:t>
      </w:r>
    </w:p>
    <w:p w14:paraId="367D74FB" w14:textId="015B50CC" w:rsidR="00AA334A" w:rsidRPr="00EF0101" w:rsidRDefault="00AA334A" w:rsidP="002A368D">
      <w:pPr>
        <w:pStyle w:val="ListParagraph"/>
        <w:numPr>
          <w:ilvl w:val="2"/>
          <w:numId w:val="15"/>
        </w:numPr>
        <w:spacing w:before="240" w:afterLines="100" w:after="240" w:line="300" w:lineRule="exact"/>
        <w:contextualSpacing w:val="0"/>
        <w:rPr>
          <w:sz w:val="22"/>
          <w:szCs w:val="20"/>
        </w:rPr>
      </w:pPr>
      <w:r w:rsidRPr="00EF0101">
        <w:rPr>
          <w:sz w:val="22"/>
          <w:szCs w:val="20"/>
        </w:rPr>
        <w:t xml:space="preserve">For all insurance policies required under this Agreement, no deductible shall exceed five (5) percent of the minimum limit of insurance required under this Agreement unless authorized in writing by the </w:t>
      </w:r>
      <w:r w:rsidR="000F5AFF">
        <w:rPr>
          <w:sz w:val="22"/>
          <w:szCs w:val="20"/>
        </w:rPr>
        <w:t>Judicial Council</w:t>
      </w:r>
      <w:r w:rsidRPr="00EF0101">
        <w:rPr>
          <w:sz w:val="22"/>
          <w:szCs w:val="20"/>
        </w:rPr>
        <w:t xml:space="preserve">. Any Contractor deductible must be clearly stated on the appropriate certificate of insurance. </w:t>
      </w:r>
    </w:p>
    <w:p w14:paraId="05FDA1C5" w14:textId="566077D4" w:rsidR="00AA334A" w:rsidRPr="00EF0101" w:rsidRDefault="005011CE" w:rsidP="005011CE">
      <w:pPr>
        <w:pStyle w:val="ListParagraph"/>
        <w:spacing w:before="240" w:afterLines="100" w:after="240" w:line="300" w:lineRule="exact"/>
        <w:ind w:left="2160"/>
        <w:contextualSpacing w:val="0"/>
        <w:rPr>
          <w:sz w:val="22"/>
          <w:szCs w:val="20"/>
        </w:rPr>
      </w:pPr>
      <w:r w:rsidRPr="005011CE">
        <w:rPr>
          <w:sz w:val="22"/>
          <w:szCs w:val="20"/>
        </w:rPr>
        <w:t xml:space="preserve">Self-Insured retentions (SIR) must be declared to and approved in writing by the </w:t>
      </w:r>
      <w:r w:rsidR="000F5AFF">
        <w:rPr>
          <w:sz w:val="22"/>
          <w:szCs w:val="20"/>
        </w:rPr>
        <w:t>Judicial Council</w:t>
      </w:r>
      <w:r w:rsidRPr="005011CE">
        <w:rPr>
          <w:sz w:val="22"/>
          <w:szCs w:val="20"/>
        </w:rPr>
        <w:t xml:space="preserve">. The </w:t>
      </w:r>
      <w:r w:rsidR="000F5AFF">
        <w:rPr>
          <w:sz w:val="22"/>
          <w:szCs w:val="20"/>
        </w:rPr>
        <w:t>Judicial Council</w:t>
      </w:r>
      <w:r w:rsidRPr="005011CE">
        <w:rPr>
          <w:sz w:val="22"/>
          <w:szCs w:val="20"/>
        </w:rPr>
        <w:t xml:space="preserv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w:t>
      </w:r>
      <w:r w:rsidR="000F5AFF">
        <w:rPr>
          <w:sz w:val="22"/>
          <w:szCs w:val="20"/>
        </w:rPr>
        <w:t>Judicial Council</w:t>
      </w:r>
      <w:r w:rsidRPr="005011CE">
        <w:rPr>
          <w:sz w:val="22"/>
          <w:szCs w:val="20"/>
        </w:rPr>
        <w:t xml:space="preserve">. Any and all deductibles and SIRs shall be the sole responsibility of Contractor or subcontractor who procured such insurance and shall not apply to Judicial Branch Entities or Judicial Branch Personnel. </w:t>
      </w:r>
      <w:r w:rsidR="000F5AFF">
        <w:rPr>
          <w:sz w:val="22"/>
          <w:szCs w:val="20"/>
        </w:rPr>
        <w:t>Judicial Council</w:t>
      </w:r>
      <w:r w:rsidRPr="005011CE">
        <w:rPr>
          <w:sz w:val="22"/>
          <w:szCs w:val="20"/>
        </w:rPr>
        <w:t xml:space="preserv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w:t>
      </w:r>
      <w:r w:rsidR="000F5AFF">
        <w:rPr>
          <w:sz w:val="22"/>
          <w:szCs w:val="20"/>
        </w:rPr>
        <w:t>Judicial Council</w:t>
      </w:r>
      <w:r w:rsidRPr="005011CE">
        <w:rPr>
          <w:sz w:val="22"/>
          <w:szCs w:val="20"/>
        </w:rPr>
        <w:t xml:space="preserve"> reserves the right to obtain a copy of any policies and endorsements for verification.</w:t>
      </w:r>
    </w:p>
    <w:p w14:paraId="4C04250A" w14:textId="6BC8BFBB" w:rsidR="00AA334A" w:rsidRPr="005011CE" w:rsidRDefault="00AA334A" w:rsidP="002A368D">
      <w:pPr>
        <w:pStyle w:val="ListParagraph"/>
        <w:numPr>
          <w:ilvl w:val="2"/>
          <w:numId w:val="15"/>
        </w:numPr>
        <w:spacing w:before="240" w:afterLines="100" w:after="240" w:line="300" w:lineRule="exact"/>
        <w:contextualSpacing w:val="0"/>
        <w:rPr>
          <w:sz w:val="22"/>
          <w:szCs w:val="20"/>
        </w:rPr>
      </w:pPr>
      <w:r w:rsidRPr="005011CE">
        <w:rPr>
          <w:sz w:val="22"/>
          <w:szCs w:val="20"/>
        </w:rPr>
        <w:t xml:space="preserve">Contractor is responsible for and may not recover from the State of California, Judicial Council, or the </w:t>
      </w:r>
      <w:r w:rsidR="000F5AFF">
        <w:rPr>
          <w:sz w:val="22"/>
          <w:szCs w:val="20"/>
        </w:rPr>
        <w:t>Judicial Council</w:t>
      </w:r>
      <w:r w:rsidRPr="005011CE">
        <w:rPr>
          <w:sz w:val="22"/>
          <w:szCs w:val="20"/>
        </w:rPr>
        <w:t xml:space="preserve"> any deductible or self-insured retention that is connected to the insurance required under this Agreement. If self-insured, Contractor warrants that it will maintain funds to cover losses required to be insured against by Contractor under the terms of this Agreement.</w:t>
      </w:r>
    </w:p>
    <w:p w14:paraId="6D4AD107" w14:textId="78C0DE52" w:rsidR="00AA334A" w:rsidRPr="005011CE" w:rsidRDefault="00AA334A" w:rsidP="002A368D">
      <w:pPr>
        <w:pStyle w:val="ListParagraph"/>
        <w:numPr>
          <w:ilvl w:val="2"/>
          <w:numId w:val="15"/>
        </w:numPr>
        <w:spacing w:before="240" w:afterLines="100" w:after="240" w:line="300" w:lineRule="exact"/>
        <w:contextualSpacing w:val="0"/>
        <w:rPr>
          <w:sz w:val="22"/>
          <w:szCs w:val="20"/>
        </w:rPr>
      </w:pPr>
      <w:r w:rsidRPr="005011CE">
        <w:rPr>
          <w:sz w:val="22"/>
          <w:szCs w:val="20"/>
        </w:rPr>
        <w:t xml:space="preserve">Contractor, prior to </w:t>
      </w:r>
      <w:r w:rsidR="001A5CC9">
        <w:rPr>
          <w:sz w:val="22"/>
          <w:szCs w:val="20"/>
        </w:rPr>
        <w:t>commencement of the Work</w:t>
      </w:r>
      <w:r w:rsidRPr="005011CE">
        <w:rPr>
          <w:sz w:val="22"/>
          <w:szCs w:val="20"/>
        </w:rPr>
        <w:t xml:space="preserve">, shall provide </w:t>
      </w:r>
      <w:r w:rsidR="000F5AFF">
        <w:rPr>
          <w:sz w:val="22"/>
          <w:szCs w:val="20"/>
        </w:rPr>
        <w:t>Judicial Council</w:t>
      </w:r>
      <w:r w:rsidRPr="005011CE">
        <w:rPr>
          <w:sz w:val="22"/>
          <w:szCs w:val="20"/>
        </w:rPr>
        <w:t xml:space="preserve"> with certificates of insurance and signed insurance policy endorsements, on forms acceptable to </w:t>
      </w:r>
      <w:r w:rsidR="000F5AFF">
        <w:rPr>
          <w:sz w:val="22"/>
          <w:szCs w:val="20"/>
        </w:rPr>
        <w:t>Judicial Council</w:t>
      </w:r>
      <w:r w:rsidRPr="005011CE">
        <w:rPr>
          <w:sz w:val="22"/>
          <w:szCs w:val="20"/>
        </w:rPr>
        <w:t xml:space="preserv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and their respective elected and appointed officials, judicial officers, officers, </w:t>
      </w:r>
      <w:r w:rsidRPr="005011CE">
        <w:rPr>
          <w:sz w:val="22"/>
          <w:szCs w:val="20"/>
        </w:rPr>
        <w:lastRenderedPageBreak/>
        <w:t xml:space="preserve">employees, and agents as additional insureds. No payments will be made to Contractor until all required current and complete certificates of insurance and signed insurance policy endorsements are properly endorsed and on file with the </w:t>
      </w:r>
      <w:r w:rsidR="000F5AFF">
        <w:rPr>
          <w:sz w:val="22"/>
          <w:szCs w:val="20"/>
        </w:rPr>
        <w:t>Judicial Council</w:t>
      </w:r>
      <w:r w:rsidRPr="005011CE">
        <w:rPr>
          <w:sz w:val="22"/>
          <w:szCs w:val="20"/>
        </w:rPr>
        <w:t>.</w:t>
      </w:r>
    </w:p>
    <w:p w14:paraId="7DB86158" w14:textId="0DAC8E0E" w:rsidR="00AA334A" w:rsidRPr="005011CE" w:rsidRDefault="00AA334A" w:rsidP="002A368D">
      <w:pPr>
        <w:pStyle w:val="ListParagraph"/>
        <w:numPr>
          <w:ilvl w:val="2"/>
          <w:numId w:val="15"/>
        </w:numPr>
        <w:spacing w:before="240" w:afterLines="100" w:after="240" w:line="300" w:lineRule="exact"/>
        <w:contextualSpacing w:val="0"/>
        <w:rPr>
          <w:sz w:val="22"/>
          <w:szCs w:val="20"/>
        </w:rPr>
      </w:pPr>
      <w:r w:rsidRPr="005011CE">
        <w:rPr>
          <w:sz w:val="22"/>
          <w:szCs w:val="20"/>
        </w:rPr>
        <w:t xml:space="preserve">The insurance required under this Agreement, including all required additional insured coverages, must be endorsed to be primary and non-contributory to any insurance or self-insurance maintained by the State of California, Judicial Council, or the </w:t>
      </w:r>
      <w:r w:rsidR="000F5AFF">
        <w:rPr>
          <w:sz w:val="22"/>
          <w:szCs w:val="20"/>
        </w:rPr>
        <w:t>Judicial Council</w:t>
      </w:r>
      <w:r w:rsidRPr="005011CE">
        <w:rPr>
          <w:sz w:val="22"/>
          <w:szCs w:val="20"/>
        </w:rPr>
        <w:t>. Contractor’s liabilities under this Agreement shall not be limited in any manner to the insurance coverage required.</w:t>
      </w:r>
    </w:p>
    <w:p w14:paraId="091B39B3" w14:textId="1AB23D3D" w:rsidR="00AA334A" w:rsidRPr="005011CE" w:rsidRDefault="00AA334A" w:rsidP="002A368D">
      <w:pPr>
        <w:pStyle w:val="ListParagraph"/>
        <w:numPr>
          <w:ilvl w:val="2"/>
          <w:numId w:val="15"/>
        </w:numPr>
        <w:spacing w:before="240" w:afterLines="100" w:after="240" w:line="300" w:lineRule="exact"/>
        <w:contextualSpacing w:val="0"/>
        <w:rPr>
          <w:sz w:val="22"/>
          <w:szCs w:val="20"/>
        </w:rPr>
      </w:pPr>
      <w:r w:rsidRPr="005011CE">
        <w:rPr>
          <w:sz w:val="22"/>
          <w:szCs w:val="20"/>
        </w:rPr>
        <w:t xml:space="preserve">Failure to provide the documentation as required prior to the commencement of </w:t>
      </w:r>
      <w:r w:rsidR="001A5CC9">
        <w:rPr>
          <w:sz w:val="22"/>
          <w:szCs w:val="20"/>
        </w:rPr>
        <w:t xml:space="preserve">Work </w:t>
      </w:r>
      <w:r w:rsidRPr="005011CE">
        <w:rPr>
          <w:sz w:val="22"/>
          <w:szCs w:val="20"/>
        </w:rPr>
        <w:t>shall not constitute or be construed as a waiver of the obligation to provide such documentation.</w:t>
      </w:r>
    </w:p>
    <w:p w14:paraId="1EEE1D5B" w14:textId="77777777" w:rsidR="00AA334A" w:rsidRDefault="00AA334A" w:rsidP="002A368D">
      <w:pPr>
        <w:pStyle w:val="ListParagraph"/>
        <w:numPr>
          <w:ilvl w:val="2"/>
          <w:numId w:val="15"/>
        </w:numPr>
        <w:spacing w:before="240" w:afterLines="100" w:after="240" w:line="300" w:lineRule="exact"/>
        <w:contextualSpacing w:val="0"/>
        <w:rPr>
          <w:sz w:val="22"/>
          <w:szCs w:val="20"/>
        </w:rPr>
      </w:pPr>
      <w:r w:rsidRPr="005011CE">
        <w:rPr>
          <w:sz w:val="22"/>
          <w:szCs w:val="20"/>
        </w:rPr>
        <w:t>The Certificates of Insurance must be addressed and mailed to:</w:t>
      </w:r>
    </w:p>
    <w:p w14:paraId="1AFC2824" w14:textId="77777777" w:rsidR="00587498" w:rsidRPr="00587498" w:rsidRDefault="00587498" w:rsidP="00587498">
      <w:pPr>
        <w:keepNext/>
        <w:ind w:left="2880"/>
        <w:rPr>
          <w:sz w:val="22"/>
        </w:rPr>
      </w:pPr>
      <w:bookmarkStart w:id="9" w:name="_Hlk144370857"/>
      <w:r w:rsidRPr="00587498">
        <w:rPr>
          <w:sz w:val="22"/>
        </w:rPr>
        <w:t>Judicial Council of California</w:t>
      </w:r>
    </w:p>
    <w:p w14:paraId="569CA5DF" w14:textId="77777777" w:rsidR="00587498" w:rsidRPr="00587498" w:rsidRDefault="00587498" w:rsidP="00587498">
      <w:pPr>
        <w:keepNext/>
        <w:ind w:left="2880"/>
        <w:rPr>
          <w:sz w:val="22"/>
        </w:rPr>
      </w:pPr>
      <w:r w:rsidRPr="00587498">
        <w:rPr>
          <w:sz w:val="22"/>
        </w:rPr>
        <w:t>Contracts, Branch Accounting and Procurement</w:t>
      </w:r>
    </w:p>
    <w:p w14:paraId="52945013" w14:textId="01C7B992" w:rsidR="00587498" w:rsidRPr="00587498" w:rsidRDefault="00587498" w:rsidP="00587498">
      <w:pPr>
        <w:keepNext/>
        <w:ind w:left="2880"/>
        <w:rPr>
          <w:sz w:val="22"/>
        </w:rPr>
      </w:pPr>
      <w:r w:rsidRPr="00587498">
        <w:rPr>
          <w:sz w:val="22"/>
        </w:rPr>
        <w:t xml:space="preserve">Attn: Certificate of Insurance, Contract Number </w:t>
      </w:r>
      <w:bookmarkStart w:id="10" w:name="_Hlk144370914"/>
      <w:permStart w:id="1746039698" w:edGrp="everyone"/>
      <w:r w:rsidR="007C412A" w:rsidRPr="007C412A">
        <w:rPr>
          <w:sz w:val="22"/>
          <w:highlight w:val="yellow"/>
        </w:rPr>
        <w:t>##</w:t>
      </w:r>
      <w:r w:rsidRPr="007C412A">
        <w:rPr>
          <w:sz w:val="22"/>
          <w:highlight w:val="yellow"/>
        </w:rPr>
        <w:t>@</w:t>
      </w:r>
      <w:bookmarkEnd w:id="10"/>
      <w:permEnd w:id="1746039698"/>
    </w:p>
    <w:p w14:paraId="1ED0D09B" w14:textId="77777777" w:rsidR="00587498" w:rsidRPr="00587498" w:rsidRDefault="00587498" w:rsidP="00587498">
      <w:pPr>
        <w:keepNext/>
        <w:ind w:left="2880"/>
        <w:rPr>
          <w:sz w:val="22"/>
        </w:rPr>
      </w:pPr>
      <w:r w:rsidRPr="00587498">
        <w:rPr>
          <w:sz w:val="22"/>
        </w:rPr>
        <w:t>455 Golden Gate Avenue, 6th Floor</w:t>
      </w:r>
    </w:p>
    <w:p w14:paraId="4BDF8CC5" w14:textId="77777777" w:rsidR="00587498" w:rsidRPr="00587498" w:rsidRDefault="00587498" w:rsidP="00587498">
      <w:pPr>
        <w:spacing w:afterLines="100" w:after="240"/>
        <w:ind w:left="2880"/>
        <w:rPr>
          <w:sz w:val="22"/>
        </w:rPr>
      </w:pPr>
      <w:r w:rsidRPr="00587498">
        <w:rPr>
          <w:sz w:val="22"/>
        </w:rPr>
        <w:t>San Francisco, CA 94102</w:t>
      </w:r>
    </w:p>
    <w:p w14:paraId="5A283FD3" w14:textId="77777777" w:rsidR="00587498" w:rsidRPr="00587498" w:rsidRDefault="00587498" w:rsidP="00587498">
      <w:pPr>
        <w:keepNext/>
        <w:spacing w:afterLines="100" w:after="240"/>
        <w:ind w:left="2160"/>
        <w:rPr>
          <w:sz w:val="22"/>
        </w:rPr>
      </w:pPr>
      <w:r w:rsidRPr="00587498">
        <w:rPr>
          <w:sz w:val="22"/>
        </w:rPr>
        <w:t>The Certificates of Insurance may also be emailed to:</w:t>
      </w:r>
    </w:p>
    <w:p w14:paraId="55256ED2" w14:textId="77777777" w:rsidR="00587498" w:rsidRPr="00587498" w:rsidRDefault="00587498" w:rsidP="00587498">
      <w:pPr>
        <w:keepNext/>
        <w:spacing w:afterLines="100" w:after="240"/>
        <w:ind w:left="2880"/>
        <w:rPr>
          <w:sz w:val="22"/>
          <w:szCs w:val="22"/>
        </w:rPr>
      </w:pPr>
      <w:hyperlink r:id="rId15" w:history="1">
        <w:r w:rsidRPr="00587498">
          <w:rPr>
            <w:rStyle w:val="Hyperlink"/>
            <w:sz w:val="22"/>
            <w:szCs w:val="22"/>
          </w:rPr>
          <w:t>Contracts@jud.ca.gov</w:t>
        </w:r>
      </w:hyperlink>
      <w:r w:rsidRPr="00587498">
        <w:rPr>
          <w:sz w:val="22"/>
          <w:szCs w:val="22"/>
        </w:rPr>
        <w:t xml:space="preserve"> </w:t>
      </w:r>
    </w:p>
    <w:bookmarkEnd w:id="9"/>
    <w:p w14:paraId="3198DC19" w14:textId="17DED40D" w:rsidR="00AA334A" w:rsidRPr="00CB4C86" w:rsidRDefault="00AA334A" w:rsidP="002A368D">
      <w:pPr>
        <w:pStyle w:val="ListParagraph"/>
        <w:numPr>
          <w:ilvl w:val="2"/>
          <w:numId w:val="15"/>
        </w:numPr>
        <w:spacing w:before="240" w:afterLines="100" w:after="240" w:line="300" w:lineRule="exact"/>
        <w:contextualSpacing w:val="0"/>
        <w:rPr>
          <w:sz w:val="22"/>
          <w:szCs w:val="20"/>
        </w:rPr>
      </w:pPr>
      <w:r w:rsidRPr="00CB4C86">
        <w:rPr>
          <w:sz w:val="22"/>
          <w:szCs w:val="20"/>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w:t>
      </w:r>
      <w:r w:rsidR="000F5AFF">
        <w:rPr>
          <w:sz w:val="22"/>
          <w:szCs w:val="20"/>
        </w:rPr>
        <w:t>Judicial Council</w:t>
      </w:r>
      <w:r w:rsidRPr="00CB4C86">
        <w:rPr>
          <w:sz w:val="22"/>
          <w:szCs w:val="20"/>
        </w:rPr>
        <w:t xml:space="preserve"> may direct the Contractor to stop work or may take other remedial action. </w:t>
      </w:r>
      <w:proofErr w:type="gramStart"/>
      <w:r w:rsidRPr="00CB4C86">
        <w:rPr>
          <w:sz w:val="22"/>
          <w:szCs w:val="20"/>
        </w:rPr>
        <w:t>Contractor</w:t>
      </w:r>
      <w:proofErr w:type="gramEnd"/>
      <w:r w:rsidRPr="00CB4C86">
        <w:rPr>
          <w:sz w:val="22"/>
          <w:szCs w:val="20"/>
        </w:rPr>
        <w:t xml:space="preserve"> must provide renewal insurance certificates and signed policy endorsements to </w:t>
      </w:r>
      <w:r w:rsidR="000F5AFF">
        <w:rPr>
          <w:sz w:val="22"/>
          <w:szCs w:val="20"/>
        </w:rPr>
        <w:t>Judicial Council</w:t>
      </w:r>
      <w:r w:rsidRPr="00CB4C86">
        <w:rPr>
          <w:sz w:val="22"/>
          <w:szCs w:val="20"/>
        </w:rPr>
        <w:t xml:space="preserve"> on or before the expiration date of the previous insurance certificates and signed policy endorsements. Any new insurance procured by Contractor must conform to the requirements of this Agreement.</w:t>
      </w:r>
    </w:p>
    <w:p w14:paraId="534FA4E7" w14:textId="0C548C3B" w:rsidR="00AA334A" w:rsidRPr="00CB4C86" w:rsidRDefault="00AA334A" w:rsidP="002A368D">
      <w:pPr>
        <w:pStyle w:val="ListParagraph"/>
        <w:numPr>
          <w:ilvl w:val="2"/>
          <w:numId w:val="15"/>
        </w:numPr>
        <w:spacing w:before="240" w:afterLines="100" w:after="240" w:line="300" w:lineRule="exact"/>
        <w:contextualSpacing w:val="0"/>
        <w:rPr>
          <w:sz w:val="22"/>
          <w:szCs w:val="20"/>
        </w:rPr>
      </w:pPr>
      <w:r w:rsidRPr="00CB4C86">
        <w:rPr>
          <w:sz w:val="22"/>
          <w:szCs w:val="20"/>
        </w:rPr>
        <w:t xml:space="preserve">In the event Contractor fails to keep the specified insurance coverage in force at all times required under this Agreement, </w:t>
      </w:r>
      <w:r w:rsidR="000F5AFF">
        <w:rPr>
          <w:sz w:val="22"/>
          <w:szCs w:val="20"/>
        </w:rPr>
        <w:t>Judicial Council</w:t>
      </w:r>
      <w:r w:rsidRPr="00CB4C86">
        <w:rPr>
          <w:sz w:val="22"/>
          <w:szCs w:val="20"/>
        </w:rPr>
        <w:t xml:space="preserve"> may, in addition to and without limiting any other remedies available to it, (i) order the Contractor to stop work, or (ii) terminate this Agreement upon the occurrence of such event, subject to the provisions of this Agreement.</w:t>
      </w:r>
    </w:p>
    <w:p w14:paraId="17970FB2" w14:textId="2F10FED6" w:rsidR="00AA334A" w:rsidRPr="00CB4C86" w:rsidRDefault="00AA334A" w:rsidP="002A368D">
      <w:pPr>
        <w:pStyle w:val="ListParagraph"/>
        <w:numPr>
          <w:ilvl w:val="2"/>
          <w:numId w:val="15"/>
        </w:numPr>
        <w:spacing w:before="240" w:afterLines="100" w:after="240" w:line="300" w:lineRule="exact"/>
        <w:contextualSpacing w:val="0"/>
        <w:rPr>
          <w:sz w:val="22"/>
          <w:szCs w:val="20"/>
        </w:rPr>
      </w:pPr>
      <w:r w:rsidRPr="00CB4C86">
        <w:rPr>
          <w:sz w:val="22"/>
          <w:szCs w:val="20"/>
        </w:rPr>
        <w:t xml:space="preserve">Contractor, and each insurer providing insurance required under this Agreement, expressly waives all rights of recovery and subrogation rights it may have against the State of California, Judicial Council, the </w:t>
      </w:r>
      <w:r w:rsidR="000F5AFF">
        <w:rPr>
          <w:sz w:val="22"/>
          <w:szCs w:val="20"/>
        </w:rPr>
        <w:t>Judicial Council</w:t>
      </w:r>
      <w:r w:rsidRPr="00CB4C86">
        <w:rPr>
          <w:sz w:val="22"/>
          <w:szCs w:val="20"/>
        </w:rPr>
        <w:t xml:space="preserve">, and their respective elected and appointed officials, judicial officers, officers, employees, and agents for direct physical loss or damage </w:t>
      </w:r>
      <w:r w:rsidR="001A5CC9">
        <w:rPr>
          <w:sz w:val="22"/>
          <w:szCs w:val="20"/>
        </w:rPr>
        <w:t>to the Work</w:t>
      </w:r>
      <w:r w:rsidRPr="00CB4C86">
        <w:rPr>
          <w:sz w:val="22"/>
          <w:szCs w:val="20"/>
        </w:rPr>
        <w:t xml:space="preserve">, and for any liability arising out of or in connection </w:t>
      </w:r>
      <w:r w:rsidRPr="00CB4C86">
        <w:rPr>
          <w:sz w:val="22"/>
          <w:szCs w:val="20"/>
        </w:rPr>
        <w:lastRenderedPageBreak/>
        <w:t xml:space="preserve">with </w:t>
      </w:r>
      <w:r w:rsidR="001A5CC9">
        <w:rPr>
          <w:sz w:val="22"/>
          <w:szCs w:val="20"/>
        </w:rPr>
        <w:t xml:space="preserve">the Work performed by Contractor under </w:t>
      </w:r>
      <w:r w:rsidRPr="00CB4C86">
        <w:rPr>
          <w:sz w:val="22"/>
          <w:szCs w:val="20"/>
        </w:rPr>
        <w:t>this Agreement or arising out of or in connection with Contractor’s breach of this Agreement. This provision does not apply to professional liability insurance policies.</w:t>
      </w:r>
    </w:p>
    <w:p w14:paraId="0FA6A2B9" w14:textId="46C28A72" w:rsidR="00AA334A" w:rsidRPr="00CB4E35" w:rsidRDefault="00AA334A" w:rsidP="002A368D">
      <w:pPr>
        <w:pStyle w:val="ListParagraph"/>
        <w:numPr>
          <w:ilvl w:val="2"/>
          <w:numId w:val="15"/>
        </w:numPr>
        <w:spacing w:before="240" w:afterLines="100" w:after="240" w:line="300" w:lineRule="exact"/>
        <w:contextualSpacing w:val="0"/>
        <w:rPr>
          <w:sz w:val="22"/>
          <w:szCs w:val="20"/>
        </w:rPr>
      </w:pPr>
      <w:r w:rsidRPr="00CB4E35">
        <w:rPr>
          <w:sz w:val="22"/>
          <w:szCs w:val="20"/>
        </w:rPr>
        <w:t xml:space="preserve">Contractor shall provide the </w:t>
      </w:r>
      <w:r w:rsidR="000F5AFF">
        <w:rPr>
          <w:sz w:val="22"/>
          <w:szCs w:val="20"/>
        </w:rPr>
        <w:t>Judicial Council</w:t>
      </w:r>
      <w:r w:rsidRPr="00CB4E35">
        <w:rPr>
          <w:sz w:val="22"/>
          <w:szCs w:val="20"/>
        </w:rPr>
        <w:t xml:space="preserve"> with written notice within </w:t>
      </w:r>
      <w:r w:rsidRPr="00CB4E35">
        <w:rPr>
          <w:b/>
          <w:bCs/>
          <w:sz w:val="22"/>
          <w:szCs w:val="20"/>
        </w:rPr>
        <w:t>TEN (10)</w:t>
      </w:r>
      <w:r w:rsidRPr="00CB4E35">
        <w:rPr>
          <w:sz w:val="22"/>
          <w:szCs w:val="20"/>
        </w:rPr>
        <w:t xml:space="preserve"> calendar days of becoming aware of a material change or cancellation of the insurance policies required under this Agreement. In the event of expiration or cancellation of any insurance policy, Contractor shall </w:t>
      </w:r>
      <w:r w:rsidRPr="00CB4E35">
        <w:rPr>
          <w:b/>
          <w:bCs/>
          <w:sz w:val="22"/>
          <w:szCs w:val="20"/>
        </w:rPr>
        <w:t>immediately</w:t>
      </w:r>
      <w:r w:rsidRPr="00CB4E35">
        <w:rPr>
          <w:sz w:val="22"/>
          <w:szCs w:val="20"/>
        </w:rPr>
        <w:t xml:space="preserve"> notify the </w:t>
      </w:r>
      <w:r w:rsidR="000F5AFF">
        <w:rPr>
          <w:sz w:val="22"/>
          <w:szCs w:val="20"/>
        </w:rPr>
        <w:t>Judicial Council</w:t>
      </w:r>
      <w:r w:rsidRPr="00CB4E35">
        <w:rPr>
          <w:sz w:val="22"/>
          <w:szCs w:val="20"/>
        </w:rPr>
        <w:t>’s Project Manager.</w:t>
      </w:r>
    </w:p>
    <w:p w14:paraId="2963F5AF" w14:textId="7FCA0597" w:rsidR="00AA334A" w:rsidRPr="00CB4E35" w:rsidRDefault="000F5AFF" w:rsidP="002A368D">
      <w:pPr>
        <w:pStyle w:val="ListParagraph"/>
        <w:numPr>
          <w:ilvl w:val="2"/>
          <w:numId w:val="15"/>
        </w:numPr>
        <w:spacing w:before="240" w:afterLines="100" w:after="240" w:line="300" w:lineRule="exact"/>
        <w:contextualSpacing w:val="0"/>
        <w:rPr>
          <w:sz w:val="22"/>
          <w:szCs w:val="20"/>
        </w:rPr>
      </w:pPr>
      <w:r>
        <w:rPr>
          <w:sz w:val="22"/>
          <w:szCs w:val="20"/>
        </w:rPr>
        <w:t>Judicial Council</w:t>
      </w:r>
      <w:r w:rsidR="00AA334A" w:rsidRPr="00CB4E35">
        <w:rPr>
          <w:sz w:val="22"/>
          <w:szCs w:val="20"/>
        </w:rPr>
        <w:t xml:space="preserve"> reserves the right to request certified copies of any of the insurance policies required under this Agreement, which must be provided by Contractor within </w:t>
      </w:r>
      <w:r w:rsidR="00060B57" w:rsidRPr="00060B57">
        <w:rPr>
          <w:b/>
          <w:bCs/>
          <w:sz w:val="22"/>
          <w:szCs w:val="20"/>
        </w:rPr>
        <w:t>TEN</w:t>
      </w:r>
      <w:r w:rsidR="00AA334A" w:rsidRPr="00060B57">
        <w:rPr>
          <w:b/>
          <w:bCs/>
          <w:sz w:val="22"/>
          <w:szCs w:val="20"/>
        </w:rPr>
        <w:t xml:space="preserve"> (10) </w:t>
      </w:r>
      <w:r w:rsidR="00AA334A" w:rsidRPr="00CB4E35">
        <w:rPr>
          <w:sz w:val="22"/>
          <w:szCs w:val="20"/>
        </w:rPr>
        <w:t xml:space="preserve">business days following the request by </w:t>
      </w:r>
      <w:r>
        <w:rPr>
          <w:sz w:val="22"/>
          <w:szCs w:val="20"/>
        </w:rPr>
        <w:t>Judicial Council</w:t>
      </w:r>
      <w:r w:rsidR="00AA334A" w:rsidRPr="00CB4E35">
        <w:rPr>
          <w:sz w:val="22"/>
          <w:szCs w:val="20"/>
        </w:rPr>
        <w:t>.</w:t>
      </w:r>
    </w:p>
    <w:p w14:paraId="584F7CC7" w14:textId="7621879C" w:rsidR="00AA334A" w:rsidRPr="00CB4E35" w:rsidRDefault="00AA334A" w:rsidP="002A368D">
      <w:pPr>
        <w:pStyle w:val="ListParagraph"/>
        <w:numPr>
          <w:ilvl w:val="2"/>
          <w:numId w:val="15"/>
        </w:numPr>
        <w:spacing w:before="240" w:afterLines="100" w:after="240" w:line="300" w:lineRule="exact"/>
        <w:contextualSpacing w:val="0"/>
        <w:rPr>
          <w:sz w:val="22"/>
          <w:szCs w:val="20"/>
        </w:rPr>
      </w:pPr>
      <w:r w:rsidRPr="00CB4E35">
        <w:rPr>
          <w:sz w:val="22"/>
          <w:szCs w:val="20"/>
        </w:rPr>
        <w:t xml:space="preserve">Contractor must require insurance from its Subcontractors in substantially the same form as required of the Contractor herein and with limits of liability that are sufficient to protect the interests of the Contractor, State of California, the Judicial Council, and the </w:t>
      </w:r>
      <w:r w:rsidR="000F5AFF">
        <w:rPr>
          <w:sz w:val="22"/>
          <w:szCs w:val="20"/>
        </w:rPr>
        <w:t>Judicial Council</w:t>
      </w:r>
      <w:r w:rsidRPr="00CB4E35">
        <w:rPr>
          <w:sz w:val="22"/>
          <w:szCs w:val="20"/>
        </w:rPr>
        <w:t>.</w:t>
      </w:r>
    </w:p>
    <w:p w14:paraId="5A4DA828" w14:textId="77777777" w:rsidR="00AA334A" w:rsidRPr="00AA7617" w:rsidRDefault="00AA334A" w:rsidP="002A368D">
      <w:pPr>
        <w:numPr>
          <w:ilvl w:val="1"/>
          <w:numId w:val="15"/>
        </w:numPr>
        <w:spacing w:before="240" w:afterLines="100" w:after="240" w:line="300" w:lineRule="exact"/>
        <w:rPr>
          <w:b/>
          <w:bCs/>
          <w:sz w:val="22"/>
        </w:rPr>
      </w:pPr>
      <w:r w:rsidRPr="00AA7617">
        <w:rPr>
          <w:b/>
          <w:bCs/>
          <w:sz w:val="22"/>
        </w:rPr>
        <w:t xml:space="preserve">Individual Policy Requirements </w:t>
      </w:r>
    </w:p>
    <w:p w14:paraId="53EFCC8F" w14:textId="77777777" w:rsidR="00AA334A" w:rsidRPr="0058130F" w:rsidRDefault="00AA334A" w:rsidP="002A368D">
      <w:pPr>
        <w:pStyle w:val="ListParagraph"/>
        <w:numPr>
          <w:ilvl w:val="2"/>
          <w:numId w:val="15"/>
        </w:numPr>
        <w:spacing w:before="240" w:afterLines="100" w:after="240" w:line="300" w:lineRule="exact"/>
        <w:contextualSpacing w:val="0"/>
        <w:rPr>
          <w:sz w:val="22"/>
          <w:szCs w:val="20"/>
          <w:u w:val="single"/>
        </w:rPr>
      </w:pPr>
      <w:r w:rsidRPr="0058130F">
        <w:rPr>
          <w:sz w:val="22"/>
          <w:szCs w:val="20"/>
          <w:u w:val="single"/>
        </w:rPr>
        <w:t>Commercial General Liability</w:t>
      </w:r>
    </w:p>
    <w:p w14:paraId="31876630" w14:textId="4C74B106" w:rsidR="00AA334A" w:rsidRPr="00A5672E" w:rsidRDefault="00AA334A" w:rsidP="00A5672E">
      <w:pPr>
        <w:pStyle w:val="ListParagraph"/>
        <w:spacing w:before="240" w:afterLines="100" w:after="240" w:line="300" w:lineRule="exact"/>
        <w:ind w:left="2160"/>
        <w:contextualSpacing w:val="0"/>
        <w:rPr>
          <w:sz w:val="22"/>
          <w:szCs w:val="20"/>
        </w:rPr>
      </w:pPr>
      <w:r w:rsidRPr="00A5672E">
        <w:rPr>
          <w:sz w:val="22"/>
          <w:szCs w:val="20"/>
        </w:rPr>
        <w:t xml:space="preserve">Commercial General Liability Insurance shall be written on an occurrence form with limits of not less than </w:t>
      </w:r>
      <w:permStart w:id="77477053" w:edGrp="everyone"/>
      <w:r w:rsidRPr="00A5672E">
        <w:rPr>
          <w:sz w:val="22"/>
          <w:szCs w:val="20"/>
        </w:rPr>
        <w:t>one million dollars ($1,000,000)</w:t>
      </w:r>
      <w:permEnd w:id="77477053"/>
      <w:r w:rsidRPr="00A5672E">
        <w:rPr>
          <w:sz w:val="22"/>
          <w:szCs w:val="20"/>
        </w:rPr>
        <w:t xml:space="preserve"> per occurrence for bodily injury and property damage and </w:t>
      </w:r>
      <w:permStart w:id="74011309" w:edGrp="everyone"/>
      <w:r w:rsidRPr="00A5672E">
        <w:rPr>
          <w:sz w:val="22"/>
          <w:szCs w:val="20"/>
        </w:rPr>
        <w:t xml:space="preserve">two million dollars ($2,000,000) </w:t>
      </w:r>
      <w:permEnd w:id="74011309"/>
      <w:r w:rsidRPr="00A5672E">
        <w:rPr>
          <w:sz w:val="22"/>
          <w:szCs w:val="20"/>
        </w:rPr>
        <w:t xml:space="preserve">annual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1A5CC9">
        <w:rPr>
          <w:sz w:val="22"/>
          <w:szCs w:val="20"/>
        </w:rPr>
        <w:t>Work</w:t>
      </w:r>
      <w:r w:rsidRPr="00A5672E">
        <w:rPr>
          <w:sz w:val="22"/>
          <w:szCs w:val="20"/>
        </w:rPr>
        <w:t xml:space="preserve"> or the termination of this Agreement, whichever occurs first.</w:t>
      </w:r>
    </w:p>
    <w:p w14:paraId="5C5144FA" w14:textId="77777777" w:rsidR="00AA334A" w:rsidRPr="009F041E" w:rsidRDefault="00AA334A" w:rsidP="002A368D">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Commercial Automobile Liability</w:t>
      </w:r>
    </w:p>
    <w:p w14:paraId="34D00509" w14:textId="6504ECB7"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Commercial Automobile Liability Insurance shall have limits of not less than one million dollars ($1,000,000) per accident. This insurance must cover liability arising out of or in connection with the operation, use, loading, or unloading of a motor vehicle assigned to or used in connection with </w:t>
      </w:r>
      <w:r w:rsidR="001A5CC9">
        <w:rPr>
          <w:sz w:val="22"/>
          <w:szCs w:val="20"/>
        </w:rPr>
        <w:t>the Work</w:t>
      </w:r>
      <w:r w:rsidRPr="0058130F">
        <w:rPr>
          <w:sz w:val="22"/>
          <w:szCs w:val="20"/>
        </w:rPr>
        <w:t>, including, without limitation, owned, hired, and non-owned motor vehicles.</w:t>
      </w:r>
    </w:p>
    <w:p w14:paraId="4F100C05" w14:textId="77777777" w:rsidR="00AA334A" w:rsidRPr="009F041E" w:rsidRDefault="00AA334A" w:rsidP="002A368D">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Workers’ Compensation &amp; Employers’ Liability Insurance</w:t>
      </w:r>
    </w:p>
    <w:p w14:paraId="35A9EBEA" w14:textId="637304E4"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w:t>
      </w:r>
      <w:r w:rsidRPr="0058130F">
        <w:rPr>
          <w:sz w:val="22"/>
          <w:szCs w:val="20"/>
        </w:rPr>
        <w:lastRenderedPageBreak/>
        <w:t xml:space="preserve">the </w:t>
      </w:r>
      <w:r w:rsidR="000F5AFF">
        <w:rPr>
          <w:sz w:val="22"/>
          <w:szCs w:val="20"/>
        </w:rPr>
        <w:t>Judicial Council</w:t>
      </w:r>
      <w:r w:rsidRPr="0058130F">
        <w:rPr>
          <w:sz w:val="22"/>
          <w:szCs w:val="20"/>
        </w:rPr>
        <w:t xml:space="preserve"> certifying, under penalty of perjury, that it does not have employees. Upon the </w:t>
      </w:r>
      <w:r w:rsidR="000F5AFF">
        <w:rPr>
          <w:sz w:val="22"/>
          <w:szCs w:val="20"/>
        </w:rPr>
        <w:t>Judicial Council</w:t>
      </w:r>
      <w:r w:rsidRPr="0058130F">
        <w:rPr>
          <w:sz w:val="22"/>
          <w:szCs w:val="20"/>
        </w:rPr>
        <w:t>’s receipt of the letter, Contractor shall not be required to maintain workers’ compensation insurance.</w:t>
      </w:r>
    </w:p>
    <w:p w14:paraId="0339AFFF" w14:textId="77777777" w:rsidR="00AA334A" w:rsidRPr="009F041E" w:rsidRDefault="00AA334A" w:rsidP="002A368D">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Professional Liability Insurance</w:t>
      </w:r>
    </w:p>
    <w:p w14:paraId="57218D85" w14:textId="25D060A8"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Professional Liability Insurance shall include coverage for any negligent act, error, or omission committed or alleged to have been committed which arises out of rendering or failure to render </w:t>
      </w:r>
      <w:r w:rsidR="001A5CC9">
        <w:rPr>
          <w:sz w:val="22"/>
          <w:szCs w:val="20"/>
        </w:rPr>
        <w:t>the Work provided</w:t>
      </w:r>
      <w:r w:rsidR="000F5AFF">
        <w:rPr>
          <w:sz w:val="22"/>
          <w:szCs w:val="20"/>
        </w:rPr>
        <w:t xml:space="preserve"> </w:t>
      </w:r>
      <w:r w:rsidRPr="0058130F">
        <w:rPr>
          <w:sz w:val="22"/>
          <w:szCs w:val="20"/>
        </w:rPr>
        <w:t xml:space="preserve">under the terms of this Agreement. The policy shall provide limits of not less than </w:t>
      </w:r>
      <w:permStart w:id="714698853" w:edGrp="everyone"/>
      <w:r w:rsidRPr="0058130F">
        <w:rPr>
          <w:sz w:val="22"/>
          <w:szCs w:val="20"/>
        </w:rPr>
        <w:t xml:space="preserve">one million dollars ($1,000,000) </w:t>
      </w:r>
      <w:permEnd w:id="714698853"/>
      <w:r w:rsidRPr="0058130F">
        <w:rPr>
          <w:sz w:val="22"/>
          <w:szCs w:val="20"/>
        </w:rPr>
        <w:t xml:space="preserve">per claim or per occurrence and </w:t>
      </w:r>
      <w:permStart w:id="1143827151" w:edGrp="everyone"/>
      <w:r w:rsidRPr="0058130F">
        <w:rPr>
          <w:sz w:val="22"/>
          <w:szCs w:val="20"/>
        </w:rPr>
        <w:t xml:space="preserve">two million dollars ($2,000,000) </w:t>
      </w:r>
      <w:permEnd w:id="1143827151"/>
      <w:r w:rsidRPr="0058130F">
        <w:rPr>
          <w:sz w:val="22"/>
          <w:szCs w:val="20"/>
        </w:rPr>
        <w:t xml:space="preserve">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t>
      </w:r>
      <w:r w:rsidR="001A5CC9">
        <w:rPr>
          <w:sz w:val="22"/>
          <w:szCs w:val="20"/>
        </w:rPr>
        <w:t xml:space="preserve">Work which is the subject </w:t>
      </w:r>
      <w:r w:rsidRPr="0058130F">
        <w:rPr>
          <w:sz w:val="22"/>
          <w:szCs w:val="20"/>
        </w:rPr>
        <w:t xml:space="preserve">of this Agreement. The retroactive date or “prior acts inclusion date” of any such “claims made” policy must be no later than the date </w:t>
      </w:r>
      <w:r w:rsidR="001A5CC9">
        <w:rPr>
          <w:sz w:val="22"/>
          <w:szCs w:val="20"/>
        </w:rPr>
        <w:t xml:space="preserve">that Work </w:t>
      </w:r>
      <w:r w:rsidRPr="0058130F">
        <w:rPr>
          <w:sz w:val="22"/>
          <w:szCs w:val="20"/>
        </w:rPr>
        <w:t xml:space="preserve">commences </w:t>
      </w:r>
      <w:r w:rsidR="001A5CC9">
        <w:rPr>
          <w:sz w:val="22"/>
          <w:szCs w:val="20"/>
        </w:rPr>
        <w:t xml:space="preserve">pursuant to the </w:t>
      </w:r>
      <w:r w:rsidRPr="0058130F">
        <w:rPr>
          <w:sz w:val="22"/>
          <w:szCs w:val="20"/>
        </w:rPr>
        <w:t>Agreement.</w:t>
      </w:r>
    </w:p>
    <w:p w14:paraId="385DDEB4" w14:textId="77777777" w:rsidR="00AA334A" w:rsidRPr="009F041E" w:rsidRDefault="00AA334A" w:rsidP="002A368D">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Cyber Liability Insurance</w:t>
      </w:r>
    </w:p>
    <w:p w14:paraId="102B589F" w14:textId="2E47982A" w:rsidR="00AA334A" w:rsidRPr="009F041E"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Cyber Liability Insurance, with </w:t>
      </w:r>
      <w:proofErr w:type="gramStart"/>
      <w:r w:rsidRPr="0058130F">
        <w:rPr>
          <w:sz w:val="22"/>
          <w:szCs w:val="20"/>
        </w:rPr>
        <w:t>limits</w:t>
      </w:r>
      <w:proofErr w:type="gramEnd"/>
      <w:r w:rsidRPr="0058130F">
        <w:rPr>
          <w:sz w:val="22"/>
          <w:szCs w:val="20"/>
        </w:rPr>
        <w:t xml:space="preserve"> not less than </w:t>
      </w:r>
      <w:permStart w:id="1053041407" w:edGrp="everyone"/>
      <w:r w:rsidRPr="0058130F">
        <w:rPr>
          <w:sz w:val="22"/>
          <w:szCs w:val="20"/>
        </w:rPr>
        <w:t xml:space="preserve">two million dollars ($2,000,000) </w:t>
      </w:r>
      <w:permEnd w:id="1053041407"/>
      <w:r w:rsidRPr="0058130F">
        <w:rPr>
          <w:sz w:val="22"/>
          <w:szCs w:val="20"/>
        </w:rPr>
        <w:t xml:space="preserve">per occurrence or claim, </w:t>
      </w:r>
      <w:permStart w:id="1317084190" w:edGrp="everyone"/>
      <w:r w:rsidRPr="0058130F">
        <w:rPr>
          <w:sz w:val="22"/>
          <w:szCs w:val="20"/>
        </w:rPr>
        <w:t xml:space="preserve">two million dollars ($2,000,000) </w:t>
      </w:r>
      <w:permEnd w:id="1317084190"/>
      <w:r w:rsidRPr="0058130F">
        <w:rPr>
          <w:sz w:val="22"/>
          <w:szCs w:val="20"/>
        </w:rPr>
        <w:t xml:space="preserve">aggregate. Coverage shall be sufficiently broad to respond to the duties and obligations as are undertaken by Contractor in this Agreement and shall include, but not be limited to, claims involving security </w:t>
      </w:r>
      <w:r w:rsidRPr="009F041E">
        <w:rPr>
          <w:sz w:val="22"/>
        </w:rPr>
        <w:t>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3D737830" w14:textId="77777777" w:rsidR="00AA334A" w:rsidRPr="009F041E" w:rsidRDefault="00AA334A" w:rsidP="002A368D">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Technology Professional Liability Errors &amp; Omissions</w:t>
      </w:r>
    </w:p>
    <w:p w14:paraId="11D68E3A" w14:textId="42B95971"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Technology professional liability errors and omissions insurance appropriate to the Contractor profession and work hereunder, with limits not less than </w:t>
      </w:r>
      <w:permStart w:id="1821015464" w:edGrp="everyone"/>
      <w:r w:rsidRPr="0058130F">
        <w:rPr>
          <w:sz w:val="22"/>
          <w:szCs w:val="20"/>
        </w:rPr>
        <w:t>two million dollars ($2,000,000)</w:t>
      </w:r>
      <w:permEnd w:id="1821015464"/>
      <w:r w:rsidRPr="0058130F">
        <w:rPr>
          <w:sz w:val="22"/>
          <w:szCs w:val="20"/>
        </w:rPr>
        <w:t xml:space="preserve"> per occurrence, and </w:t>
      </w:r>
      <w:permStart w:id="835337761" w:edGrp="everyone"/>
      <w:r w:rsidRPr="0058130F">
        <w:rPr>
          <w:sz w:val="22"/>
          <w:szCs w:val="20"/>
        </w:rPr>
        <w:t>two million dollars ($2,000,000)</w:t>
      </w:r>
      <w:permEnd w:id="835337761"/>
      <w:r w:rsidRPr="0058130F">
        <w:rPr>
          <w:sz w:val="22"/>
          <w:szCs w:val="20"/>
        </w:rPr>
        <w:t xml:space="preserve"> per annual aggregate. Coverage shall be sufficiently broad to respond to the duties and obligations undertaken by the Contractor pursuant to this Agreement and shall include, but not be limited to, claims involving security breach, system failure, data recovery, business interruption, cyber extortion, social engineering, infringement of intellectual property, including but not limited to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fines and penalties, as well as credit monitoring expenses.</w:t>
      </w:r>
    </w:p>
    <w:p w14:paraId="7794EF57" w14:textId="2D24E973"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lastRenderedPageBreak/>
        <w:t xml:space="preserve">The technology professional liability errors and omissions insurance policy shall include, or be endorsed to </w:t>
      </w:r>
      <w:proofErr w:type="gramStart"/>
      <w:r w:rsidRPr="0058130F">
        <w:rPr>
          <w:sz w:val="22"/>
          <w:szCs w:val="20"/>
        </w:rPr>
        <w:t>include,</w:t>
      </w:r>
      <w:proofErr w:type="gramEnd"/>
      <w:r w:rsidRPr="0058130F">
        <w:rPr>
          <w:sz w:val="22"/>
          <w:szCs w:val="20"/>
        </w:rPr>
        <w:t xml:space="preserve"> </w:t>
      </w:r>
      <w:r w:rsidRPr="007D4C47">
        <w:rPr>
          <w:b/>
          <w:bCs/>
          <w:i/>
          <w:iCs/>
          <w:sz w:val="22"/>
          <w:szCs w:val="20"/>
        </w:rPr>
        <w:t>property damage liability coverage</w:t>
      </w:r>
      <w:r w:rsidRPr="0058130F">
        <w:rPr>
          <w:sz w:val="22"/>
          <w:szCs w:val="20"/>
        </w:rPr>
        <w:t xml:space="preserve"> for damage to, alteration of, loss of, or destruction of electronic data and/or information “property” of the </w:t>
      </w:r>
      <w:r w:rsidR="000F5AFF">
        <w:rPr>
          <w:sz w:val="22"/>
          <w:szCs w:val="20"/>
        </w:rPr>
        <w:t>Judicial Council</w:t>
      </w:r>
      <w:r w:rsidRPr="0058130F">
        <w:rPr>
          <w:sz w:val="22"/>
          <w:szCs w:val="20"/>
        </w:rPr>
        <w:t xml:space="preserve"> in the care, custody, or control of the Contractor. If not covered under Contractor’s technology professional liability errors and omissions insurance, such “property” coverage of the </w:t>
      </w:r>
      <w:r w:rsidR="000F5AFF">
        <w:rPr>
          <w:sz w:val="22"/>
          <w:szCs w:val="20"/>
        </w:rPr>
        <w:t>Judicial Council</w:t>
      </w:r>
      <w:r w:rsidRPr="0058130F">
        <w:rPr>
          <w:sz w:val="22"/>
          <w:szCs w:val="20"/>
        </w:rPr>
        <w:t xml:space="preserve"> must be endorsed onto the Contractor’s Cyber Liability Policy. </w:t>
      </w:r>
    </w:p>
    <w:p w14:paraId="1ECA6420" w14:textId="77777777" w:rsidR="00AA334A" w:rsidRPr="009F041E" w:rsidRDefault="00AA334A" w:rsidP="002A368D">
      <w:pPr>
        <w:pStyle w:val="ListParagraph"/>
        <w:numPr>
          <w:ilvl w:val="2"/>
          <w:numId w:val="15"/>
        </w:numPr>
        <w:spacing w:before="240" w:afterLines="100" w:after="240" w:line="300" w:lineRule="exact"/>
        <w:contextualSpacing w:val="0"/>
        <w:rPr>
          <w:sz w:val="22"/>
          <w:szCs w:val="20"/>
          <w:u w:val="single"/>
        </w:rPr>
      </w:pPr>
      <w:r w:rsidRPr="009F041E">
        <w:rPr>
          <w:sz w:val="22"/>
          <w:szCs w:val="20"/>
          <w:u w:val="single"/>
        </w:rPr>
        <w:t>Commercial Crime Insurance</w:t>
      </w:r>
    </w:p>
    <w:p w14:paraId="556FF232" w14:textId="2DB31190" w:rsidR="00AA334A" w:rsidRPr="0058130F" w:rsidRDefault="00AA334A" w:rsidP="009F041E">
      <w:pPr>
        <w:pStyle w:val="ListParagraph"/>
        <w:spacing w:before="240" w:afterLines="100" w:after="240" w:line="300" w:lineRule="exact"/>
        <w:ind w:left="2160"/>
        <w:contextualSpacing w:val="0"/>
        <w:rPr>
          <w:sz w:val="22"/>
          <w:szCs w:val="20"/>
        </w:rPr>
      </w:pPr>
      <w:r w:rsidRPr="0058130F">
        <w:rPr>
          <w:sz w:val="22"/>
          <w:szCs w:val="20"/>
        </w:rPr>
        <w:t xml:space="preserve">This policy is required if Contractor handles or has regular access to </w:t>
      </w:r>
      <w:r w:rsidR="000F5AFF">
        <w:rPr>
          <w:sz w:val="22"/>
          <w:szCs w:val="20"/>
        </w:rPr>
        <w:t>Judicial Council</w:t>
      </w:r>
      <w:r w:rsidRPr="0058130F">
        <w:rPr>
          <w:sz w:val="22"/>
          <w:szCs w:val="20"/>
        </w:rPr>
        <w:t xml:space="preserve">’s funds or property of significant value to the </w:t>
      </w:r>
      <w:r w:rsidR="000F5AFF">
        <w:rPr>
          <w:sz w:val="22"/>
          <w:szCs w:val="20"/>
        </w:rPr>
        <w:t>Judicial Council</w:t>
      </w:r>
      <w:r w:rsidRPr="0058130F">
        <w:rPr>
          <w:sz w:val="22"/>
          <w:szCs w:val="20"/>
        </w:rPr>
        <w:t>. This policy must cover dishonest acts including loss due to disappearance or destruction of money, securities, and property; forgery and alteration of documents; and fraudulent transfer of money, securities, and property. The minimum liability limit must be one million dollars ($1,000,000).</w:t>
      </w:r>
    </w:p>
    <w:p w14:paraId="400726EA" w14:textId="77777777" w:rsidR="00AA334A" w:rsidRPr="00083ADB" w:rsidRDefault="00AA334A" w:rsidP="002A368D">
      <w:pPr>
        <w:numPr>
          <w:ilvl w:val="1"/>
          <w:numId w:val="15"/>
        </w:numPr>
        <w:spacing w:before="240" w:afterLines="100" w:after="240" w:line="300" w:lineRule="exact"/>
        <w:rPr>
          <w:b/>
          <w:bCs/>
          <w:sz w:val="22"/>
        </w:rPr>
      </w:pPr>
      <w:r w:rsidRPr="00083ADB">
        <w:rPr>
          <w:b/>
          <w:bCs/>
          <w:sz w:val="22"/>
        </w:rPr>
        <w:t>Umbrella Policies</w:t>
      </w:r>
    </w:p>
    <w:p w14:paraId="7D8C3F0E" w14:textId="77777777" w:rsidR="00AA334A" w:rsidRPr="00083ADB" w:rsidRDefault="00AA334A" w:rsidP="00083ADB">
      <w:pPr>
        <w:pStyle w:val="ListParagraph"/>
        <w:spacing w:before="240" w:afterLines="100" w:after="240" w:line="300" w:lineRule="exact"/>
        <w:ind w:left="1440"/>
        <w:contextualSpacing w:val="0"/>
        <w:rPr>
          <w:sz w:val="22"/>
          <w:szCs w:val="20"/>
        </w:rPr>
      </w:pPr>
      <w:proofErr w:type="gramStart"/>
      <w:r w:rsidRPr="00083ADB">
        <w:rPr>
          <w:sz w:val="22"/>
          <w:szCs w:val="20"/>
        </w:rPr>
        <w:t>Contractor</w:t>
      </w:r>
      <w:proofErr w:type="gramEnd"/>
      <w:r w:rsidRPr="00083ADB">
        <w:rPr>
          <w:sz w:val="22"/>
          <w:szCs w:val="20"/>
        </w:rPr>
        <w:t xml:space="preserve"> may satisfy basic coverage limits through any combination of primary, excess, or umbrella insurance. </w:t>
      </w:r>
    </w:p>
    <w:p w14:paraId="1875050C" w14:textId="77777777" w:rsidR="00EA2BF6" w:rsidRDefault="00A017A0" w:rsidP="002A368D">
      <w:pPr>
        <w:numPr>
          <w:ilvl w:val="0"/>
          <w:numId w:val="15"/>
        </w:numPr>
        <w:spacing w:before="240" w:afterLines="100" w:after="240" w:line="300" w:lineRule="exact"/>
        <w:rPr>
          <w:sz w:val="22"/>
        </w:rPr>
      </w:pPr>
      <w:r w:rsidRPr="00A017A0">
        <w:rPr>
          <w:b/>
          <w:bCs/>
          <w:sz w:val="22"/>
        </w:rPr>
        <w:t>Term / Termination</w:t>
      </w:r>
      <w:r w:rsidR="00AA334A" w:rsidRPr="00A80DD6">
        <w:rPr>
          <w:sz w:val="22"/>
        </w:rPr>
        <w:t>.</w:t>
      </w:r>
      <w:r w:rsidR="000F5AFF">
        <w:rPr>
          <w:sz w:val="22"/>
        </w:rPr>
        <w:t xml:space="preserve"> </w:t>
      </w:r>
    </w:p>
    <w:p w14:paraId="0BDEAF5E" w14:textId="5ADDE61F" w:rsidR="0028719D" w:rsidRPr="0028719D" w:rsidRDefault="0028719D" w:rsidP="002139AA">
      <w:pPr>
        <w:numPr>
          <w:ilvl w:val="1"/>
          <w:numId w:val="15"/>
        </w:numPr>
        <w:spacing w:before="240" w:afterLines="100" w:after="240" w:line="300" w:lineRule="exact"/>
        <w:rPr>
          <w:sz w:val="22"/>
        </w:rPr>
      </w:pPr>
      <w:r w:rsidRPr="005E73A8">
        <w:rPr>
          <w:b/>
          <w:bCs/>
          <w:sz w:val="22"/>
        </w:rPr>
        <w:t>Term</w:t>
      </w:r>
      <w:r w:rsidR="00D12A0F">
        <w:rPr>
          <w:sz w:val="22"/>
        </w:rPr>
        <w:t xml:space="preserve">. </w:t>
      </w:r>
      <w:r w:rsidR="00602F39" w:rsidRPr="00602F39">
        <w:rPr>
          <w:sz w:val="22"/>
        </w:rPr>
        <w:t xml:space="preserve">This Agreement shall commence on the Effective Date and have an initial term of one </w:t>
      </w:r>
      <w:r w:rsidR="00602F39" w:rsidRPr="005E73A8">
        <w:rPr>
          <w:b/>
          <w:bCs/>
          <w:sz w:val="22"/>
        </w:rPr>
        <w:t>three (3) years</w:t>
      </w:r>
      <w:r w:rsidR="00602F39" w:rsidRPr="00602F39">
        <w:rPr>
          <w:sz w:val="22"/>
        </w:rPr>
        <w:t xml:space="preserve">.  The JCC may, at its sole option, extend the Term for up to </w:t>
      </w:r>
      <w:r w:rsidR="00602F39" w:rsidRPr="005E73A8">
        <w:rPr>
          <w:b/>
          <w:bCs/>
          <w:sz w:val="22"/>
        </w:rPr>
        <w:t>three (3) consecutive one-year periods</w:t>
      </w:r>
      <w:r w:rsidR="00602F39" w:rsidRPr="00602F39">
        <w:rPr>
          <w:sz w:val="22"/>
        </w:rPr>
        <w:t>, at the end of which this Agreement shall expire. In order to extend the Term, the Judicial Council must notify Contractor prior to the end of the initial term</w:t>
      </w:r>
      <w:r w:rsidR="00602F39">
        <w:rPr>
          <w:sz w:val="22"/>
        </w:rPr>
        <w:t>.</w:t>
      </w:r>
    </w:p>
    <w:p w14:paraId="0C721C27" w14:textId="29D5D87B" w:rsidR="00EA2BF6" w:rsidRPr="002139AA" w:rsidRDefault="00EA2BF6" w:rsidP="002139AA">
      <w:pPr>
        <w:numPr>
          <w:ilvl w:val="1"/>
          <w:numId w:val="15"/>
        </w:numPr>
        <w:spacing w:before="240" w:afterLines="100" w:after="240" w:line="300" w:lineRule="exact"/>
        <w:rPr>
          <w:sz w:val="22"/>
        </w:rPr>
      </w:pPr>
      <w:r w:rsidRPr="002139AA">
        <w:rPr>
          <w:b/>
          <w:bCs/>
          <w:sz w:val="22"/>
        </w:rPr>
        <w:t>Termination for Convenience</w:t>
      </w:r>
      <w:r w:rsidRPr="002139AA">
        <w:rPr>
          <w:sz w:val="22"/>
        </w:rPr>
        <w:t>.</w:t>
      </w:r>
      <w:r w:rsidR="00E55349">
        <w:rPr>
          <w:sz w:val="22"/>
        </w:rPr>
        <w:t xml:space="preserve"> </w:t>
      </w:r>
      <w:bookmarkStart w:id="11" w:name="_Ref56520182"/>
      <w:r w:rsidRPr="002139AA">
        <w:rPr>
          <w:sz w:val="22"/>
        </w:rPr>
        <w:t xml:space="preserve">The </w:t>
      </w:r>
      <w:r w:rsidR="00FC3116">
        <w:rPr>
          <w:sz w:val="22"/>
        </w:rPr>
        <w:t>Judicial Council</w:t>
      </w:r>
      <w:r w:rsidRPr="002139AA">
        <w:rPr>
          <w:sz w:val="22"/>
        </w:rPr>
        <w:t xml:space="preserve"> may terminate, in whole or in part, this Agreement and/or any Statement of Work for convenience (without cause) upon thirty (30) days prior written notice.</w:t>
      </w:r>
      <w:r w:rsidR="00E55349">
        <w:rPr>
          <w:sz w:val="22"/>
        </w:rPr>
        <w:t xml:space="preserve"> </w:t>
      </w:r>
      <w:r w:rsidRPr="002139AA">
        <w:rPr>
          <w:sz w:val="22"/>
        </w:rPr>
        <w:t xml:space="preserve">The </w:t>
      </w:r>
      <w:r w:rsidR="00FC3116">
        <w:rPr>
          <w:sz w:val="22"/>
        </w:rPr>
        <w:t>Judicial Council</w:t>
      </w:r>
      <w:r w:rsidRPr="002139AA">
        <w:rPr>
          <w:sz w:val="22"/>
        </w:rPr>
        <w:t xml:space="preserve">’s notice obligations under the foregoing sentence shall not apply to any stop work orders issued by the </w:t>
      </w:r>
      <w:r w:rsidR="00FC3116">
        <w:rPr>
          <w:sz w:val="22"/>
        </w:rPr>
        <w:t>Judicial Council</w:t>
      </w:r>
      <w:r w:rsidRPr="002139AA">
        <w:rPr>
          <w:sz w:val="22"/>
        </w:rPr>
        <w:t xml:space="preserve"> under this Agreement or any Statement of Work. </w:t>
      </w:r>
      <w:bookmarkEnd w:id="11"/>
      <w:r w:rsidRPr="002139AA">
        <w:rPr>
          <w:sz w:val="22"/>
        </w:rPr>
        <w:t xml:space="preserve">After receipt of such notice, and except as otherwise directed by the </w:t>
      </w:r>
      <w:r w:rsidR="00FC3116">
        <w:rPr>
          <w:sz w:val="22"/>
        </w:rPr>
        <w:t>Judicial Council</w:t>
      </w:r>
      <w:r w:rsidRPr="002139AA">
        <w:rPr>
          <w:sz w:val="22"/>
        </w:rPr>
        <w:t>, Contractor shall immediately: (a) stop Work as specified in the notice; and (b) place no further subcontracts, except as necessary to complete the continued portion of this Agreement</w:t>
      </w:r>
      <w:bookmarkStart w:id="12" w:name="_Ref54942756"/>
      <w:bookmarkStart w:id="13" w:name="_Ref22986677"/>
      <w:r w:rsidRPr="002139AA">
        <w:rPr>
          <w:sz w:val="22"/>
        </w:rPr>
        <w:t xml:space="preserve">. </w:t>
      </w:r>
      <w:bookmarkStart w:id="14" w:name="_DV_M321"/>
      <w:bookmarkStart w:id="15" w:name="_Ref15103077"/>
      <w:bookmarkStart w:id="16" w:name="_Ref15103249"/>
      <w:bookmarkStart w:id="17" w:name="_Ref15105588"/>
      <w:bookmarkStart w:id="18" w:name="_Ref15106474"/>
      <w:bookmarkStart w:id="19" w:name="_Ref15106502"/>
      <w:bookmarkStart w:id="20" w:name="_Toc18745270"/>
      <w:bookmarkStart w:id="21" w:name="_Toc57173710"/>
      <w:bookmarkStart w:id="22" w:name="_Ref65996630"/>
      <w:bookmarkEnd w:id="12"/>
      <w:bookmarkEnd w:id="13"/>
      <w:bookmarkEnd w:id="14"/>
    </w:p>
    <w:p w14:paraId="10AEB8EC" w14:textId="414A8511" w:rsidR="00EA2BF6" w:rsidRPr="002139AA" w:rsidRDefault="00EA2BF6" w:rsidP="002139AA">
      <w:pPr>
        <w:numPr>
          <w:ilvl w:val="1"/>
          <w:numId w:val="15"/>
        </w:numPr>
        <w:spacing w:before="240" w:afterLines="100" w:after="240" w:line="300" w:lineRule="exact"/>
        <w:rPr>
          <w:sz w:val="22"/>
        </w:rPr>
      </w:pPr>
      <w:r w:rsidRPr="002139AA">
        <w:rPr>
          <w:b/>
          <w:bCs/>
          <w:sz w:val="22"/>
        </w:rPr>
        <w:t>Early Termination</w:t>
      </w:r>
      <w:bookmarkEnd w:id="15"/>
      <w:bookmarkEnd w:id="16"/>
      <w:bookmarkEnd w:id="17"/>
      <w:bookmarkEnd w:id="18"/>
      <w:bookmarkEnd w:id="19"/>
      <w:bookmarkEnd w:id="20"/>
      <w:bookmarkEnd w:id="21"/>
      <w:r w:rsidRPr="002139AA">
        <w:rPr>
          <w:sz w:val="22"/>
        </w:rPr>
        <w:t>.</w:t>
      </w:r>
      <w:bookmarkStart w:id="23" w:name="_Ref54942295"/>
      <w:bookmarkStart w:id="24" w:name="_Ref52300365"/>
      <w:bookmarkEnd w:id="22"/>
      <w:r w:rsidRPr="002139AA">
        <w:rPr>
          <w:sz w:val="22"/>
        </w:rPr>
        <w:t xml:space="preserve"> The </w:t>
      </w:r>
      <w:r w:rsidR="00FC3116">
        <w:rPr>
          <w:sz w:val="22"/>
        </w:rPr>
        <w:t>Judicial Council</w:t>
      </w:r>
      <w:r w:rsidRPr="002139AA">
        <w:rPr>
          <w:sz w:val="22"/>
        </w:rPr>
        <w:t xml:space="preserve"> may terminate, in whole or in part, this Agreement or any Statement of Work immediately “for cause” if Contractor is in Default. </w:t>
      </w:r>
      <w:bookmarkStart w:id="25" w:name="_Toc18745271"/>
      <w:bookmarkStart w:id="26" w:name="_Ref65997384"/>
      <w:bookmarkEnd w:id="23"/>
      <w:bookmarkEnd w:id="24"/>
      <w:r w:rsidRPr="002139AA">
        <w:rPr>
          <w:sz w:val="22"/>
        </w:rPr>
        <w:t xml:space="preserve">The </w:t>
      </w:r>
      <w:r w:rsidR="00FC3116">
        <w:rPr>
          <w:sz w:val="22"/>
        </w:rPr>
        <w:t>Judicial Council</w:t>
      </w:r>
      <w:r w:rsidRPr="002139AA">
        <w:rPr>
          <w:sz w:val="22"/>
        </w:rPr>
        <w:t xml:space="preserve"> may also terminate this Agreement or limit Work (and proportionately, Contractor’s fees) upon written notice to Contractor without prejudice to any right or remedy of the Judicial Branch Entities if: (i) expected or actual funding to compensate the Contractor is withdrawn, reduced or limited; or (ii) the </w:t>
      </w:r>
      <w:r w:rsidR="00FC3116">
        <w:rPr>
          <w:sz w:val="22"/>
        </w:rPr>
        <w:t>Judicial Council</w:t>
      </w:r>
      <w:r w:rsidRPr="002139AA">
        <w:rPr>
          <w:sz w:val="22"/>
        </w:rPr>
        <w:t xml:space="preserve"> determines that Contractor’s performance under this Agreement has become infeasible due to changes in Applicable Laws. </w:t>
      </w:r>
      <w:bookmarkStart w:id="27" w:name="_Ref18816739"/>
      <w:bookmarkStart w:id="28" w:name="_Toc57173713"/>
      <w:bookmarkStart w:id="29" w:name="_Ref65996362"/>
      <w:bookmarkStart w:id="30" w:name="_Toc18745272"/>
      <w:bookmarkEnd w:id="25"/>
      <w:bookmarkEnd w:id="26"/>
    </w:p>
    <w:p w14:paraId="0F07F8FE" w14:textId="3ACAAE25" w:rsidR="002139AA" w:rsidRDefault="00EA2BF6" w:rsidP="002139AA">
      <w:pPr>
        <w:numPr>
          <w:ilvl w:val="1"/>
          <w:numId w:val="15"/>
        </w:numPr>
        <w:spacing w:before="240" w:afterLines="100" w:after="240" w:line="300" w:lineRule="exact"/>
        <w:rPr>
          <w:sz w:val="22"/>
        </w:rPr>
      </w:pPr>
      <w:r w:rsidRPr="002139AA">
        <w:rPr>
          <w:b/>
          <w:bCs/>
          <w:sz w:val="22"/>
        </w:rPr>
        <w:t xml:space="preserve">Rights and Remedies of the </w:t>
      </w:r>
      <w:r w:rsidR="00FC3116">
        <w:rPr>
          <w:b/>
          <w:bCs/>
          <w:sz w:val="22"/>
        </w:rPr>
        <w:t>Judicial Council</w:t>
      </w:r>
      <w:bookmarkEnd w:id="27"/>
      <w:bookmarkEnd w:id="28"/>
      <w:bookmarkEnd w:id="29"/>
    </w:p>
    <w:p w14:paraId="7C5F9690" w14:textId="77F8A280" w:rsidR="00EA2BF6" w:rsidRPr="002139AA" w:rsidRDefault="00EA2BF6" w:rsidP="002139AA">
      <w:pPr>
        <w:numPr>
          <w:ilvl w:val="2"/>
          <w:numId w:val="15"/>
        </w:numPr>
        <w:spacing w:before="240" w:afterLines="100" w:after="240" w:line="300" w:lineRule="exact"/>
        <w:rPr>
          <w:sz w:val="22"/>
        </w:rPr>
      </w:pPr>
      <w:bookmarkStart w:id="31" w:name="_Ref65997228"/>
      <w:bookmarkEnd w:id="30"/>
      <w:r w:rsidRPr="002139AA">
        <w:rPr>
          <w:sz w:val="22"/>
        </w:rPr>
        <w:lastRenderedPageBreak/>
        <w:t xml:space="preserve">All remedies provided for in this Agreement may be exercised individually or in combination with any other available remedy. Contractor shall notify the </w:t>
      </w:r>
      <w:r w:rsidR="00FC3116">
        <w:rPr>
          <w:sz w:val="22"/>
        </w:rPr>
        <w:t>Judicial Council</w:t>
      </w:r>
      <w:r w:rsidRPr="002139AA">
        <w:rPr>
          <w:sz w:val="22"/>
        </w:rPr>
        <w:t xml:space="preserve"> immediately if Contractor is in Default, or if a </w:t>
      </w:r>
      <w:proofErr w:type="gramStart"/>
      <w:r w:rsidRPr="002139AA">
        <w:rPr>
          <w:sz w:val="22"/>
        </w:rPr>
        <w:t>Third Party</w:t>
      </w:r>
      <w:proofErr w:type="gramEnd"/>
      <w:r w:rsidRPr="002139AA">
        <w:rPr>
          <w:sz w:val="22"/>
        </w:rPr>
        <w:t xml:space="preserve"> claim or dispute is brought or threatened that alleges facts that would constitute a Default under this Agreement. If Contractor is in Default, the </w:t>
      </w:r>
      <w:r w:rsidR="00FC3116">
        <w:rPr>
          <w:sz w:val="22"/>
        </w:rPr>
        <w:t>Judicial Council</w:t>
      </w:r>
      <w:r w:rsidRPr="002139AA">
        <w:rPr>
          <w:sz w:val="22"/>
        </w:rPr>
        <w:t xml:space="preserve"> 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mediation; (iii) exercise, following notice, the </w:t>
      </w:r>
      <w:r w:rsidR="00FC3116">
        <w:rPr>
          <w:sz w:val="22"/>
        </w:rPr>
        <w:t>Judicial Council</w:t>
      </w:r>
      <w:r w:rsidRPr="002139AA">
        <w:rPr>
          <w:sz w:val="22"/>
        </w:rPr>
        <w:t>’s right of early termination of this Agreement as provided herein; and (iv) seek any other remedy available at law or in equity.</w:t>
      </w:r>
    </w:p>
    <w:p w14:paraId="7A200D44" w14:textId="78495777" w:rsidR="00EA2BF6" w:rsidRPr="002139AA" w:rsidRDefault="00EA2BF6" w:rsidP="002139AA">
      <w:pPr>
        <w:numPr>
          <w:ilvl w:val="2"/>
          <w:numId w:val="15"/>
        </w:numPr>
        <w:spacing w:before="240" w:afterLines="100" w:after="240" w:line="300" w:lineRule="exact"/>
        <w:rPr>
          <w:sz w:val="22"/>
        </w:rPr>
      </w:pPr>
      <w:r w:rsidRPr="002139AA">
        <w:rPr>
          <w:sz w:val="22"/>
        </w:rPr>
        <w:t xml:space="preserve">If the </w:t>
      </w:r>
      <w:r w:rsidR="00FC3116">
        <w:rPr>
          <w:sz w:val="22"/>
        </w:rPr>
        <w:t>Judicial Council</w:t>
      </w:r>
      <w:r w:rsidRPr="002139AA">
        <w:rPr>
          <w:sz w:val="22"/>
        </w:rPr>
        <w:t xml:space="preserve"> terminates this Agreement or any Statement of Work in whole or in part for cause, the </w:t>
      </w:r>
      <w:r w:rsidR="00FC3116">
        <w:rPr>
          <w:sz w:val="22"/>
        </w:rPr>
        <w:t>Judicial Council</w:t>
      </w:r>
      <w:r w:rsidRPr="002139AA">
        <w:rPr>
          <w:sz w:val="22"/>
        </w:rPr>
        <w:t xml:space="preserve"> may acquire from third parties, under the terms and in the manner the </w:t>
      </w:r>
      <w:r w:rsidR="00FC3116">
        <w:rPr>
          <w:sz w:val="22"/>
        </w:rPr>
        <w:t>Judicial Council</w:t>
      </w:r>
      <w:r w:rsidRPr="002139AA">
        <w:rPr>
          <w:sz w:val="22"/>
        </w:rPr>
        <w:t xml:space="preserve"> considers appropriate, goods or services equivalent to those terminated, and Contractor shall be liable to the </w:t>
      </w:r>
      <w:r w:rsidR="00FC3116">
        <w:rPr>
          <w:sz w:val="22"/>
        </w:rPr>
        <w:t>Judicial Council</w:t>
      </w:r>
      <w:r w:rsidRPr="002139AA">
        <w:rPr>
          <w:sz w:val="22"/>
        </w:rPr>
        <w:t xml:space="preserve"> for any excess costs for those goods or services.</w:t>
      </w:r>
      <w:r w:rsidR="00E55349">
        <w:rPr>
          <w:sz w:val="22"/>
        </w:rPr>
        <w:t xml:space="preserve"> </w:t>
      </w:r>
      <w:r w:rsidRPr="002139AA">
        <w:rPr>
          <w:sz w:val="22"/>
        </w:rPr>
        <w:t xml:space="preserve">Notwithstanding any other provision of this Agreement, in no event shall the excess cost to the Judicial Branch Entities for such goods and services be excluded under this Agreement as indirect, incidental, special, exemplary, punitive or consequential damages of the </w:t>
      </w:r>
      <w:r w:rsidR="00FC3116">
        <w:rPr>
          <w:sz w:val="22"/>
        </w:rPr>
        <w:t>Judicial Council</w:t>
      </w:r>
      <w:r w:rsidRPr="002139AA">
        <w:rPr>
          <w:sz w:val="22"/>
        </w:rPr>
        <w:t xml:space="preserve"> or Judicial Branch Entities.</w:t>
      </w:r>
      <w:r w:rsidR="00E55349">
        <w:rPr>
          <w:sz w:val="22"/>
        </w:rPr>
        <w:t xml:space="preserve"> </w:t>
      </w:r>
      <w:r w:rsidRPr="002139AA">
        <w:rPr>
          <w:sz w:val="22"/>
        </w:rPr>
        <w:t>Contractor shall continue the Work not terminated hereunder.</w:t>
      </w:r>
      <w:bookmarkEnd w:id="31"/>
    </w:p>
    <w:p w14:paraId="3AA9ECC1" w14:textId="49A34488" w:rsidR="00EA2BF6" w:rsidRPr="002139AA" w:rsidRDefault="00EA2BF6" w:rsidP="002139AA">
      <w:pPr>
        <w:numPr>
          <w:ilvl w:val="2"/>
          <w:numId w:val="15"/>
        </w:numPr>
        <w:spacing w:before="240" w:afterLines="100" w:after="240" w:line="300" w:lineRule="exact"/>
        <w:rPr>
          <w:sz w:val="22"/>
        </w:rPr>
      </w:pPr>
      <w:r w:rsidRPr="002139AA">
        <w:rPr>
          <w:sz w:val="22"/>
        </w:rPr>
        <w:t xml:space="preserve">In the event of any expiration or termination of this Agreement or the applicable Statement of Work, Contractor shall promptly provide the </w:t>
      </w:r>
      <w:r w:rsidR="00FC3116">
        <w:rPr>
          <w:sz w:val="22"/>
        </w:rPr>
        <w:t>Judicial Council</w:t>
      </w:r>
      <w:r w:rsidRPr="002139AA">
        <w:rPr>
          <w:sz w:val="22"/>
        </w:rPr>
        <w:t xml:space="preserve"> with all originals and copies of the Deliverables (including: (i) any partially-completed Deliverables and related work product or materials; and (ii) any Contractor Materials, Third Party Materials, and Developed Materials comprising such Deliverables or partially-completed Deliverables), Confidential Information, </w:t>
      </w:r>
      <w:r w:rsidR="00FC3116">
        <w:rPr>
          <w:sz w:val="22"/>
        </w:rPr>
        <w:t>Judicial Council</w:t>
      </w:r>
      <w:r w:rsidRPr="002139AA">
        <w:rPr>
          <w:sz w:val="22"/>
        </w:rPr>
        <w:t xml:space="preserve"> Data, </w:t>
      </w:r>
      <w:r w:rsidR="00FC3116">
        <w:rPr>
          <w:sz w:val="22"/>
        </w:rPr>
        <w:t>Judicial Council</w:t>
      </w:r>
      <w:r w:rsidRPr="002139AA">
        <w:rPr>
          <w:sz w:val="22"/>
        </w:rPr>
        <w:t xml:space="preserve"> Materials, and all portions thereof, in its possession, custody, or control. In the event of any termination of this Agreement or a Statement of Work, the </w:t>
      </w:r>
      <w:r w:rsidR="00FC3116">
        <w:rPr>
          <w:sz w:val="22"/>
        </w:rPr>
        <w:t>Judicial Council</w:t>
      </w:r>
      <w:r w:rsidRPr="002139AA">
        <w:rPr>
          <w:sz w:val="22"/>
        </w:rPr>
        <w:t xml:space="preserve"> shall not be liable to Contractor for compensation or damages incurred as a result of such termination; provided that if the </w:t>
      </w:r>
      <w:r w:rsidR="00FC3116">
        <w:rPr>
          <w:sz w:val="22"/>
        </w:rPr>
        <w:t>Judicial Council</w:t>
      </w:r>
      <w:r w:rsidRPr="002139AA">
        <w:rPr>
          <w:sz w:val="22"/>
        </w:rPr>
        <w:t xml:space="preserve">’s termination is not based on a Default, </w:t>
      </w:r>
      <w:r w:rsidR="00FC3116">
        <w:rPr>
          <w:sz w:val="22"/>
        </w:rPr>
        <w:t>Judicial Council</w:t>
      </w:r>
      <w:r w:rsidRPr="002139AA">
        <w:rPr>
          <w:sz w:val="22"/>
        </w:rPr>
        <w:t xml:space="preserve"> shall pay any fees due under this Agreement for Deliverables completed and accepted as of the date of the </w:t>
      </w:r>
      <w:r w:rsidR="00FC3116">
        <w:rPr>
          <w:sz w:val="22"/>
        </w:rPr>
        <w:t>Judicial Council</w:t>
      </w:r>
      <w:r w:rsidRPr="002139AA">
        <w:rPr>
          <w:sz w:val="22"/>
        </w:rPr>
        <w:t>’s termination notice.</w:t>
      </w:r>
      <w:r w:rsidR="00E55349">
        <w:rPr>
          <w:sz w:val="22"/>
        </w:rPr>
        <w:t xml:space="preserve"> </w:t>
      </w:r>
    </w:p>
    <w:p w14:paraId="23EC761E" w14:textId="156D7AED" w:rsidR="00EA2BF6" w:rsidRPr="00324EAE" w:rsidRDefault="00EA2BF6" w:rsidP="00324EAE">
      <w:pPr>
        <w:numPr>
          <w:ilvl w:val="1"/>
          <w:numId w:val="15"/>
        </w:numPr>
        <w:spacing w:before="240" w:afterLines="100" w:after="240" w:line="300" w:lineRule="exact"/>
        <w:rPr>
          <w:sz w:val="22"/>
        </w:rPr>
      </w:pPr>
      <w:bookmarkStart w:id="32" w:name="_Ref37471790"/>
      <w:bookmarkStart w:id="33" w:name="_Toc57173714"/>
      <w:r w:rsidRPr="00324EAE">
        <w:rPr>
          <w:b/>
          <w:bCs/>
          <w:sz w:val="22"/>
        </w:rPr>
        <w:t>Termination Assistance</w:t>
      </w:r>
      <w:bookmarkStart w:id="34" w:name="_Ref36892955"/>
      <w:r w:rsidRPr="00324EAE">
        <w:rPr>
          <w:sz w:val="22"/>
        </w:rPr>
        <w:t>.</w:t>
      </w:r>
      <w:r w:rsidR="00E55349">
        <w:rPr>
          <w:sz w:val="22"/>
        </w:rPr>
        <w:t xml:space="preserve"> </w:t>
      </w:r>
      <w:r w:rsidRPr="00324EAE">
        <w:rPr>
          <w:sz w:val="22"/>
        </w:rPr>
        <w:t xml:space="preserve">At the </w:t>
      </w:r>
      <w:r w:rsidR="00FC3116">
        <w:rPr>
          <w:sz w:val="22"/>
        </w:rPr>
        <w:t>Judicial Council</w:t>
      </w:r>
      <w:r w:rsidRPr="00324EAE">
        <w:rPr>
          <w:sz w:val="22"/>
        </w:rPr>
        <w:t xml:space="preserve">’s request and option, during the Termination Assistance Period, Contractor shall provide, at the same rates charged immediately before the start of the Termination Assistance Period, to the </w:t>
      </w:r>
      <w:r w:rsidR="00FC3116">
        <w:rPr>
          <w:sz w:val="22"/>
        </w:rPr>
        <w:t>Judicial Council</w:t>
      </w:r>
      <w:r w:rsidRPr="00324EAE">
        <w:rPr>
          <w:sz w:val="22"/>
        </w:rPr>
        <w:t xml:space="preserve"> or to its designee (collectively, “Successor”) services reasonably necessary to enable the </w:t>
      </w:r>
      <w:r w:rsidR="00FC3116">
        <w:rPr>
          <w:sz w:val="22"/>
        </w:rPr>
        <w:t>Judicial Council</w:t>
      </w:r>
      <w:r w:rsidRPr="00324EAE">
        <w:rPr>
          <w:sz w:val="22"/>
        </w:rPr>
        <w:t xml:space="preserve">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w:t>
      </w:r>
      <w:r w:rsidR="00E55349">
        <w:rPr>
          <w:sz w:val="22"/>
        </w:rPr>
        <w:t xml:space="preserve"> </w:t>
      </w:r>
      <w:r w:rsidRPr="00324EAE">
        <w:rPr>
          <w:sz w:val="22"/>
        </w:rPr>
        <w:t xml:space="preserve">Termination Assistance Services will be provided to the </w:t>
      </w:r>
      <w:r w:rsidR="00FC3116">
        <w:rPr>
          <w:sz w:val="22"/>
        </w:rPr>
        <w:t>Judicial Council</w:t>
      </w:r>
      <w:r w:rsidRPr="00324EAE">
        <w:rPr>
          <w:sz w:val="22"/>
        </w:rPr>
        <w:t xml:space="preserve"> by Contractor regardless of the reason for termination or expiration. At the </w:t>
      </w:r>
      <w:r w:rsidR="00FC3116">
        <w:rPr>
          <w:sz w:val="22"/>
        </w:rPr>
        <w:t>Judicial Council</w:t>
      </w:r>
      <w:r w:rsidRPr="00324EAE">
        <w:rPr>
          <w:sz w:val="22"/>
        </w:rPr>
        <w:t xml:space="preserve">’s option and election, the </w:t>
      </w:r>
      <w:r w:rsidR="00FC3116">
        <w:rPr>
          <w:sz w:val="22"/>
        </w:rPr>
        <w:t>Judicial Council</w:t>
      </w:r>
      <w:r w:rsidRPr="00324EAE">
        <w:rPr>
          <w:sz w:val="22"/>
        </w:rPr>
        <w:t xml:space="preserve"> may extend the Termination Assistance Period for an additional six (6) months.</w:t>
      </w:r>
      <w:r w:rsidR="00E55349">
        <w:rPr>
          <w:sz w:val="22"/>
        </w:rPr>
        <w:t xml:space="preserve"> </w:t>
      </w:r>
      <w:bookmarkStart w:id="35" w:name="_Ref36910891"/>
      <w:bookmarkEnd w:id="34"/>
    </w:p>
    <w:bookmarkEnd w:id="35"/>
    <w:p w14:paraId="417C13BF" w14:textId="7E9979D4" w:rsidR="00EA2BF6" w:rsidRPr="00324EAE" w:rsidRDefault="00EA2BF6" w:rsidP="00324EAE">
      <w:pPr>
        <w:numPr>
          <w:ilvl w:val="1"/>
          <w:numId w:val="15"/>
        </w:numPr>
        <w:spacing w:before="240" w:afterLines="100" w:after="240" w:line="300" w:lineRule="exact"/>
        <w:rPr>
          <w:sz w:val="22"/>
        </w:rPr>
      </w:pPr>
      <w:r w:rsidRPr="00324EAE">
        <w:rPr>
          <w:b/>
          <w:bCs/>
          <w:sz w:val="22"/>
        </w:rPr>
        <w:lastRenderedPageBreak/>
        <w:t>Survival</w:t>
      </w:r>
      <w:r w:rsidRPr="00324EAE">
        <w:rPr>
          <w:sz w:val="22"/>
        </w:rPr>
        <w:t>.</w:t>
      </w:r>
      <w:r w:rsidR="00E55349">
        <w:rPr>
          <w:sz w:val="22"/>
        </w:rPr>
        <w:t xml:space="preserve"> </w:t>
      </w:r>
      <w:bookmarkStart w:id="36" w:name="_Ref23859934"/>
      <w:bookmarkEnd w:id="32"/>
      <w:bookmarkEnd w:id="33"/>
      <w:r w:rsidRPr="00324EAE">
        <w:rPr>
          <w:sz w:val="22"/>
        </w:rPr>
        <w:t>Termination of this Agreement shall not affect the rights and/or obligations of the Parties which arose prior to any such termination (unless otherwise provided herein) and such rights and/or obligations shall survive any such expiration or termination.</w:t>
      </w:r>
      <w:r w:rsidR="00E55349">
        <w:rPr>
          <w:sz w:val="22"/>
        </w:rPr>
        <w:t xml:space="preserve"> </w:t>
      </w:r>
      <w:r w:rsidRPr="00324EAE">
        <w:rPr>
          <w:sz w:val="22"/>
        </w:rPr>
        <w:t xml:space="preserve">Rights and obligations which by their nature should survive shall remain in effect after termination or expiration of this Agreement, including Sections 3 through 12 of these General Terms and Conditions, and Appendix E. </w:t>
      </w:r>
      <w:bookmarkStart w:id="37" w:name="_Ref36620306"/>
      <w:bookmarkEnd w:id="36"/>
    </w:p>
    <w:p w14:paraId="500E5EBA" w14:textId="2F1EA129" w:rsidR="00EA2BF6" w:rsidRPr="00324EAE" w:rsidRDefault="00EA2BF6" w:rsidP="00324EAE">
      <w:pPr>
        <w:numPr>
          <w:ilvl w:val="1"/>
          <w:numId w:val="15"/>
        </w:numPr>
        <w:spacing w:before="240" w:afterLines="100" w:after="240" w:line="300" w:lineRule="exact"/>
        <w:rPr>
          <w:sz w:val="22"/>
        </w:rPr>
      </w:pPr>
      <w:r w:rsidRPr="00324EAE">
        <w:rPr>
          <w:b/>
          <w:bCs/>
          <w:sz w:val="22"/>
        </w:rPr>
        <w:t>Tax Delinquency</w:t>
      </w:r>
      <w:r w:rsidRPr="00324EAE">
        <w:rPr>
          <w:sz w:val="22"/>
        </w:rPr>
        <w:t>.</w:t>
      </w:r>
      <w:r w:rsidR="00E55349">
        <w:rPr>
          <w:sz w:val="22"/>
        </w:rPr>
        <w:t xml:space="preserve"> </w:t>
      </w:r>
      <w:r w:rsidRPr="00324EAE">
        <w:rPr>
          <w:sz w:val="22"/>
        </w:rPr>
        <w:t xml:space="preserve">Contractor must provide notice to the </w:t>
      </w:r>
      <w:r w:rsidR="00FC3116">
        <w:rPr>
          <w:sz w:val="22"/>
        </w:rPr>
        <w:t>Judicial Council</w:t>
      </w:r>
      <w:r w:rsidRPr="00324EAE">
        <w:rPr>
          <w:sz w:val="22"/>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w:t>
      </w:r>
      <w:r w:rsidR="00E55349">
        <w:rPr>
          <w:sz w:val="22"/>
        </w:rPr>
        <w:t xml:space="preserve"> </w:t>
      </w:r>
      <w:r w:rsidRPr="00324EAE">
        <w:rPr>
          <w:sz w:val="22"/>
        </w:rPr>
        <w:t xml:space="preserve">The </w:t>
      </w:r>
      <w:r w:rsidR="00FC3116">
        <w:rPr>
          <w:sz w:val="22"/>
        </w:rPr>
        <w:t>Judicial Council</w:t>
      </w:r>
      <w:r w:rsidRPr="00324EAE">
        <w:rPr>
          <w:sz w:val="22"/>
        </w:rPr>
        <w:t xml:space="preserve"> may terminate this Agreement immediately “for cause” pursuant to Section 8.3 if (i) Contractor fails to provide the notice required above, or (ii) Contractor is included on either list mentioned above.</w:t>
      </w:r>
      <w:r w:rsidR="00E55349">
        <w:rPr>
          <w:sz w:val="22"/>
        </w:rPr>
        <w:t xml:space="preserve"> </w:t>
      </w:r>
    </w:p>
    <w:bookmarkEnd w:id="37"/>
    <w:p w14:paraId="670208CF" w14:textId="77777777" w:rsidR="005E4B62" w:rsidRPr="005E4B62" w:rsidRDefault="005E4B62" w:rsidP="005E4B62">
      <w:pPr>
        <w:numPr>
          <w:ilvl w:val="0"/>
          <w:numId w:val="15"/>
        </w:numPr>
        <w:spacing w:before="240" w:afterLines="100" w:after="240" w:line="300" w:lineRule="exact"/>
        <w:rPr>
          <w:b/>
          <w:bCs/>
          <w:sz w:val="22"/>
        </w:rPr>
      </w:pPr>
      <w:r w:rsidRPr="005E4B62">
        <w:rPr>
          <w:b/>
          <w:bCs/>
          <w:sz w:val="22"/>
        </w:rPr>
        <w:t xml:space="preserve">Special Provisions. </w:t>
      </w:r>
    </w:p>
    <w:p w14:paraId="5418E7A2" w14:textId="3233074A" w:rsidR="005E4B62" w:rsidRPr="00FB4121" w:rsidRDefault="005E4B62" w:rsidP="00FB4121">
      <w:pPr>
        <w:numPr>
          <w:ilvl w:val="1"/>
          <w:numId w:val="15"/>
        </w:numPr>
        <w:spacing w:before="240" w:afterLines="100" w:after="240" w:line="300" w:lineRule="exact"/>
        <w:rPr>
          <w:sz w:val="22"/>
        </w:rPr>
      </w:pPr>
      <w:r w:rsidRPr="00FB4121">
        <w:rPr>
          <w:b/>
          <w:bCs/>
          <w:sz w:val="22"/>
        </w:rPr>
        <w:t xml:space="preserve">Agreements </w:t>
      </w:r>
      <w:proofErr w:type="gramStart"/>
      <w:r w:rsidRPr="00FB4121">
        <w:rPr>
          <w:b/>
          <w:bCs/>
          <w:sz w:val="22"/>
        </w:rPr>
        <w:t>Providing for</w:t>
      </w:r>
      <w:proofErr w:type="gramEnd"/>
      <w:r w:rsidRPr="00FB4121">
        <w:rPr>
          <w:b/>
          <w:bCs/>
          <w:sz w:val="22"/>
        </w:rPr>
        <w:t xml:space="preserve"> Compensation of $50,000 or more; Union Activities Restrictions</w:t>
      </w:r>
      <w:r w:rsidRPr="00FB4121">
        <w:rPr>
          <w:sz w:val="22"/>
        </w:rPr>
        <w:t xml:space="preserve">. As required under Government Code sections 16645-16649, if the Contact Amount is $50,000 or more, Contractor agrees that no </w:t>
      </w:r>
      <w:r w:rsidR="00FC3116">
        <w:rPr>
          <w:sz w:val="22"/>
        </w:rPr>
        <w:t>Judicial Council</w:t>
      </w:r>
      <w:r w:rsidRPr="00FB4121">
        <w:rPr>
          <w:sz w:val="22"/>
        </w:rPr>
        <w:t xml:space="preserve"> funds received under this agreement will be used to assist, promote or deter union organizing. If Contractor incurs costs, or makes expenditures to assist, promote or deter union organizing, Contractor will maintain records sufficient to show that no </w:t>
      </w:r>
      <w:r w:rsidR="00FC3116">
        <w:rPr>
          <w:sz w:val="22"/>
        </w:rPr>
        <w:t>Judicial Council</w:t>
      </w:r>
      <w:r w:rsidRPr="00FB4121">
        <w:rPr>
          <w:sz w:val="22"/>
        </w:rPr>
        <w:t xml:space="preserve"> funds were used for those expenditures and no reimbursement from the </w:t>
      </w:r>
      <w:r w:rsidR="00FC3116">
        <w:rPr>
          <w:sz w:val="22"/>
        </w:rPr>
        <w:t>Judicial Council</w:t>
      </w:r>
      <w:r w:rsidRPr="00FB4121">
        <w:rPr>
          <w:sz w:val="22"/>
        </w:rPr>
        <w:t xml:space="preserve"> was sought for these costs. Contractor will provide those records </w:t>
      </w:r>
      <w:proofErr w:type="gramStart"/>
      <w:r w:rsidRPr="00FB4121">
        <w:rPr>
          <w:sz w:val="22"/>
        </w:rPr>
        <w:t>to</w:t>
      </w:r>
      <w:proofErr w:type="gramEnd"/>
      <w:r w:rsidRPr="00FB4121">
        <w:rPr>
          <w:sz w:val="22"/>
        </w:rPr>
        <w:t xml:space="preserve"> the Attorney General upon request.</w:t>
      </w:r>
    </w:p>
    <w:p w14:paraId="5A7B040C" w14:textId="7E2C1494" w:rsidR="005E4B62" w:rsidRPr="00FB4121" w:rsidRDefault="005E4B62" w:rsidP="00FB4121">
      <w:pPr>
        <w:numPr>
          <w:ilvl w:val="1"/>
          <w:numId w:val="15"/>
        </w:numPr>
        <w:spacing w:before="240" w:afterLines="100" w:after="240" w:line="300" w:lineRule="exact"/>
        <w:rPr>
          <w:sz w:val="22"/>
        </w:rPr>
      </w:pPr>
      <w:r w:rsidRPr="00FB4121">
        <w:rPr>
          <w:b/>
          <w:bCs/>
          <w:sz w:val="22"/>
        </w:rPr>
        <w:t>DVBE Commitment</w:t>
      </w:r>
      <w:r w:rsidRPr="00FB4121">
        <w:rPr>
          <w:sz w:val="22"/>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FC3116">
        <w:rPr>
          <w:sz w:val="22"/>
        </w:rPr>
        <w:t>Judicial Council</w:t>
      </w:r>
      <w:r w:rsidRPr="00FB4121">
        <w:rPr>
          <w:sz w:val="22"/>
        </w:rPr>
        <w:t xml:space="preserve"> approves in writing replacement by another DVBE subcontractor in accordance with the terms of this Agreement; and (ii) Contractor must complete and return to the </w:t>
      </w:r>
      <w:r w:rsidR="00FC3116">
        <w:rPr>
          <w:sz w:val="22"/>
        </w:rPr>
        <w:t>Judicial Council</w:t>
      </w:r>
      <w:r w:rsidRPr="00FB4121">
        <w:rPr>
          <w:sz w:val="22"/>
        </w:rPr>
        <w:t xml:space="preserve"> a post-contract certification form</w:t>
      </w:r>
      <w:r w:rsidR="004844A2">
        <w:rPr>
          <w:rStyle w:val="FootnoteReference"/>
          <w:sz w:val="22"/>
        </w:rPr>
        <w:footnoteReference w:id="2"/>
      </w:r>
      <w:r w:rsidR="00E55349">
        <w:rPr>
          <w:sz w:val="22"/>
        </w:rPr>
        <w:t xml:space="preserve"> </w:t>
      </w:r>
      <w:r w:rsidRPr="00FB4121">
        <w:rPr>
          <w:sz w:val="22"/>
        </w:rPr>
        <w:t xml:space="preserve">promptly upon completion of the awarded contract, and by no later than the date of submission of Contractor’s final invoice to the </w:t>
      </w:r>
      <w:r w:rsidR="00FC3116">
        <w:rPr>
          <w:sz w:val="22"/>
        </w:rPr>
        <w:t>Judicial Council</w:t>
      </w:r>
      <w:r w:rsidRPr="00FB4121">
        <w:rPr>
          <w:sz w:val="22"/>
        </w:rPr>
        <w:t xml:space="preserve">. If the Contractor fails to do so, the </w:t>
      </w:r>
      <w:r w:rsidR="00FC3116">
        <w:rPr>
          <w:sz w:val="22"/>
        </w:rPr>
        <w:t>Judicial Council</w:t>
      </w:r>
      <w:r w:rsidRPr="00FB4121">
        <w:rPr>
          <w:sz w:val="22"/>
        </w:rPr>
        <w:t xml:space="preserve"> will withhold $10,000 from the final </w:t>
      </w:r>
      <w:proofErr w:type="gramStart"/>
      <w:r w:rsidRPr="00FB4121">
        <w:rPr>
          <w:sz w:val="22"/>
        </w:rPr>
        <w:t>payment, or</w:t>
      </w:r>
      <w:proofErr w:type="gramEnd"/>
      <w:r w:rsidRPr="00FB4121">
        <w:rPr>
          <w:sz w:val="22"/>
        </w:rPr>
        <w:t xml:space="preserve"> withhold the full payment if it is less than $10,000, until the Contractor submits a complete and accurate post-contract certification form.</w:t>
      </w:r>
      <w:r w:rsidR="00E55349">
        <w:rPr>
          <w:sz w:val="22"/>
        </w:rPr>
        <w:t xml:space="preserve"> </w:t>
      </w:r>
      <w:r w:rsidRPr="00FB4121">
        <w:rPr>
          <w:sz w:val="22"/>
        </w:rPr>
        <w:t xml:space="preserve">The </w:t>
      </w:r>
      <w:r w:rsidR="00FC3116">
        <w:rPr>
          <w:sz w:val="22"/>
        </w:rPr>
        <w:t>Judicial Council</w:t>
      </w:r>
      <w:r w:rsidRPr="00FB4121">
        <w:rPr>
          <w:sz w:val="22"/>
        </w:rPr>
        <w:t xml:space="preserve"> shall allow the Contractor to cure the deficiency after </w:t>
      </w:r>
      <w:proofErr w:type="gramStart"/>
      <w:r w:rsidRPr="00FB4121">
        <w:rPr>
          <w:sz w:val="22"/>
        </w:rPr>
        <w:t>written</w:t>
      </w:r>
      <w:proofErr w:type="gramEnd"/>
      <w:r w:rsidRPr="00FB4121">
        <w:rPr>
          <w:sz w:val="22"/>
        </w:rPr>
        <w:t xml:space="preserve"> notice of the Contractor’s failure to complete and submit an accurate post-contract certification form.</w:t>
      </w:r>
      <w:r w:rsidR="00E55349">
        <w:rPr>
          <w:sz w:val="22"/>
        </w:rPr>
        <w:t xml:space="preserve"> </w:t>
      </w:r>
      <w:r w:rsidRPr="00FB4121">
        <w:rPr>
          <w:sz w:val="22"/>
        </w:rPr>
        <w:t xml:space="preserve">Notwithstanding the foregoing and any other law, if after at least 15 calendar days, but no more than 30 calendar days, from the date of the written notice the Contractor refuses to comply with these certification requirements, the </w:t>
      </w:r>
      <w:r w:rsidR="00FC3116">
        <w:rPr>
          <w:sz w:val="22"/>
        </w:rPr>
        <w:t>Judicial Council</w:t>
      </w:r>
      <w:r w:rsidRPr="00FB4121">
        <w:rPr>
          <w:sz w:val="22"/>
        </w:rPr>
        <w:t xml:space="preserve"> shall permanently deduct $10,000 from the final payment, or the full payment if less than $10,000. The post-contract certification form shall include: (1) the total amount of money Contractor received under the Agreement; (2) the total amount of money and the percentage of work Contractor committed to provide to each DVBE subcontractor; (3) the name and address of each DVBE </w:t>
      </w:r>
      <w:r w:rsidRPr="00FB4121">
        <w:rPr>
          <w:sz w:val="22"/>
        </w:rPr>
        <w:lastRenderedPageBreak/>
        <w:t xml:space="preserve">subcontractor to which Contractor subcontracted work in connection with the Agreement; (4) the amount of money each DVBE subcontractor actually received from Contractor in connection with the Agreement, and the corresponding percentage this payment comprises of the total amount of money Contractor received under the Agreement; and (5) that all payments under the Agreement have been made to the applicable DVBE subcontractors. Upon request by the </w:t>
      </w:r>
      <w:r w:rsidR="00FC3116">
        <w:rPr>
          <w:sz w:val="22"/>
        </w:rPr>
        <w:t>Judicial Council</w:t>
      </w:r>
      <w:r w:rsidRPr="00FB4121">
        <w:rPr>
          <w:sz w:val="22"/>
        </w:rPr>
        <w:t>, Contractor shall provide proof of payment for the work.</w:t>
      </w:r>
      <w:r w:rsidR="00E55349">
        <w:rPr>
          <w:sz w:val="22"/>
        </w:rPr>
        <w:t xml:space="preserve"> </w:t>
      </w:r>
      <w:r w:rsidRPr="00FB4121">
        <w:rPr>
          <w:sz w:val="22"/>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3C57242A" w14:textId="77777777" w:rsidR="005E4B62" w:rsidRPr="00FB4121" w:rsidRDefault="005E4B62" w:rsidP="00FB4121">
      <w:pPr>
        <w:numPr>
          <w:ilvl w:val="1"/>
          <w:numId w:val="15"/>
        </w:numPr>
        <w:spacing w:before="240" w:afterLines="100" w:after="240" w:line="300" w:lineRule="exact"/>
        <w:rPr>
          <w:sz w:val="22"/>
        </w:rPr>
      </w:pPr>
      <w:r w:rsidRPr="00E942D1">
        <w:rPr>
          <w:b/>
          <w:bCs/>
          <w:sz w:val="22"/>
        </w:rPr>
        <w:t>Competitively Bid Contracts; Antitrust Claims</w:t>
      </w:r>
      <w:r w:rsidRPr="00FB4121">
        <w:rPr>
          <w:sz w:val="22"/>
        </w:rPr>
        <w:t>. If this Agreement resulted from a competitive bid, Contractor shall comply with the requirements of the Government Code sections set out below.</w:t>
      </w:r>
    </w:p>
    <w:p w14:paraId="761336FF" w14:textId="0632C433" w:rsidR="005E4B62" w:rsidRPr="00B172D1" w:rsidRDefault="005E4B62" w:rsidP="00B172D1">
      <w:pPr>
        <w:numPr>
          <w:ilvl w:val="2"/>
          <w:numId w:val="15"/>
        </w:numPr>
        <w:spacing w:before="240" w:afterLines="100" w:after="240" w:line="300" w:lineRule="exact"/>
        <w:rPr>
          <w:sz w:val="22"/>
        </w:rPr>
      </w:pPr>
      <w:r w:rsidRPr="00B172D1">
        <w:rPr>
          <w:sz w:val="22"/>
        </w:rPr>
        <w:t xml:space="preserve">Contractor shall assign to the </w:t>
      </w:r>
      <w:r w:rsidR="00FC3116">
        <w:rPr>
          <w:sz w:val="22"/>
        </w:rPr>
        <w:t>Judicial Council</w:t>
      </w:r>
      <w:r w:rsidRPr="00B172D1">
        <w:rPr>
          <w:sz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FC3116">
        <w:rPr>
          <w:sz w:val="22"/>
        </w:rPr>
        <w:t>Judicial Council</w:t>
      </w:r>
      <w:r w:rsidRPr="00B172D1">
        <w:rPr>
          <w:sz w:val="22"/>
        </w:rPr>
        <w:t xml:space="preserve"> pursuant to the bid. Such assignment shall be made and become effective at the time the </w:t>
      </w:r>
      <w:r w:rsidR="00FC3116">
        <w:rPr>
          <w:sz w:val="22"/>
        </w:rPr>
        <w:t>Judicial Council</w:t>
      </w:r>
      <w:r w:rsidRPr="00B172D1">
        <w:rPr>
          <w:sz w:val="22"/>
        </w:rPr>
        <w:t xml:space="preserve"> tenders final payment to the Contractor. (GC 4552)</w:t>
      </w:r>
    </w:p>
    <w:p w14:paraId="5A31C960" w14:textId="02262ADB" w:rsidR="005E4B62" w:rsidRPr="00B172D1" w:rsidRDefault="005E4B62" w:rsidP="00B172D1">
      <w:pPr>
        <w:numPr>
          <w:ilvl w:val="2"/>
          <w:numId w:val="15"/>
        </w:numPr>
        <w:spacing w:before="240" w:afterLines="100" w:after="240" w:line="300" w:lineRule="exact"/>
        <w:rPr>
          <w:sz w:val="22"/>
        </w:rPr>
      </w:pPr>
      <w:r w:rsidRPr="00B172D1">
        <w:rPr>
          <w:sz w:val="22"/>
        </w:rPr>
        <w:t xml:space="preserve">If the </w:t>
      </w:r>
      <w:r w:rsidR="00FC3116">
        <w:rPr>
          <w:sz w:val="22"/>
        </w:rPr>
        <w:t>Judicial Council</w:t>
      </w:r>
      <w:r w:rsidRPr="00B172D1">
        <w:rPr>
          <w:sz w:val="22"/>
        </w:rPr>
        <w:t xml:space="preserve"> receives, either through judgment or settlement, a monetary recovery for a cause of action assigned under this chapter, the Contractor shall be entitled to receive reimbursement for actual legal costs incurred and may, upon demand, recover from the </w:t>
      </w:r>
      <w:r w:rsidR="00FC3116">
        <w:rPr>
          <w:sz w:val="22"/>
        </w:rPr>
        <w:t>Judicial Council</w:t>
      </w:r>
      <w:r w:rsidRPr="00B172D1">
        <w:rPr>
          <w:sz w:val="22"/>
        </w:rPr>
        <w:t xml:space="preserve"> any portion of the recovery, including treble damages, attributable to overcharges that were paid by the Contractor but were not paid by the </w:t>
      </w:r>
      <w:r w:rsidR="00FC3116">
        <w:rPr>
          <w:sz w:val="22"/>
        </w:rPr>
        <w:t>Judicial Council</w:t>
      </w:r>
      <w:r w:rsidRPr="00B172D1">
        <w:rPr>
          <w:sz w:val="22"/>
        </w:rPr>
        <w:t xml:space="preserve"> as part of the bid price, less the expenses incurred in obtaining that portion of the recovery. (GC 4553)</w:t>
      </w:r>
    </w:p>
    <w:p w14:paraId="430741B7" w14:textId="39952FDA" w:rsidR="005E4B62" w:rsidRPr="00B172D1" w:rsidRDefault="005E4B62" w:rsidP="00B172D1">
      <w:pPr>
        <w:numPr>
          <w:ilvl w:val="2"/>
          <w:numId w:val="15"/>
        </w:numPr>
        <w:spacing w:before="240" w:afterLines="100" w:after="240" w:line="300" w:lineRule="exact"/>
        <w:rPr>
          <w:sz w:val="22"/>
        </w:rPr>
      </w:pPr>
      <w:r w:rsidRPr="00B172D1">
        <w:rPr>
          <w:sz w:val="22"/>
        </w:rPr>
        <w:t xml:space="preserve">Upon demand in writing by the Contractor, the </w:t>
      </w:r>
      <w:r w:rsidR="00FC3116">
        <w:rPr>
          <w:sz w:val="22"/>
        </w:rPr>
        <w:t>Judicial Council</w:t>
      </w:r>
      <w:r w:rsidRPr="00B172D1">
        <w:rPr>
          <w:sz w:val="22"/>
        </w:rPr>
        <w:t xml:space="preserve"> shall, within one year from such demand, reassign the cause of action assigned under this part if the Contractor has been or may have been injured by the violation of law for which the cause of action arose and (1) the </w:t>
      </w:r>
      <w:r w:rsidR="00FC3116">
        <w:rPr>
          <w:sz w:val="22"/>
        </w:rPr>
        <w:t>Judicial Council</w:t>
      </w:r>
      <w:r w:rsidRPr="00B172D1">
        <w:rPr>
          <w:sz w:val="22"/>
        </w:rPr>
        <w:t xml:space="preserve"> has not been injured thereby, or (2) the </w:t>
      </w:r>
      <w:r w:rsidR="00FC3116">
        <w:rPr>
          <w:sz w:val="22"/>
        </w:rPr>
        <w:t>Judicial Council</w:t>
      </w:r>
      <w:r w:rsidRPr="00B172D1">
        <w:rPr>
          <w:sz w:val="22"/>
        </w:rPr>
        <w:t xml:space="preserve"> declines to file a court action for the cause of action. (GC 4554)</w:t>
      </w:r>
    </w:p>
    <w:p w14:paraId="0870DB28" w14:textId="34B40389" w:rsidR="005E4B62" w:rsidRPr="001B0161" w:rsidRDefault="005E4B62" w:rsidP="001B0161">
      <w:pPr>
        <w:numPr>
          <w:ilvl w:val="1"/>
          <w:numId w:val="15"/>
        </w:numPr>
        <w:spacing w:before="240" w:afterLines="100" w:after="240" w:line="300" w:lineRule="exact"/>
        <w:rPr>
          <w:sz w:val="22"/>
        </w:rPr>
      </w:pPr>
      <w:r w:rsidRPr="001B0161">
        <w:rPr>
          <w:b/>
          <w:bCs/>
          <w:sz w:val="22"/>
        </w:rPr>
        <w:t>Iran Contracting Act</w:t>
      </w:r>
      <w:r w:rsidRPr="001B0161">
        <w:rPr>
          <w:sz w:val="22"/>
        </w:rPr>
        <w:t xml:space="preserve">. If the Contract Amount is $1,000,000 or more,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45 days or more, if that other person will use the credit to provide goods or services in the energy sector in Iran and is identified on the Iran List, or (ii) it has received written permission from the </w:t>
      </w:r>
      <w:r w:rsidR="00FC3116">
        <w:rPr>
          <w:sz w:val="22"/>
        </w:rPr>
        <w:t>Judicial Council</w:t>
      </w:r>
      <w:r w:rsidRPr="001B0161">
        <w:rPr>
          <w:sz w:val="22"/>
        </w:rPr>
        <w:t xml:space="preserve"> to enter into this Agreement pursuant to PCC 2203(c).</w:t>
      </w:r>
      <w:r w:rsidR="00E55349">
        <w:rPr>
          <w:sz w:val="22"/>
        </w:rPr>
        <w:t xml:space="preserve"> </w:t>
      </w:r>
    </w:p>
    <w:p w14:paraId="6C94408E" w14:textId="71E0CE88" w:rsidR="005E4B62" w:rsidRPr="001B0161" w:rsidRDefault="005E4B62" w:rsidP="001B0161">
      <w:pPr>
        <w:numPr>
          <w:ilvl w:val="1"/>
          <w:numId w:val="15"/>
        </w:numPr>
        <w:spacing w:before="240" w:afterLines="100" w:after="240" w:line="300" w:lineRule="exact"/>
        <w:rPr>
          <w:sz w:val="22"/>
        </w:rPr>
      </w:pPr>
      <w:r w:rsidRPr="001B0161">
        <w:rPr>
          <w:b/>
          <w:bCs/>
          <w:sz w:val="22"/>
        </w:rPr>
        <w:t>Loss Leader Prohibition</w:t>
      </w:r>
      <w:r w:rsidRPr="001B0161">
        <w:rPr>
          <w:sz w:val="22"/>
        </w:rPr>
        <w:t>.</w:t>
      </w:r>
      <w:r w:rsidR="00E55349">
        <w:rPr>
          <w:sz w:val="22"/>
        </w:rPr>
        <w:t xml:space="preserve"> </w:t>
      </w:r>
      <w:r w:rsidRPr="00EE37F9">
        <w:rPr>
          <w:i/>
          <w:iCs/>
          <w:sz w:val="22"/>
        </w:rPr>
        <w:t>If this Agreement involves the purchase of goods, this section is applicable.</w:t>
      </w:r>
      <w:r w:rsidR="00E55349">
        <w:rPr>
          <w:sz w:val="22"/>
        </w:rPr>
        <w:t xml:space="preserve"> </w:t>
      </w:r>
      <w:r w:rsidRPr="001B0161">
        <w:rPr>
          <w:sz w:val="22"/>
        </w:rPr>
        <w:t>Contractor shall not sell or use any article or product as a “loss leader” as defined in Section 17030 of the Business and Professions Code.</w:t>
      </w:r>
    </w:p>
    <w:p w14:paraId="0E7D7C2D" w14:textId="5B4B6C88" w:rsidR="005E4B62" w:rsidRPr="001B0161" w:rsidRDefault="005E4B62" w:rsidP="001B0161">
      <w:pPr>
        <w:numPr>
          <w:ilvl w:val="1"/>
          <w:numId w:val="15"/>
        </w:numPr>
        <w:spacing w:before="240" w:afterLines="100" w:after="240" w:line="300" w:lineRule="exact"/>
        <w:rPr>
          <w:sz w:val="22"/>
        </w:rPr>
      </w:pPr>
      <w:r w:rsidRPr="001B0161">
        <w:rPr>
          <w:b/>
          <w:bCs/>
          <w:sz w:val="22"/>
        </w:rPr>
        <w:lastRenderedPageBreak/>
        <w:t>Recycling</w:t>
      </w:r>
      <w:r w:rsidRPr="001B0161">
        <w:rPr>
          <w:sz w:val="22"/>
        </w:rPr>
        <w:t>.</w:t>
      </w:r>
      <w:r w:rsidR="00E55349">
        <w:rPr>
          <w:sz w:val="22"/>
        </w:rPr>
        <w:t xml:space="preserve"> </w:t>
      </w:r>
      <w:r w:rsidRPr="006447C2">
        <w:rPr>
          <w:i/>
          <w:iCs/>
          <w:sz w:val="22"/>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rsidRPr="001B0161">
        <w:rPr>
          <w:sz w:val="22"/>
        </w:rPr>
        <w:t>. Without limiting the foregoing, if this Agreement includes (i) document printing, (ii) parts cleaning, or (iii) janitorial and building maintenance services, this section is applicable.</w:t>
      </w:r>
      <w:r w:rsidR="00E55349">
        <w:rPr>
          <w:sz w:val="22"/>
        </w:rPr>
        <w:t xml:space="preserve"> </w:t>
      </w:r>
      <w:r w:rsidRPr="001B0161">
        <w:rPr>
          <w:sz w:val="22"/>
        </w:rPr>
        <w:t xml:space="preserve">Contractor shall use recycled products in the performance of this Agreement to the maximum extent doing so is economically feasible. Upon request, Contractor shall certify in writing under penalty of perjury, the minimum, if not exact, percentage of </w:t>
      </w:r>
      <w:proofErr w:type="spellStart"/>
      <w:r w:rsidRPr="001B0161">
        <w:rPr>
          <w:sz w:val="22"/>
        </w:rPr>
        <w:t>post consumer</w:t>
      </w:r>
      <w:proofErr w:type="spellEnd"/>
      <w:r w:rsidRPr="001B0161">
        <w:rPr>
          <w:sz w:val="22"/>
        </w:rP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w:t>
      </w:r>
      <w:proofErr w:type="gramStart"/>
      <w:r w:rsidRPr="001B0161">
        <w:rPr>
          <w:sz w:val="22"/>
        </w:rPr>
        <w:t>cartridges so</w:t>
      </w:r>
      <w:proofErr w:type="gramEnd"/>
      <w:r w:rsidRPr="001B0161">
        <w:rPr>
          <w:sz w:val="22"/>
        </w:rPr>
        <w:t xml:space="preserve"> comply.</w:t>
      </w:r>
    </w:p>
    <w:p w14:paraId="7F119619" w14:textId="26245780" w:rsidR="005E4B62" w:rsidRPr="001B0161" w:rsidRDefault="005E4B62" w:rsidP="001B0161">
      <w:pPr>
        <w:numPr>
          <w:ilvl w:val="1"/>
          <w:numId w:val="15"/>
        </w:numPr>
        <w:spacing w:before="240" w:afterLines="100" w:after="240" w:line="300" w:lineRule="exact"/>
        <w:rPr>
          <w:sz w:val="22"/>
        </w:rPr>
      </w:pPr>
      <w:r w:rsidRPr="00AD3D2A">
        <w:rPr>
          <w:b/>
          <w:bCs/>
          <w:sz w:val="22"/>
        </w:rPr>
        <w:t>Sweatshop Labor</w:t>
      </w:r>
      <w:r w:rsidRPr="001B0161">
        <w:rPr>
          <w:sz w:val="22"/>
        </w:rPr>
        <w:t xml:space="preserve">. </w:t>
      </w:r>
      <w:r w:rsidRPr="00AD3D2A">
        <w:rPr>
          <w:i/>
          <w:iCs/>
          <w:sz w:val="22"/>
        </w:rPr>
        <w:t>If this Agreement provides for the laundering of apparel, garments or corresponding accessories, or for furnishing equipment, materials, or supplies other than for public works, this section is applicable</w:t>
      </w:r>
      <w:r w:rsidRPr="001B0161">
        <w:rPr>
          <w:sz w:val="22"/>
        </w:rPr>
        <w:t xml:space="preserve">. Contractor certifies that no apparel, garments or corresponding accessories, equipment, materials, or supplies furnished to the </w:t>
      </w:r>
      <w:r w:rsidR="00FC3116">
        <w:rPr>
          <w:sz w:val="22"/>
        </w:rPr>
        <w:t>Judicial Council</w:t>
      </w:r>
      <w:r w:rsidRPr="001B0161">
        <w:rPr>
          <w:sz w:val="22"/>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FC3116">
        <w:rPr>
          <w:sz w:val="22"/>
        </w:rPr>
        <w:t>Judicial Council</w:t>
      </w:r>
      <w:r w:rsidRPr="001B0161">
        <w:rPr>
          <w:sz w:val="22"/>
        </w:rPr>
        <w:t>.</w:t>
      </w:r>
    </w:p>
    <w:p w14:paraId="60B82F6C" w14:textId="3C89B764" w:rsidR="005E4B62" w:rsidRDefault="005E4B62" w:rsidP="001B0161">
      <w:pPr>
        <w:numPr>
          <w:ilvl w:val="1"/>
          <w:numId w:val="15"/>
        </w:numPr>
        <w:spacing w:before="240" w:afterLines="100" w:after="240" w:line="300" w:lineRule="exact"/>
        <w:rPr>
          <w:sz w:val="22"/>
        </w:rPr>
      </w:pPr>
      <w:proofErr w:type="gramStart"/>
      <w:r w:rsidRPr="00AD3D2A">
        <w:rPr>
          <w:b/>
          <w:bCs/>
          <w:sz w:val="22"/>
        </w:rPr>
        <w:t>Federally-funded</w:t>
      </w:r>
      <w:proofErr w:type="gramEnd"/>
      <w:r w:rsidRPr="00AD3D2A">
        <w:rPr>
          <w:b/>
          <w:bCs/>
          <w:sz w:val="22"/>
        </w:rPr>
        <w:t xml:space="preserve"> Agreements</w:t>
      </w:r>
      <w:r w:rsidRPr="001B0161">
        <w:rPr>
          <w:sz w:val="22"/>
        </w:rPr>
        <w:t xml:space="preserve">. If this Agreement is funded in whole or in part by the federal government, then: </w:t>
      </w:r>
    </w:p>
    <w:p w14:paraId="435272BB" w14:textId="27C1FB9E" w:rsidR="00780774" w:rsidRPr="00780774" w:rsidRDefault="00780774" w:rsidP="00780774">
      <w:pPr>
        <w:numPr>
          <w:ilvl w:val="2"/>
          <w:numId w:val="15"/>
        </w:numPr>
        <w:spacing w:before="240" w:afterLines="100" w:after="240" w:line="300" w:lineRule="exact"/>
        <w:rPr>
          <w:sz w:val="22"/>
        </w:rPr>
      </w:pPr>
      <w:r w:rsidRPr="00780774">
        <w:rPr>
          <w:sz w:val="22"/>
        </w:rPr>
        <w:t>It is mutually understood between the Parties that this Agreement may have been written for the mutual benefit of both Parties before ascertaining the availability of congressional appropriation of funds, to avoid program and fiscal delays that would occur if the Agreement were executed after that determination was made.</w:t>
      </w:r>
    </w:p>
    <w:p w14:paraId="4D0838D7" w14:textId="65BE9D24" w:rsidR="00780774" w:rsidRPr="00780774" w:rsidRDefault="00780774" w:rsidP="00780774">
      <w:pPr>
        <w:numPr>
          <w:ilvl w:val="2"/>
          <w:numId w:val="15"/>
        </w:numPr>
        <w:spacing w:before="240" w:afterLines="100" w:after="240" w:line="300" w:lineRule="exact"/>
        <w:rPr>
          <w:sz w:val="22"/>
        </w:rPr>
      </w:pPr>
      <w:r w:rsidRPr="00780774">
        <w:rPr>
          <w:sz w:val="22"/>
        </w:rPr>
        <w:t xml:space="preserve">This Agreement is valid and enforceable only if sufficient funds are made available to the </w:t>
      </w:r>
      <w:r w:rsidR="00FC3116">
        <w:rPr>
          <w:sz w:val="22"/>
        </w:rPr>
        <w:t>Judicial Council</w:t>
      </w:r>
      <w:r w:rsidRPr="00780774">
        <w:rPr>
          <w:sz w:val="22"/>
        </w:rPr>
        <w:t xml:space="preserve">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4F795FD4" w14:textId="33A39213" w:rsidR="00780774" w:rsidRPr="00780774" w:rsidRDefault="00780774" w:rsidP="00780774">
      <w:pPr>
        <w:numPr>
          <w:ilvl w:val="2"/>
          <w:numId w:val="15"/>
        </w:numPr>
        <w:spacing w:before="240" w:afterLines="100" w:after="240" w:line="300" w:lineRule="exact"/>
        <w:rPr>
          <w:sz w:val="22"/>
        </w:rPr>
      </w:pPr>
      <w:r w:rsidRPr="00780774">
        <w:rPr>
          <w:sz w:val="22"/>
        </w:rPr>
        <w:t xml:space="preserve">The Parties mutually agree that if the Congress does not appropriate sufficient funds for any program under which this Agreement is intended to be paid, this Agreement shall be </w:t>
      </w:r>
      <w:r w:rsidRPr="00780774">
        <w:rPr>
          <w:sz w:val="22"/>
        </w:rPr>
        <w:lastRenderedPageBreak/>
        <w:t>deemed amended without any further action of the Parties to reflect any reduction in funds.</w:t>
      </w:r>
    </w:p>
    <w:p w14:paraId="7E5E2C0B" w14:textId="2616CD78" w:rsidR="00780774" w:rsidRPr="00780774" w:rsidRDefault="00780774" w:rsidP="00780774">
      <w:pPr>
        <w:numPr>
          <w:ilvl w:val="2"/>
          <w:numId w:val="15"/>
        </w:numPr>
        <w:spacing w:before="240" w:afterLines="100" w:after="240" w:line="300" w:lineRule="exact"/>
        <w:rPr>
          <w:sz w:val="22"/>
        </w:rPr>
      </w:pPr>
      <w:r w:rsidRPr="00780774">
        <w:rPr>
          <w:sz w:val="22"/>
        </w:rPr>
        <w:t>The Parties may amend the Agreement to reflect any reduction in funds.</w:t>
      </w:r>
    </w:p>
    <w:p w14:paraId="20E7A2A3" w14:textId="60DCB4FD" w:rsidR="005E4B62" w:rsidRPr="00780774" w:rsidRDefault="005E4B62" w:rsidP="00780774">
      <w:pPr>
        <w:numPr>
          <w:ilvl w:val="1"/>
          <w:numId w:val="15"/>
        </w:numPr>
        <w:spacing w:before="240" w:afterLines="100" w:after="240" w:line="300" w:lineRule="exact"/>
        <w:rPr>
          <w:sz w:val="22"/>
        </w:rPr>
      </w:pPr>
      <w:r w:rsidRPr="00780774">
        <w:rPr>
          <w:b/>
          <w:bCs/>
          <w:sz w:val="22"/>
        </w:rPr>
        <w:t>Equipment Purchases</w:t>
      </w:r>
      <w:r w:rsidRPr="00780774">
        <w:rPr>
          <w:sz w:val="22"/>
        </w:rPr>
        <w:t>.</w:t>
      </w:r>
      <w:r w:rsidR="00E55349">
        <w:rPr>
          <w:sz w:val="22"/>
        </w:rPr>
        <w:t xml:space="preserve"> </w:t>
      </w:r>
      <w:r w:rsidRPr="00780774">
        <w:rPr>
          <w:sz w:val="22"/>
        </w:rPr>
        <w:t>If this Agreement includes the purchase of equipment, this section is applicable.</w:t>
      </w:r>
      <w:r w:rsidR="00E55349">
        <w:rPr>
          <w:sz w:val="22"/>
        </w:rPr>
        <w:t xml:space="preserve"> </w:t>
      </w:r>
      <w:r w:rsidRPr="00780774">
        <w:rPr>
          <w:sz w:val="22"/>
        </w:rPr>
        <w:t xml:space="preserve">The </w:t>
      </w:r>
      <w:r w:rsidR="00FC3116">
        <w:rPr>
          <w:sz w:val="22"/>
        </w:rPr>
        <w:t>Judicial Council</w:t>
      </w:r>
      <w:r w:rsidRPr="00780774">
        <w:rPr>
          <w:sz w:val="22"/>
        </w:rPr>
        <w:t xml:space="preserve"> may, at its option, repair any damaged or replace any lost or stolen items and deduct the cost thereof from Contractor’s invoice to the </w:t>
      </w:r>
      <w:r w:rsidR="00FC3116">
        <w:rPr>
          <w:sz w:val="22"/>
        </w:rPr>
        <w:t>Judicial Council</w:t>
      </w:r>
      <w:r w:rsidRPr="00780774">
        <w:rPr>
          <w:sz w:val="22"/>
        </w:rPr>
        <w:t xml:space="preserve">, or require Contractor to repair or replace any damaged, lost, or stolen equipment to the satisfaction of the </w:t>
      </w:r>
      <w:r w:rsidR="00FC3116">
        <w:rPr>
          <w:sz w:val="22"/>
        </w:rPr>
        <w:t>Judicial Council</w:t>
      </w:r>
      <w:r w:rsidRPr="00780774">
        <w:rPr>
          <w:sz w:val="22"/>
        </w:rPr>
        <w:t xml:space="preserve"> at no expense to the </w:t>
      </w:r>
      <w:r w:rsidR="00FC3116">
        <w:rPr>
          <w:sz w:val="22"/>
        </w:rPr>
        <w:t>Judicial Council</w:t>
      </w:r>
      <w:r w:rsidRPr="00780774">
        <w:rPr>
          <w:sz w:val="22"/>
        </w:rPr>
        <w:t>. If a theft occurs, Contractor must file a police report immediately.</w:t>
      </w:r>
    </w:p>
    <w:p w14:paraId="7156FD9C" w14:textId="417BDCB8" w:rsidR="005E4B62" w:rsidRPr="00780774" w:rsidRDefault="005E4B62" w:rsidP="00780774">
      <w:pPr>
        <w:numPr>
          <w:ilvl w:val="1"/>
          <w:numId w:val="15"/>
        </w:numPr>
        <w:spacing w:before="240" w:afterLines="100" w:after="240" w:line="300" w:lineRule="exact"/>
        <w:rPr>
          <w:sz w:val="22"/>
        </w:rPr>
      </w:pPr>
      <w:r w:rsidRPr="00780774">
        <w:rPr>
          <w:b/>
          <w:bCs/>
          <w:sz w:val="22"/>
        </w:rPr>
        <w:t>Small Business Preference Contract Clause</w:t>
      </w:r>
      <w:r w:rsidRPr="00780774">
        <w:rPr>
          <w:sz w:val="22"/>
        </w:rPr>
        <w:t>. This section is applicable if Contractor received a small business preference in connection with this Agreement.</w:t>
      </w:r>
      <w:r w:rsidR="00E55349">
        <w:rPr>
          <w:sz w:val="22"/>
        </w:rPr>
        <w:t xml:space="preserve"> </w:t>
      </w:r>
      <w:r w:rsidRPr="00780774">
        <w:rPr>
          <w:sz w:val="22"/>
        </w:rPr>
        <w:t>Contractor’s failure to meet the small business commitment set forth in its bid or proposal constitutes a breach of this Agreement.</w:t>
      </w:r>
      <w:r w:rsidR="00E55349">
        <w:rPr>
          <w:sz w:val="22"/>
        </w:rPr>
        <w:t xml:space="preserve"> </w:t>
      </w:r>
      <w:r w:rsidRPr="00780774">
        <w:rPr>
          <w:sz w:val="22"/>
        </w:rPr>
        <w:t xml:space="preserve">Contractor must within sixty (60) days of receiving final payment under this Agreement report to the </w:t>
      </w:r>
      <w:r w:rsidR="00FC3116">
        <w:rPr>
          <w:sz w:val="22"/>
        </w:rPr>
        <w:t>Judicial Council</w:t>
      </w:r>
      <w:r w:rsidRPr="00780774">
        <w:rPr>
          <w:sz w:val="22"/>
        </w:rPr>
        <w:t xml:space="preserve"> the actual percentage of small/micro business participation that was achieved.</w:t>
      </w:r>
      <w:r w:rsidR="00E55349">
        <w:rPr>
          <w:sz w:val="22"/>
        </w:rPr>
        <w:t xml:space="preserve"> </w:t>
      </w:r>
      <w:r w:rsidRPr="00780774">
        <w:rPr>
          <w:sz w:val="22"/>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2CA1B67F" w14:textId="77777777" w:rsidR="00AA334A" w:rsidRDefault="00AA334A" w:rsidP="00015856">
      <w:pPr>
        <w:keepNext/>
        <w:numPr>
          <w:ilvl w:val="0"/>
          <w:numId w:val="15"/>
        </w:numPr>
        <w:spacing w:before="240" w:afterLines="100" w:after="240" w:line="300" w:lineRule="exact"/>
        <w:rPr>
          <w:b/>
          <w:bCs/>
          <w:sz w:val="22"/>
        </w:rPr>
      </w:pPr>
      <w:r w:rsidRPr="001103ED">
        <w:rPr>
          <w:b/>
          <w:bCs/>
          <w:sz w:val="22"/>
        </w:rPr>
        <w:t>Generative Artificial Intelligence</w:t>
      </w:r>
    </w:p>
    <w:p w14:paraId="67A00138" w14:textId="77777777" w:rsidR="00AA334A" w:rsidRPr="00BB1B7F" w:rsidRDefault="00AA334A" w:rsidP="00015856">
      <w:pPr>
        <w:keepNext/>
        <w:numPr>
          <w:ilvl w:val="1"/>
          <w:numId w:val="15"/>
        </w:numPr>
        <w:spacing w:before="240" w:afterLines="100" w:after="240" w:line="300" w:lineRule="exact"/>
        <w:rPr>
          <w:sz w:val="22"/>
        </w:rPr>
      </w:pPr>
      <w:r w:rsidRPr="00BB1B7F">
        <w:rPr>
          <w:b/>
          <w:bCs/>
          <w:sz w:val="22"/>
        </w:rPr>
        <w:t>Definitions</w:t>
      </w:r>
      <w:r w:rsidRPr="00BB1B7F">
        <w:rPr>
          <w:sz w:val="22"/>
        </w:rPr>
        <w:t xml:space="preserve">: the following terms shall be given the meanings shown below: </w:t>
      </w:r>
    </w:p>
    <w:p w14:paraId="005B9C89" w14:textId="4A1E864B" w:rsidR="00AA334A" w:rsidRPr="00BB1B7F" w:rsidRDefault="00AA334A" w:rsidP="002A368D">
      <w:pPr>
        <w:numPr>
          <w:ilvl w:val="2"/>
          <w:numId w:val="15"/>
        </w:numPr>
        <w:spacing w:before="240" w:afterLines="100" w:after="240" w:line="300" w:lineRule="exact"/>
        <w:rPr>
          <w:sz w:val="22"/>
        </w:rPr>
      </w:pPr>
      <w:r w:rsidRPr="00BB1B7F">
        <w:rPr>
          <w:sz w:val="22"/>
          <w:u w:val="single"/>
        </w:rPr>
        <w:t>Artificial Intelligence or AI</w:t>
      </w:r>
      <w:r w:rsidRPr="00BB1B7F">
        <w:rPr>
          <w:sz w:val="22"/>
        </w:rPr>
        <w:t>: technology that enables computers and machines to reason, learn, and act in a way that would typically require human intelligence.</w:t>
      </w:r>
    </w:p>
    <w:p w14:paraId="5590E96B" w14:textId="3397D397" w:rsidR="00AA334A" w:rsidRPr="00BB1B7F" w:rsidRDefault="00AA334A" w:rsidP="002A368D">
      <w:pPr>
        <w:numPr>
          <w:ilvl w:val="2"/>
          <w:numId w:val="15"/>
        </w:numPr>
        <w:spacing w:before="240" w:afterLines="100" w:after="240" w:line="300" w:lineRule="exact"/>
        <w:rPr>
          <w:sz w:val="22"/>
        </w:rPr>
      </w:pPr>
      <w:r w:rsidRPr="00BB1B7F">
        <w:rPr>
          <w:sz w:val="22"/>
          <w:u w:val="single"/>
        </w:rPr>
        <w:t>GenAI Training Data</w:t>
      </w:r>
      <w:r w:rsidRPr="00BB1B7F">
        <w:rPr>
          <w:sz w:val="22"/>
        </w:rPr>
        <w:t xml:space="preserve">: any content, information, or data that is used to train, tune, test, or validate a GenAI, including text, images, video, audio, code, or similar types of input. </w:t>
      </w:r>
    </w:p>
    <w:p w14:paraId="335789D0" w14:textId="23F4FAC6" w:rsidR="00AA334A" w:rsidRPr="00BB1B7F" w:rsidRDefault="00AA334A" w:rsidP="002A368D">
      <w:pPr>
        <w:numPr>
          <w:ilvl w:val="2"/>
          <w:numId w:val="15"/>
        </w:numPr>
        <w:spacing w:before="240" w:afterLines="100" w:after="240" w:line="300" w:lineRule="exact"/>
        <w:rPr>
          <w:sz w:val="22"/>
        </w:rPr>
      </w:pPr>
      <w:r w:rsidRPr="00BB1B7F">
        <w:rPr>
          <w:sz w:val="22"/>
          <w:u w:val="single"/>
        </w:rPr>
        <w:t>Generated Data</w:t>
      </w:r>
      <w:r w:rsidRPr="00BB1B7F">
        <w:rPr>
          <w:sz w:val="22"/>
        </w:rPr>
        <w:t xml:space="preserve">: any output, results, content, or other data that is produced by GenAI, including but not limited to text, images, video, audio, code, or similar types of output. </w:t>
      </w:r>
    </w:p>
    <w:p w14:paraId="404EAD8E" w14:textId="5BC89631" w:rsidR="00AA334A" w:rsidRPr="00BB1B7F" w:rsidRDefault="00AA334A" w:rsidP="002A368D">
      <w:pPr>
        <w:numPr>
          <w:ilvl w:val="2"/>
          <w:numId w:val="15"/>
        </w:numPr>
        <w:spacing w:before="240" w:afterLines="100" w:after="240" w:line="300" w:lineRule="exact"/>
        <w:rPr>
          <w:sz w:val="22"/>
        </w:rPr>
      </w:pPr>
      <w:r w:rsidRPr="00BB1B7F">
        <w:rPr>
          <w:sz w:val="22"/>
          <w:u w:val="single"/>
        </w:rPr>
        <w:t>Generative AI (GenAI)</w:t>
      </w:r>
      <w:r w:rsidRPr="00BB1B7F">
        <w:rPr>
          <w:sz w:val="22"/>
        </w:rPr>
        <w:t>: an Artificial Intelligence system that can generate derived synthetic content, including text, images, video, audio, code, and data visualizations, that emulates the structure and characteristics of the system’s training data.</w:t>
      </w:r>
    </w:p>
    <w:p w14:paraId="2564F4E2" w14:textId="65A4EE3F" w:rsidR="00AA334A" w:rsidRPr="00BB1B7F" w:rsidRDefault="00AA334A" w:rsidP="002A368D">
      <w:pPr>
        <w:numPr>
          <w:ilvl w:val="2"/>
          <w:numId w:val="15"/>
        </w:numPr>
        <w:spacing w:before="240" w:afterLines="100" w:after="240" w:line="300" w:lineRule="exact"/>
        <w:rPr>
          <w:sz w:val="22"/>
        </w:rPr>
      </w:pPr>
      <w:r w:rsidRPr="00BB1B7F">
        <w:rPr>
          <w:sz w:val="22"/>
          <w:u w:val="single"/>
        </w:rPr>
        <w:t>Hallucination</w:t>
      </w:r>
      <w:r w:rsidRPr="00BB1B7F">
        <w:rPr>
          <w:sz w:val="22"/>
        </w:rPr>
        <w:t>: Generated Data that is nonsensical, false, or misleading, and is not based on real or existing data, but is instead produced by bias or the GenAI’s extrapolation or creative interpretation of its Gen AI Training Data.</w:t>
      </w:r>
    </w:p>
    <w:p w14:paraId="2D1342D7" w14:textId="2189EFBC" w:rsidR="00AA334A" w:rsidRPr="00BB1B7F" w:rsidRDefault="00AA334A" w:rsidP="002A368D">
      <w:pPr>
        <w:numPr>
          <w:ilvl w:val="2"/>
          <w:numId w:val="15"/>
        </w:numPr>
        <w:spacing w:before="240" w:afterLines="100" w:after="240" w:line="300" w:lineRule="exact"/>
        <w:rPr>
          <w:sz w:val="22"/>
        </w:rPr>
      </w:pPr>
      <w:proofErr w:type="gramStart"/>
      <w:r w:rsidRPr="00BB1B7F">
        <w:rPr>
          <w:sz w:val="22"/>
          <w:u w:val="single"/>
        </w:rPr>
        <w:t>Materially</w:t>
      </w:r>
      <w:proofErr w:type="gramEnd"/>
      <w:r w:rsidRPr="00BB1B7F">
        <w:rPr>
          <w:sz w:val="22"/>
          <w:u w:val="single"/>
        </w:rPr>
        <w:t xml:space="preserve"> Impacts</w:t>
      </w:r>
      <w:r w:rsidRPr="00BB1B7F">
        <w:rPr>
          <w:sz w:val="22"/>
        </w:rPr>
        <w:t xml:space="preserve">: </w:t>
      </w:r>
      <w:proofErr w:type="gramStart"/>
      <w:r w:rsidRPr="00BB1B7F">
        <w:rPr>
          <w:sz w:val="22"/>
        </w:rPr>
        <w:t>a</w:t>
      </w:r>
      <w:proofErr w:type="gramEnd"/>
      <w:r w:rsidRPr="00BB1B7F">
        <w:rPr>
          <w:sz w:val="22"/>
        </w:rPr>
        <w:t xml:space="preserve"> Material Impact exists when:</w:t>
      </w:r>
    </w:p>
    <w:p w14:paraId="56F8098C" w14:textId="6B3F5F83" w:rsidR="00AA334A" w:rsidRPr="00BB1B7F" w:rsidRDefault="00AA334A" w:rsidP="002A368D">
      <w:pPr>
        <w:numPr>
          <w:ilvl w:val="3"/>
          <w:numId w:val="15"/>
        </w:numPr>
        <w:spacing w:before="240" w:afterLines="100" w:after="240" w:line="300" w:lineRule="exact"/>
        <w:rPr>
          <w:sz w:val="22"/>
        </w:rPr>
      </w:pPr>
      <w:r w:rsidRPr="00BB1B7F">
        <w:rPr>
          <w:sz w:val="22"/>
        </w:rPr>
        <w:t xml:space="preserve">the work using GenAI could have a significant, substantial effect on the </w:t>
      </w:r>
      <w:r w:rsidR="000F5AFF">
        <w:rPr>
          <w:sz w:val="22"/>
        </w:rPr>
        <w:t>Judicial Council</w:t>
      </w:r>
      <w:r w:rsidRPr="00BB1B7F">
        <w:rPr>
          <w:sz w:val="22"/>
        </w:rPr>
        <w:t xml:space="preserve"> system’s data integrity, availability, confidentiality, or security, </w:t>
      </w:r>
      <w:r w:rsidRPr="00BB1B7F">
        <w:rPr>
          <w:sz w:val="22"/>
        </w:rPr>
        <w:lastRenderedPageBreak/>
        <w:t xml:space="preserve">and failure to perform such work in accordance with the contract could cause major disruptions to </w:t>
      </w:r>
      <w:r w:rsidR="000F5AFF">
        <w:rPr>
          <w:sz w:val="22"/>
        </w:rPr>
        <w:t>Judicial Council</w:t>
      </w:r>
      <w:r w:rsidRPr="00BB1B7F">
        <w:rPr>
          <w:sz w:val="22"/>
        </w:rPr>
        <w:t xml:space="preserve"> operations;</w:t>
      </w:r>
    </w:p>
    <w:p w14:paraId="049318BA" w14:textId="3BD9B821" w:rsidR="00AA334A" w:rsidRPr="00BB1B7F" w:rsidRDefault="00AA334A" w:rsidP="002A368D">
      <w:pPr>
        <w:numPr>
          <w:ilvl w:val="3"/>
          <w:numId w:val="15"/>
        </w:numPr>
        <w:spacing w:before="240" w:afterLines="100" w:after="240" w:line="300" w:lineRule="exact"/>
        <w:rPr>
          <w:sz w:val="22"/>
        </w:rPr>
      </w:pPr>
      <w:r w:rsidRPr="00BB1B7F">
        <w:rPr>
          <w:sz w:val="22"/>
        </w:rPr>
        <w:t xml:space="preserve">the work using GenAI could have a significant, substantial effect on the </w:t>
      </w:r>
      <w:r w:rsidR="000F5AFF">
        <w:rPr>
          <w:sz w:val="22"/>
        </w:rPr>
        <w:t>Judicial Council</w:t>
      </w:r>
      <w:r w:rsidRPr="00BB1B7F">
        <w:rPr>
          <w:sz w:val="22"/>
        </w:rPr>
        <w:t xml:space="preserve">’s operations, finances, security, or reputation, and failure to perform such work in accordance with the contract would constitute a high likelihood of damage to the </w:t>
      </w:r>
      <w:r w:rsidR="000F5AFF">
        <w:rPr>
          <w:sz w:val="22"/>
        </w:rPr>
        <w:t>Judicial Council</w:t>
      </w:r>
      <w:r w:rsidRPr="00BB1B7F">
        <w:rPr>
          <w:sz w:val="22"/>
        </w:rPr>
        <w:t>; or</w:t>
      </w:r>
    </w:p>
    <w:p w14:paraId="1A285B62" w14:textId="55666313" w:rsidR="00AA334A" w:rsidRPr="00BB1B7F" w:rsidRDefault="00AA334A" w:rsidP="002A368D">
      <w:pPr>
        <w:numPr>
          <w:ilvl w:val="3"/>
          <w:numId w:val="15"/>
        </w:numPr>
        <w:spacing w:before="240" w:afterLines="100" w:after="240" w:line="300" w:lineRule="exact"/>
        <w:rPr>
          <w:sz w:val="22"/>
        </w:rPr>
      </w:pPr>
      <w:r w:rsidRPr="00BB1B7F">
        <w:rPr>
          <w:sz w:val="22"/>
        </w:rPr>
        <w:t>when failure to conduct work which uses GenAI in accordance with the Agreement would constitute a material breach under the Agreement.</w:t>
      </w:r>
    </w:p>
    <w:p w14:paraId="194680D7" w14:textId="2F6AB503" w:rsidR="00AA334A" w:rsidRPr="00BB1B7F" w:rsidRDefault="00AA334A" w:rsidP="002A368D">
      <w:pPr>
        <w:numPr>
          <w:ilvl w:val="2"/>
          <w:numId w:val="15"/>
        </w:numPr>
        <w:spacing w:before="240" w:afterLines="100" w:after="240" w:line="300" w:lineRule="exact"/>
        <w:rPr>
          <w:sz w:val="22"/>
        </w:rPr>
      </w:pPr>
      <w:r w:rsidRPr="0028467A">
        <w:rPr>
          <w:sz w:val="22"/>
          <w:u w:val="single"/>
        </w:rPr>
        <w:t>Prompt</w:t>
      </w:r>
      <w:r w:rsidRPr="00BB1B7F">
        <w:rPr>
          <w:sz w:val="22"/>
        </w:rPr>
        <w:t xml:space="preserve">: any written, spoken, or rendered information provided as a query, command, or other form of input, to any GenAI in connection with this Agreement. For avoidance of doubt, Prompt includes any input automatically detected or created by the GenAI, as well as any derivate works of a Prompt or collection of Prompts. </w:t>
      </w:r>
    </w:p>
    <w:p w14:paraId="0D785F0A" w14:textId="77777777" w:rsidR="00AA334A" w:rsidRPr="0028467A" w:rsidRDefault="00AA334A" w:rsidP="00953137">
      <w:pPr>
        <w:keepNext/>
        <w:numPr>
          <w:ilvl w:val="1"/>
          <w:numId w:val="15"/>
        </w:numPr>
        <w:spacing w:before="240" w:afterLines="100" w:after="240" w:line="300" w:lineRule="exact"/>
        <w:rPr>
          <w:b/>
          <w:bCs/>
          <w:sz w:val="22"/>
        </w:rPr>
      </w:pPr>
      <w:r w:rsidRPr="0028467A">
        <w:rPr>
          <w:b/>
          <w:bCs/>
          <w:sz w:val="22"/>
        </w:rPr>
        <w:t xml:space="preserve">GenAI Disclosure Obligations </w:t>
      </w:r>
    </w:p>
    <w:p w14:paraId="610338B7" w14:textId="168C6209" w:rsidR="00AA334A" w:rsidRPr="0028467A" w:rsidRDefault="00AA334A" w:rsidP="00953137">
      <w:pPr>
        <w:keepNext/>
        <w:numPr>
          <w:ilvl w:val="2"/>
          <w:numId w:val="15"/>
        </w:numPr>
        <w:spacing w:before="240" w:afterLines="100" w:after="240" w:line="300" w:lineRule="exact"/>
        <w:rPr>
          <w:b/>
          <w:bCs/>
          <w:sz w:val="22"/>
        </w:rPr>
      </w:pPr>
      <w:r w:rsidRPr="0028467A">
        <w:rPr>
          <w:b/>
          <w:bCs/>
          <w:sz w:val="22"/>
        </w:rPr>
        <w:t>Disclosure Obligations:</w:t>
      </w:r>
      <w:r w:rsidR="000F5AFF">
        <w:rPr>
          <w:b/>
          <w:bCs/>
          <w:sz w:val="22"/>
        </w:rPr>
        <w:t xml:space="preserve"> </w:t>
      </w:r>
    </w:p>
    <w:p w14:paraId="53A3BE17" w14:textId="64E111D7" w:rsidR="00AA334A" w:rsidRPr="0028467A" w:rsidRDefault="00AA334A" w:rsidP="002A368D">
      <w:pPr>
        <w:numPr>
          <w:ilvl w:val="3"/>
          <w:numId w:val="15"/>
        </w:numPr>
        <w:spacing w:before="240" w:afterLines="100" w:after="240" w:line="300" w:lineRule="exact"/>
        <w:rPr>
          <w:sz w:val="22"/>
        </w:rPr>
      </w:pPr>
      <w:r w:rsidRPr="0028467A">
        <w:rPr>
          <w:sz w:val="22"/>
        </w:rPr>
        <w:t xml:space="preserve">Contractor must immediately notify the </w:t>
      </w:r>
      <w:r w:rsidR="000F5AFF">
        <w:rPr>
          <w:sz w:val="22"/>
        </w:rPr>
        <w:t>Judicial Council</w:t>
      </w:r>
      <w:r w:rsidRPr="0028467A">
        <w:rPr>
          <w:sz w:val="22"/>
        </w:rPr>
        <w:t xml:space="preserve"> in writing if Contractor intends to include or provide GenAI in </w:t>
      </w:r>
      <w:r w:rsidR="001A5CC9">
        <w:rPr>
          <w:sz w:val="22"/>
        </w:rPr>
        <w:t>the Work</w:t>
      </w:r>
      <w:r w:rsidRPr="0028467A">
        <w:rPr>
          <w:sz w:val="22"/>
        </w:rPr>
        <w:t xml:space="preserve">; or if Contractor intends to include GenAI in any Deliverable that Materially Impacts: </w:t>
      </w:r>
    </w:p>
    <w:p w14:paraId="4BC04AA0" w14:textId="100B6210" w:rsidR="00AA334A" w:rsidRPr="0028467A" w:rsidRDefault="00AA334A" w:rsidP="002A368D">
      <w:pPr>
        <w:numPr>
          <w:ilvl w:val="4"/>
          <w:numId w:val="16"/>
        </w:numPr>
        <w:spacing w:before="240" w:afterLines="100" w:after="240" w:line="300" w:lineRule="exact"/>
        <w:rPr>
          <w:sz w:val="22"/>
        </w:rPr>
      </w:pPr>
      <w:r w:rsidRPr="0028467A">
        <w:rPr>
          <w:sz w:val="22"/>
        </w:rPr>
        <w:t xml:space="preserve">functionality of a </w:t>
      </w:r>
      <w:r w:rsidR="000F5AFF">
        <w:rPr>
          <w:sz w:val="22"/>
        </w:rPr>
        <w:t>Judicial Council</w:t>
      </w:r>
      <w:r w:rsidRPr="0028467A">
        <w:rPr>
          <w:sz w:val="22"/>
        </w:rPr>
        <w:t xml:space="preserve"> system (i.e., the work using GenAI could have a significant, substantial effect on the system’s data integrity, availability, confidentiality, or security, and failure to perform such work in accordance with the contract could cause major disruptions to </w:t>
      </w:r>
      <w:r w:rsidR="000F5AFF">
        <w:rPr>
          <w:sz w:val="22"/>
        </w:rPr>
        <w:t>Judicial Council</w:t>
      </w:r>
      <w:r w:rsidRPr="0028467A">
        <w:rPr>
          <w:sz w:val="22"/>
        </w:rPr>
        <w:t xml:space="preserve"> operations);</w:t>
      </w:r>
    </w:p>
    <w:p w14:paraId="2AFBC6E6" w14:textId="3C557704" w:rsidR="00AA334A" w:rsidRPr="0028467A" w:rsidRDefault="00AA334A" w:rsidP="002A368D">
      <w:pPr>
        <w:numPr>
          <w:ilvl w:val="4"/>
          <w:numId w:val="16"/>
        </w:numPr>
        <w:spacing w:before="240" w:afterLines="100" w:after="240" w:line="300" w:lineRule="exact"/>
        <w:rPr>
          <w:sz w:val="22"/>
        </w:rPr>
      </w:pPr>
      <w:r w:rsidRPr="0028467A">
        <w:rPr>
          <w:sz w:val="22"/>
        </w:rPr>
        <w:t xml:space="preserve">risk to the </w:t>
      </w:r>
      <w:r w:rsidR="000F5AFF">
        <w:rPr>
          <w:sz w:val="22"/>
        </w:rPr>
        <w:t>Judicial Council</w:t>
      </w:r>
      <w:r w:rsidRPr="0028467A">
        <w:rPr>
          <w:sz w:val="22"/>
        </w:rPr>
        <w:t xml:space="preserve"> (i.e., the work using GenAI could have a significant, substantial effect on the </w:t>
      </w:r>
      <w:r w:rsidR="000F5AFF">
        <w:rPr>
          <w:sz w:val="22"/>
        </w:rPr>
        <w:t>Judicial Council</w:t>
      </w:r>
      <w:r w:rsidRPr="0028467A">
        <w:rPr>
          <w:sz w:val="22"/>
        </w:rPr>
        <w:t xml:space="preserve">’s operations, finances, security, or reputation, and failure to perform such work in accordance with the contract would constitute a high likelihood of damage to the </w:t>
      </w:r>
      <w:r w:rsidR="000F5AFF">
        <w:rPr>
          <w:sz w:val="22"/>
        </w:rPr>
        <w:t>Judicial Council</w:t>
      </w:r>
      <w:r w:rsidRPr="0028467A">
        <w:rPr>
          <w:sz w:val="22"/>
        </w:rPr>
        <w:t>); or</w:t>
      </w:r>
    </w:p>
    <w:p w14:paraId="180A392D" w14:textId="4214CC85" w:rsidR="00AA334A" w:rsidRPr="0028467A" w:rsidRDefault="00AA334A" w:rsidP="002A368D">
      <w:pPr>
        <w:numPr>
          <w:ilvl w:val="4"/>
          <w:numId w:val="16"/>
        </w:numPr>
        <w:spacing w:before="240" w:afterLines="100" w:after="240" w:line="300" w:lineRule="exact"/>
        <w:rPr>
          <w:sz w:val="22"/>
        </w:rPr>
      </w:pPr>
      <w:r w:rsidRPr="0028467A">
        <w:rPr>
          <w:sz w:val="22"/>
        </w:rPr>
        <w:t>contract performance (i.e., when failure to conduct work which uses GenAI in accordance with the contract would constitute a material breach of contract).</w:t>
      </w:r>
      <w:r w:rsidR="000F5AFF">
        <w:rPr>
          <w:sz w:val="22"/>
        </w:rPr>
        <w:t xml:space="preserve"> </w:t>
      </w:r>
    </w:p>
    <w:p w14:paraId="5B404219" w14:textId="2ECE873F" w:rsidR="00AA334A" w:rsidRPr="00506EE4" w:rsidRDefault="00AA334A" w:rsidP="002A368D">
      <w:pPr>
        <w:numPr>
          <w:ilvl w:val="3"/>
          <w:numId w:val="15"/>
        </w:numPr>
        <w:spacing w:before="240" w:afterLines="100" w:after="240" w:line="300" w:lineRule="exact"/>
        <w:rPr>
          <w:sz w:val="22"/>
        </w:rPr>
      </w:pPr>
      <w:r w:rsidRPr="00506EE4">
        <w:rPr>
          <w:sz w:val="22"/>
        </w:rPr>
        <w:t xml:space="preserve">Such notification shall be provided to the </w:t>
      </w:r>
      <w:r w:rsidR="000F5AFF">
        <w:rPr>
          <w:sz w:val="22"/>
        </w:rPr>
        <w:t>Judicial Council</w:t>
      </w:r>
      <w:r w:rsidRPr="00506EE4">
        <w:rPr>
          <w:sz w:val="22"/>
        </w:rPr>
        <w:t xml:space="preserve"> designee identified in this Agreement .</w:t>
      </w:r>
    </w:p>
    <w:p w14:paraId="4B348F40" w14:textId="1A5FAD7C" w:rsidR="00AA334A" w:rsidRPr="00506EE4" w:rsidRDefault="00AA334A" w:rsidP="002A368D">
      <w:pPr>
        <w:numPr>
          <w:ilvl w:val="3"/>
          <w:numId w:val="15"/>
        </w:numPr>
        <w:spacing w:before="240" w:afterLines="100" w:after="240" w:line="300" w:lineRule="exact"/>
        <w:rPr>
          <w:sz w:val="22"/>
        </w:rPr>
      </w:pPr>
      <w:r w:rsidRPr="00506EE4">
        <w:rPr>
          <w:sz w:val="22"/>
        </w:rPr>
        <w:t xml:space="preserve">At the direction of the </w:t>
      </w:r>
      <w:r w:rsidR="000F5AFF">
        <w:rPr>
          <w:sz w:val="22"/>
        </w:rPr>
        <w:t>Judicial Council</w:t>
      </w:r>
      <w:r w:rsidRPr="00506EE4">
        <w:rPr>
          <w:sz w:val="22"/>
        </w:rPr>
        <w:t xml:space="preserve">, Contractor shall discontinue the provision to the </w:t>
      </w:r>
      <w:r w:rsidR="000F5AFF">
        <w:rPr>
          <w:sz w:val="22"/>
        </w:rPr>
        <w:t>Judicial Council</w:t>
      </w:r>
      <w:r w:rsidRPr="00506EE4">
        <w:rPr>
          <w:sz w:val="22"/>
        </w:rPr>
        <w:t xml:space="preserve"> of any previously unreported GenAI, including GenAI that results in a Material Impact to the functionality of a </w:t>
      </w:r>
      <w:r w:rsidR="000F5AFF">
        <w:rPr>
          <w:sz w:val="22"/>
        </w:rPr>
        <w:t>Judicial Council</w:t>
      </w:r>
      <w:r w:rsidRPr="00506EE4">
        <w:rPr>
          <w:sz w:val="22"/>
        </w:rPr>
        <w:t xml:space="preserve"> system, risk to the </w:t>
      </w:r>
      <w:r w:rsidR="000F5AFF">
        <w:rPr>
          <w:sz w:val="22"/>
        </w:rPr>
        <w:t>Judicial Council</w:t>
      </w:r>
      <w:r w:rsidRPr="00506EE4">
        <w:rPr>
          <w:sz w:val="22"/>
        </w:rPr>
        <w:t xml:space="preserve">, or contract performance, as determined by the </w:t>
      </w:r>
      <w:r w:rsidR="000F5AFF">
        <w:rPr>
          <w:sz w:val="22"/>
        </w:rPr>
        <w:t>Judicial Council</w:t>
      </w:r>
      <w:r w:rsidRPr="00506EE4">
        <w:rPr>
          <w:sz w:val="22"/>
        </w:rPr>
        <w:t>.</w:t>
      </w:r>
    </w:p>
    <w:p w14:paraId="3A685FBE" w14:textId="7FD0E860" w:rsidR="00AA334A" w:rsidRPr="00506EE4" w:rsidRDefault="00AA334A" w:rsidP="002A368D">
      <w:pPr>
        <w:numPr>
          <w:ilvl w:val="3"/>
          <w:numId w:val="15"/>
        </w:numPr>
        <w:spacing w:before="240" w:afterLines="100" w:after="240" w:line="300" w:lineRule="exact"/>
        <w:rPr>
          <w:sz w:val="22"/>
        </w:rPr>
      </w:pPr>
      <w:r w:rsidRPr="00506EE4">
        <w:rPr>
          <w:sz w:val="22"/>
        </w:rPr>
        <w:lastRenderedPageBreak/>
        <w:t xml:space="preserve">If the use of previously undisclosed GenAI is approved by the </w:t>
      </w:r>
      <w:r w:rsidR="000F5AFF">
        <w:rPr>
          <w:sz w:val="22"/>
        </w:rPr>
        <w:t>Judicial Council</w:t>
      </w:r>
      <w:r w:rsidRPr="00506EE4">
        <w:rPr>
          <w:sz w:val="22"/>
        </w:rPr>
        <w:t xml:space="preserve">, then Contractor will update the description of the </w:t>
      </w:r>
      <w:r w:rsidR="001A5CC9">
        <w:rPr>
          <w:sz w:val="22"/>
        </w:rPr>
        <w:t>Work</w:t>
      </w:r>
      <w:r w:rsidRPr="00506EE4">
        <w:rPr>
          <w:sz w:val="22"/>
        </w:rPr>
        <w:t xml:space="preserve">, and the parties will amend the Agreement accordingly. </w:t>
      </w:r>
    </w:p>
    <w:p w14:paraId="67E52046" w14:textId="63DA23C7" w:rsidR="00AA334A" w:rsidRPr="00826C51" w:rsidRDefault="00AA334A" w:rsidP="002A368D">
      <w:pPr>
        <w:numPr>
          <w:ilvl w:val="2"/>
          <w:numId w:val="15"/>
        </w:numPr>
        <w:spacing w:before="240" w:afterLines="100" w:after="240" w:line="300" w:lineRule="exact"/>
        <w:rPr>
          <w:sz w:val="22"/>
        </w:rPr>
      </w:pPr>
      <w:r w:rsidRPr="00826C51">
        <w:rPr>
          <w:sz w:val="22"/>
          <w:u w:val="single"/>
        </w:rPr>
        <w:t>Failure to Disclose or Discontinue GenAI Use</w:t>
      </w:r>
      <w:r w:rsidRPr="00826C51">
        <w:rPr>
          <w:sz w:val="22"/>
        </w:rPr>
        <w:t xml:space="preserve">: The </w:t>
      </w:r>
      <w:r w:rsidR="000F5AFF">
        <w:rPr>
          <w:sz w:val="22"/>
        </w:rPr>
        <w:t>Judicial Council</w:t>
      </w:r>
      <w:r w:rsidRPr="00826C51">
        <w:rPr>
          <w:sz w:val="22"/>
        </w:rPr>
        <w:t xml:space="preserve">, at its sole discretion, may consider Contractor’s failure to disclose or discontinue the provision or use of GenAI as described above, to constitute a material breach of Agreement when such failure results in a Material Impact to functionality of a </w:t>
      </w:r>
      <w:r w:rsidR="000F5AFF">
        <w:rPr>
          <w:sz w:val="22"/>
        </w:rPr>
        <w:t>Judicial Council</w:t>
      </w:r>
      <w:r w:rsidRPr="00826C51">
        <w:rPr>
          <w:sz w:val="22"/>
        </w:rPr>
        <w:t xml:space="preserve"> system, risk to the </w:t>
      </w:r>
      <w:r w:rsidR="000F5AFF">
        <w:rPr>
          <w:sz w:val="22"/>
        </w:rPr>
        <w:t>Judicial Council</w:t>
      </w:r>
      <w:r w:rsidRPr="00826C51">
        <w:rPr>
          <w:sz w:val="22"/>
        </w:rPr>
        <w:t xml:space="preserve">, or Agreement performance. The </w:t>
      </w:r>
      <w:r w:rsidR="000F5AFF">
        <w:rPr>
          <w:sz w:val="22"/>
        </w:rPr>
        <w:t>Judicial Council</w:t>
      </w:r>
      <w:r w:rsidRPr="00826C51">
        <w:rPr>
          <w:sz w:val="22"/>
        </w:rPr>
        <w:t xml:space="preserve"> is entitled to seek any and all remedies available to it under law as a result of such breach, including but not limited to termination of the Agreement for cause.</w:t>
      </w:r>
    </w:p>
    <w:p w14:paraId="05C27B14" w14:textId="77777777" w:rsidR="00AA334A" w:rsidRPr="00BF5AF6" w:rsidRDefault="00AA334A" w:rsidP="002A368D">
      <w:pPr>
        <w:numPr>
          <w:ilvl w:val="1"/>
          <w:numId w:val="15"/>
        </w:numPr>
        <w:spacing w:before="240" w:afterLines="100" w:after="240" w:line="300" w:lineRule="exact"/>
        <w:rPr>
          <w:b/>
          <w:bCs/>
          <w:sz w:val="22"/>
        </w:rPr>
      </w:pPr>
      <w:r w:rsidRPr="00BF5AF6">
        <w:rPr>
          <w:b/>
          <w:bCs/>
          <w:sz w:val="22"/>
        </w:rPr>
        <w:t>Contractor’s Obligations for Responsible Use</w:t>
      </w:r>
    </w:p>
    <w:p w14:paraId="10F859BA" w14:textId="1CEE1501" w:rsidR="00AA334A" w:rsidRPr="00BF5AF6" w:rsidRDefault="00AA334A" w:rsidP="002A368D">
      <w:pPr>
        <w:numPr>
          <w:ilvl w:val="2"/>
          <w:numId w:val="15"/>
        </w:numPr>
        <w:spacing w:before="240" w:afterLines="100" w:after="240" w:line="300" w:lineRule="exact"/>
        <w:rPr>
          <w:sz w:val="22"/>
        </w:rPr>
      </w:pPr>
      <w:r w:rsidRPr="00BF5AF6">
        <w:rPr>
          <w:sz w:val="22"/>
        </w:rPr>
        <w:t xml:space="preserve">Contractor shall ensure that it has obtained all necessary consents, permissions, and licenses from data subjects and third parties to use the GenAI for this Agreement. Contractor represents and warrants that it has the appropriate intellectual property rights associated with any GenAI used in the </w:t>
      </w:r>
      <w:r w:rsidR="001A5CC9">
        <w:rPr>
          <w:sz w:val="22"/>
        </w:rPr>
        <w:t>Work</w:t>
      </w:r>
      <w:r w:rsidRPr="00BF5AF6">
        <w:rPr>
          <w:sz w:val="22"/>
        </w:rPr>
        <w:t xml:space="preserve">. </w:t>
      </w:r>
    </w:p>
    <w:p w14:paraId="2296F589" w14:textId="7CF90FF3" w:rsidR="00AA334A" w:rsidRPr="00BF5AF6" w:rsidRDefault="00AA334A" w:rsidP="002A368D">
      <w:pPr>
        <w:numPr>
          <w:ilvl w:val="2"/>
          <w:numId w:val="15"/>
        </w:numPr>
        <w:spacing w:before="240" w:afterLines="100" w:after="240" w:line="300" w:lineRule="exact"/>
        <w:rPr>
          <w:sz w:val="22"/>
        </w:rPr>
      </w:pPr>
      <w:proofErr w:type="gramStart"/>
      <w:r w:rsidRPr="00BF5AF6">
        <w:rPr>
          <w:sz w:val="22"/>
        </w:rPr>
        <w:t>Contractor</w:t>
      </w:r>
      <w:proofErr w:type="gramEnd"/>
      <w:r w:rsidRPr="00BF5AF6">
        <w:rPr>
          <w:sz w:val="22"/>
        </w:rPr>
        <w:t xml:space="preserve"> shall ensure that the GenAI included, or made available as part of the </w:t>
      </w:r>
      <w:r w:rsidR="001A5CC9">
        <w:rPr>
          <w:sz w:val="22"/>
        </w:rPr>
        <w:t>Work</w:t>
      </w:r>
      <w:r w:rsidRPr="00BF5AF6">
        <w:rPr>
          <w:sz w:val="22"/>
        </w:rPr>
        <w:t xml:space="preserve"> is equitable, non-discriminatory, and reasonably well-designed to avoid harmful, offensive, dangerous, and unlawful impact. </w:t>
      </w:r>
      <w:proofErr w:type="gramStart"/>
      <w:r w:rsidRPr="00BF5AF6">
        <w:rPr>
          <w:sz w:val="22"/>
        </w:rPr>
        <w:t>Contractor</w:t>
      </w:r>
      <w:proofErr w:type="gramEnd"/>
      <w:r w:rsidRPr="00BF5AF6">
        <w:rPr>
          <w:sz w:val="22"/>
        </w:rPr>
        <w:t xml:space="preserve"> shall be liable for any Hallucination produced by the GenAI that has an adverse impact on Generated Data or a Deliverable. </w:t>
      </w:r>
    </w:p>
    <w:p w14:paraId="14564EC1" w14:textId="4FF65B0B" w:rsidR="00AA334A" w:rsidRPr="00BF5AF6" w:rsidRDefault="00AA334A" w:rsidP="002A368D">
      <w:pPr>
        <w:numPr>
          <w:ilvl w:val="2"/>
          <w:numId w:val="15"/>
        </w:numPr>
        <w:spacing w:before="240" w:afterLines="100" w:after="240" w:line="300" w:lineRule="exact"/>
        <w:rPr>
          <w:sz w:val="22"/>
        </w:rPr>
      </w:pPr>
      <w:r w:rsidRPr="00BF5AF6">
        <w:rPr>
          <w:sz w:val="22"/>
        </w:rPr>
        <w:t xml:space="preserve">Contractor shall comply with all applicable laws and regulations in relation to the provision or use of any GenAI in the </w:t>
      </w:r>
      <w:r w:rsidR="001A5CC9">
        <w:rPr>
          <w:sz w:val="22"/>
        </w:rPr>
        <w:t>Work</w:t>
      </w:r>
      <w:r w:rsidRPr="00BF5AF6">
        <w:rPr>
          <w:sz w:val="22"/>
        </w:rPr>
        <w:t xml:space="preserve">. </w:t>
      </w:r>
    </w:p>
    <w:p w14:paraId="0BF58856" w14:textId="77777777" w:rsidR="00AA334A" w:rsidRPr="00BF5AF6" w:rsidRDefault="00AA334A" w:rsidP="002A368D">
      <w:pPr>
        <w:numPr>
          <w:ilvl w:val="1"/>
          <w:numId w:val="15"/>
        </w:numPr>
        <w:spacing w:before="240" w:afterLines="100" w:after="240" w:line="300" w:lineRule="exact"/>
        <w:rPr>
          <w:b/>
          <w:bCs/>
          <w:sz w:val="22"/>
        </w:rPr>
      </w:pPr>
      <w:r w:rsidRPr="00BF5AF6">
        <w:rPr>
          <w:b/>
          <w:bCs/>
          <w:sz w:val="22"/>
        </w:rPr>
        <w:t>Rights to State Generated Data</w:t>
      </w:r>
    </w:p>
    <w:p w14:paraId="657C02E9" w14:textId="3112E0E5" w:rsidR="00AA334A" w:rsidRPr="00BF5AF6" w:rsidRDefault="000F5AFF" w:rsidP="00BF5AF6">
      <w:pPr>
        <w:spacing w:before="240" w:afterLines="100" w:after="240" w:line="300" w:lineRule="exact"/>
        <w:ind w:left="1440"/>
        <w:rPr>
          <w:sz w:val="22"/>
        </w:rPr>
      </w:pPr>
      <w:r>
        <w:rPr>
          <w:sz w:val="22"/>
        </w:rPr>
        <w:t>Judicial Council</w:t>
      </w:r>
      <w:r w:rsidR="00AA334A" w:rsidRPr="00BF5AF6">
        <w:rPr>
          <w:sz w:val="22"/>
        </w:rPr>
        <w:t xml:space="preserve"> and Contractor agree that Generated Data created from a </w:t>
      </w:r>
      <w:r>
        <w:rPr>
          <w:sz w:val="22"/>
        </w:rPr>
        <w:t>Judicial Council</w:t>
      </w:r>
      <w:r w:rsidR="00AA334A" w:rsidRPr="00BF5AF6">
        <w:rPr>
          <w:sz w:val="22"/>
        </w:rPr>
        <w:t xml:space="preserve">-provided Prompt is not a derivative work of the GenAI Training Data. Notwithstanding the preceding sentence, in the event a court of competent jurisdiction determines that Generated Data created from a </w:t>
      </w:r>
      <w:r>
        <w:rPr>
          <w:sz w:val="22"/>
        </w:rPr>
        <w:t>Judicial Council</w:t>
      </w:r>
      <w:r w:rsidR="00AA334A" w:rsidRPr="00BF5AF6">
        <w:rPr>
          <w:sz w:val="22"/>
        </w:rPr>
        <w:t xml:space="preserve">-provided Prompt constitutes a derivative work of the GenAI Training Data, Contractor hereby grants the </w:t>
      </w:r>
      <w:r>
        <w:rPr>
          <w:sz w:val="22"/>
        </w:rPr>
        <w:t>Judicial Council</w:t>
      </w:r>
      <w:r w:rsidR="00AA334A" w:rsidRPr="00BF5AF6">
        <w:rPr>
          <w:sz w:val="22"/>
        </w:rPr>
        <w:t xml:space="preserve"> an unlimited, irrevocable, worldwide, perpetual, royalty-free, non-exclusive right, and license to use, modify, reproduce, perform, release, display, create derivative works from, and disclose the Generated Data. </w:t>
      </w:r>
    </w:p>
    <w:p w14:paraId="51EC8D38" w14:textId="0E2FB859" w:rsidR="00AA334A" w:rsidRPr="00BF5AF6" w:rsidRDefault="00AA334A" w:rsidP="002A368D">
      <w:pPr>
        <w:keepNext/>
        <w:numPr>
          <w:ilvl w:val="1"/>
          <w:numId w:val="15"/>
        </w:numPr>
        <w:spacing w:before="240" w:afterLines="100" w:after="240" w:line="300" w:lineRule="exact"/>
        <w:rPr>
          <w:b/>
          <w:bCs/>
          <w:sz w:val="22"/>
        </w:rPr>
      </w:pPr>
      <w:r w:rsidRPr="00BF5AF6">
        <w:rPr>
          <w:b/>
          <w:bCs/>
          <w:sz w:val="22"/>
        </w:rPr>
        <w:t xml:space="preserve">Contractor’s Use of </w:t>
      </w:r>
      <w:r w:rsidR="000F5AFF">
        <w:rPr>
          <w:b/>
          <w:bCs/>
          <w:sz w:val="22"/>
        </w:rPr>
        <w:t>Judicial Council</w:t>
      </w:r>
      <w:r w:rsidRPr="00BF5AF6">
        <w:rPr>
          <w:b/>
          <w:bCs/>
          <w:sz w:val="22"/>
        </w:rPr>
        <w:t xml:space="preserve"> Data </w:t>
      </w:r>
    </w:p>
    <w:p w14:paraId="7AF2808C" w14:textId="4C083D30" w:rsidR="00AA334A" w:rsidRPr="005A13E0" w:rsidRDefault="00AA334A" w:rsidP="005A13E0">
      <w:pPr>
        <w:spacing w:before="240" w:afterLines="100" w:after="240" w:line="300" w:lineRule="exact"/>
        <w:ind w:left="1440"/>
        <w:rPr>
          <w:sz w:val="22"/>
        </w:rPr>
      </w:pPr>
      <w:r w:rsidRPr="005A13E0">
        <w:rPr>
          <w:sz w:val="22"/>
        </w:rPr>
        <w:t xml:space="preserve">Contractor shall not incorporate any confidential or non-public </w:t>
      </w:r>
      <w:r w:rsidR="000F5AFF">
        <w:rPr>
          <w:sz w:val="22"/>
        </w:rPr>
        <w:t>Judicial Council</w:t>
      </w:r>
      <w:r w:rsidRPr="005A13E0">
        <w:rPr>
          <w:sz w:val="22"/>
        </w:rPr>
        <w:t xml:space="preserve"> data into GenAI Training Data and shall not otherwise utilize confidential or non-public </w:t>
      </w:r>
      <w:r w:rsidR="000F5AFF">
        <w:rPr>
          <w:sz w:val="22"/>
        </w:rPr>
        <w:t>Judicial Council</w:t>
      </w:r>
      <w:r w:rsidRPr="005A13E0">
        <w:rPr>
          <w:sz w:val="22"/>
        </w:rPr>
        <w:t xml:space="preserve"> data to train, tune, maintain, improve, or develop GenAI, except with the express written authorization from the </w:t>
      </w:r>
      <w:r w:rsidR="000F5AFF">
        <w:rPr>
          <w:sz w:val="22"/>
        </w:rPr>
        <w:t>Judicial Council</w:t>
      </w:r>
      <w:r w:rsidRPr="005A13E0">
        <w:rPr>
          <w:sz w:val="22"/>
        </w:rPr>
        <w:t xml:space="preserve"> specifying the confidential or non-public </w:t>
      </w:r>
      <w:r w:rsidR="000F5AFF">
        <w:rPr>
          <w:sz w:val="22"/>
        </w:rPr>
        <w:t>Judicial Council</w:t>
      </w:r>
      <w:r w:rsidRPr="005A13E0">
        <w:rPr>
          <w:sz w:val="22"/>
        </w:rPr>
        <w:t xml:space="preserve"> data that may be used along with the acceptable scope of such usage.</w:t>
      </w:r>
    </w:p>
    <w:p w14:paraId="0FA48830" w14:textId="77777777" w:rsidR="00AA334A" w:rsidRPr="00917E35" w:rsidRDefault="00AA334A" w:rsidP="002A368D">
      <w:pPr>
        <w:keepNext/>
        <w:numPr>
          <w:ilvl w:val="0"/>
          <w:numId w:val="15"/>
        </w:numPr>
        <w:spacing w:before="240" w:afterLines="100" w:after="240" w:line="300" w:lineRule="exact"/>
        <w:rPr>
          <w:b/>
          <w:bCs/>
          <w:sz w:val="22"/>
        </w:rPr>
      </w:pPr>
      <w:r w:rsidRPr="00917E35">
        <w:rPr>
          <w:b/>
          <w:bCs/>
          <w:sz w:val="22"/>
        </w:rPr>
        <w:lastRenderedPageBreak/>
        <w:t>Generative AI Special Provisions</w:t>
      </w:r>
    </w:p>
    <w:p w14:paraId="1E6B1816" w14:textId="77777777" w:rsidR="00AA334A" w:rsidRPr="00BF5AF6" w:rsidRDefault="00AA334A" w:rsidP="002A368D">
      <w:pPr>
        <w:keepNext/>
        <w:numPr>
          <w:ilvl w:val="1"/>
          <w:numId w:val="15"/>
        </w:numPr>
        <w:spacing w:before="240" w:afterLines="100" w:after="240" w:line="300" w:lineRule="exact"/>
        <w:rPr>
          <w:sz w:val="22"/>
        </w:rPr>
      </w:pPr>
      <w:r w:rsidRPr="005A13E0">
        <w:rPr>
          <w:b/>
          <w:bCs/>
          <w:sz w:val="22"/>
        </w:rPr>
        <w:t>GenAI Additional Security Requirements</w:t>
      </w:r>
    </w:p>
    <w:p w14:paraId="2D848683" w14:textId="31B9251B" w:rsidR="00AA334A" w:rsidRPr="00BF5AF6" w:rsidRDefault="00AA334A" w:rsidP="00695866">
      <w:pPr>
        <w:spacing w:before="240" w:afterLines="100" w:after="240" w:line="300" w:lineRule="exact"/>
        <w:ind w:left="1440"/>
        <w:rPr>
          <w:sz w:val="22"/>
        </w:rPr>
      </w:pPr>
      <w:r w:rsidRPr="00BF5AF6">
        <w:rPr>
          <w:sz w:val="22"/>
        </w:rPr>
        <w:t xml:space="preserve">Contractor shall allow the </w:t>
      </w:r>
      <w:r w:rsidR="000F5AFF">
        <w:rPr>
          <w:sz w:val="22"/>
        </w:rPr>
        <w:t>Judicial Council</w:t>
      </w:r>
      <w:r w:rsidRPr="00BF5AF6">
        <w:rPr>
          <w:sz w:val="22"/>
        </w:rPr>
        <w:t xml:space="preserve"> reasonable access to the GenAI security logs, latency statistics, and other related GenAI security data that affect this Agreement and </w:t>
      </w:r>
      <w:r w:rsidR="000F5AFF">
        <w:rPr>
          <w:sz w:val="22"/>
        </w:rPr>
        <w:t>Judicial Council</w:t>
      </w:r>
      <w:r w:rsidRPr="00BF5AF6">
        <w:rPr>
          <w:sz w:val="22"/>
        </w:rPr>
        <w:t xml:space="preserve"> content, at no cost to the </w:t>
      </w:r>
      <w:r w:rsidR="000F5AFF">
        <w:rPr>
          <w:sz w:val="22"/>
        </w:rPr>
        <w:t>Judicial Council</w:t>
      </w:r>
      <w:r w:rsidRPr="00BF5AF6">
        <w:rPr>
          <w:sz w:val="22"/>
        </w:rPr>
        <w:t>.</w:t>
      </w:r>
      <w:r w:rsidR="000F5AFF">
        <w:rPr>
          <w:sz w:val="22"/>
        </w:rPr>
        <w:t xml:space="preserve"> </w:t>
      </w:r>
    </w:p>
    <w:p w14:paraId="5029278E" w14:textId="77777777" w:rsidR="00AA334A" w:rsidRPr="00695866" w:rsidRDefault="00AA334A" w:rsidP="002A368D">
      <w:pPr>
        <w:numPr>
          <w:ilvl w:val="1"/>
          <w:numId w:val="15"/>
        </w:numPr>
        <w:spacing w:before="240" w:afterLines="100" w:after="240" w:line="300" w:lineRule="exact"/>
        <w:rPr>
          <w:b/>
          <w:bCs/>
          <w:sz w:val="22"/>
        </w:rPr>
      </w:pPr>
      <w:r w:rsidRPr="00695866">
        <w:rPr>
          <w:b/>
          <w:bCs/>
          <w:sz w:val="22"/>
        </w:rPr>
        <w:t>Confidentiality of Data and Prompts</w:t>
      </w:r>
    </w:p>
    <w:p w14:paraId="55DF55DD" w14:textId="77777777" w:rsidR="00AA334A" w:rsidRPr="00BF5AF6" w:rsidRDefault="00AA334A" w:rsidP="00695866">
      <w:pPr>
        <w:spacing w:before="240" w:afterLines="100" w:after="240" w:line="300" w:lineRule="exact"/>
        <w:ind w:left="1440"/>
        <w:rPr>
          <w:sz w:val="22"/>
        </w:rPr>
      </w:pPr>
      <w:r w:rsidRPr="00BF5AF6">
        <w:rPr>
          <w:sz w:val="22"/>
        </w:rPr>
        <w:t xml:space="preserve">Contractor shall protect from unauthorized use and disclosure any Prompts that Contractor provides to any GenAI in connection with this Agreement, as well as any Generated Data that is created based on Contractor provided Prompts. </w:t>
      </w:r>
    </w:p>
    <w:p w14:paraId="73EDF2F9" w14:textId="77777777" w:rsidR="00AA334A" w:rsidRPr="00695866" w:rsidRDefault="00AA334A" w:rsidP="002A368D">
      <w:pPr>
        <w:numPr>
          <w:ilvl w:val="1"/>
          <w:numId w:val="15"/>
        </w:numPr>
        <w:spacing w:before="240" w:afterLines="100" w:after="240" w:line="300" w:lineRule="exact"/>
        <w:rPr>
          <w:b/>
          <w:bCs/>
          <w:sz w:val="22"/>
        </w:rPr>
      </w:pPr>
      <w:r w:rsidRPr="00695866">
        <w:rPr>
          <w:b/>
          <w:bCs/>
          <w:sz w:val="22"/>
        </w:rPr>
        <w:t>Rights in Prompts and Generated Content</w:t>
      </w:r>
    </w:p>
    <w:p w14:paraId="30A55B5B" w14:textId="390FA829" w:rsidR="00AA334A" w:rsidRPr="00695866" w:rsidRDefault="00AA334A" w:rsidP="002A368D">
      <w:pPr>
        <w:numPr>
          <w:ilvl w:val="2"/>
          <w:numId w:val="15"/>
        </w:numPr>
        <w:spacing w:before="240" w:afterLines="100" w:after="240" w:line="300" w:lineRule="exact"/>
        <w:rPr>
          <w:sz w:val="22"/>
        </w:rPr>
      </w:pPr>
      <w:r w:rsidRPr="00695866">
        <w:rPr>
          <w:sz w:val="22"/>
        </w:rPr>
        <w:t xml:space="preserve">For the avoidance of doubt and for the purposes of this Agreement: (i) </w:t>
      </w:r>
      <w:r w:rsidR="000F5AFF">
        <w:rPr>
          <w:sz w:val="22"/>
        </w:rPr>
        <w:t>Judicial Council</w:t>
      </w:r>
      <w:r w:rsidRPr="00695866">
        <w:rPr>
          <w:sz w:val="22"/>
        </w:rPr>
        <w:t xml:space="preserve">-provided Prompts and Generated Data created from a </w:t>
      </w:r>
      <w:r w:rsidR="000F5AFF">
        <w:rPr>
          <w:sz w:val="22"/>
        </w:rPr>
        <w:t>Judicial Council</w:t>
      </w:r>
      <w:r w:rsidRPr="00695866">
        <w:rPr>
          <w:sz w:val="22"/>
        </w:rPr>
        <w:t xml:space="preserve"> provided Prompt shall constitute a subset of the </w:t>
      </w:r>
      <w:r w:rsidR="000F5AFF">
        <w:rPr>
          <w:sz w:val="22"/>
        </w:rPr>
        <w:t>Judicial Council</w:t>
      </w:r>
      <w:r w:rsidRPr="00695866">
        <w:rPr>
          <w:sz w:val="22"/>
        </w:rPr>
        <w:t xml:space="preserve">’s data, and the </w:t>
      </w:r>
      <w:r w:rsidR="000F5AFF">
        <w:rPr>
          <w:sz w:val="22"/>
        </w:rPr>
        <w:t>Judicial Council</w:t>
      </w:r>
      <w:r w:rsidRPr="00695866">
        <w:rPr>
          <w:sz w:val="22"/>
        </w:rPr>
        <w:t xml:space="preserve"> owns all rights, title, and interest to such Prompts and Generated Data; and (ii) the </w:t>
      </w:r>
      <w:r w:rsidR="000F5AFF">
        <w:rPr>
          <w:sz w:val="22"/>
        </w:rPr>
        <w:t>Judicial Council</w:t>
      </w:r>
      <w:r w:rsidRPr="00695866">
        <w:rPr>
          <w:sz w:val="22"/>
        </w:rPr>
        <w:t xml:space="preserve"> shall own all rights, title, and interest to any Prompts or Generated Data developed or produced by the Contractor as Deliverables pursuant to this Agreement.</w:t>
      </w:r>
      <w:r w:rsidR="000F5AFF">
        <w:rPr>
          <w:sz w:val="22"/>
        </w:rPr>
        <w:t xml:space="preserve"> </w:t>
      </w:r>
    </w:p>
    <w:p w14:paraId="52AE6F0D" w14:textId="63686A75" w:rsidR="00AA334A" w:rsidRDefault="00AA334A" w:rsidP="002A368D">
      <w:pPr>
        <w:numPr>
          <w:ilvl w:val="2"/>
          <w:numId w:val="15"/>
        </w:numPr>
        <w:spacing w:before="240" w:afterLines="100" w:after="240" w:line="300" w:lineRule="exact"/>
        <w:rPr>
          <w:sz w:val="22"/>
        </w:rPr>
      </w:pPr>
      <w:r w:rsidRPr="00695866">
        <w:rPr>
          <w:sz w:val="22"/>
        </w:rPr>
        <w:t>Unless otherwise specified in this Agreement:</w:t>
      </w:r>
    </w:p>
    <w:p w14:paraId="5CCC6A3D" w14:textId="1F4BA7CE" w:rsidR="007C0659" w:rsidRPr="007C0659" w:rsidRDefault="007C0659" w:rsidP="002A368D">
      <w:pPr>
        <w:numPr>
          <w:ilvl w:val="3"/>
          <w:numId w:val="15"/>
        </w:numPr>
        <w:spacing w:before="240" w:afterLines="100" w:after="240" w:line="300" w:lineRule="exact"/>
        <w:rPr>
          <w:sz w:val="22"/>
        </w:rPr>
      </w:pPr>
      <w:r w:rsidRPr="007C0659">
        <w:rPr>
          <w:sz w:val="22"/>
        </w:rPr>
        <w:t xml:space="preserve">Contractor shall not use, copy, modify, distribute, or disclose any Prompts or Generated Data for any purpose other than performing its obligations under this Agreement, unless expressly authorized by the </w:t>
      </w:r>
      <w:r w:rsidR="000F5AFF">
        <w:rPr>
          <w:sz w:val="22"/>
        </w:rPr>
        <w:t>Judicial Council</w:t>
      </w:r>
      <w:r w:rsidRPr="007C0659">
        <w:rPr>
          <w:sz w:val="22"/>
        </w:rPr>
        <w:t xml:space="preserve"> in writing.</w:t>
      </w:r>
    </w:p>
    <w:p w14:paraId="14760F63" w14:textId="7C156082" w:rsidR="007C0659" w:rsidRPr="00695866" w:rsidRDefault="007C0659" w:rsidP="002A368D">
      <w:pPr>
        <w:numPr>
          <w:ilvl w:val="3"/>
          <w:numId w:val="15"/>
        </w:numPr>
        <w:spacing w:before="240" w:afterLines="100" w:after="240" w:line="300" w:lineRule="exact"/>
        <w:rPr>
          <w:sz w:val="22"/>
        </w:rPr>
      </w:pPr>
      <w:r w:rsidRPr="007C0659">
        <w:rPr>
          <w:sz w:val="22"/>
        </w:rPr>
        <w:t xml:space="preserve">For any Contractor-provided Prompts or Generated Data from a Contractor-provided Prompt, Contractor hereby grants the </w:t>
      </w:r>
      <w:r w:rsidR="000F5AFF">
        <w:rPr>
          <w:sz w:val="22"/>
        </w:rPr>
        <w:t>Judicial Council</w:t>
      </w:r>
      <w:r w:rsidRPr="007C0659">
        <w:rPr>
          <w:sz w:val="22"/>
        </w:rPr>
        <w:t xml:space="preserve"> an unlimited, irrevocable, worldwide, perpetual, royalty-free, non-exclusive right and license to use, modify, </w:t>
      </w:r>
      <w:proofErr w:type="gramStart"/>
      <w:r w:rsidRPr="007C0659">
        <w:rPr>
          <w:sz w:val="22"/>
        </w:rPr>
        <w:t>reproduce, perform</w:t>
      </w:r>
      <w:proofErr w:type="gramEnd"/>
      <w:r w:rsidRPr="007C0659">
        <w:rPr>
          <w:sz w:val="22"/>
        </w:rPr>
        <w:t>, release, display, create derivative works from, and disclose such Prompts and Generated Data.</w:t>
      </w:r>
    </w:p>
    <w:p w14:paraId="08E71A05" w14:textId="1D83B4BF" w:rsidR="00AA334A" w:rsidRPr="007C0659" w:rsidRDefault="00AA334A" w:rsidP="002A368D">
      <w:pPr>
        <w:numPr>
          <w:ilvl w:val="4"/>
          <w:numId w:val="17"/>
        </w:numPr>
        <w:spacing w:before="240" w:afterLines="100" w:after="240" w:line="300" w:lineRule="exact"/>
        <w:rPr>
          <w:sz w:val="22"/>
        </w:rPr>
      </w:pPr>
      <w:r w:rsidRPr="007C0659">
        <w:rPr>
          <w:sz w:val="22"/>
        </w:rPr>
        <w:t xml:space="preserve">Contractor shall not use, copy, modify, distribute, or disclose any Prompts or Generated Data for any purpose other than performing its obligations under this Agreement, unless expressly authorized by the </w:t>
      </w:r>
      <w:r w:rsidR="000F5AFF">
        <w:rPr>
          <w:sz w:val="22"/>
        </w:rPr>
        <w:t>Judicial Council</w:t>
      </w:r>
      <w:r w:rsidRPr="007C0659">
        <w:rPr>
          <w:sz w:val="22"/>
        </w:rPr>
        <w:t xml:space="preserve"> in writing.</w:t>
      </w:r>
    </w:p>
    <w:p w14:paraId="24DDF28E" w14:textId="522A111E" w:rsidR="00AA334A" w:rsidRPr="007C0659" w:rsidRDefault="00AA334A" w:rsidP="002A368D">
      <w:pPr>
        <w:numPr>
          <w:ilvl w:val="4"/>
          <w:numId w:val="17"/>
        </w:numPr>
        <w:spacing w:before="240" w:afterLines="100" w:after="240" w:line="300" w:lineRule="exact"/>
        <w:rPr>
          <w:sz w:val="22"/>
        </w:rPr>
      </w:pPr>
      <w:r w:rsidRPr="007C0659">
        <w:rPr>
          <w:sz w:val="22"/>
        </w:rPr>
        <w:t xml:space="preserve">For any Contractor-provided Prompts or Generated Data from a Contractor-provided Prompt, Contractor hereby grants the </w:t>
      </w:r>
      <w:r w:rsidR="000F5AFF">
        <w:rPr>
          <w:sz w:val="22"/>
        </w:rPr>
        <w:t>Judicial Council</w:t>
      </w:r>
      <w:r w:rsidRPr="007C0659">
        <w:rPr>
          <w:sz w:val="22"/>
        </w:rPr>
        <w:t xml:space="preserve"> an unlimited, irrevocable, worldwide, perpetual, royalty-free, non-exclusive right and license to use, modify, </w:t>
      </w:r>
      <w:proofErr w:type="gramStart"/>
      <w:r w:rsidRPr="007C0659">
        <w:rPr>
          <w:sz w:val="22"/>
        </w:rPr>
        <w:t>reproduce, perform</w:t>
      </w:r>
      <w:proofErr w:type="gramEnd"/>
      <w:r w:rsidRPr="007C0659">
        <w:rPr>
          <w:sz w:val="22"/>
        </w:rPr>
        <w:t>, release, display, create derivative works from, and disclose such Prompts and Generated Data.</w:t>
      </w:r>
    </w:p>
    <w:p w14:paraId="62FA2A68" w14:textId="77777777" w:rsidR="00AA334A" w:rsidRPr="006345D5" w:rsidRDefault="00AA334A" w:rsidP="002A368D">
      <w:pPr>
        <w:numPr>
          <w:ilvl w:val="1"/>
          <w:numId w:val="15"/>
        </w:numPr>
        <w:spacing w:before="240" w:afterLines="100" w:after="240" w:line="300" w:lineRule="exact"/>
        <w:rPr>
          <w:b/>
          <w:bCs/>
          <w:sz w:val="22"/>
        </w:rPr>
      </w:pPr>
      <w:r w:rsidRPr="006345D5">
        <w:rPr>
          <w:b/>
          <w:bCs/>
          <w:sz w:val="22"/>
        </w:rPr>
        <w:t>GenAI Training and Generated Data Review</w:t>
      </w:r>
    </w:p>
    <w:p w14:paraId="6CD855FB" w14:textId="40226E0B" w:rsidR="00AA334A" w:rsidRPr="006345D5" w:rsidRDefault="00AA334A" w:rsidP="002A368D">
      <w:pPr>
        <w:numPr>
          <w:ilvl w:val="2"/>
          <w:numId w:val="15"/>
        </w:numPr>
        <w:spacing w:before="240" w:afterLines="100" w:after="240" w:line="300" w:lineRule="exact"/>
        <w:rPr>
          <w:sz w:val="22"/>
        </w:rPr>
      </w:pPr>
      <w:r w:rsidRPr="006345D5">
        <w:rPr>
          <w:sz w:val="22"/>
          <w:u w:val="single"/>
        </w:rPr>
        <w:lastRenderedPageBreak/>
        <w:t>GenAI Training Data Review</w:t>
      </w:r>
      <w:r w:rsidRPr="006345D5">
        <w:rPr>
          <w:sz w:val="22"/>
        </w:rPr>
        <w:t xml:space="preserve">: Contractor shall track and disclose the quality of the GenAI Training Data used for any GenAI in relation to this Agreement, using suitable metrics and methods to measure the accuracy, relevance, and bias of the data over time. Contractor shall share such metrics and methods, as well as the underlying data, with the </w:t>
      </w:r>
      <w:r w:rsidR="000F5AFF">
        <w:rPr>
          <w:sz w:val="22"/>
        </w:rPr>
        <w:t>Judicial Council</w:t>
      </w:r>
      <w:r w:rsidRPr="006345D5">
        <w:rPr>
          <w:sz w:val="22"/>
        </w:rPr>
        <w:t xml:space="preserve"> upon request by the </w:t>
      </w:r>
      <w:r w:rsidR="000F5AFF">
        <w:rPr>
          <w:sz w:val="22"/>
        </w:rPr>
        <w:t>Judicial Council</w:t>
      </w:r>
      <w:r w:rsidRPr="006345D5">
        <w:rPr>
          <w:sz w:val="22"/>
        </w:rPr>
        <w:t xml:space="preserve"> or at periodic intervals as may be agreed by the </w:t>
      </w:r>
      <w:r w:rsidR="000F5AFF">
        <w:rPr>
          <w:sz w:val="22"/>
        </w:rPr>
        <w:t>Judicial Council</w:t>
      </w:r>
      <w:r w:rsidRPr="006345D5">
        <w:rPr>
          <w:sz w:val="22"/>
        </w:rPr>
        <w:t xml:space="preserve"> and Contractor. The </w:t>
      </w:r>
      <w:r w:rsidR="000F5AFF">
        <w:rPr>
          <w:sz w:val="22"/>
        </w:rPr>
        <w:t>Judicial Council</w:t>
      </w:r>
      <w:r w:rsidRPr="006345D5">
        <w:rPr>
          <w:sz w:val="22"/>
        </w:rPr>
        <w:t xml:space="preserve"> retains the right to audit, review, or investigate the quality of the GenAI Training Data at any time, upon reasonable advance notice from </w:t>
      </w:r>
      <w:r w:rsidR="000F5AFF">
        <w:rPr>
          <w:sz w:val="22"/>
        </w:rPr>
        <w:t>Judicial Council</w:t>
      </w:r>
      <w:r w:rsidRPr="006345D5">
        <w:rPr>
          <w:sz w:val="22"/>
        </w:rPr>
        <w:t xml:space="preserve"> to Contractor.</w:t>
      </w:r>
    </w:p>
    <w:p w14:paraId="13B3D864" w14:textId="3C183482" w:rsidR="00AA334A" w:rsidRPr="006345D5" w:rsidRDefault="00AA334A" w:rsidP="002A368D">
      <w:pPr>
        <w:numPr>
          <w:ilvl w:val="2"/>
          <w:numId w:val="15"/>
        </w:numPr>
        <w:spacing w:before="240" w:afterLines="100" w:after="240" w:line="300" w:lineRule="exact"/>
        <w:rPr>
          <w:sz w:val="22"/>
        </w:rPr>
      </w:pPr>
      <w:r w:rsidRPr="006345D5">
        <w:rPr>
          <w:sz w:val="22"/>
          <w:u w:val="single"/>
        </w:rPr>
        <w:t>Generated Data Review</w:t>
      </w:r>
      <w:r w:rsidRPr="006345D5">
        <w:rPr>
          <w:sz w:val="22"/>
        </w:rPr>
        <w:t xml:space="preserve">: Contractor shall track and disclose the quality of the Generated Data of any GenAI in relation to this Agreement, using suitable metrics and methods to measure the accuracy, relevance, and bias of the output over time. </w:t>
      </w:r>
      <w:proofErr w:type="gramStart"/>
      <w:r w:rsidRPr="006345D5">
        <w:rPr>
          <w:sz w:val="22"/>
        </w:rPr>
        <w:t>Contractor</w:t>
      </w:r>
      <w:proofErr w:type="gramEnd"/>
      <w:r w:rsidRPr="006345D5">
        <w:rPr>
          <w:sz w:val="22"/>
        </w:rPr>
        <w:t xml:space="preserve"> shall share such metrics and methods, as well as the underlying output, with the </w:t>
      </w:r>
      <w:r w:rsidR="000F5AFF">
        <w:rPr>
          <w:sz w:val="22"/>
        </w:rPr>
        <w:t>Judicial Council</w:t>
      </w:r>
      <w:r w:rsidRPr="006345D5">
        <w:rPr>
          <w:sz w:val="22"/>
        </w:rPr>
        <w:t xml:space="preserve"> upon request by the </w:t>
      </w:r>
      <w:r w:rsidR="000F5AFF">
        <w:rPr>
          <w:sz w:val="22"/>
        </w:rPr>
        <w:t>Judicial Council</w:t>
      </w:r>
      <w:r w:rsidRPr="006345D5">
        <w:rPr>
          <w:sz w:val="22"/>
        </w:rPr>
        <w:t xml:space="preserve"> or at periodic intervals as agreed by the Parties. The </w:t>
      </w:r>
      <w:r w:rsidR="000F5AFF">
        <w:rPr>
          <w:sz w:val="22"/>
        </w:rPr>
        <w:t>Judicial Council</w:t>
      </w:r>
      <w:r w:rsidRPr="006345D5">
        <w:rPr>
          <w:sz w:val="22"/>
        </w:rPr>
        <w:t xml:space="preserve"> retains the right to audit, review, or investigate the quality of the Generated Data at any time, subject to reasonable advance notice from </w:t>
      </w:r>
      <w:r w:rsidR="000F5AFF">
        <w:rPr>
          <w:sz w:val="22"/>
        </w:rPr>
        <w:t>Judicial Council</w:t>
      </w:r>
      <w:r w:rsidRPr="006345D5">
        <w:rPr>
          <w:sz w:val="22"/>
        </w:rPr>
        <w:t xml:space="preserve"> to Contractor.</w:t>
      </w:r>
    </w:p>
    <w:p w14:paraId="7A701282" w14:textId="5A9D9C0A" w:rsidR="00AA334A" w:rsidRPr="006345D5" w:rsidRDefault="00AA334A" w:rsidP="002A368D">
      <w:pPr>
        <w:numPr>
          <w:ilvl w:val="2"/>
          <w:numId w:val="15"/>
        </w:numPr>
        <w:spacing w:before="240" w:afterLines="100" w:after="240" w:line="300" w:lineRule="exact"/>
        <w:rPr>
          <w:sz w:val="22"/>
        </w:rPr>
      </w:pPr>
      <w:r w:rsidRPr="006345D5">
        <w:rPr>
          <w:sz w:val="22"/>
          <w:u w:val="single"/>
        </w:rPr>
        <w:t>Generated Data Identification</w:t>
      </w:r>
      <w:r w:rsidRPr="006345D5">
        <w:rPr>
          <w:sz w:val="22"/>
        </w:rPr>
        <w:t xml:space="preserve">: Contractor shall ensure that all Generated Data that materially impacts Deliverables created pursuant to the Agreement contains a digital watermark or other digital identification that clearly identifies that the Generated Data was created by GenAI. </w:t>
      </w:r>
      <w:proofErr w:type="gramStart"/>
      <w:r w:rsidRPr="006345D5">
        <w:rPr>
          <w:sz w:val="22"/>
        </w:rPr>
        <w:t>Contractor</w:t>
      </w:r>
      <w:proofErr w:type="gramEnd"/>
      <w:r w:rsidRPr="006345D5">
        <w:rPr>
          <w:sz w:val="22"/>
        </w:rPr>
        <w:t xml:space="preserve"> shall comply with all other applicable laws, regulations, and guidelines concerning the identification Generated Data.</w:t>
      </w:r>
    </w:p>
    <w:p w14:paraId="151822D9" w14:textId="1AD66804" w:rsidR="00AA334A" w:rsidRDefault="005D5634" w:rsidP="002A368D">
      <w:pPr>
        <w:numPr>
          <w:ilvl w:val="0"/>
          <w:numId w:val="15"/>
        </w:numPr>
        <w:spacing w:before="240" w:afterLines="100" w:after="240" w:line="300" w:lineRule="exact"/>
        <w:rPr>
          <w:b/>
          <w:bCs/>
          <w:sz w:val="22"/>
        </w:rPr>
      </w:pPr>
      <w:r>
        <w:rPr>
          <w:b/>
          <w:bCs/>
          <w:sz w:val="22"/>
        </w:rPr>
        <w:t>General</w:t>
      </w:r>
    </w:p>
    <w:p w14:paraId="6C2B7F59" w14:textId="26147FE1" w:rsidR="00714A6E" w:rsidRPr="00714A6E" w:rsidRDefault="00714A6E" w:rsidP="00714A6E">
      <w:pPr>
        <w:numPr>
          <w:ilvl w:val="1"/>
          <w:numId w:val="15"/>
        </w:numPr>
        <w:spacing w:before="240" w:afterLines="100" w:after="240" w:line="300" w:lineRule="exact"/>
        <w:rPr>
          <w:sz w:val="22"/>
        </w:rPr>
      </w:pPr>
      <w:r w:rsidRPr="00714A6E">
        <w:rPr>
          <w:b/>
          <w:bCs/>
          <w:sz w:val="22"/>
        </w:rPr>
        <w:t>Audits</w:t>
      </w:r>
      <w:r w:rsidRPr="00714A6E">
        <w:rPr>
          <w:sz w:val="22"/>
        </w:rPr>
        <w:t xml:space="preserve">. Contractor shall allow the </w:t>
      </w:r>
      <w:r w:rsidR="00FC3116">
        <w:rPr>
          <w:sz w:val="22"/>
        </w:rPr>
        <w:t>Judicial Council</w:t>
      </w:r>
      <w:r w:rsidRPr="00714A6E">
        <w:rPr>
          <w:sz w:val="22"/>
        </w:rPr>
        <w:t xml:space="preserve"> and its designees to review and audit Contractor’s documents and records relating to this Agreement, and Contractor shall retain such documents and records for a period of four years following final payment under this Agreement. Contractor </w:t>
      </w:r>
      <w:proofErr w:type="gramStart"/>
      <w:r w:rsidRPr="00714A6E">
        <w:rPr>
          <w:sz w:val="22"/>
        </w:rPr>
        <w:t>shall</w:t>
      </w:r>
      <w:proofErr w:type="gramEnd"/>
      <w:r w:rsidRPr="00714A6E">
        <w:rPr>
          <w:sz w:val="22"/>
        </w:rPr>
        <w:t xml:space="preserve"> correct errors and deficiencies by the 20th day of the month following the review or audit. Contractor shall provide to the Judicial Branch Entities and </w:t>
      </w:r>
      <w:r w:rsidR="00FC3116">
        <w:rPr>
          <w:sz w:val="22"/>
        </w:rPr>
        <w:t>Judicial Council</w:t>
      </w:r>
      <w:r w:rsidRPr="00714A6E">
        <w:rPr>
          <w:sz w:val="22"/>
        </w:rPr>
        <w:t xml:space="preserve"> Contractors, on Contractor’s premises (or, if the audit is being performed of an Subcontractor, Subcontractor’s premises if necessary), space, office furnishings (including lockable cabinets), telephone and facsimile services, utilities and office related equipment and duplicating services as the Judicial Branch Entities or such </w:t>
      </w:r>
      <w:r w:rsidR="00FC3116">
        <w:rPr>
          <w:sz w:val="22"/>
        </w:rPr>
        <w:t>Judicial Council</w:t>
      </w:r>
      <w:r w:rsidRPr="00714A6E">
        <w:rPr>
          <w:sz w:val="22"/>
        </w:rPr>
        <w:t xml:space="preserve"> Contractors may reasonably require to perform the audits described in this Section.</w:t>
      </w:r>
      <w:r w:rsidR="00E55349">
        <w:rPr>
          <w:sz w:val="22"/>
        </w:rPr>
        <w:t xml:space="preserve"> </w:t>
      </w:r>
      <w:r w:rsidRPr="00714A6E">
        <w:rPr>
          <w:sz w:val="22"/>
        </w:rPr>
        <w:t xml:space="preserve">Without limiting the foregoing, this Agreement is subject to examinations and audit by the State Auditor for a period three years after final payment. </w:t>
      </w:r>
    </w:p>
    <w:p w14:paraId="5BC1665A" w14:textId="2C716ED2" w:rsidR="00714A6E" w:rsidRPr="00714A6E" w:rsidRDefault="00714A6E" w:rsidP="00714A6E">
      <w:pPr>
        <w:numPr>
          <w:ilvl w:val="1"/>
          <w:numId w:val="15"/>
        </w:numPr>
        <w:spacing w:before="240" w:afterLines="100" w:after="240" w:line="300" w:lineRule="exact"/>
        <w:rPr>
          <w:sz w:val="22"/>
        </w:rPr>
      </w:pPr>
      <w:r w:rsidRPr="00714A6E">
        <w:rPr>
          <w:b/>
          <w:bCs/>
          <w:sz w:val="22"/>
        </w:rPr>
        <w:t>References</w:t>
      </w:r>
      <w:r w:rsidRPr="00714A6E">
        <w:rPr>
          <w:sz w:val="22"/>
        </w:rPr>
        <w:t>.</w:t>
      </w:r>
      <w:r w:rsidR="00E55349">
        <w:rPr>
          <w:sz w:val="22"/>
        </w:rPr>
        <w:t xml:space="preserve"> </w:t>
      </w:r>
      <w:r w:rsidRPr="00714A6E">
        <w:rPr>
          <w:sz w:val="22"/>
        </w:rPr>
        <w:t xml:space="preserve">In this Agreement and the Appendixes: (a) the Appendixes shall be incorporated into and deemed part of this Agreement and all references to this Agreement shall include the Appendixes; (b) the Article and Section headings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 </w:t>
      </w:r>
    </w:p>
    <w:p w14:paraId="11272B26" w14:textId="3E9B72A9" w:rsidR="00714A6E" w:rsidRDefault="00714A6E" w:rsidP="00714A6E">
      <w:pPr>
        <w:numPr>
          <w:ilvl w:val="1"/>
          <w:numId w:val="15"/>
        </w:numPr>
        <w:spacing w:before="240" w:afterLines="100" w:after="240" w:line="300" w:lineRule="exact"/>
        <w:rPr>
          <w:sz w:val="22"/>
        </w:rPr>
      </w:pPr>
      <w:r w:rsidRPr="00714A6E">
        <w:rPr>
          <w:b/>
          <w:bCs/>
          <w:sz w:val="22"/>
        </w:rPr>
        <w:lastRenderedPageBreak/>
        <w:t>Assignment</w:t>
      </w:r>
      <w:r w:rsidRPr="00714A6E">
        <w:rPr>
          <w:sz w:val="22"/>
        </w:rPr>
        <w:t>.</w:t>
      </w:r>
      <w:r w:rsidR="00E55349">
        <w:rPr>
          <w:sz w:val="22"/>
        </w:rPr>
        <w:t xml:space="preserve"> </w:t>
      </w:r>
      <w:r w:rsidRPr="00714A6E">
        <w:rPr>
          <w:sz w:val="22"/>
        </w:rPr>
        <w:t xml:space="preserve">This Agreement will not be assignable by Contractor in whole or in part (whether by operation of law or otherwise) without the prior written consent of the </w:t>
      </w:r>
      <w:r w:rsidR="00FC3116">
        <w:rPr>
          <w:sz w:val="22"/>
        </w:rPr>
        <w:t>Judicial Council</w:t>
      </w:r>
      <w:r w:rsidRPr="00714A6E">
        <w:rPr>
          <w:sz w:val="22"/>
        </w:rPr>
        <w:t>.</w:t>
      </w:r>
      <w:r w:rsidR="00E55349">
        <w:rPr>
          <w:sz w:val="22"/>
        </w:rPr>
        <w:t xml:space="preserve"> </w:t>
      </w:r>
      <w:r w:rsidRPr="00714A6E">
        <w:rPr>
          <w:sz w:val="22"/>
        </w:rPr>
        <w:t>Any assignment made in contravention of the foregoing shall be void and of no effect. Subject to the foregoing, this Agreement will be binding on the Parties and their permitted successors and assigns.</w:t>
      </w:r>
    </w:p>
    <w:p w14:paraId="35749FE5" w14:textId="32BC3AA6" w:rsidR="005D5634" w:rsidRPr="00714A6E" w:rsidRDefault="005D5634" w:rsidP="00714A6E">
      <w:pPr>
        <w:numPr>
          <w:ilvl w:val="1"/>
          <w:numId w:val="15"/>
        </w:numPr>
        <w:spacing w:before="240" w:afterLines="100" w:after="240" w:line="300" w:lineRule="exact"/>
        <w:rPr>
          <w:sz w:val="22"/>
        </w:rPr>
      </w:pPr>
      <w:r w:rsidRPr="00714A6E">
        <w:rPr>
          <w:b/>
          <w:bCs/>
          <w:sz w:val="22"/>
        </w:rPr>
        <w:t>Notices</w:t>
      </w:r>
      <w:r w:rsidRPr="00714A6E">
        <w:rPr>
          <w:sz w:val="22"/>
        </w:rPr>
        <w:t xml:space="preserve">. </w:t>
      </w:r>
      <w:r w:rsidR="001A5CC9" w:rsidRPr="001A5CC9">
        <w:rPr>
          <w:sz w:val="22"/>
        </w:rPr>
        <w:t>Any notice required or permitted under the terms of this Agreement or required by law must be in writing and must be: (a) delivered in person, (b) sent by registered or certified mail, or (c) sent by overnight air courier, in each case properly posted and fully prepaid to the appropriate address and recipient set forth below:</w:t>
      </w:r>
    </w:p>
    <w:tbl>
      <w:tblPr>
        <w:tblW w:w="8100" w:type="dxa"/>
        <w:tblInd w:w="1349"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5D5634" w:rsidRPr="00303BCF" w14:paraId="6865C437" w14:textId="77777777" w:rsidTr="005D5634">
        <w:tc>
          <w:tcPr>
            <w:tcW w:w="4133" w:type="dxa"/>
            <w:tcBorders>
              <w:top w:val="single" w:sz="4" w:space="0" w:color="auto"/>
              <w:bottom w:val="single" w:sz="4" w:space="0" w:color="auto"/>
              <w:right w:val="single" w:sz="4" w:space="0" w:color="auto"/>
            </w:tcBorders>
            <w:shd w:val="clear" w:color="auto" w:fill="CCCCCC"/>
          </w:tcPr>
          <w:p w14:paraId="5626EBEE" w14:textId="77777777" w:rsidR="005D5634" w:rsidRPr="00E777E0" w:rsidRDefault="005D5634" w:rsidP="00F0139B">
            <w:pPr>
              <w:pStyle w:val="TableStyle"/>
              <w:widowControl w:val="0"/>
              <w:rPr>
                <w:rFonts w:ascii="Times New Roman" w:eastAsia="Times New Roman" w:hAnsi="Times New Roman"/>
                <w:b/>
                <w:bCs/>
                <w:sz w:val="22"/>
                <w:szCs w:val="20"/>
                <w:lang w:bidi="ar-SA"/>
              </w:rPr>
            </w:pPr>
            <w:r w:rsidRPr="00E777E0">
              <w:rPr>
                <w:rFonts w:ascii="Times New Roman" w:eastAsia="Times New Roman" w:hAnsi="Times New Roman"/>
                <w:b/>
                <w:bCs/>
                <w:sz w:val="22"/>
                <w:szCs w:val="20"/>
                <w:lang w:bidi="ar-SA"/>
              </w:rPr>
              <w:t>If to Contractor:</w:t>
            </w:r>
          </w:p>
        </w:tc>
        <w:tc>
          <w:tcPr>
            <w:tcW w:w="3967" w:type="dxa"/>
            <w:tcBorders>
              <w:top w:val="single" w:sz="4" w:space="0" w:color="auto"/>
              <w:left w:val="single" w:sz="4" w:space="0" w:color="auto"/>
              <w:bottom w:val="single" w:sz="4" w:space="0" w:color="auto"/>
            </w:tcBorders>
            <w:shd w:val="clear" w:color="auto" w:fill="CCCCCC"/>
          </w:tcPr>
          <w:p w14:paraId="2E35FE33" w14:textId="77777777" w:rsidR="005D5634" w:rsidRPr="00E777E0" w:rsidRDefault="005D5634" w:rsidP="00F0139B">
            <w:pPr>
              <w:pStyle w:val="TableStyle"/>
              <w:widowControl w:val="0"/>
              <w:rPr>
                <w:rFonts w:ascii="Times New Roman" w:eastAsia="Times New Roman" w:hAnsi="Times New Roman"/>
                <w:b/>
                <w:bCs/>
                <w:sz w:val="22"/>
                <w:szCs w:val="20"/>
                <w:lang w:bidi="ar-SA"/>
              </w:rPr>
            </w:pPr>
            <w:r w:rsidRPr="00E777E0">
              <w:rPr>
                <w:rFonts w:ascii="Times New Roman" w:eastAsia="Times New Roman" w:hAnsi="Times New Roman"/>
                <w:b/>
                <w:bCs/>
                <w:sz w:val="22"/>
                <w:szCs w:val="20"/>
                <w:lang w:bidi="ar-SA"/>
              </w:rPr>
              <w:t xml:space="preserve">If to the </w:t>
            </w:r>
            <w:r>
              <w:rPr>
                <w:rFonts w:ascii="Times New Roman" w:eastAsia="Times New Roman" w:hAnsi="Times New Roman"/>
                <w:b/>
                <w:bCs/>
                <w:sz w:val="22"/>
                <w:szCs w:val="20"/>
                <w:lang w:bidi="ar-SA"/>
              </w:rPr>
              <w:t>Judicial Council</w:t>
            </w:r>
            <w:r w:rsidRPr="00E777E0">
              <w:rPr>
                <w:rFonts w:ascii="Times New Roman" w:eastAsia="Times New Roman" w:hAnsi="Times New Roman"/>
                <w:b/>
                <w:bCs/>
                <w:sz w:val="22"/>
                <w:szCs w:val="20"/>
                <w:lang w:bidi="ar-SA"/>
              </w:rPr>
              <w:t>:</w:t>
            </w:r>
          </w:p>
        </w:tc>
      </w:tr>
      <w:tr w:rsidR="005D5634" w:rsidRPr="00303BCF" w14:paraId="1C74E108" w14:textId="77777777" w:rsidTr="005D5634">
        <w:tc>
          <w:tcPr>
            <w:tcW w:w="4133" w:type="dxa"/>
            <w:tcBorders>
              <w:top w:val="single" w:sz="4" w:space="0" w:color="auto"/>
              <w:bottom w:val="nil"/>
              <w:right w:val="single" w:sz="4" w:space="0" w:color="auto"/>
            </w:tcBorders>
          </w:tcPr>
          <w:p w14:paraId="23255C15" w14:textId="77777777" w:rsidR="005D5634" w:rsidRPr="00E777E0" w:rsidRDefault="005D5634" w:rsidP="00F0139B">
            <w:pPr>
              <w:pStyle w:val="TableStyle"/>
              <w:widowControl w:val="0"/>
              <w:tabs>
                <w:tab w:val="left" w:pos="3244"/>
              </w:tabs>
              <w:rPr>
                <w:rFonts w:ascii="Times New Roman" w:eastAsia="Times New Roman" w:hAnsi="Times New Roman"/>
                <w:sz w:val="22"/>
                <w:szCs w:val="20"/>
                <w:u w:val="single"/>
                <w:lang w:bidi="ar-SA"/>
              </w:rPr>
            </w:pPr>
            <w:permStart w:id="1159615374" w:edGrp="everyone"/>
            <w:r w:rsidRPr="00E777E0">
              <w:rPr>
                <w:rFonts w:ascii="Times New Roman" w:eastAsia="Times New Roman" w:hAnsi="Times New Roman"/>
                <w:sz w:val="22"/>
                <w:szCs w:val="20"/>
                <w:u w:val="single"/>
                <w:lang w:bidi="ar-SA"/>
              </w:rPr>
              <w:t>name, title, address</w:t>
            </w:r>
            <w:permEnd w:id="1159615374"/>
          </w:p>
        </w:tc>
        <w:tc>
          <w:tcPr>
            <w:tcW w:w="3967" w:type="dxa"/>
            <w:tcBorders>
              <w:top w:val="single" w:sz="4" w:space="0" w:color="auto"/>
              <w:left w:val="single" w:sz="4" w:space="0" w:color="auto"/>
              <w:bottom w:val="nil"/>
            </w:tcBorders>
          </w:tcPr>
          <w:p w14:paraId="6B4A4CE5" w14:textId="77777777" w:rsidR="005D5634" w:rsidRPr="00E777E0" w:rsidRDefault="005D5634" w:rsidP="00F0139B">
            <w:pPr>
              <w:pStyle w:val="TableStyle"/>
              <w:widowControl w:val="0"/>
              <w:tabs>
                <w:tab w:val="left" w:pos="3244"/>
              </w:tabs>
              <w:rPr>
                <w:rFonts w:ascii="Times New Roman" w:eastAsia="Times New Roman" w:hAnsi="Times New Roman"/>
                <w:sz w:val="22"/>
                <w:szCs w:val="20"/>
                <w:u w:val="single"/>
                <w:lang w:bidi="ar-SA"/>
              </w:rPr>
            </w:pPr>
            <w:permStart w:id="738088809" w:edGrp="everyone"/>
            <w:r w:rsidRPr="00E777E0">
              <w:rPr>
                <w:rFonts w:ascii="Times New Roman" w:eastAsia="Times New Roman" w:hAnsi="Times New Roman"/>
                <w:sz w:val="22"/>
                <w:szCs w:val="20"/>
                <w:u w:val="single"/>
                <w:lang w:bidi="ar-SA"/>
              </w:rPr>
              <w:t>name, title, address</w:t>
            </w:r>
            <w:permEnd w:id="738088809"/>
          </w:p>
        </w:tc>
      </w:tr>
      <w:tr w:rsidR="005D5634" w:rsidRPr="00303BCF" w14:paraId="6088E8E5" w14:textId="77777777" w:rsidTr="005D5634">
        <w:tc>
          <w:tcPr>
            <w:tcW w:w="4133" w:type="dxa"/>
            <w:tcBorders>
              <w:top w:val="nil"/>
              <w:bottom w:val="nil"/>
              <w:right w:val="single" w:sz="4" w:space="0" w:color="auto"/>
            </w:tcBorders>
          </w:tcPr>
          <w:p w14:paraId="4AE9C2DA" w14:textId="77777777" w:rsidR="005D5634" w:rsidRPr="00386E67" w:rsidRDefault="005D5634" w:rsidP="00F0139B">
            <w:pPr>
              <w:pStyle w:val="TableStyle"/>
              <w:widowControl w:val="0"/>
              <w:tabs>
                <w:tab w:val="left" w:pos="3244"/>
              </w:tabs>
              <w:rPr>
                <w:rFonts w:ascii="Times New Roman" w:eastAsia="Times New Roman" w:hAnsi="Times New Roman"/>
                <w:sz w:val="22"/>
                <w:szCs w:val="20"/>
                <w:u w:val="single"/>
                <w:lang w:bidi="ar-SA"/>
              </w:rPr>
            </w:pPr>
          </w:p>
        </w:tc>
        <w:tc>
          <w:tcPr>
            <w:tcW w:w="3967" w:type="dxa"/>
            <w:tcBorders>
              <w:top w:val="nil"/>
              <w:left w:val="single" w:sz="4" w:space="0" w:color="auto"/>
              <w:bottom w:val="nil"/>
            </w:tcBorders>
          </w:tcPr>
          <w:p w14:paraId="04E501F6" w14:textId="77777777" w:rsidR="005D5634" w:rsidRPr="00386E67" w:rsidRDefault="005D5634" w:rsidP="00F0139B">
            <w:pPr>
              <w:pStyle w:val="TableStyle"/>
              <w:widowControl w:val="0"/>
              <w:tabs>
                <w:tab w:val="left" w:pos="3244"/>
              </w:tabs>
              <w:rPr>
                <w:rFonts w:ascii="Times New Roman" w:eastAsia="Times New Roman" w:hAnsi="Times New Roman"/>
                <w:sz w:val="22"/>
                <w:szCs w:val="20"/>
                <w:u w:val="single"/>
                <w:lang w:bidi="ar-SA"/>
              </w:rPr>
            </w:pPr>
          </w:p>
        </w:tc>
      </w:tr>
      <w:tr w:rsidR="005D5634" w:rsidRPr="00303BCF" w14:paraId="0205F384" w14:textId="77777777" w:rsidTr="005D5634">
        <w:tc>
          <w:tcPr>
            <w:tcW w:w="4133" w:type="dxa"/>
            <w:tcBorders>
              <w:top w:val="nil"/>
              <w:bottom w:val="nil"/>
              <w:right w:val="single" w:sz="4" w:space="0" w:color="auto"/>
            </w:tcBorders>
          </w:tcPr>
          <w:p w14:paraId="7F5B91AC" w14:textId="77777777" w:rsidR="005D5634" w:rsidRPr="00386E67" w:rsidRDefault="005D5634" w:rsidP="00F0139B">
            <w:pPr>
              <w:pStyle w:val="TableStyle"/>
              <w:widowControl w:val="0"/>
              <w:tabs>
                <w:tab w:val="left" w:pos="3244"/>
              </w:tabs>
              <w:rPr>
                <w:rFonts w:ascii="Times New Roman" w:eastAsia="Times New Roman" w:hAnsi="Times New Roman"/>
                <w:sz w:val="22"/>
                <w:szCs w:val="20"/>
                <w:u w:val="single"/>
                <w:lang w:bidi="ar-SA"/>
              </w:rPr>
            </w:pPr>
            <w:r w:rsidRPr="00386E67">
              <w:rPr>
                <w:rFonts w:ascii="Times New Roman" w:eastAsia="Times New Roman" w:hAnsi="Times New Roman"/>
                <w:sz w:val="22"/>
                <w:szCs w:val="20"/>
                <w:u w:val="single"/>
                <w:lang w:bidi="ar-SA"/>
              </w:rPr>
              <w:t>With a copy to:</w:t>
            </w:r>
          </w:p>
        </w:tc>
        <w:tc>
          <w:tcPr>
            <w:tcW w:w="3967" w:type="dxa"/>
            <w:tcBorders>
              <w:top w:val="nil"/>
              <w:left w:val="single" w:sz="4" w:space="0" w:color="auto"/>
              <w:bottom w:val="nil"/>
            </w:tcBorders>
          </w:tcPr>
          <w:p w14:paraId="76F076AE" w14:textId="77777777" w:rsidR="005D5634" w:rsidRPr="00386E67" w:rsidRDefault="005D5634" w:rsidP="00F0139B">
            <w:pPr>
              <w:pStyle w:val="TableStyle"/>
              <w:widowControl w:val="0"/>
              <w:tabs>
                <w:tab w:val="left" w:pos="3244"/>
              </w:tabs>
              <w:rPr>
                <w:rFonts w:ascii="Times New Roman" w:eastAsia="Times New Roman" w:hAnsi="Times New Roman"/>
                <w:sz w:val="22"/>
                <w:szCs w:val="20"/>
                <w:u w:val="single"/>
                <w:lang w:bidi="ar-SA"/>
              </w:rPr>
            </w:pPr>
            <w:r w:rsidRPr="00386E67">
              <w:rPr>
                <w:rFonts w:ascii="Times New Roman" w:eastAsia="Times New Roman" w:hAnsi="Times New Roman"/>
                <w:sz w:val="22"/>
                <w:szCs w:val="20"/>
                <w:u w:val="single"/>
                <w:lang w:bidi="ar-SA"/>
              </w:rPr>
              <w:t>With a copy to:</w:t>
            </w:r>
          </w:p>
        </w:tc>
      </w:tr>
      <w:tr w:rsidR="005D5634" w:rsidRPr="00303BCF" w14:paraId="41E3093E" w14:textId="77777777" w:rsidTr="005D5634">
        <w:tc>
          <w:tcPr>
            <w:tcW w:w="4133" w:type="dxa"/>
            <w:tcBorders>
              <w:top w:val="nil"/>
              <w:bottom w:val="single" w:sz="4" w:space="0" w:color="auto"/>
              <w:right w:val="single" w:sz="4" w:space="0" w:color="auto"/>
            </w:tcBorders>
          </w:tcPr>
          <w:p w14:paraId="395BBDA2" w14:textId="77777777" w:rsidR="005D5634" w:rsidRPr="00793BCE" w:rsidRDefault="005D5634" w:rsidP="00F0139B">
            <w:pPr>
              <w:pStyle w:val="TableStyle"/>
              <w:widowControl w:val="0"/>
              <w:tabs>
                <w:tab w:val="left" w:pos="3244"/>
              </w:tabs>
              <w:rPr>
                <w:rFonts w:ascii="Times New Roman" w:eastAsia="Times New Roman" w:hAnsi="Times New Roman"/>
                <w:b/>
                <w:bCs/>
                <w:sz w:val="22"/>
                <w:szCs w:val="20"/>
                <w:u w:val="single"/>
                <w:lang w:bidi="ar-SA"/>
              </w:rPr>
            </w:pPr>
            <w:permStart w:id="1906924769" w:edGrp="everyone"/>
            <w:r w:rsidRPr="00E777E0">
              <w:rPr>
                <w:rFonts w:ascii="Times New Roman" w:eastAsia="Times New Roman" w:hAnsi="Times New Roman"/>
                <w:sz w:val="22"/>
                <w:szCs w:val="20"/>
                <w:u w:val="single"/>
                <w:lang w:bidi="ar-SA"/>
              </w:rPr>
              <w:t>name, title, address</w:t>
            </w:r>
            <w:permEnd w:id="1906924769"/>
          </w:p>
        </w:tc>
        <w:tc>
          <w:tcPr>
            <w:tcW w:w="3967" w:type="dxa"/>
            <w:tcBorders>
              <w:top w:val="nil"/>
              <w:left w:val="single" w:sz="4" w:space="0" w:color="auto"/>
              <w:bottom w:val="single" w:sz="4" w:space="0" w:color="auto"/>
            </w:tcBorders>
          </w:tcPr>
          <w:p w14:paraId="0F86CFEA" w14:textId="77777777" w:rsidR="005D5634" w:rsidRPr="00793BCE" w:rsidRDefault="005D5634" w:rsidP="00F0139B">
            <w:pPr>
              <w:pStyle w:val="TableStyle"/>
              <w:widowControl w:val="0"/>
              <w:tabs>
                <w:tab w:val="left" w:pos="3244"/>
              </w:tabs>
              <w:rPr>
                <w:rFonts w:ascii="Times New Roman" w:eastAsia="Times New Roman" w:hAnsi="Times New Roman"/>
                <w:b/>
                <w:bCs/>
                <w:sz w:val="22"/>
                <w:szCs w:val="20"/>
                <w:u w:val="single"/>
                <w:lang w:bidi="ar-SA"/>
              </w:rPr>
            </w:pPr>
            <w:permStart w:id="400371478" w:edGrp="everyone"/>
            <w:r w:rsidRPr="00E777E0">
              <w:rPr>
                <w:rFonts w:ascii="Times New Roman" w:eastAsia="Times New Roman" w:hAnsi="Times New Roman"/>
                <w:sz w:val="22"/>
                <w:szCs w:val="20"/>
                <w:u w:val="single"/>
                <w:lang w:bidi="ar-SA"/>
              </w:rPr>
              <w:t>name, title, address</w:t>
            </w:r>
            <w:permEnd w:id="400371478"/>
          </w:p>
        </w:tc>
      </w:tr>
    </w:tbl>
    <w:p w14:paraId="3DE66312" w14:textId="4AB287D6" w:rsidR="005D5634" w:rsidRPr="00793BCE" w:rsidRDefault="005D5634" w:rsidP="005D5634">
      <w:pPr>
        <w:spacing w:before="240" w:afterLines="100" w:after="240" w:line="300" w:lineRule="exact"/>
        <w:ind w:left="1440"/>
        <w:rPr>
          <w:sz w:val="22"/>
        </w:rPr>
      </w:pPr>
      <w:r w:rsidRPr="00793BCE">
        <w:rPr>
          <w:sz w:val="22"/>
        </w:rPr>
        <w:t xml:space="preserve">Either party may change its address for </w:t>
      </w:r>
      <w:r w:rsidR="001A5CC9">
        <w:rPr>
          <w:sz w:val="22"/>
        </w:rPr>
        <w:t xml:space="preserve">notification purposes </w:t>
      </w:r>
      <w:r w:rsidRPr="00793BCE">
        <w:rPr>
          <w:sz w:val="22"/>
        </w:rPr>
        <w:t>by giving the other party Notice of the new address in accordance with this section.</w:t>
      </w:r>
      <w:r>
        <w:rPr>
          <w:sz w:val="22"/>
        </w:rPr>
        <w:t xml:space="preserve"> </w:t>
      </w:r>
      <w:r w:rsidRPr="00793BCE">
        <w:rPr>
          <w:sz w:val="22"/>
        </w:rPr>
        <w:t xml:space="preserve">Notices will be considered to have been given at the time of actual delivery in person, three (3) </w:t>
      </w:r>
      <w:r w:rsidR="001A5CC9">
        <w:rPr>
          <w:sz w:val="22"/>
        </w:rPr>
        <w:t xml:space="preserve">Business </w:t>
      </w:r>
      <w:r w:rsidRPr="00793BCE">
        <w:rPr>
          <w:sz w:val="22"/>
        </w:rPr>
        <w:t>days after deposit in the mail as set forth above, or one (1) day after delivery to an overnight air courier service.</w:t>
      </w:r>
    </w:p>
    <w:p w14:paraId="75FC7594" w14:textId="3162EE2E" w:rsidR="008E39C7" w:rsidRPr="008E39C7" w:rsidRDefault="008E39C7" w:rsidP="008E39C7">
      <w:pPr>
        <w:numPr>
          <w:ilvl w:val="1"/>
          <w:numId w:val="15"/>
        </w:numPr>
        <w:spacing w:before="240" w:afterLines="100" w:after="240" w:line="300" w:lineRule="exact"/>
        <w:rPr>
          <w:sz w:val="22"/>
        </w:rPr>
      </w:pPr>
      <w:r w:rsidRPr="008E39C7">
        <w:rPr>
          <w:b/>
          <w:bCs/>
          <w:sz w:val="22"/>
        </w:rPr>
        <w:t>Independent Contractors</w:t>
      </w:r>
      <w:r w:rsidRPr="008E39C7">
        <w:rPr>
          <w:sz w:val="22"/>
        </w:rPr>
        <w:t>.</w:t>
      </w:r>
      <w:r w:rsidR="00E55349">
        <w:rPr>
          <w:sz w:val="22"/>
        </w:rPr>
        <w:t xml:space="preserve"> </w:t>
      </w:r>
      <w:r w:rsidRPr="008E39C7">
        <w:rPr>
          <w:sz w:val="22"/>
        </w:rPr>
        <w:t xml:space="preserve">Contractor and Subcontractors in the performance of this Agreement shall act in an independent capacity and not as officers or employees or agents of the Judicial Branch Entities or </w:t>
      </w:r>
      <w:r w:rsidR="00FC3116">
        <w:rPr>
          <w:sz w:val="22"/>
        </w:rPr>
        <w:t>Judicial Council</w:t>
      </w:r>
      <w:r w:rsidRPr="008E39C7">
        <w:rPr>
          <w:sz w:val="22"/>
        </w:rPr>
        <w:t xml:space="preserve"> Contractors.</w:t>
      </w:r>
      <w:r w:rsidR="00E55349">
        <w:rPr>
          <w:sz w:val="22"/>
        </w:rPr>
        <w:t xml:space="preserve"> </w:t>
      </w:r>
      <w:r w:rsidRPr="008E39C7">
        <w:rPr>
          <w:sz w:val="22"/>
        </w:rPr>
        <w:t xml:space="preserve">Neither the making of this Agreement nor the performance of its provisions shall be construed to constitute either of the Parties hereto as an agent, employee, partner, joint </w:t>
      </w:r>
      <w:proofErr w:type="spellStart"/>
      <w:r w:rsidRPr="008E39C7">
        <w:rPr>
          <w:sz w:val="22"/>
        </w:rPr>
        <w:t>venturer</w:t>
      </w:r>
      <w:proofErr w:type="spellEnd"/>
      <w:r w:rsidRPr="008E39C7">
        <w:rPr>
          <w:sz w:val="22"/>
        </w:rPr>
        <w:t>, or legal representative of the other, and the relationship of the Parties under this Agreement is that of independent contractors.</w:t>
      </w:r>
      <w:r w:rsidR="00E55349">
        <w:rPr>
          <w:sz w:val="22"/>
        </w:rPr>
        <w:t xml:space="preserve"> </w:t>
      </w:r>
      <w:r w:rsidRPr="008E39C7">
        <w:rPr>
          <w:sz w:val="22"/>
        </w:rPr>
        <w:t>Neither Party shall have any right, power or authority, express or implied, to bind the other.</w:t>
      </w:r>
    </w:p>
    <w:p w14:paraId="7137B184" w14:textId="3F77F2D4" w:rsidR="008E39C7" w:rsidRPr="008E39C7" w:rsidRDefault="008E39C7" w:rsidP="008E39C7">
      <w:pPr>
        <w:numPr>
          <w:ilvl w:val="1"/>
          <w:numId w:val="15"/>
        </w:numPr>
        <w:spacing w:before="240" w:afterLines="100" w:after="240" w:line="300" w:lineRule="exact"/>
        <w:rPr>
          <w:sz w:val="22"/>
        </w:rPr>
      </w:pPr>
      <w:r w:rsidRPr="008E39C7">
        <w:rPr>
          <w:b/>
          <w:bCs/>
          <w:sz w:val="22"/>
        </w:rPr>
        <w:t>Covenant of Further Assurances</w:t>
      </w:r>
      <w:r w:rsidRPr="008E39C7">
        <w:rPr>
          <w:sz w:val="22"/>
        </w:rPr>
        <w:t>.</w:t>
      </w:r>
      <w:r w:rsidR="00E55349">
        <w:rPr>
          <w:sz w:val="22"/>
        </w:rPr>
        <w:t xml:space="preserve"> </w:t>
      </w:r>
      <w:r w:rsidRPr="008E39C7">
        <w:rPr>
          <w:sz w:val="22"/>
        </w:rPr>
        <w:t>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14:paraId="00A1F8FD" w14:textId="0BC7BE8F" w:rsidR="008E39C7" w:rsidRPr="008E39C7" w:rsidRDefault="008E39C7" w:rsidP="008E39C7">
      <w:pPr>
        <w:numPr>
          <w:ilvl w:val="1"/>
          <w:numId w:val="15"/>
        </w:numPr>
        <w:spacing w:before="240" w:afterLines="100" w:after="240" w:line="300" w:lineRule="exact"/>
        <w:rPr>
          <w:sz w:val="22"/>
        </w:rPr>
      </w:pPr>
      <w:r w:rsidRPr="008E39C7">
        <w:rPr>
          <w:b/>
          <w:bCs/>
          <w:sz w:val="22"/>
        </w:rPr>
        <w:t>Publicity</w:t>
      </w:r>
      <w:r w:rsidRPr="008E39C7">
        <w:rPr>
          <w:sz w:val="22"/>
        </w:rPr>
        <w:t>.</w:t>
      </w:r>
      <w:r w:rsidR="00E55349">
        <w:rPr>
          <w:sz w:val="22"/>
        </w:rPr>
        <w:t xml:space="preserve"> </w:t>
      </w:r>
      <w:r w:rsidRPr="008E39C7">
        <w:rPr>
          <w:sz w:val="22"/>
        </w:rPr>
        <w:t xml:space="preserve">News releases and other public disclosures pertaining to this Agreement will not be made by Contractor without prior written approval of the </w:t>
      </w:r>
      <w:r w:rsidR="00FC3116">
        <w:rPr>
          <w:sz w:val="22"/>
        </w:rPr>
        <w:t>Judicial Council</w:t>
      </w:r>
      <w:r w:rsidRPr="008E39C7">
        <w:rPr>
          <w:sz w:val="22"/>
        </w:rPr>
        <w:t>.</w:t>
      </w:r>
    </w:p>
    <w:p w14:paraId="60D9A1E7" w14:textId="0329B3C1" w:rsidR="008E39C7" w:rsidRPr="008E39C7" w:rsidRDefault="008E39C7" w:rsidP="008E39C7">
      <w:pPr>
        <w:numPr>
          <w:ilvl w:val="1"/>
          <w:numId w:val="15"/>
        </w:numPr>
        <w:spacing w:before="240" w:afterLines="100" w:after="240" w:line="300" w:lineRule="exact"/>
        <w:rPr>
          <w:sz w:val="22"/>
        </w:rPr>
      </w:pPr>
      <w:r w:rsidRPr="008E39C7">
        <w:rPr>
          <w:b/>
          <w:bCs/>
          <w:sz w:val="22"/>
        </w:rPr>
        <w:t>Third Party Beneficiaries</w:t>
      </w:r>
      <w:r w:rsidRPr="008E39C7">
        <w:rPr>
          <w:sz w:val="22"/>
        </w:rPr>
        <w:t>.</w:t>
      </w:r>
      <w:r w:rsidR="00E55349">
        <w:rPr>
          <w:sz w:val="22"/>
        </w:rPr>
        <w:t xml:space="preserve"> </w:t>
      </w:r>
      <w:r w:rsidRPr="008E39C7">
        <w:rPr>
          <w:sz w:val="22"/>
        </w:rPr>
        <w:t xml:space="preserve">Except for the Judicial Branch Entities, each Party intends that this Agreement </w:t>
      </w:r>
      <w:proofErr w:type="gramStart"/>
      <w:r w:rsidRPr="008E39C7">
        <w:rPr>
          <w:sz w:val="22"/>
        </w:rPr>
        <w:t>shall</w:t>
      </w:r>
      <w:proofErr w:type="gramEnd"/>
      <w:r w:rsidRPr="008E39C7">
        <w:rPr>
          <w:sz w:val="22"/>
        </w:rPr>
        <w:t xml:space="preserve"> not </w:t>
      </w:r>
      <w:proofErr w:type="gramStart"/>
      <w:r w:rsidRPr="008E39C7">
        <w:rPr>
          <w:sz w:val="22"/>
        </w:rPr>
        <w:t>benefit, or</w:t>
      </w:r>
      <w:proofErr w:type="gramEnd"/>
      <w:r w:rsidRPr="008E39C7">
        <w:rPr>
          <w:sz w:val="22"/>
        </w:rPr>
        <w:t xml:space="preserve"> create any right or cause of action in or on behalf of, any person or entity other than the Parties.</w:t>
      </w:r>
    </w:p>
    <w:p w14:paraId="18250A44" w14:textId="76AA1895" w:rsidR="008E39C7" w:rsidRPr="008E39C7" w:rsidRDefault="008E39C7" w:rsidP="008E39C7">
      <w:pPr>
        <w:numPr>
          <w:ilvl w:val="1"/>
          <w:numId w:val="15"/>
        </w:numPr>
        <w:spacing w:before="240" w:afterLines="100" w:after="240" w:line="300" w:lineRule="exact"/>
        <w:rPr>
          <w:sz w:val="22"/>
        </w:rPr>
      </w:pPr>
      <w:r w:rsidRPr="008E39C7">
        <w:rPr>
          <w:b/>
          <w:bCs/>
          <w:sz w:val="22"/>
        </w:rPr>
        <w:t>Governing Law; Jurisdiction; and Venue</w:t>
      </w:r>
      <w:r w:rsidRPr="008E39C7">
        <w:rPr>
          <w:sz w:val="22"/>
        </w:rPr>
        <w:t>.</w:t>
      </w:r>
      <w:r w:rsidR="00E55349">
        <w:rPr>
          <w:sz w:val="22"/>
        </w:rPr>
        <w:t xml:space="preserve"> </w:t>
      </w:r>
      <w:r w:rsidRPr="008E39C7">
        <w:rPr>
          <w:sz w:val="22"/>
        </w:rPr>
        <w:t xml:space="preserve">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irrevocably submits to the exclusive </w:t>
      </w:r>
      <w:r w:rsidRPr="008E39C7">
        <w:rPr>
          <w:sz w:val="22"/>
        </w:rPr>
        <w:lastRenderedPageBreak/>
        <w:t>jurisdiction and venue of the state and federal district courts located in California in any legal action concerning or relating to this Agreement.</w:t>
      </w:r>
    </w:p>
    <w:p w14:paraId="60078E7F" w14:textId="5A338713" w:rsidR="008E39C7" w:rsidRPr="008E39C7" w:rsidRDefault="008E39C7" w:rsidP="008E39C7">
      <w:pPr>
        <w:numPr>
          <w:ilvl w:val="1"/>
          <w:numId w:val="15"/>
        </w:numPr>
        <w:spacing w:before="240" w:afterLines="100" w:after="240" w:line="300" w:lineRule="exact"/>
        <w:rPr>
          <w:sz w:val="22"/>
        </w:rPr>
      </w:pPr>
      <w:r w:rsidRPr="008E39C7">
        <w:rPr>
          <w:b/>
          <w:bCs/>
          <w:sz w:val="22"/>
        </w:rPr>
        <w:t>Follow-On Contracting</w:t>
      </w:r>
      <w:r w:rsidRPr="008E39C7">
        <w:rPr>
          <w:sz w:val="22"/>
        </w:rPr>
        <w:t>.</w:t>
      </w:r>
      <w:r w:rsidR="00E55349">
        <w:rPr>
          <w:sz w:val="22"/>
        </w:rPr>
        <w:t xml:space="preserve"> </w:t>
      </w:r>
      <w:r w:rsidRPr="008E39C7">
        <w:rPr>
          <w:sz w:val="22"/>
        </w:rPr>
        <w:t xml:space="preserve">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 </w:t>
      </w:r>
    </w:p>
    <w:p w14:paraId="1CF27608" w14:textId="5F093E69" w:rsidR="008E39C7" w:rsidRPr="008E39C7" w:rsidRDefault="008E39C7" w:rsidP="008E39C7">
      <w:pPr>
        <w:numPr>
          <w:ilvl w:val="1"/>
          <w:numId w:val="15"/>
        </w:numPr>
        <w:spacing w:before="240" w:afterLines="100" w:after="240" w:line="300" w:lineRule="exact"/>
        <w:rPr>
          <w:sz w:val="22"/>
        </w:rPr>
      </w:pPr>
      <w:r w:rsidRPr="008E39C7">
        <w:rPr>
          <w:b/>
          <w:bCs/>
          <w:sz w:val="22"/>
        </w:rPr>
        <w:t>Order of Precedence</w:t>
      </w:r>
      <w:r w:rsidRPr="008E39C7">
        <w:rPr>
          <w:sz w:val="22"/>
        </w:rPr>
        <w:t>.</w:t>
      </w:r>
      <w:r w:rsidR="00E55349">
        <w:rPr>
          <w:sz w:val="22"/>
        </w:rPr>
        <w:t xml:space="preserve"> </w:t>
      </w:r>
      <w:r w:rsidRPr="008E39C7">
        <w:rPr>
          <w:sz w:val="22"/>
        </w:rPr>
        <w:t xml:space="preserve">Any conflict among or between the documents making up this Agreement will be resolved in accordance with the following order of precedence (in descending order of precedence): (i) Appendix C - The General Terms and Conditions and Appendix D – Defined Terms; (ii) the Coversheet; (iii) Appendix B – Pricing and Payment; (iv) Appendix A – Statement of Work; (v) Appendix E – The Licensed Software; (vi) Appendix F – Maintenance and Support Services; (vii) Appendix G – Unruh Civil Rights Act and FEHA Certification; and (viii) any exhibits to the Agreement. </w:t>
      </w:r>
      <w:permStart w:id="792348867" w:edGrp="everyone"/>
      <w:r w:rsidRPr="008E39C7">
        <w:rPr>
          <w:b/>
          <w:bCs/>
          <w:i/>
          <w:iCs/>
          <w:sz w:val="22"/>
          <w:highlight w:val="yellow"/>
        </w:rPr>
        <w:t>[SECTION INSTRUCTIONS: make conforming changes for any Appendices or attachments that are added or deleted.]</w:t>
      </w:r>
    </w:p>
    <w:permEnd w:id="792348867"/>
    <w:p w14:paraId="1CA6C6DB" w14:textId="05AF59F8" w:rsidR="008E39C7" w:rsidRPr="008E39C7" w:rsidRDefault="008E39C7" w:rsidP="008E39C7">
      <w:pPr>
        <w:numPr>
          <w:ilvl w:val="1"/>
          <w:numId w:val="15"/>
        </w:numPr>
        <w:spacing w:before="240" w:afterLines="100" w:after="240" w:line="300" w:lineRule="exact"/>
        <w:rPr>
          <w:sz w:val="22"/>
        </w:rPr>
      </w:pPr>
      <w:r w:rsidRPr="008E39C7">
        <w:rPr>
          <w:b/>
          <w:bCs/>
          <w:sz w:val="22"/>
        </w:rPr>
        <w:t>Miscellaneous</w:t>
      </w:r>
      <w:r w:rsidRPr="008E39C7">
        <w:rPr>
          <w:sz w:val="22"/>
        </w:rPr>
        <w:t xml:space="preserve">. This Agreement has been arrived at through negotiation between the Parties. Neither Party is the party that prepared this Agreement for purposes of construing this Agreement under California Civil Code section 1654. No amendment to this Agreement will be effective unless in writing. This Agreement constitutes the entire agreement of the Parties with respect to the subject matter hereof. If any part of this Agreement is held unenforceable, all other parts remain enforceable. 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Time is of the essence regarding Contractor’s performance of the Work. Unless otherwise approved by the </w:t>
      </w:r>
      <w:r w:rsidR="00FC3116">
        <w:rPr>
          <w:sz w:val="22"/>
        </w:rPr>
        <w:t>Judicial Council</w:t>
      </w:r>
      <w:r w:rsidRPr="008E39C7">
        <w:rPr>
          <w:sz w:val="22"/>
        </w:rPr>
        <w:t xml:space="preserve"> in writing in advance, Work may not be performed outside of the United States. The Contractor shall maintain an adequate system of accounting and internal controls that meets Generally Accepted Accounting Principles or GAAP. This Agreement may be executed in one or more counterparts, each of which shall be deemed an original, but taken together, all of which shall constitute one and the same Agreement.</w:t>
      </w:r>
    </w:p>
    <w:p w14:paraId="4EF9446C" w14:textId="02D64474" w:rsidR="004C37E7" w:rsidRPr="00897353" w:rsidRDefault="004C37E7" w:rsidP="00F9037D">
      <w:pPr>
        <w:spacing w:afterLines="100" w:after="240"/>
        <w:jc w:val="center"/>
        <w:rPr>
          <w:b/>
          <w:sz w:val="20"/>
        </w:rPr>
      </w:pPr>
      <w:r w:rsidRPr="00897353">
        <w:rPr>
          <w:b/>
          <w:sz w:val="20"/>
        </w:rPr>
        <w:t xml:space="preserve">END OF </w:t>
      </w:r>
      <w:r w:rsidR="00D4374E">
        <w:rPr>
          <w:b/>
          <w:sz w:val="20"/>
        </w:rPr>
        <w:t>APPENDIX</w:t>
      </w:r>
      <w:r w:rsidR="001823D1">
        <w:rPr>
          <w:b/>
          <w:sz w:val="20"/>
        </w:rPr>
        <w:t xml:space="preserve"> C</w:t>
      </w:r>
    </w:p>
    <w:p w14:paraId="33A973A3" w14:textId="77777777" w:rsidR="00191CAB" w:rsidRDefault="00191CAB" w:rsidP="00F9037D">
      <w:pPr>
        <w:pStyle w:val="Heading10"/>
        <w:keepNext w:val="0"/>
        <w:spacing w:afterLines="100" w:after="240"/>
        <w:jc w:val="left"/>
        <w:rPr>
          <w:sz w:val="20"/>
          <w:lang w:val="en-US"/>
        </w:rPr>
        <w:sectPr w:rsidR="00191CAB" w:rsidSect="002D16CF">
          <w:footerReference w:type="default" r:id="rId16"/>
          <w:pgSz w:w="12240" w:h="15840" w:code="1"/>
          <w:pgMar w:top="1152" w:right="1080" w:bottom="864" w:left="1080" w:header="432" w:footer="432" w:gutter="0"/>
          <w:pgNumType w:start="1"/>
          <w:cols w:space="720"/>
        </w:sectPr>
      </w:pPr>
    </w:p>
    <w:p w14:paraId="22D25B0B" w14:textId="1229A961" w:rsidR="008D2C45" w:rsidRPr="000253F4" w:rsidRDefault="00D4374E" w:rsidP="00F9037D">
      <w:pPr>
        <w:pStyle w:val="Heading10"/>
        <w:keepNext w:val="0"/>
        <w:spacing w:afterLines="100" w:after="240"/>
        <w:rPr>
          <w:sz w:val="22"/>
          <w:szCs w:val="22"/>
        </w:rPr>
      </w:pPr>
      <w:r w:rsidRPr="000253F4">
        <w:rPr>
          <w:sz w:val="22"/>
          <w:szCs w:val="22"/>
        </w:rPr>
        <w:lastRenderedPageBreak/>
        <w:t>APPENDIX</w:t>
      </w:r>
      <w:r w:rsidR="004C37E7" w:rsidRPr="000253F4">
        <w:rPr>
          <w:sz w:val="22"/>
          <w:szCs w:val="22"/>
        </w:rPr>
        <w:t xml:space="preserve"> D</w:t>
      </w:r>
    </w:p>
    <w:p w14:paraId="5BAD887E" w14:textId="5B3BFD93" w:rsidR="00BC3E90" w:rsidRPr="000253F4" w:rsidRDefault="004F1A05" w:rsidP="00BC3E90">
      <w:pPr>
        <w:pStyle w:val="Heading3"/>
        <w:keepNext w:val="0"/>
        <w:widowControl w:val="0"/>
        <w:spacing w:before="0"/>
        <w:jc w:val="center"/>
        <w:rPr>
          <w:rFonts w:ascii="Times New Roman" w:hAnsi="Times New Roman"/>
          <w:b w:val="0"/>
          <w:sz w:val="22"/>
          <w:szCs w:val="22"/>
        </w:rPr>
      </w:pPr>
      <w:r w:rsidRPr="000253F4">
        <w:rPr>
          <w:rFonts w:ascii="Times New Roman" w:hAnsi="Times New Roman"/>
          <w:sz w:val="22"/>
          <w:szCs w:val="22"/>
          <w:lang w:val="en-US"/>
        </w:rPr>
        <w:t>DEFINED TERMS</w:t>
      </w:r>
      <w:r w:rsidR="00BC3E90" w:rsidRPr="000253F4">
        <w:rPr>
          <w:rStyle w:val="FootnoteReference"/>
          <w:rFonts w:ascii="Times New Roman" w:hAnsi="Times New Roman"/>
          <w:sz w:val="22"/>
          <w:szCs w:val="22"/>
        </w:rPr>
        <w:footnoteReference w:id="3"/>
      </w:r>
    </w:p>
    <w:p w14:paraId="1C31011F" w14:textId="2B5A40D6" w:rsidR="008D2C45" w:rsidRPr="000253F4" w:rsidRDefault="008D2C45" w:rsidP="00F9037D">
      <w:pPr>
        <w:pStyle w:val="Heading10"/>
        <w:keepNext w:val="0"/>
        <w:spacing w:afterLines="100" w:after="240"/>
        <w:rPr>
          <w:b w:val="0"/>
          <w:bCs/>
          <w:sz w:val="22"/>
          <w:szCs w:val="22"/>
          <w:lang w:val="en-US"/>
        </w:rPr>
      </w:pPr>
    </w:p>
    <w:p w14:paraId="33567835" w14:textId="77777777" w:rsidR="00185080" w:rsidRPr="00CC3C99" w:rsidRDefault="00185080" w:rsidP="00185080">
      <w:pPr>
        <w:spacing w:before="240" w:after="100" w:line="300" w:lineRule="exact"/>
        <w:rPr>
          <w:rFonts w:cstheme="minorHAnsi"/>
          <w:sz w:val="22"/>
        </w:rPr>
      </w:pPr>
      <w:r w:rsidRPr="00CC3C99">
        <w:rPr>
          <w:rFonts w:cstheme="minorHAnsi"/>
          <w:sz w:val="22"/>
        </w:rPr>
        <w:t>As used in this Agreement, the following terms have the indicated meanings:</w:t>
      </w:r>
    </w:p>
    <w:p w14:paraId="51E03A31" w14:textId="33258DA2" w:rsidR="006E4655" w:rsidRPr="0008010C" w:rsidRDefault="006E4655" w:rsidP="0008010C">
      <w:pPr>
        <w:spacing w:before="240" w:afterLines="100" w:after="240" w:line="300" w:lineRule="exact"/>
        <w:rPr>
          <w:sz w:val="22"/>
        </w:rPr>
      </w:pPr>
      <w:r w:rsidRPr="0008010C">
        <w:rPr>
          <w:sz w:val="22"/>
        </w:rPr>
        <w:t>“</w:t>
      </w:r>
      <w:r w:rsidRPr="003F3E68">
        <w:rPr>
          <w:b/>
          <w:bCs/>
          <w:sz w:val="22"/>
        </w:rPr>
        <w:t>Acceptance</w:t>
      </w:r>
      <w:r w:rsidRPr="0008010C">
        <w:rPr>
          <w:sz w:val="22"/>
        </w:rPr>
        <w:t>” is defined in Appendix C, Section 2.2.</w:t>
      </w:r>
    </w:p>
    <w:p w14:paraId="22255506" w14:textId="69ED73D9" w:rsidR="006E4655" w:rsidRPr="0008010C" w:rsidRDefault="006E4655" w:rsidP="0008010C">
      <w:pPr>
        <w:spacing w:before="240" w:afterLines="100" w:after="240" w:line="300" w:lineRule="exact"/>
        <w:rPr>
          <w:sz w:val="22"/>
        </w:rPr>
      </w:pPr>
      <w:r w:rsidRPr="0008010C">
        <w:rPr>
          <w:sz w:val="22"/>
        </w:rPr>
        <w:t>“</w:t>
      </w:r>
      <w:r w:rsidRPr="003F3E68">
        <w:rPr>
          <w:b/>
          <w:bCs/>
          <w:sz w:val="22"/>
        </w:rPr>
        <w:t>Agreement</w:t>
      </w:r>
      <w:r w:rsidRPr="0008010C">
        <w:rPr>
          <w:sz w:val="22"/>
        </w:rPr>
        <w:t>” means this Standard Agreement as defined on the Coversheet, including the following: Appendix A (Statement of Work), Appendix B (Pricing and Payment), Appendix C (General Provisions), Appendix D (Defined Terms), Appendix E (Licensed Software), Appendix F (Maintenance and Support Services), and Appendix G (Unruh Civil Rights Act and FEHA Certification.</w:t>
      </w:r>
      <w:r w:rsidR="00E55349">
        <w:rPr>
          <w:sz w:val="22"/>
        </w:rPr>
        <w:t xml:space="preserve"> </w:t>
      </w:r>
      <w:permStart w:id="1379936123" w:edGrp="everyone"/>
      <w:r w:rsidRPr="00BF54C4">
        <w:rPr>
          <w:b/>
          <w:bCs/>
          <w:i/>
          <w:iCs/>
          <w:sz w:val="22"/>
          <w:highlight w:val="yellow"/>
        </w:rPr>
        <w:t>[SECTION INSTRUCTIONS: make conforming changes for any Appendices or attachments that are added or deleted.]</w:t>
      </w:r>
      <w:permEnd w:id="1379936123"/>
    </w:p>
    <w:p w14:paraId="0D3B9E40"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Applicable Law</w:t>
      </w:r>
      <w:r w:rsidRPr="0008010C">
        <w:rPr>
          <w:sz w:val="22"/>
        </w:rPr>
        <w:t>” means any applicable laws, codes, legislative acts, regulations, ordinances, rules, rules of court, and orders.</w:t>
      </w:r>
    </w:p>
    <w:p w14:paraId="4332B346"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Artificial Intelligence or AI</w:t>
      </w:r>
      <w:r w:rsidRPr="0008010C">
        <w:rPr>
          <w:sz w:val="22"/>
        </w:rPr>
        <w:t>” is defined in Appendix C, Section 10.1.</w:t>
      </w:r>
    </w:p>
    <w:p w14:paraId="0B145CD9" w14:textId="35B4D99C" w:rsidR="006E4655" w:rsidRPr="0008010C" w:rsidRDefault="006E4655" w:rsidP="0008010C">
      <w:pPr>
        <w:spacing w:before="240" w:afterLines="100" w:after="240" w:line="300" w:lineRule="exact"/>
        <w:rPr>
          <w:sz w:val="22"/>
        </w:rPr>
      </w:pPr>
      <w:r w:rsidRPr="0008010C">
        <w:rPr>
          <w:sz w:val="22"/>
        </w:rPr>
        <w:t>“</w:t>
      </w:r>
      <w:r w:rsidRPr="003F3E68">
        <w:rPr>
          <w:b/>
          <w:bCs/>
          <w:sz w:val="22"/>
        </w:rPr>
        <w:t>Business Day</w:t>
      </w:r>
      <w:r w:rsidRPr="0008010C">
        <w:rPr>
          <w:sz w:val="22"/>
        </w:rPr>
        <w:t xml:space="preserve">” means any day other than Saturday, Sunday or a scheduled </w:t>
      </w:r>
      <w:r w:rsidR="00FC3116">
        <w:rPr>
          <w:sz w:val="22"/>
        </w:rPr>
        <w:t>Judicial Council</w:t>
      </w:r>
      <w:r w:rsidRPr="0008010C">
        <w:rPr>
          <w:sz w:val="22"/>
        </w:rPr>
        <w:t xml:space="preserve"> holiday.</w:t>
      </w:r>
    </w:p>
    <w:p w14:paraId="273AB133"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Claims</w:t>
      </w:r>
      <w:r w:rsidRPr="0008010C">
        <w:rPr>
          <w:sz w:val="22"/>
        </w:rPr>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11ACA621" w14:textId="7061551A" w:rsidR="006E4655" w:rsidRPr="0008010C" w:rsidRDefault="006E4655" w:rsidP="0008010C">
      <w:pPr>
        <w:spacing w:before="240" w:afterLines="100" w:after="240" w:line="300" w:lineRule="exact"/>
        <w:rPr>
          <w:sz w:val="22"/>
        </w:rPr>
      </w:pPr>
      <w:r w:rsidRPr="0008010C">
        <w:rPr>
          <w:sz w:val="22"/>
        </w:rPr>
        <w:t>“</w:t>
      </w:r>
      <w:r w:rsidRPr="003F3E68">
        <w:rPr>
          <w:b/>
          <w:bCs/>
          <w:sz w:val="22"/>
        </w:rPr>
        <w:t>Confidential Information</w:t>
      </w:r>
      <w:r w:rsidRPr="0008010C">
        <w:rPr>
          <w:sz w:val="22"/>
        </w:rPr>
        <w:t xml:space="preserve">” means: (i) any information related to the business or operations of Judicial Branch Entities, including court records, and information relating to court proceedings, security practices, and business methodologies, (ii) information relating to Judicial Branch Entities’ personnel, users, contractors, or agents, including information that the </w:t>
      </w:r>
      <w:r w:rsidR="00FC3116">
        <w:rPr>
          <w:sz w:val="22"/>
        </w:rPr>
        <w:t>Judicial Council</w:t>
      </w:r>
      <w:r w:rsidRPr="0008010C">
        <w:rPr>
          <w:sz w:val="22"/>
        </w:rPr>
        <w:t xml:space="preserve">’s personnel, agents, and users upload, create, access or modify pursuant to this Agreement; (iii) all financial, statistical, technical and other data and information of the Judicial Branch Entities (and proprietary information of third parties provided to Contractor), including trade secrets and other intellectual property, or proprietary information; (iv) data and information that is designated confidential or proprietary, or that Contractor otherwise knows, or would reasonably be expected to know is confidential; and (v) Personal Information, Deliverables, Developed Materials, and </w:t>
      </w:r>
      <w:r w:rsidR="00FC3116">
        <w:rPr>
          <w:sz w:val="22"/>
        </w:rPr>
        <w:t>Judicial Council</w:t>
      </w:r>
      <w:r w:rsidRPr="0008010C">
        <w:rPr>
          <w:sz w:val="22"/>
        </w:rPr>
        <w:t xml:space="preserve"> Materials. Confidential Information does not include information (that Contractor demonstrates to the </w:t>
      </w:r>
      <w:r w:rsidR="00FC3116">
        <w:rPr>
          <w:sz w:val="22"/>
        </w:rPr>
        <w:t>Judicial Council</w:t>
      </w:r>
      <w:r w:rsidRPr="0008010C">
        <w:rPr>
          <w:sz w:val="22"/>
        </w:rPr>
        <w:t xml:space="preserve">’s satisfaction, by written evidence): (a) that Contractor lawfully knew prior to the </w:t>
      </w:r>
      <w:r w:rsidR="00FC3116">
        <w:rPr>
          <w:sz w:val="22"/>
        </w:rPr>
        <w:t>Judicial Council</w:t>
      </w:r>
      <w:r w:rsidRPr="0008010C">
        <w:rPr>
          <w:sz w:val="22"/>
        </w:rPr>
        <w:t>’s first disclosure to Contractor, (b) that a Third Party rightfully disclosed to Contractor free of any confidentiality duties or obligations, or (c) that is, or through no fault of Contractor has become, generally available to the public.</w:t>
      </w:r>
      <w:r w:rsidR="00E55349">
        <w:rPr>
          <w:sz w:val="22"/>
        </w:rPr>
        <w:t xml:space="preserve"> </w:t>
      </w:r>
    </w:p>
    <w:p w14:paraId="276E0719" w14:textId="729F40A4" w:rsidR="006E4655" w:rsidRPr="0008010C" w:rsidRDefault="006E4655" w:rsidP="0008010C">
      <w:pPr>
        <w:spacing w:before="240" w:afterLines="100" w:after="240" w:line="300" w:lineRule="exact"/>
        <w:rPr>
          <w:sz w:val="22"/>
        </w:rPr>
      </w:pPr>
      <w:r w:rsidRPr="0008010C">
        <w:rPr>
          <w:sz w:val="22"/>
        </w:rPr>
        <w:t>“</w:t>
      </w:r>
      <w:r w:rsidRPr="003F3E68">
        <w:rPr>
          <w:b/>
          <w:bCs/>
          <w:sz w:val="22"/>
        </w:rPr>
        <w:t>Consulting Services</w:t>
      </w:r>
      <w:r w:rsidRPr="0008010C">
        <w:rPr>
          <w:sz w:val="22"/>
        </w:rPr>
        <w:t>” refers to the services performed under “Consulting Services Agreements,” which are defined in Public Contract Code section 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w:t>
      </w:r>
      <w:r w:rsidR="00E55349">
        <w:rPr>
          <w:sz w:val="22"/>
        </w:rPr>
        <w:t xml:space="preserve"> </w:t>
      </w:r>
      <w:r w:rsidRPr="0008010C">
        <w:rPr>
          <w:sz w:val="22"/>
        </w:rPr>
        <w:t xml:space="preserve">The end product may include </w:t>
      </w:r>
      <w:r w:rsidRPr="0008010C">
        <w:rPr>
          <w:sz w:val="22"/>
        </w:rPr>
        <w:lastRenderedPageBreak/>
        <w:t xml:space="preserve">anything from answers to specific questions to design of a system or plan, and includes workshops, seminars, retreats, and conferences for which paid expertise is retained by contract. </w:t>
      </w:r>
    </w:p>
    <w:p w14:paraId="43130C05"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Contract Amount</w:t>
      </w:r>
      <w:r w:rsidRPr="0008010C">
        <w:rPr>
          <w:sz w:val="22"/>
        </w:rPr>
        <w:t>” has the meaning set forth on the Coversheet.</w:t>
      </w:r>
    </w:p>
    <w:p w14:paraId="4CC0EFA9"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Contractor Key Personnel</w:t>
      </w:r>
      <w:r w:rsidRPr="0008010C">
        <w:rPr>
          <w:sz w:val="22"/>
        </w:rPr>
        <w:t>” means the Contractor Project Manager and those Project Staff members identified as “Key Personnel” as set forth in a Statement of Work.</w:t>
      </w:r>
    </w:p>
    <w:p w14:paraId="20B70A0D"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Contractor Project Manager</w:t>
      </w:r>
      <w:r w:rsidRPr="0008010C">
        <w:rPr>
          <w:sz w:val="22"/>
        </w:rPr>
        <w:t>” means the employee identified in a Statement of Work as the Contractor project manager.</w:t>
      </w:r>
    </w:p>
    <w:p w14:paraId="29095E87" w14:textId="3E4A7811" w:rsidR="006E4655" w:rsidRPr="0008010C" w:rsidRDefault="006E4655" w:rsidP="0008010C">
      <w:pPr>
        <w:spacing w:before="240" w:afterLines="100" w:after="240" w:line="300" w:lineRule="exact"/>
        <w:rPr>
          <w:sz w:val="22"/>
        </w:rPr>
      </w:pPr>
      <w:r w:rsidRPr="0008010C">
        <w:rPr>
          <w:sz w:val="22"/>
        </w:rPr>
        <w:t>“</w:t>
      </w:r>
      <w:r w:rsidRPr="003F3E68">
        <w:rPr>
          <w:b/>
          <w:bCs/>
          <w:sz w:val="22"/>
        </w:rPr>
        <w:t>Contractor Work Location(s)</w:t>
      </w:r>
      <w:r w:rsidRPr="0008010C">
        <w:rPr>
          <w:sz w:val="22"/>
        </w:rPr>
        <w:t xml:space="preserve">” means any location (except for a </w:t>
      </w:r>
      <w:r w:rsidR="00FC3116">
        <w:rPr>
          <w:sz w:val="22"/>
        </w:rPr>
        <w:t>Judicial Council</w:t>
      </w:r>
      <w:r w:rsidRPr="0008010C">
        <w:rPr>
          <w:sz w:val="22"/>
        </w:rPr>
        <w:t xml:space="preserve"> Work Location) from which Contractor provides Work. </w:t>
      </w:r>
    </w:p>
    <w:p w14:paraId="677C37A8" w14:textId="24412C79" w:rsidR="006E4655" w:rsidRPr="0008010C" w:rsidRDefault="006E4655" w:rsidP="0008010C">
      <w:pPr>
        <w:spacing w:before="240" w:afterLines="100" w:after="240" w:line="300" w:lineRule="exact"/>
        <w:rPr>
          <w:sz w:val="22"/>
        </w:rPr>
      </w:pPr>
      <w:r w:rsidRPr="0008010C">
        <w:rPr>
          <w:sz w:val="22"/>
        </w:rPr>
        <w:t>“</w:t>
      </w:r>
      <w:r w:rsidRPr="003F3E68">
        <w:rPr>
          <w:b/>
          <w:bCs/>
          <w:sz w:val="22"/>
        </w:rPr>
        <w:t>Contractor Materials</w:t>
      </w:r>
      <w:r w:rsidRPr="0008010C">
        <w:rPr>
          <w:sz w:val="22"/>
        </w:rPr>
        <w:t xml:space="preserve">” means Materials owned or developed prior to the provision of the </w:t>
      </w:r>
      <w:proofErr w:type="gramStart"/>
      <w:r w:rsidRPr="0008010C">
        <w:rPr>
          <w:sz w:val="22"/>
        </w:rPr>
        <w:t>Work, or</w:t>
      </w:r>
      <w:proofErr w:type="gramEnd"/>
      <w:r w:rsidRPr="0008010C">
        <w:rPr>
          <w:sz w:val="22"/>
        </w:rPr>
        <w:t xml:space="preserve"> developed by Contractor independently from the provision of the Work and without use of the </w:t>
      </w:r>
      <w:r w:rsidR="00FC3116">
        <w:rPr>
          <w:sz w:val="22"/>
        </w:rPr>
        <w:t>Judicial Council</w:t>
      </w:r>
      <w:r w:rsidRPr="0008010C">
        <w:rPr>
          <w:sz w:val="22"/>
        </w:rPr>
        <w:t xml:space="preserve"> Materials or Confidential Information. </w:t>
      </w:r>
    </w:p>
    <w:p w14:paraId="23702756"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Coversheet</w:t>
      </w:r>
      <w:r w:rsidRPr="0008010C">
        <w:rPr>
          <w:sz w:val="22"/>
        </w:rPr>
        <w:t xml:space="preserve">” refers to the first sheet of this Agreement. </w:t>
      </w:r>
    </w:p>
    <w:p w14:paraId="20A1D906" w14:textId="3167776A" w:rsidR="006E4655" w:rsidRPr="0008010C" w:rsidRDefault="006E4655" w:rsidP="0008010C">
      <w:pPr>
        <w:spacing w:before="240" w:afterLines="100" w:after="240" w:line="300" w:lineRule="exact"/>
        <w:rPr>
          <w:sz w:val="22"/>
        </w:rPr>
      </w:pPr>
      <w:r w:rsidRPr="0008010C">
        <w:rPr>
          <w:sz w:val="22"/>
        </w:rPr>
        <w:t>“</w:t>
      </w:r>
      <w:r w:rsidRPr="003F3E68">
        <w:rPr>
          <w:b/>
          <w:bCs/>
          <w:sz w:val="22"/>
        </w:rPr>
        <w:t>Data Safeguards</w:t>
      </w:r>
      <w:r w:rsidRPr="0008010C">
        <w:rPr>
          <w:sz w:val="22"/>
        </w:rPr>
        <w:t xml:space="preserve">” means the highest industry-standard safeguards (including administrative, physical, technical, and procedural safeguards) against the destruction, loss, misuse, unauthorized disclosure, or alteration of the </w:t>
      </w:r>
      <w:r w:rsidR="00FC3116">
        <w:rPr>
          <w:sz w:val="22"/>
        </w:rPr>
        <w:t>Judicial Council</w:t>
      </w:r>
      <w:r w:rsidRPr="0008010C">
        <w:rPr>
          <w:sz w:val="22"/>
        </w:rPr>
        <w:t xml:space="preserve"> Data or Confidential Information, and such other related safeguards that are set forth in Applicable Laws, a Statement of Work, or pursuant to </w:t>
      </w:r>
      <w:r w:rsidR="00FC3116">
        <w:rPr>
          <w:sz w:val="22"/>
        </w:rPr>
        <w:t>Judicial Council</w:t>
      </w:r>
      <w:r w:rsidRPr="0008010C">
        <w:rPr>
          <w:sz w:val="22"/>
        </w:rPr>
        <w:t xml:space="preserve"> policies or procedures. </w:t>
      </w:r>
    </w:p>
    <w:p w14:paraId="7C0F794B" w14:textId="2F3EFADC" w:rsidR="006E4655" w:rsidRPr="0008010C" w:rsidRDefault="006E4655" w:rsidP="0008010C">
      <w:pPr>
        <w:spacing w:before="240" w:afterLines="100" w:after="240" w:line="300" w:lineRule="exact"/>
        <w:rPr>
          <w:sz w:val="22"/>
        </w:rPr>
      </w:pPr>
      <w:r w:rsidRPr="0008010C">
        <w:rPr>
          <w:sz w:val="22"/>
        </w:rPr>
        <w:t>“</w:t>
      </w:r>
      <w:r w:rsidRPr="003F3E68">
        <w:rPr>
          <w:b/>
          <w:bCs/>
          <w:sz w:val="22"/>
        </w:rPr>
        <w:t>Default</w:t>
      </w:r>
      <w:r w:rsidRPr="0008010C">
        <w:rPr>
          <w:sz w:val="22"/>
        </w:rPr>
        <w:t xml:space="preserve">” means if any of the following occurs: (i) Contractor breaches any of Contractor’s obligations under this Agreement, and this breach is not cured within ten (10) days following notice of breach (or in the opinion of the </w:t>
      </w:r>
      <w:r w:rsidR="00FC3116">
        <w:rPr>
          <w:sz w:val="22"/>
        </w:rPr>
        <w:t>Judicial Council</w:t>
      </w:r>
      <w:r w:rsidRPr="0008010C">
        <w:rPr>
          <w:sz w:val="22"/>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 (y) ensure that these obligations are legal, valid, and binding, or (z) make this Agreement admissible when required is not fulfilled or performed. </w:t>
      </w:r>
    </w:p>
    <w:p w14:paraId="78AD2256"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Defect</w:t>
      </w:r>
      <w:r w:rsidRPr="0008010C">
        <w:rPr>
          <w:sz w:val="22"/>
        </w:rPr>
        <w:t>” means any failure of any portion of the Work to conform to and perform in accordance with the requirements of this Agreement and all applicable Specifications and Documentation.</w:t>
      </w:r>
    </w:p>
    <w:p w14:paraId="250B3342"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Deliverables</w:t>
      </w:r>
      <w:r w:rsidRPr="0008010C">
        <w:rPr>
          <w:sz w:val="22"/>
        </w:rPr>
        <w:t>” means any Developed Materials, Contractor Materials, Third Party Materials, or any combination thereof (including those identified as “Deliverables” in a Statement of Work, together with all Upgrades thereto), as well as any other items, goods, or equipment provided pursuant to the Work (except the Licensed Software).</w:t>
      </w:r>
    </w:p>
    <w:p w14:paraId="39BA21C0" w14:textId="605E551C" w:rsidR="006E4655" w:rsidRPr="0008010C" w:rsidRDefault="006E4655" w:rsidP="0008010C">
      <w:pPr>
        <w:spacing w:before="240" w:afterLines="100" w:after="240" w:line="300" w:lineRule="exact"/>
        <w:rPr>
          <w:sz w:val="22"/>
        </w:rPr>
      </w:pPr>
      <w:r w:rsidRPr="0008010C">
        <w:rPr>
          <w:sz w:val="22"/>
        </w:rPr>
        <w:t>“</w:t>
      </w:r>
      <w:r w:rsidRPr="003F3E68">
        <w:rPr>
          <w:b/>
          <w:bCs/>
          <w:sz w:val="22"/>
        </w:rPr>
        <w:t>Developed Materials</w:t>
      </w:r>
      <w:r w:rsidRPr="0008010C">
        <w:rPr>
          <w:sz w:val="22"/>
        </w:rPr>
        <w:t xml:space="preserve">” means Materials created, made, or developed by Contractor or Subcontractors, either solely or jointly with the Judicial Branch Entities or </w:t>
      </w:r>
      <w:r w:rsidR="00FC3116">
        <w:rPr>
          <w:sz w:val="22"/>
        </w:rPr>
        <w:t>Judicial Council</w:t>
      </w:r>
      <w:r w:rsidRPr="0008010C">
        <w:rPr>
          <w:sz w:val="22"/>
        </w:rPr>
        <w:t xml:space="preserve"> Contractors, in the course of providing the Work under this Agreement, and all Intellectual Property Rights therein and thereto, including, without limitation, (i) all work-in-process, data or information, (ii) all modifications, enhancements and derivative works made to </w:t>
      </w:r>
      <w:r w:rsidRPr="0008010C">
        <w:rPr>
          <w:sz w:val="22"/>
        </w:rPr>
        <w:lastRenderedPageBreak/>
        <w:t>Contractor Materials, and (iii) all Deliverables; provided, however, that Developed Materials do not include Contractor Materials.</w:t>
      </w:r>
    </w:p>
    <w:p w14:paraId="34AD9420"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Documentation</w:t>
      </w:r>
      <w:r w:rsidRPr="0008010C">
        <w:rPr>
          <w:sz w:val="22"/>
        </w:rPr>
        <w:t>” means all technical architecture documents, technical manuals, user manuals, flow diagrams, operations guides, file descriptions, training materials and other documentation related to the Work; together with all Upgrades thereto.</w:t>
      </w:r>
    </w:p>
    <w:p w14:paraId="02184D25" w14:textId="77777777" w:rsidR="006E4655" w:rsidRDefault="006E4655" w:rsidP="0008010C">
      <w:pPr>
        <w:spacing w:before="240" w:afterLines="100" w:after="240" w:line="300" w:lineRule="exact"/>
        <w:rPr>
          <w:sz w:val="22"/>
        </w:rPr>
      </w:pPr>
      <w:proofErr w:type="gramStart"/>
      <w:r w:rsidRPr="0008010C">
        <w:rPr>
          <w:sz w:val="22"/>
        </w:rPr>
        <w:t>“</w:t>
      </w:r>
      <w:r w:rsidRPr="003F3E68">
        <w:rPr>
          <w:b/>
          <w:bCs/>
          <w:sz w:val="22"/>
        </w:rPr>
        <w:t>Effective Date</w:t>
      </w:r>
      <w:r w:rsidRPr="0008010C">
        <w:rPr>
          <w:sz w:val="22"/>
        </w:rPr>
        <w:t>” has the</w:t>
      </w:r>
      <w:proofErr w:type="gramEnd"/>
      <w:r w:rsidRPr="0008010C">
        <w:rPr>
          <w:sz w:val="22"/>
        </w:rPr>
        <w:t xml:space="preserve"> meaning set forth on the Coversheet.</w:t>
      </w:r>
    </w:p>
    <w:p w14:paraId="062550F2" w14:textId="368462AD" w:rsidR="009A0723" w:rsidRPr="0008010C" w:rsidRDefault="009A0723" w:rsidP="0008010C">
      <w:pPr>
        <w:spacing w:before="240" w:afterLines="100" w:after="240" w:line="300" w:lineRule="exact"/>
        <w:rPr>
          <w:sz w:val="22"/>
        </w:rPr>
      </w:pPr>
      <w:r w:rsidRPr="009A0723">
        <w:rPr>
          <w:b/>
          <w:sz w:val="22"/>
        </w:rPr>
        <w:t xml:space="preserve">“Establishing JBE” </w:t>
      </w:r>
      <w:r w:rsidRPr="009A0723">
        <w:rPr>
          <w:sz w:val="22"/>
        </w:rPr>
        <w:t>is defined on the Coversheet.</w:t>
      </w:r>
    </w:p>
    <w:p w14:paraId="79543CC9"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GenAI Training Data</w:t>
      </w:r>
      <w:r w:rsidRPr="0008010C">
        <w:rPr>
          <w:sz w:val="22"/>
        </w:rPr>
        <w:t>” is defined in Appendix C, Section 10.1.</w:t>
      </w:r>
    </w:p>
    <w:p w14:paraId="2FACDBA4"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Generated Data</w:t>
      </w:r>
      <w:r w:rsidRPr="0008010C">
        <w:rPr>
          <w:sz w:val="22"/>
        </w:rPr>
        <w:t>” is defined in Appendix C, Section 10.1.</w:t>
      </w:r>
    </w:p>
    <w:p w14:paraId="1572ED49"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Generative AI (GenAI)</w:t>
      </w:r>
      <w:r w:rsidRPr="0008010C">
        <w:rPr>
          <w:sz w:val="22"/>
        </w:rPr>
        <w:t>” is defined in Appendix C, Section 10.1.</w:t>
      </w:r>
    </w:p>
    <w:p w14:paraId="7505C0AA"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Hallucination</w:t>
      </w:r>
      <w:r w:rsidRPr="0008010C">
        <w:rPr>
          <w:sz w:val="22"/>
        </w:rPr>
        <w:t>” is defined in Appendix C, Section 10.1.</w:t>
      </w:r>
    </w:p>
    <w:p w14:paraId="78BD2DF8"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Hosted Services</w:t>
      </w:r>
      <w:r w:rsidRPr="0008010C">
        <w:rPr>
          <w:sz w:val="22"/>
        </w:rPr>
        <w:t>” means any cloud-based services, hosted service (including hosted services relating to the Licensed Software), software as a service, or other Internet or network-based services provided under the Agreement.</w:t>
      </w:r>
    </w:p>
    <w:p w14:paraId="0C9978CF"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Intellectual Property Rights</w:t>
      </w:r>
      <w:r w:rsidRPr="0008010C">
        <w:rPr>
          <w:sz w:val="22"/>
        </w:rPr>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76BC5E75" w14:textId="77777777" w:rsidR="006E4655" w:rsidRDefault="006E4655" w:rsidP="0008010C">
      <w:pPr>
        <w:spacing w:before="240" w:afterLines="100" w:after="240" w:line="300" w:lineRule="exact"/>
        <w:rPr>
          <w:sz w:val="22"/>
        </w:rPr>
      </w:pPr>
      <w:r w:rsidRPr="0008010C">
        <w:rPr>
          <w:sz w:val="22"/>
        </w:rPr>
        <w:t>“</w:t>
      </w:r>
      <w:r w:rsidRPr="003F3E68">
        <w:rPr>
          <w:b/>
          <w:bCs/>
          <w:sz w:val="22"/>
        </w:rPr>
        <w:t>IT Infrastructure</w:t>
      </w:r>
      <w:r w:rsidRPr="0008010C">
        <w:rPr>
          <w:sz w:val="22"/>
        </w:rPr>
        <w:t>” means software and all computers and related equipment, including, as applicable, central processing units and other processors, controllers, modems, servers, communications and telecommunications equipment and other hardware and peripherals.</w:t>
      </w:r>
    </w:p>
    <w:p w14:paraId="29718FDD" w14:textId="77777777" w:rsidR="00746F1A" w:rsidRPr="00AD6DEA" w:rsidRDefault="00746F1A" w:rsidP="00746F1A">
      <w:pPr>
        <w:spacing w:before="120" w:after="120"/>
        <w:rPr>
          <w:rFonts w:eastAsia="Times"/>
          <w:bCs/>
          <w:szCs w:val="24"/>
        </w:rPr>
      </w:pPr>
      <w:r>
        <w:rPr>
          <w:rFonts w:eastAsia="Times"/>
          <w:b/>
          <w:bCs/>
          <w:szCs w:val="24"/>
        </w:rPr>
        <w:t>“</w:t>
      </w:r>
      <w:r w:rsidRPr="00AD6DEA">
        <w:rPr>
          <w:rFonts w:eastAsia="Times"/>
          <w:b/>
          <w:bCs/>
          <w:szCs w:val="24"/>
        </w:rPr>
        <w:t xml:space="preserve">JBEs” </w:t>
      </w:r>
      <w:r w:rsidRPr="00AD6DEA">
        <w:rPr>
          <w:rFonts w:eastAsia="Times"/>
          <w:bCs/>
          <w:szCs w:val="24"/>
        </w:rPr>
        <w:t xml:space="preserve">and </w:t>
      </w:r>
      <w:r w:rsidRPr="00AD6DEA">
        <w:rPr>
          <w:rFonts w:eastAsia="Times"/>
          <w:b/>
          <w:bCs/>
          <w:szCs w:val="24"/>
        </w:rPr>
        <w:t>“JBE”</w:t>
      </w:r>
      <w:r w:rsidRPr="00AD6DEA">
        <w:rPr>
          <w:rFonts w:eastAsia="Times"/>
          <w:bCs/>
          <w:szCs w:val="24"/>
        </w:rPr>
        <w:t xml:space="preserve"> are defined on the Coversheet. </w:t>
      </w:r>
    </w:p>
    <w:p w14:paraId="35635382" w14:textId="77777777" w:rsidR="00746F1A" w:rsidRPr="00AD6DEA" w:rsidRDefault="00746F1A" w:rsidP="00746F1A">
      <w:pPr>
        <w:spacing w:before="120" w:after="120"/>
        <w:rPr>
          <w:rFonts w:eastAsia="Times"/>
          <w:bCs/>
          <w:szCs w:val="24"/>
        </w:rPr>
      </w:pPr>
      <w:r w:rsidRPr="00AD6DEA">
        <w:rPr>
          <w:rFonts w:eastAsia="Times"/>
          <w:b/>
          <w:bCs/>
          <w:szCs w:val="24"/>
        </w:rPr>
        <w:t xml:space="preserve">“Judicial Branch Entity” </w:t>
      </w:r>
      <w:r w:rsidRPr="00AD6DEA">
        <w:rPr>
          <w:rFonts w:eastAsia="Times"/>
          <w:bCs/>
          <w:szCs w:val="24"/>
        </w:rPr>
        <w:t xml:space="preserve">or </w:t>
      </w:r>
      <w:r w:rsidRPr="00AD6DEA">
        <w:rPr>
          <w:rFonts w:eastAsia="Times"/>
          <w:b/>
          <w:bCs/>
          <w:szCs w:val="24"/>
        </w:rPr>
        <w:t>“Judicial Branch Entities</w:t>
      </w:r>
      <w:r w:rsidRPr="00AD6DEA">
        <w:rPr>
          <w:rFonts w:eastAsia="Times"/>
          <w:bCs/>
          <w:szCs w:val="24"/>
        </w:rPr>
        <w:t>” means the Establishing JBE listed in Appendix A:</w:t>
      </w:r>
    </w:p>
    <w:p w14:paraId="3E87849C" w14:textId="77777777" w:rsidR="00746F1A" w:rsidRPr="00AD6DEA" w:rsidRDefault="00746F1A" w:rsidP="00746F1A">
      <w:pPr>
        <w:keepNext/>
        <w:numPr>
          <w:ilvl w:val="0"/>
          <w:numId w:val="29"/>
        </w:numPr>
        <w:rPr>
          <w:rFonts w:eastAsia="Times"/>
        </w:rPr>
      </w:pPr>
      <w:r w:rsidRPr="00004DA3">
        <w:rPr>
          <w:rFonts w:eastAsia="Times"/>
        </w:rPr>
        <w:t>Superior Courts</w:t>
      </w:r>
    </w:p>
    <w:p w14:paraId="6FF71B1A" w14:textId="77777777" w:rsidR="00746F1A" w:rsidRDefault="00746F1A" w:rsidP="00746F1A">
      <w:pPr>
        <w:keepNext/>
        <w:numPr>
          <w:ilvl w:val="0"/>
          <w:numId w:val="29"/>
        </w:numPr>
        <w:rPr>
          <w:rFonts w:eastAsia="Times"/>
        </w:rPr>
      </w:pPr>
      <w:r w:rsidRPr="00004DA3">
        <w:rPr>
          <w:rFonts w:eastAsia="Times"/>
        </w:rPr>
        <w:t xml:space="preserve">Appellate Courts </w:t>
      </w:r>
    </w:p>
    <w:p w14:paraId="75D7AAC1" w14:textId="77777777" w:rsidR="00746F1A" w:rsidRPr="00AD6DEA" w:rsidRDefault="00746F1A" w:rsidP="00746F1A">
      <w:pPr>
        <w:keepNext/>
        <w:numPr>
          <w:ilvl w:val="0"/>
          <w:numId w:val="29"/>
        </w:numPr>
        <w:rPr>
          <w:rFonts w:eastAsia="Times"/>
        </w:rPr>
      </w:pPr>
      <w:r w:rsidRPr="006605E7">
        <w:rPr>
          <w:rFonts w:eastAsia="Times"/>
        </w:rPr>
        <w:t>Supreme Court</w:t>
      </w:r>
    </w:p>
    <w:p w14:paraId="6DBEA71F" w14:textId="77777777" w:rsidR="00746F1A" w:rsidRPr="00AD6DEA" w:rsidRDefault="00746F1A" w:rsidP="00746F1A">
      <w:pPr>
        <w:keepNext/>
        <w:numPr>
          <w:ilvl w:val="0"/>
          <w:numId w:val="29"/>
        </w:numPr>
        <w:rPr>
          <w:rFonts w:eastAsia="Times"/>
        </w:rPr>
      </w:pPr>
      <w:r w:rsidRPr="00AD6DEA">
        <w:rPr>
          <w:rFonts w:eastAsia="Times"/>
        </w:rPr>
        <w:t xml:space="preserve">Judicial Council </w:t>
      </w:r>
    </w:p>
    <w:p w14:paraId="5FE9DA88" w14:textId="478F5B30" w:rsidR="00746F1A" w:rsidRPr="005D2BBC" w:rsidRDefault="00746F1A" w:rsidP="005D2BBC">
      <w:pPr>
        <w:spacing w:before="120" w:after="120"/>
        <w:rPr>
          <w:rFonts w:eastAsia="Times"/>
          <w:szCs w:val="24"/>
        </w:rPr>
      </w:pPr>
      <w:r w:rsidRPr="00AD6DEA">
        <w:rPr>
          <w:rFonts w:eastAsia="Times"/>
          <w:b/>
          <w:bCs/>
          <w:szCs w:val="24"/>
        </w:rPr>
        <w:t>“Judicial Branch Personnel”</w:t>
      </w:r>
      <w:r w:rsidRPr="00AD6DEA">
        <w:rPr>
          <w:rFonts w:eastAsia="Times"/>
          <w:szCs w:val="24"/>
        </w:rPr>
        <w:t xml:space="preserve"> means members, justices, judges, judicial officers, subordinate judicial officers, employees, and agents of a Judicial Branch Entity.</w:t>
      </w:r>
    </w:p>
    <w:p w14:paraId="3380B6BA" w14:textId="36BAC581" w:rsidR="006E4655" w:rsidRPr="0008010C" w:rsidRDefault="006E4655" w:rsidP="0008010C">
      <w:pPr>
        <w:spacing w:before="240" w:afterLines="100" w:after="240" w:line="300" w:lineRule="exact"/>
        <w:rPr>
          <w:sz w:val="22"/>
        </w:rPr>
      </w:pPr>
      <w:r w:rsidRPr="0008010C">
        <w:rPr>
          <w:sz w:val="22"/>
        </w:rPr>
        <w:t>“</w:t>
      </w:r>
      <w:r w:rsidR="00FC3116">
        <w:rPr>
          <w:b/>
          <w:bCs/>
          <w:sz w:val="22"/>
        </w:rPr>
        <w:t>Judicial Council</w:t>
      </w:r>
      <w:r w:rsidRPr="0008010C">
        <w:rPr>
          <w:sz w:val="22"/>
        </w:rPr>
        <w:t>” has the meaning defined in the coversheet of this Agreement.</w:t>
      </w:r>
    </w:p>
    <w:p w14:paraId="6BEEB9BC" w14:textId="15407CDD" w:rsidR="006E4655" w:rsidRPr="0008010C" w:rsidRDefault="006E4655" w:rsidP="0008010C">
      <w:pPr>
        <w:spacing w:before="240" w:afterLines="100" w:after="240" w:line="300" w:lineRule="exact"/>
        <w:rPr>
          <w:sz w:val="22"/>
        </w:rPr>
      </w:pPr>
      <w:r w:rsidRPr="0008010C">
        <w:rPr>
          <w:sz w:val="22"/>
        </w:rPr>
        <w:lastRenderedPageBreak/>
        <w:t>“</w:t>
      </w:r>
      <w:r w:rsidR="00FC3116">
        <w:rPr>
          <w:b/>
          <w:bCs/>
          <w:sz w:val="22"/>
        </w:rPr>
        <w:t>Judicial Council</w:t>
      </w:r>
      <w:r w:rsidRPr="003F3E68">
        <w:rPr>
          <w:b/>
          <w:bCs/>
          <w:sz w:val="22"/>
        </w:rPr>
        <w:t xml:space="preserve"> Contractors</w:t>
      </w:r>
      <w:r w:rsidRPr="0008010C">
        <w:rPr>
          <w:sz w:val="22"/>
        </w:rPr>
        <w:t>” means the agents, subcontractors and other representatives of the Judicial Branch Entities, other than Contractor and Subcontractors.</w:t>
      </w:r>
    </w:p>
    <w:p w14:paraId="40585C08" w14:textId="1B0A4516" w:rsidR="006E4655" w:rsidRPr="0008010C" w:rsidRDefault="006E4655" w:rsidP="0008010C">
      <w:pPr>
        <w:spacing w:before="240" w:afterLines="100" w:after="240" w:line="300" w:lineRule="exact"/>
        <w:rPr>
          <w:sz w:val="22"/>
        </w:rPr>
      </w:pPr>
      <w:r w:rsidRPr="0008010C">
        <w:rPr>
          <w:sz w:val="22"/>
        </w:rPr>
        <w:t>“</w:t>
      </w:r>
      <w:r w:rsidR="00FC3116">
        <w:rPr>
          <w:b/>
          <w:bCs/>
          <w:sz w:val="22"/>
        </w:rPr>
        <w:t>Judicial Council</w:t>
      </w:r>
      <w:r w:rsidRPr="003F3E68">
        <w:rPr>
          <w:b/>
          <w:bCs/>
          <w:sz w:val="22"/>
        </w:rPr>
        <w:t xml:space="preserve"> Data</w:t>
      </w:r>
      <w:r w:rsidRPr="0008010C">
        <w:rPr>
          <w:sz w:val="22"/>
        </w:rPr>
        <w:t>” means the Confidential Information, Personal Information, and any information, data, or content that is provided to or accessed by Contractor.</w:t>
      </w:r>
    </w:p>
    <w:p w14:paraId="18CF66C4" w14:textId="588E43C9" w:rsidR="006E4655" w:rsidRPr="0008010C" w:rsidRDefault="006E4655" w:rsidP="0008010C">
      <w:pPr>
        <w:spacing w:before="240" w:afterLines="100" w:after="240" w:line="300" w:lineRule="exact"/>
        <w:rPr>
          <w:sz w:val="22"/>
        </w:rPr>
      </w:pPr>
      <w:r w:rsidRPr="0008010C">
        <w:rPr>
          <w:sz w:val="22"/>
        </w:rPr>
        <w:t>“</w:t>
      </w:r>
      <w:r w:rsidR="00FC3116">
        <w:rPr>
          <w:b/>
          <w:bCs/>
          <w:sz w:val="22"/>
        </w:rPr>
        <w:t>Judicial Council</w:t>
      </w:r>
      <w:r w:rsidRPr="003F3E68">
        <w:rPr>
          <w:b/>
          <w:bCs/>
          <w:sz w:val="22"/>
        </w:rPr>
        <w:t xml:space="preserve"> Project Manager</w:t>
      </w:r>
      <w:r w:rsidRPr="0008010C">
        <w:rPr>
          <w:sz w:val="22"/>
        </w:rPr>
        <w:t xml:space="preserve">” means the individual appointed by the </w:t>
      </w:r>
      <w:r w:rsidR="00FC3116">
        <w:rPr>
          <w:sz w:val="22"/>
        </w:rPr>
        <w:t>Judicial Council</w:t>
      </w:r>
      <w:r w:rsidRPr="0008010C">
        <w:rPr>
          <w:sz w:val="22"/>
        </w:rPr>
        <w:t xml:space="preserve"> to communicate directly with the Contractor Project Manager.</w:t>
      </w:r>
      <w:r w:rsidR="00E55349">
        <w:rPr>
          <w:sz w:val="22"/>
        </w:rPr>
        <w:t xml:space="preserve"> </w:t>
      </w:r>
    </w:p>
    <w:p w14:paraId="67A62818" w14:textId="0773668C" w:rsidR="006E4655" w:rsidRPr="0008010C" w:rsidRDefault="006E4655" w:rsidP="0008010C">
      <w:pPr>
        <w:spacing w:before="240" w:afterLines="100" w:after="240" w:line="300" w:lineRule="exact"/>
        <w:rPr>
          <w:sz w:val="22"/>
        </w:rPr>
      </w:pPr>
      <w:r w:rsidRPr="0008010C">
        <w:rPr>
          <w:sz w:val="22"/>
        </w:rPr>
        <w:t>“</w:t>
      </w:r>
      <w:r w:rsidR="00FC3116">
        <w:rPr>
          <w:b/>
          <w:bCs/>
          <w:sz w:val="22"/>
        </w:rPr>
        <w:t>Judicial Council</w:t>
      </w:r>
      <w:r w:rsidRPr="003F3E68">
        <w:rPr>
          <w:b/>
          <w:bCs/>
          <w:sz w:val="22"/>
        </w:rPr>
        <w:t xml:space="preserve"> Work Locations</w:t>
      </w:r>
      <w:r w:rsidRPr="0008010C">
        <w:rPr>
          <w:sz w:val="22"/>
        </w:rPr>
        <w:t xml:space="preserve">” means any </w:t>
      </w:r>
      <w:r w:rsidR="00FC3116">
        <w:rPr>
          <w:sz w:val="22"/>
        </w:rPr>
        <w:t>Judicial Council</w:t>
      </w:r>
      <w:r w:rsidRPr="0008010C">
        <w:rPr>
          <w:sz w:val="22"/>
        </w:rPr>
        <w:t xml:space="preserve"> facility at which Contractor provides Work.</w:t>
      </w:r>
    </w:p>
    <w:p w14:paraId="6C5D1814" w14:textId="05BB4E43" w:rsidR="006E4655" w:rsidRPr="0008010C" w:rsidRDefault="006E4655" w:rsidP="0008010C">
      <w:pPr>
        <w:spacing w:before="240" w:afterLines="100" w:after="240" w:line="300" w:lineRule="exact"/>
        <w:rPr>
          <w:sz w:val="22"/>
        </w:rPr>
      </w:pPr>
      <w:r w:rsidRPr="0008010C">
        <w:rPr>
          <w:sz w:val="22"/>
        </w:rPr>
        <w:t>“</w:t>
      </w:r>
      <w:r w:rsidR="00FC3116">
        <w:rPr>
          <w:b/>
          <w:bCs/>
          <w:sz w:val="22"/>
        </w:rPr>
        <w:t>Judicial Council</w:t>
      </w:r>
      <w:r w:rsidRPr="003F3E68">
        <w:rPr>
          <w:b/>
          <w:bCs/>
          <w:sz w:val="22"/>
        </w:rPr>
        <w:t xml:space="preserve"> Materials</w:t>
      </w:r>
      <w:r w:rsidRPr="0008010C">
        <w:rPr>
          <w:sz w:val="22"/>
        </w:rPr>
        <w:t xml:space="preserve">” means Materials owned, licensed, made, conceived, or reduced to practice by a Judicial Branch Entity or a </w:t>
      </w:r>
      <w:r w:rsidR="00FC3116">
        <w:rPr>
          <w:sz w:val="22"/>
        </w:rPr>
        <w:t>Judicial Council</w:t>
      </w:r>
      <w:r w:rsidRPr="0008010C">
        <w:rPr>
          <w:sz w:val="22"/>
        </w:rPr>
        <w:t xml:space="preserve"> Contractor, any Materials developed or acquired separate from this Agreement, and all modifications, enhancements, derivative works, and Intellectual Property Rights in any of the foregoing.</w:t>
      </w:r>
    </w:p>
    <w:p w14:paraId="4A719EAB" w14:textId="4B909CB4" w:rsidR="006E4655" w:rsidRPr="0008010C" w:rsidRDefault="006E4655" w:rsidP="0008010C">
      <w:pPr>
        <w:spacing w:before="240" w:afterLines="100" w:after="240" w:line="300" w:lineRule="exact"/>
        <w:rPr>
          <w:sz w:val="22"/>
        </w:rPr>
      </w:pPr>
      <w:r w:rsidRPr="0008010C">
        <w:rPr>
          <w:sz w:val="22"/>
        </w:rPr>
        <w:t>“</w:t>
      </w:r>
      <w:r w:rsidRPr="003F3E68">
        <w:rPr>
          <w:b/>
          <w:bCs/>
          <w:sz w:val="22"/>
        </w:rPr>
        <w:t>Judicial Branch Entity</w:t>
      </w:r>
      <w:r w:rsidRPr="0008010C">
        <w:rPr>
          <w:sz w:val="22"/>
        </w:rPr>
        <w:t>” or “</w:t>
      </w:r>
      <w:r w:rsidRPr="003F3E68">
        <w:rPr>
          <w:b/>
          <w:bCs/>
          <w:sz w:val="22"/>
        </w:rPr>
        <w:t>Judicial Branch Entities</w:t>
      </w:r>
      <w:r w:rsidRPr="0008010C">
        <w:rPr>
          <w:sz w:val="22"/>
        </w:rPr>
        <w:t xml:space="preserve">” means the </w:t>
      </w:r>
      <w:r w:rsidR="00FC3116">
        <w:rPr>
          <w:sz w:val="22"/>
        </w:rPr>
        <w:t>Judicial Council</w:t>
      </w:r>
      <w:r w:rsidRPr="0008010C">
        <w:rPr>
          <w:sz w:val="22"/>
        </w:rPr>
        <w:t xml:space="preserve"> and any California superior or appellate court, the Judicial Council of California, and the Habeas Corpus Resource Center; these entities comprise the “Judicial Branch.”</w:t>
      </w:r>
    </w:p>
    <w:p w14:paraId="03E0D314"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Judicial Branch Personnel</w:t>
      </w:r>
      <w:r w:rsidRPr="0008010C">
        <w:rPr>
          <w:sz w:val="22"/>
        </w:rPr>
        <w:t>” means members, justices, judges, judicial officers, subordinate judicial officers, employees, and agents of a Judicial Branch Entity.</w:t>
      </w:r>
    </w:p>
    <w:p w14:paraId="630E4848"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Licensed Software</w:t>
      </w:r>
      <w:r w:rsidRPr="0008010C">
        <w:rPr>
          <w:sz w:val="22"/>
        </w:rPr>
        <w:t>” means Contractor’s software set forth in Appendix E, including Source Code and object code versions of such software, in whatever form or media, together with all Upgrades and Documentation thereto.</w:t>
      </w:r>
    </w:p>
    <w:p w14:paraId="35F7DDD4"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Malicious Code</w:t>
      </w:r>
      <w:r w:rsidRPr="0008010C">
        <w:rPr>
          <w:sz w:val="22"/>
        </w:rPr>
        <w:t>” means any (i) program routine, device or other feature or hidden file, including any time bomb, virus, software lock, trojan horse, drop-dead device, worm, malicious logic or trap door that may delete, disable, deactivate, interfere with or otherwise harm any of the Judicial Branch Entities’ hardware, software, data or other programs, and (ii) hardware-limiting, software-limiting or services-limiting function (including any key, node lock, time-out or other similar functions), whether implemented by electronic or other means.</w:t>
      </w:r>
    </w:p>
    <w:p w14:paraId="0105E888"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Maintenance and Support Services</w:t>
      </w:r>
      <w:r w:rsidRPr="0008010C">
        <w:rPr>
          <w:sz w:val="22"/>
        </w:rPr>
        <w:t>” means the services provided by Contractor under Appendix F.</w:t>
      </w:r>
    </w:p>
    <w:p w14:paraId="5AB66D11"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Materially Impact</w:t>
      </w:r>
      <w:r w:rsidRPr="0008010C">
        <w:rPr>
          <w:sz w:val="22"/>
        </w:rPr>
        <w:t>” is defined in Appendix C, Section 10.1.</w:t>
      </w:r>
    </w:p>
    <w:p w14:paraId="2382FFD8" w14:textId="77777777" w:rsidR="006E4655" w:rsidRDefault="006E4655" w:rsidP="0008010C">
      <w:pPr>
        <w:spacing w:before="240" w:afterLines="100" w:after="240" w:line="300" w:lineRule="exact"/>
        <w:rPr>
          <w:sz w:val="22"/>
        </w:rPr>
      </w:pPr>
      <w:r w:rsidRPr="0008010C">
        <w:rPr>
          <w:sz w:val="22"/>
        </w:rPr>
        <w:t>“</w:t>
      </w:r>
      <w:r w:rsidRPr="003F3E68">
        <w:rPr>
          <w:b/>
          <w:bCs/>
          <w:sz w:val="22"/>
        </w:rPr>
        <w:t>Materials</w:t>
      </w:r>
      <w:r w:rsidRPr="0008010C">
        <w:rPr>
          <w:sz w:val="22"/>
        </w:rPr>
        <w:t>” means all inventions (whether patentable or not), discoveries, literary works and other works of authorship (including software), designations, designs, know-how, technology, tools, ideas and information.</w:t>
      </w:r>
    </w:p>
    <w:p w14:paraId="3E5D3092" w14:textId="77777777" w:rsidR="005D2BBC" w:rsidRPr="00236BB9" w:rsidRDefault="005D2BBC" w:rsidP="005D2BBC">
      <w:pPr>
        <w:spacing w:before="120" w:after="120"/>
        <w:rPr>
          <w:rFonts w:eastAsia="Times"/>
          <w:bCs/>
          <w:szCs w:val="24"/>
        </w:rPr>
      </w:pPr>
      <w:r w:rsidRPr="00236BB9">
        <w:rPr>
          <w:rFonts w:eastAsia="Times"/>
          <w:b/>
          <w:bCs/>
          <w:szCs w:val="24"/>
        </w:rPr>
        <w:t xml:space="preserve">“Participating Addendum” </w:t>
      </w:r>
      <w:r w:rsidRPr="00236BB9">
        <w:rPr>
          <w:rFonts w:eastAsia="Times"/>
          <w:bCs/>
          <w:szCs w:val="24"/>
        </w:rPr>
        <w:t>is defined in Appendix A.</w:t>
      </w:r>
    </w:p>
    <w:p w14:paraId="27CEAA04" w14:textId="6C63EFB0" w:rsidR="005D2BBC" w:rsidRPr="005D2BBC" w:rsidRDefault="005D2BBC" w:rsidP="005D2BBC">
      <w:pPr>
        <w:spacing w:before="120" w:after="120"/>
        <w:rPr>
          <w:rFonts w:eastAsia="Times"/>
          <w:b/>
          <w:bCs/>
          <w:szCs w:val="24"/>
        </w:rPr>
      </w:pPr>
      <w:r w:rsidRPr="00236BB9">
        <w:rPr>
          <w:rFonts w:eastAsia="Times"/>
          <w:b/>
          <w:bCs/>
          <w:szCs w:val="24"/>
        </w:rPr>
        <w:t xml:space="preserve">“Participating Entities” </w:t>
      </w:r>
      <w:r w:rsidRPr="00236BB9">
        <w:rPr>
          <w:rFonts w:eastAsia="Times"/>
          <w:bCs/>
          <w:szCs w:val="24"/>
        </w:rPr>
        <w:t>and</w:t>
      </w:r>
      <w:r w:rsidRPr="00236BB9">
        <w:rPr>
          <w:rFonts w:eastAsia="Times"/>
          <w:b/>
          <w:bCs/>
          <w:szCs w:val="24"/>
        </w:rPr>
        <w:t xml:space="preserve"> “Participating Entity” </w:t>
      </w:r>
      <w:r w:rsidRPr="00236BB9">
        <w:rPr>
          <w:rFonts w:eastAsia="Times"/>
          <w:bCs/>
          <w:szCs w:val="24"/>
        </w:rPr>
        <w:t>are defined on the Coversheet.</w:t>
      </w:r>
    </w:p>
    <w:p w14:paraId="739DB82A" w14:textId="5DC3CA09" w:rsidR="006E4655" w:rsidRPr="0008010C" w:rsidRDefault="006E4655" w:rsidP="0008010C">
      <w:pPr>
        <w:spacing w:before="240" w:afterLines="100" w:after="240" w:line="300" w:lineRule="exact"/>
        <w:rPr>
          <w:sz w:val="22"/>
        </w:rPr>
      </w:pPr>
      <w:r w:rsidRPr="0008010C">
        <w:rPr>
          <w:sz w:val="22"/>
        </w:rPr>
        <w:t>“</w:t>
      </w:r>
      <w:r w:rsidRPr="003F3E68">
        <w:rPr>
          <w:b/>
          <w:bCs/>
          <w:sz w:val="22"/>
        </w:rPr>
        <w:t>Parties</w:t>
      </w:r>
      <w:r w:rsidRPr="0008010C">
        <w:rPr>
          <w:sz w:val="22"/>
        </w:rPr>
        <w:t xml:space="preserve">” means the </w:t>
      </w:r>
      <w:r w:rsidR="00FC3116">
        <w:rPr>
          <w:sz w:val="22"/>
        </w:rPr>
        <w:t>Judicial Council</w:t>
      </w:r>
      <w:r w:rsidRPr="0008010C">
        <w:rPr>
          <w:sz w:val="22"/>
        </w:rPr>
        <w:t xml:space="preserve"> and Contractor, collectively.</w:t>
      </w:r>
    </w:p>
    <w:p w14:paraId="04AF1407" w14:textId="6D33D2FF" w:rsidR="006E4655" w:rsidRPr="0008010C" w:rsidRDefault="006E4655" w:rsidP="0008010C">
      <w:pPr>
        <w:spacing w:before="240" w:afterLines="100" w:after="240" w:line="300" w:lineRule="exact"/>
        <w:rPr>
          <w:sz w:val="22"/>
        </w:rPr>
      </w:pPr>
      <w:r w:rsidRPr="0008010C">
        <w:rPr>
          <w:sz w:val="22"/>
        </w:rPr>
        <w:t>“</w:t>
      </w:r>
      <w:r w:rsidRPr="003F3E68">
        <w:rPr>
          <w:b/>
          <w:bCs/>
          <w:sz w:val="22"/>
        </w:rPr>
        <w:t>Party</w:t>
      </w:r>
      <w:r w:rsidRPr="0008010C">
        <w:rPr>
          <w:sz w:val="22"/>
        </w:rPr>
        <w:t xml:space="preserve">” means either the </w:t>
      </w:r>
      <w:r w:rsidR="00FC3116">
        <w:rPr>
          <w:sz w:val="22"/>
        </w:rPr>
        <w:t>Judicial Council</w:t>
      </w:r>
      <w:r w:rsidRPr="0008010C">
        <w:rPr>
          <w:sz w:val="22"/>
        </w:rPr>
        <w:t xml:space="preserve"> or Contractor, as the case may be.</w:t>
      </w:r>
    </w:p>
    <w:p w14:paraId="4BA01241" w14:textId="77777777" w:rsidR="006E4655" w:rsidRPr="0008010C" w:rsidRDefault="006E4655" w:rsidP="0008010C">
      <w:pPr>
        <w:spacing w:before="240" w:afterLines="100" w:after="240" w:line="300" w:lineRule="exact"/>
        <w:rPr>
          <w:sz w:val="22"/>
        </w:rPr>
      </w:pPr>
      <w:r w:rsidRPr="0008010C">
        <w:rPr>
          <w:sz w:val="22"/>
        </w:rPr>
        <w:lastRenderedPageBreak/>
        <w:t>“</w:t>
      </w:r>
      <w:r w:rsidRPr="003F3E68">
        <w:rPr>
          <w:b/>
          <w:bCs/>
          <w:sz w:val="22"/>
        </w:rPr>
        <w:t>Personal Information</w:t>
      </w:r>
      <w:r w:rsidRPr="0008010C">
        <w:rPr>
          <w:sz w:val="22"/>
        </w:rPr>
        <w:t xml:space="preserve">” means any </w:t>
      </w:r>
      <w:proofErr w:type="gramStart"/>
      <w:r w:rsidRPr="0008010C">
        <w:rPr>
          <w:sz w:val="22"/>
        </w:rPr>
        <w:t>personally-identifiable</w:t>
      </w:r>
      <w:proofErr w:type="gramEnd"/>
      <w:r w:rsidRPr="0008010C">
        <w:rPr>
          <w:sz w:val="22"/>
        </w:rPr>
        <w:t xml:space="preserve"> information (e.g., person’s name, address, credit card number, email address) that is provided, generated, collected, accessed, stored or obtained pursuant to this Agreement, including transactional and other data pertaining to individuals.</w:t>
      </w:r>
    </w:p>
    <w:p w14:paraId="56E92CEA"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Project Staff</w:t>
      </w:r>
      <w:r w:rsidRPr="0008010C">
        <w:rPr>
          <w:sz w:val="22"/>
        </w:rPr>
        <w:t>” means the personnel of Contractor and Subcontractors who provide the Work.</w:t>
      </w:r>
    </w:p>
    <w:p w14:paraId="4A6CFD06"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Prompt</w:t>
      </w:r>
      <w:r w:rsidRPr="0008010C">
        <w:rPr>
          <w:sz w:val="22"/>
        </w:rPr>
        <w:t xml:space="preserve">” is defined in Appendix C, Section 10.1. </w:t>
      </w:r>
    </w:p>
    <w:p w14:paraId="5233BE39"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Source Code</w:t>
      </w:r>
      <w:r w:rsidRPr="0008010C">
        <w:rPr>
          <w:sz w:val="22"/>
        </w:rPr>
        <w:t>” means human-readable program statements written by a programmer or developer in a high-level or assembly language that are not directly readable by a computer and that need to be compiled into object code before they can be executed by a computer.</w:t>
      </w:r>
    </w:p>
    <w:p w14:paraId="261571E4"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Specifications</w:t>
      </w:r>
      <w:r w:rsidRPr="0008010C">
        <w:rPr>
          <w:sz w:val="22"/>
        </w:rPr>
        <w:t xml:space="preserve">” means with respect to each Deliverable, Licensed Software, service, goods, or other portion of the Work, the detailed provisions and documents setting out the specifications, functionality and requirements. </w:t>
      </w:r>
    </w:p>
    <w:p w14:paraId="1FBF01DC"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Statement of Work</w:t>
      </w:r>
      <w:r w:rsidRPr="0008010C">
        <w:rPr>
          <w:sz w:val="22"/>
        </w:rPr>
        <w:t>” means one or more statements of Work to be provided pursuant to and governed under the terms of this Agreement, substantially in the form attached as Appendix A, as agreed to by the Parties.</w:t>
      </w:r>
    </w:p>
    <w:p w14:paraId="7DB71A14"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Subcontractor</w:t>
      </w:r>
      <w:r w:rsidRPr="0008010C">
        <w:rPr>
          <w:sz w:val="22"/>
        </w:rPr>
        <w:t xml:space="preserve">” means the agents, subcontractors and other representatives of Contractor providing Work hereunder who are not employees of Contractor. </w:t>
      </w:r>
    </w:p>
    <w:p w14:paraId="74706434"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Term</w:t>
      </w:r>
      <w:r w:rsidRPr="0008010C">
        <w:rPr>
          <w:sz w:val="22"/>
        </w:rPr>
        <w:t>” means the term of this Agreement.</w:t>
      </w:r>
    </w:p>
    <w:p w14:paraId="16C1114F"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Termination Assistance Period</w:t>
      </w:r>
      <w:r w:rsidRPr="0008010C">
        <w:rPr>
          <w:sz w:val="22"/>
        </w:rPr>
        <w:t xml:space="preserve">” means the period commencing upon the expiration or termination of this Agreement and each Statement of Work and expiring six (6) months thereafter, as such period may be extended by the Parties. </w:t>
      </w:r>
    </w:p>
    <w:p w14:paraId="07C1C544" w14:textId="3FB74134" w:rsidR="006E4655" w:rsidRPr="0008010C" w:rsidRDefault="006E4655" w:rsidP="0008010C">
      <w:pPr>
        <w:spacing w:before="240" w:afterLines="100" w:after="240" w:line="300" w:lineRule="exact"/>
        <w:rPr>
          <w:sz w:val="22"/>
        </w:rPr>
      </w:pPr>
      <w:r w:rsidRPr="0008010C">
        <w:rPr>
          <w:sz w:val="22"/>
        </w:rPr>
        <w:t>“</w:t>
      </w:r>
      <w:r w:rsidRPr="003F3E68">
        <w:rPr>
          <w:b/>
          <w:bCs/>
          <w:sz w:val="22"/>
        </w:rPr>
        <w:t>Third Party</w:t>
      </w:r>
      <w:r w:rsidRPr="0008010C">
        <w:rPr>
          <w:sz w:val="22"/>
        </w:rPr>
        <w:t xml:space="preserve">” means any person or entity other than the </w:t>
      </w:r>
      <w:r w:rsidR="00FC3116">
        <w:rPr>
          <w:sz w:val="22"/>
        </w:rPr>
        <w:t>Judicial Council</w:t>
      </w:r>
      <w:r w:rsidRPr="0008010C">
        <w:rPr>
          <w:sz w:val="22"/>
        </w:rPr>
        <w:t xml:space="preserve"> or Contractor.</w:t>
      </w:r>
    </w:p>
    <w:p w14:paraId="2FB972B5"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Third Party Materials</w:t>
      </w:r>
      <w:r w:rsidRPr="0008010C">
        <w:rPr>
          <w:sz w:val="22"/>
        </w:rPr>
        <w:t>” means Materials that are licensed or obtained by Contractor from a Third Party.</w:t>
      </w:r>
    </w:p>
    <w:p w14:paraId="78725BA6"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Upgrades</w:t>
      </w:r>
      <w:r w:rsidRPr="0008010C">
        <w:rPr>
          <w:sz w:val="22"/>
        </w:rPr>
        <w:t>” means all new versions and releases of, and bug fixes, error corrections, Workarounds, updates, upgrades, modifications, patches for, the Licensed Software, Deliverables, Documentation, or any other portion of the Work.</w:t>
      </w:r>
    </w:p>
    <w:p w14:paraId="5632DD99"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Work</w:t>
      </w:r>
      <w:r w:rsidRPr="0008010C">
        <w:rPr>
          <w:sz w:val="22"/>
        </w:rPr>
        <w:t>” means each of the following, individually and collectively: the services (including the Maintenance and Support Services, and the Hosted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14:paraId="786C1ECE" w14:textId="77777777" w:rsidR="006E4655" w:rsidRPr="0008010C" w:rsidRDefault="006E4655" w:rsidP="0008010C">
      <w:pPr>
        <w:spacing w:before="240" w:afterLines="100" w:after="240" w:line="300" w:lineRule="exact"/>
        <w:rPr>
          <w:sz w:val="22"/>
        </w:rPr>
      </w:pPr>
      <w:r w:rsidRPr="0008010C">
        <w:rPr>
          <w:sz w:val="22"/>
        </w:rPr>
        <w:t>“</w:t>
      </w:r>
      <w:r w:rsidRPr="003F3E68">
        <w:rPr>
          <w:b/>
          <w:bCs/>
          <w:sz w:val="22"/>
        </w:rPr>
        <w:t>Workaround</w:t>
      </w:r>
      <w:r w:rsidRPr="0008010C">
        <w:rPr>
          <w:sz w:val="22"/>
        </w:rPr>
        <w:t>” means a temporary modification to or change in operating procedures for the Work that: (i)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17BF4CF9" w14:textId="53B9EAC7" w:rsidR="0008010C" w:rsidRDefault="006E4655" w:rsidP="0008010C">
      <w:pPr>
        <w:spacing w:before="240" w:afterLines="100" w:after="240" w:line="300" w:lineRule="exact"/>
        <w:rPr>
          <w:sz w:val="22"/>
        </w:rPr>
      </w:pPr>
      <w:r w:rsidRPr="0008010C">
        <w:rPr>
          <w:sz w:val="22"/>
        </w:rPr>
        <w:lastRenderedPageBreak/>
        <w:t>“</w:t>
      </w:r>
      <w:r w:rsidRPr="003F3E68">
        <w:rPr>
          <w:b/>
          <w:bCs/>
          <w:sz w:val="22"/>
        </w:rPr>
        <w:t>Work Location(s)</w:t>
      </w:r>
      <w:r w:rsidRPr="0008010C">
        <w:rPr>
          <w:sz w:val="22"/>
        </w:rPr>
        <w:t xml:space="preserve">” means any </w:t>
      </w:r>
      <w:r w:rsidR="00FC3116">
        <w:rPr>
          <w:sz w:val="22"/>
        </w:rPr>
        <w:t>Judicial Council</w:t>
      </w:r>
      <w:r w:rsidRPr="0008010C">
        <w:rPr>
          <w:sz w:val="22"/>
        </w:rPr>
        <w:t xml:space="preserve"> Work Location or Contractor Work location. </w:t>
      </w:r>
    </w:p>
    <w:p w14:paraId="17FD6595" w14:textId="77777777" w:rsidR="00AD6DEA" w:rsidRDefault="00AD6DEA" w:rsidP="0008010C">
      <w:pPr>
        <w:spacing w:before="240" w:afterLines="100" w:after="240" w:line="300" w:lineRule="exact"/>
        <w:rPr>
          <w:sz w:val="22"/>
        </w:rPr>
      </w:pPr>
    </w:p>
    <w:p w14:paraId="4784078C" w14:textId="77777777" w:rsidR="00375400" w:rsidRDefault="006330F9" w:rsidP="002D1306">
      <w:pPr>
        <w:pStyle w:val="Heading10"/>
        <w:keepNext w:val="0"/>
        <w:spacing w:afterLines="100" w:after="240"/>
        <w:rPr>
          <w:bCs/>
          <w:sz w:val="22"/>
          <w:szCs w:val="22"/>
        </w:rPr>
        <w:sectPr w:rsidR="00375400" w:rsidSect="00A62122">
          <w:headerReference w:type="default" r:id="rId17"/>
          <w:footerReference w:type="default" r:id="rId18"/>
          <w:pgSz w:w="12240" w:h="15840"/>
          <w:pgMar w:top="1152" w:right="1080" w:bottom="864" w:left="1080" w:header="432" w:footer="432" w:gutter="0"/>
          <w:pgNumType w:start="1"/>
          <w:cols w:space="720"/>
        </w:sectPr>
      </w:pPr>
      <w:r w:rsidRPr="003F3E68">
        <w:rPr>
          <w:bCs/>
          <w:sz w:val="22"/>
        </w:rPr>
        <w:t xml:space="preserve">END OF </w:t>
      </w:r>
      <w:r w:rsidR="00D4374E" w:rsidRPr="003F3E68">
        <w:rPr>
          <w:bCs/>
          <w:sz w:val="22"/>
        </w:rPr>
        <w:t>APPENDIX</w:t>
      </w:r>
      <w:r w:rsidR="004C5B6A" w:rsidRPr="003F3E68">
        <w:rPr>
          <w:bCs/>
          <w:sz w:val="22"/>
        </w:rPr>
        <w:t xml:space="preserve"> D</w:t>
      </w:r>
      <w:r w:rsidR="00D4374E" w:rsidRPr="00607B15">
        <w:rPr>
          <w:bCs/>
          <w:sz w:val="22"/>
          <w:szCs w:val="22"/>
        </w:rPr>
        <w:t>APPENDIX</w:t>
      </w:r>
      <w:r w:rsidR="002D1306" w:rsidRPr="00607B15">
        <w:rPr>
          <w:bCs/>
          <w:sz w:val="22"/>
          <w:szCs w:val="22"/>
        </w:rPr>
        <w:t xml:space="preserve"> </w:t>
      </w:r>
      <w:r w:rsidR="00E40EC8">
        <w:rPr>
          <w:bCs/>
          <w:sz w:val="22"/>
          <w:szCs w:val="22"/>
        </w:rPr>
        <w:t>D</w:t>
      </w:r>
    </w:p>
    <w:p w14:paraId="141D724D" w14:textId="5AC7F182" w:rsidR="00E40EC8" w:rsidRDefault="003318FD" w:rsidP="00ED42D2">
      <w:pPr>
        <w:pStyle w:val="Heading10"/>
        <w:keepNext w:val="0"/>
        <w:spacing w:afterLines="100" w:after="240"/>
        <w:rPr>
          <w:bCs/>
          <w:sz w:val="22"/>
          <w:szCs w:val="22"/>
        </w:rPr>
      </w:pPr>
      <w:r>
        <w:rPr>
          <w:bCs/>
          <w:sz w:val="22"/>
          <w:szCs w:val="22"/>
        </w:rPr>
        <w:lastRenderedPageBreak/>
        <w:t>APPEND</w:t>
      </w:r>
      <w:r w:rsidR="005A730E">
        <w:rPr>
          <w:bCs/>
          <w:sz w:val="22"/>
          <w:szCs w:val="22"/>
        </w:rPr>
        <w:t>ix E</w:t>
      </w:r>
    </w:p>
    <w:p w14:paraId="68173C86" w14:textId="7AFB41EF" w:rsidR="00ED42D2" w:rsidRPr="00607B15" w:rsidRDefault="00ED42D2" w:rsidP="00ED42D2">
      <w:pPr>
        <w:pStyle w:val="Heading10"/>
        <w:keepNext w:val="0"/>
        <w:spacing w:afterLines="100" w:after="240"/>
        <w:rPr>
          <w:bCs/>
          <w:sz w:val="22"/>
          <w:szCs w:val="22"/>
        </w:rPr>
      </w:pPr>
      <w:r w:rsidRPr="00607B15">
        <w:rPr>
          <w:bCs/>
          <w:sz w:val="22"/>
          <w:szCs w:val="22"/>
        </w:rPr>
        <w:t>UNRUH CIVIL RIGHTS ACT AND CALIFORNIA FAIR EMPLOYMENT</w:t>
      </w:r>
      <w:r w:rsidR="00607B15" w:rsidRPr="00607B15">
        <w:rPr>
          <w:bCs/>
          <w:sz w:val="22"/>
          <w:szCs w:val="22"/>
        </w:rPr>
        <w:br/>
      </w:r>
      <w:r w:rsidRPr="00607B15">
        <w:rPr>
          <w:bCs/>
          <w:sz w:val="22"/>
          <w:szCs w:val="22"/>
        </w:rPr>
        <w:t>AND HOUSING ACT CERTIFICATION</w:t>
      </w:r>
    </w:p>
    <w:p w14:paraId="5E79CFDF" w14:textId="77777777" w:rsidR="00ED42D2" w:rsidRPr="009E2565" w:rsidRDefault="00ED42D2" w:rsidP="00ED42D2">
      <w:pPr>
        <w:spacing w:beforeLines="100" w:before="240" w:afterLines="100" w:after="240" w:line="300" w:lineRule="exact"/>
        <w:rPr>
          <w:rFonts w:eastAsia="Times" w:cs="Arial"/>
          <w:sz w:val="22"/>
          <w:szCs w:val="22"/>
        </w:rPr>
      </w:pPr>
      <w:r w:rsidRPr="009E2565">
        <w:rPr>
          <w:rFonts w:eastAsia="Times" w:cs="Arial"/>
          <w:sz w:val="22"/>
          <w:szCs w:val="22"/>
        </w:rPr>
        <w:t>Pursuant to Public Contract Code (PCC) section 2010, the following certifications must be provided when (i)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02288D22" w14:textId="77777777" w:rsidR="00ED42D2" w:rsidRPr="009E2565" w:rsidRDefault="00ED42D2" w:rsidP="00ED42D2">
      <w:pPr>
        <w:widowControl w:val="0"/>
        <w:spacing w:beforeLines="100" w:before="240" w:afterLines="100" w:after="240" w:line="300" w:lineRule="exact"/>
        <w:rPr>
          <w:rFonts w:eastAsia="Times" w:cs="Arial"/>
          <w:b/>
          <w:bCs/>
          <w:sz w:val="22"/>
          <w:szCs w:val="22"/>
          <w:u w:val="single"/>
        </w:rPr>
      </w:pPr>
      <w:r w:rsidRPr="009E2565">
        <w:rPr>
          <w:rFonts w:eastAsia="Times" w:cs="Arial"/>
          <w:b/>
          <w:bCs/>
          <w:sz w:val="22"/>
          <w:szCs w:val="22"/>
          <w:u w:val="single"/>
        </w:rPr>
        <w:t>CERTIFICATIONS:</w:t>
      </w:r>
    </w:p>
    <w:p w14:paraId="68BB1323" w14:textId="77777777" w:rsidR="00ED42D2" w:rsidRPr="009E2565" w:rsidRDefault="00ED42D2" w:rsidP="002A368D">
      <w:pPr>
        <w:pStyle w:val="ListParagraph"/>
        <w:numPr>
          <w:ilvl w:val="0"/>
          <w:numId w:val="18"/>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Unruh Civil Rights Act (Section 51 of the Civil Code</w:t>
      </w:r>
      <w:proofErr w:type="gramStart"/>
      <w:r w:rsidRPr="009E2565">
        <w:rPr>
          <w:rFonts w:eastAsia="Times" w:cs="Arial"/>
          <w:sz w:val="22"/>
          <w:szCs w:val="22"/>
        </w:rPr>
        <w:t>);</w:t>
      </w:r>
      <w:proofErr w:type="gramEnd"/>
    </w:p>
    <w:p w14:paraId="6BDA11FC" w14:textId="77777777" w:rsidR="00ED42D2" w:rsidRPr="009E2565" w:rsidRDefault="00ED42D2" w:rsidP="002A368D">
      <w:pPr>
        <w:pStyle w:val="ListParagraph"/>
        <w:numPr>
          <w:ilvl w:val="0"/>
          <w:numId w:val="18"/>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 xml:space="preserve">Contractor </w:t>
      </w:r>
      <w:proofErr w:type="gramStart"/>
      <w:r w:rsidRPr="009E2565">
        <w:rPr>
          <w:rFonts w:eastAsia="Times" w:cs="Arial"/>
          <w:sz w:val="22"/>
          <w:szCs w:val="22"/>
        </w:rPr>
        <w:t>is in compliance with</w:t>
      </w:r>
      <w:proofErr w:type="gramEnd"/>
      <w:r w:rsidRPr="009E2565">
        <w:rPr>
          <w:rFonts w:eastAsia="Times" w:cs="Arial"/>
          <w:sz w:val="22"/>
          <w:szCs w:val="22"/>
        </w:rPr>
        <w:t xml:space="preserve"> the California Fair Employment and Housing Act (Chapter 7 (</w:t>
      </w:r>
      <w:proofErr w:type="gramStart"/>
      <w:r w:rsidRPr="009E2565">
        <w:rPr>
          <w:rFonts w:eastAsia="Times" w:cs="Arial"/>
          <w:sz w:val="22"/>
          <w:szCs w:val="22"/>
        </w:rPr>
        <w:t>commencing with</w:t>
      </w:r>
      <w:proofErr w:type="gramEnd"/>
      <w:r w:rsidRPr="009E2565">
        <w:rPr>
          <w:rFonts w:eastAsia="Times" w:cs="Arial"/>
          <w:sz w:val="22"/>
          <w:szCs w:val="22"/>
        </w:rPr>
        <w:t xml:space="preserve"> Section 12960) of Part 2.8 of Division 3 of the Title 2 of the Government Code</w:t>
      </w:r>
      <w:proofErr w:type="gramStart"/>
      <w:r w:rsidRPr="009E2565">
        <w:rPr>
          <w:rFonts w:eastAsia="Times" w:cs="Arial"/>
          <w:sz w:val="22"/>
          <w:szCs w:val="22"/>
        </w:rPr>
        <w:t>);</w:t>
      </w:r>
      <w:proofErr w:type="gramEnd"/>
      <w:r w:rsidRPr="009E2565">
        <w:rPr>
          <w:rFonts w:eastAsia="Times" w:cs="Arial"/>
          <w:sz w:val="22"/>
          <w:szCs w:val="22"/>
        </w:rPr>
        <w:t xml:space="preserve"> </w:t>
      </w:r>
    </w:p>
    <w:p w14:paraId="27F0F373" w14:textId="77777777" w:rsidR="00ED42D2" w:rsidRPr="005D31C5" w:rsidRDefault="00ED42D2" w:rsidP="002A368D">
      <w:pPr>
        <w:pStyle w:val="ListParagraph"/>
        <w:numPr>
          <w:ilvl w:val="0"/>
          <w:numId w:val="18"/>
        </w:numPr>
        <w:tabs>
          <w:tab w:val="left" w:pos="720"/>
        </w:tabs>
        <w:spacing w:beforeLines="100" w:before="240" w:afterLines="100" w:after="240" w:line="300" w:lineRule="exact"/>
        <w:ind w:hanging="720"/>
        <w:contextualSpacing w:val="0"/>
        <w:rPr>
          <w:rFonts w:eastAsia="Times" w:cs="Arial"/>
          <w:sz w:val="22"/>
          <w:szCs w:val="22"/>
        </w:rPr>
      </w:pPr>
      <w:r w:rsidRPr="009E2565">
        <w:rPr>
          <w:rFonts w:eastAsia="Times" w:cs="Arial"/>
          <w:sz w:val="22"/>
          <w:szCs w:val="22"/>
        </w:rPr>
        <w:t>Contractor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r>
        <w:rPr>
          <w:rFonts w:eastAsia="Times" w:cs="Arial"/>
          <w:sz w:val="22"/>
          <w:szCs w:val="22"/>
        </w:rPr>
        <w:t xml:space="preserve">; </w:t>
      </w:r>
      <w:r w:rsidRPr="005D31C5">
        <w:rPr>
          <w:rFonts w:eastAsia="Times" w:cs="Arial"/>
          <w:b/>
          <w:bCs/>
          <w:sz w:val="22"/>
          <w:szCs w:val="22"/>
        </w:rPr>
        <w:t>and</w:t>
      </w:r>
    </w:p>
    <w:p w14:paraId="61B842D7" w14:textId="77777777" w:rsidR="00ED42D2" w:rsidRPr="009E2565" w:rsidRDefault="00ED42D2" w:rsidP="002A368D">
      <w:pPr>
        <w:pStyle w:val="ListParagraph"/>
        <w:numPr>
          <w:ilvl w:val="0"/>
          <w:numId w:val="18"/>
        </w:numPr>
        <w:tabs>
          <w:tab w:val="left" w:pos="720"/>
        </w:tabs>
        <w:spacing w:beforeLines="100" w:before="240" w:afterLines="100" w:after="240" w:line="300" w:lineRule="exact"/>
        <w:ind w:hanging="720"/>
        <w:contextualSpacing w:val="0"/>
        <w:rPr>
          <w:rFonts w:eastAsia="Times" w:cs="Arial"/>
          <w:sz w:val="22"/>
          <w:szCs w:val="22"/>
        </w:rPr>
      </w:pPr>
      <w:r w:rsidRPr="005D31C5">
        <w:rPr>
          <w:rFonts w:eastAsia="Times" w:cs="Arial"/>
          <w:sz w:val="22"/>
          <w:szCs w:val="22"/>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74E9178E" w14:textId="77777777" w:rsidR="00ED42D2" w:rsidRPr="009E2565" w:rsidRDefault="00ED42D2" w:rsidP="00ED42D2">
      <w:pPr>
        <w:widowControl w:val="0"/>
        <w:spacing w:beforeLines="100" w:before="240" w:afterLines="100" w:after="240" w:line="300" w:lineRule="exact"/>
        <w:rPr>
          <w:rFonts w:eastAsia="Times" w:cs="Arial"/>
          <w:sz w:val="22"/>
          <w:szCs w:val="22"/>
        </w:rPr>
      </w:pPr>
      <w:r w:rsidRPr="009E2565">
        <w:rPr>
          <w:rFonts w:eastAsia="Times" w:cs="Arial"/>
          <w:sz w:val="22"/>
          <w:szCs w:val="22"/>
        </w:rPr>
        <w:t xml:space="preserve">The certifications made in this document are made under penalty of perjury under the laws of the State of California. I, the official named below, certify that I am duly authorized to legally bind the Contractor to the certifications made in this document. </w:t>
      </w: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ED42D2" w:rsidRPr="00007308" w14:paraId="5FBCF6A0" w14:textId="77777777" w:rsidTr="00F60E36">
        <w:tc>
          <w:tcPr>
            <w:tcW w:w="6475" w:type="dxa"/>
            <w:gridSpan w:val="2"/>
            <w:tcBorders>
              <w:bottom w:val="nil"/>
            </w:tcBorders>
          </w:tcPr>
          <w:p w14:paraId="2D39A08B" w14:textId="0CBF3D60" w:rsidR="00ED42D2" w:rsidRPr="00007308" w:rsidRDefault="001A5CC9" w:rsidP="00F60E36">
            <w:pPr>
              <w:tabs>
                <w:tab w:val="left" w:pos="3600"/>
              </w:tabs>
              <w:rPr>
                <w:sz w:val="16"/>
                <w:szCs w:val="24"/>
                <w:lang w:bidi="en-US"/>
              </w:rPr>
            </w:pPr>
            <w:r>
              <w:rPr>
                <w:sz w:val="16"/>
                <w:szCs w:val="24"/>
                <w:lang w:bidi="en-US"/>
              </w:rPr>
              <w:t>CONTRACTOR</w:t>
            </w:r>
            <w:r w:rsidR="00ED42D2" w:rsidRPr="00007308">
              <w:rPr>
                <w:sz w:val="16"/>
                <w:szCs w:val="24"/>
                <w:lang w:bidi="en-US"/>
              </w:rPr>
              <w:t xml:space="preserve"> NAME </w:t>
            </w:r>
            <w:r w:rsidR="00ED42D2" w:rsidRPr="00007308">
              <w:rPr>
                <w:i/>
                <w:iCs/>
                <w:sz w:val="16"/>
                <w:szCs w:val="24"/>
                <w:lang w:bidi="en-US"/>
              </w:rPr>
              <w:t>(Printed)</w:t>
            </w:r>
            <w:r w:rsidR="00ED42D2" w:rsidRPr="00007308">
              <w:rPr>
                <w:sz w:val="16"/>
                <w:szCs w:val="24"/>
                <w:lang w:bidi="en-US"/>
              </w:rPr>
              <w:t xml:space="preserve"> </w:t>
            </w:r>
          </w:p>
        </w:tc>
        <w:tc>
          <w:tcPr>
            <w:tcW w:w="2430" w:type="dxa"/>
            <w:tcBorders>
              <w:bottom w:val="nil"/>
            </w:tcBorders>
          </w:tcPr>
          <w:p w14:paraId="16D0B503" w14:textId="77777777" w:rsidR="00ED42D2" w:rsidRPr="00007308" w:rsidRDefault="00ED42D2" w:rsidP="00F60E36">
            <w:pPr>
              <w:tabs>
                <w:tab w:val="left" w:pos="3600"/>
              </w:tabs>
              <w:rPr>
                <w:szCs w:val="24"/>
                <w:lang w:bidi="en-US"/>
              </w:rPr>
            </w:pPr>
            <w:r w:rsidRPr="00007308">
              <w:rPr>
                <w:sz w:val="16"/>
                <w:szCs w:val="24"/>
                <w:lang w:bidi="en-US"/>
              </w:rPr>
              <w:t xml:space="preserve">FEDERAL ID NUMBER </w:t>
            </w:r>
          </w:p>
        </w:tc>
      </w:tr>
      <w:tr w:rsidR="00ED42D2" w:rsidRPr="001305A6" w14:paraId="09350257" w14:textId="77777777" w:rsidTr="00F60E36">
        <w:tc>
          <w:tcPr>
            <w:tcW w:w="6475" w:type="dxa"/>
            <w:gridSpan w:val="2"/>
            <w:tcBorders>
              <w:top w:val="nil"/>
              <w:bottom w:val="single" w:sz="4" w:space="0" w:color="auto"/>
            </w:tcBorders>
            <w:tcMar>
              <w:top w:w="58" w:type="dxa"/>
              <w:left w:w="58" w:type="dxa"/>
              <w:bottom w:w="29" w:type="dxa"/>
              <w:right w:w="58" w:type="dxa"/>
            </w:tcMar>
          </w:tcPr>
          <w:p w14:paraId="6F4E3D5A" w14:textId="77777777" w:rsidR="00ED42D2" w:rsidRPr="001305A6" w:rsidRDefault="00ED42D2" w:rsidP="00F60E36">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27948EBF" w14:textId="77777777" w:rsidR="00ED42D2" w:rsidRPr="001305A6" w:rsidRDefault="00ED42D2" w:rsidP="00F60E36">
            <w:pPr>
              <w:tabs>
                <w:tab w:val="left" w:pos="3600"/>
              </w:tabs>
              <w:rPr>
                <w:szCs w:val="24"/>
                <w:lang w:bidi="en-US"/>
              </w:rPr>
            </w:pPr>
          </w:p>
        </w:tc>
      </w:tr>
      <w:tr w:rsidR="00ED42D2" w:rsidRPr="00007308" w14:paraId="23B22E39" w14:textId="77777777" w:rsidTr="00F60E36">
        <w:tc>
          <w:tcPr>
            <w:tcW w:w="8905" w:type="dxa"/>
            <w:gridSpan w:val="3"/>
            <w:tcBorders>
              <w:bottom w:val="nil"/>
            </w:tcBorders>
          </w:tcPr>
          <w:p w14:paraId="51A78BFC" w14:textId="77777777" w:rsidR="00ED42D2" w:rsidRPr="00007308" w:rsidRDefault="00ED42D2" w:rsidP="00F60E36">
            <w:pPr>
              <w:rPr>
                <w:sz w:val="16"/>
                <w:szCs w:val="24"/>
                <w:lang w:bidi="en-US"/>
              </w:rPr>
            </w:pPr>
            <w:r w:rsidRPr="00007308">
              <w:rPr>
                <w:sz w:val="16"/>
                <w:szCs w:val="24"/>
                <w:lang w:bidi="en-US"/>
              </w:rPr>
              <w:t xml:space="preserve">BY </w:t>
            </w:r>
            <w:r w:rsidRPr="00007308">
              <w:rPr>
                <w:i/>
                <w:sz w:val="16"/>
                <w:szCs w:val="24"/>
                <w:lang w:bidi="en-US"/>
              </w:rPr>
              <w:t>(Authorized Signature)</w:t>
            </w:r>
          </w:p>
        </w:tc>
      </w:tr>
      <w:tr w:rsidR="00ED42D2" w:rsidRPr="001305A6" w14:paraId="7DF55F94" w14:textId="77777777" w:rsidTr="00F60E36">
        <w:tc>
          <w:tcPr>
            <w:tcW w:w="8905" w:type="dxa"/>
            <w:gridSpan w:val="3"/>
            <w:tcBorders>
              <w:top w:val="nil"/>
              <w:bottom w:val="single" w:sz="4" w:space="0" w:color="auto"/>
            </w:tcBorders>
            <w:tcMar>
              <w:top w:w="58" w:type="dxa"/>
              <w:left w:w="58" w:type="dxa"/>
              <w:bottom w:w="29" w:type="dxa"/>
              <w:right w:w="58" w:type="dxa"/>
            </w:tcMar>
          </w:tcPr>
          <w:p w14:paraId="05A3F4DC" w14:textId="77777777" w:rsidR="00ED42D2" w:rsidRPr="001305A6" w:rsidRDefault="00ED42D2" w:rsidP="00F60E36">
            <w:pPr>
              <w:rPr>
                <w:szCs w:val="24"/>
                <w:lang w:bidi="en-US"/>
              </w:rPr>
            </w:pPr>
          </w:p>
        </w:tc>
      </w:tr>
      <w:tr w:rsidR="00ED42D2" w:rsidRPr="00007308" w14:paraId="737AE421" w14:textId="77777777" w:rsidTr="00F60E36">
        <w:tc>
          <w:tcPr>
            <w:tcW w:w="6475" w:type="dxa"/>
            <w:gridSpan w:val="2"/>
            <w:tcBorders>
              <w:bottom w:val="nil"/>
            </w:tcBorders>
          </w:tcPr>
          <w:p w14:paraId="4960B1CB" w14:textId="77777777" w:rsidR="00ED42D2" w:rsidRPr="00007308" w:rsidRDefault="00ED42D2" w:rsidP="00F60E36">
            <w:pPr>
              <w:tabs>
                <w:tab w:val="left" w:pos="3600"/>
              </w:tabs>
              <w:rPr>
                <w:sz w:val="16"/>
                <w:szCs w:val="24"/>
                <w:lang w:bidi="en-US"/>
              </w:rPr>
            </w:pPr>
            <w:r w:rsidRPr="00007308">
              <w:rPr>
                <w:sz w:val="16"/>
                <w:szCs w:val="24"/>
                <w:lang w:bidi="en-US"/>
              </w:rPr>
              <w:t>PRINTED NAME AND TITLE OF PERSON SIGNING</w:t>
            </w:r>
          </w:p>
        </w:tc>
        <w:tc>
          <w:tcPr>
            <w:tcW w:w="2430" w:type="dxa"/>
            <w:tcBorders>
              <w:bottom w:val="nil"/>
            </w:tcBorders>
          </w:tcPr>
          <w:p w14:paraId="1D918A7F" w14:textId="77777777" w:rsidR="00ED42D2" w:rsidRPr="00007308" w:rsidRDefault="00ED42D2" w:rsidP="00F60E36">
            <w:pPr>
              <w:tabs>
                <w:tab w:val="left" w:pos="3600"/>
              </w:tabs>
              <w:rPr>
                <w:szCs w:val="24"/>
                <w:lang w:bidi="en-US"/>
              </w:rPr>
            </w:pPr>
            <w:r w:rsidRPr="00007308">
              <w:rPr>
                <w:caps/>
                <w:sz w:val="16"/>
                <w:szCs w:val="24"/>
                <w:lang w:bidi="en-US"/>
              </w:rPr>
              <w:t>date executed</w:t>
            </w:r>
          </w:p>
        </w:tc>
      </w:tr>
      <w:tr w:rsidR="00ED42D2" w:rsidRPr="001305A6" w14:paraId="380F592E" w14:textId="77777777" w:rsidTr="00F60E36">
        <w:tc>
          <w:tcPr>
            <w:tcW w:w="6475" w:type="dxa"/>
            <w:gridSpan w:val="2"/>
            <w:tcBorders>
              <w:top w:val="nil"/>
              <w:bottom w:val="single" w:sz="4" w:space="0" w:color="auto"/>
            </w:tcBorders>
            <w:tcMar>
              <w:top w:w="58" w:type="dxa"/>
              <w:left w:w="58" w:type="dxa"/>
              <w:bottom w:w="29" w:type="dxa"/>
              <w:right w:w="58" w:type="dxa"/>
            </w:tcMar>
          </w:tcPr>
          <w:p w14:paraId="4C8EB675" w14:textId="77777777" w:rsidR="00ED42D2" w:rsidRPr="001305A6" w:rsidRDefault="00ED42D2" w:rsidP="00F60E36">
            <w:pPr>
              <w:tabs>
                <w:tab w:val="left" w:pos="3600"/>
              </w:tabs>
              <w:rPr>
                <w:szCs w:val="24"/>
                <w:lang w:bidi="en-US"/>
              </w:rPr>
            </w:pPr>
          </w:p>
        </w:tc>
        <w:tc>
          <w:tcPr>
            <w:tcW w:w="2430" w:type="dxa"/>
            <w:tcBorders>
              <w:top w:val="nil"/>
              <w:bottom w:val="single" w:sz="4" w:space="0" w:color="auto"/>
            </w:tcBorders>
            <w:tcMar>
              <w:top w:w="58" w:type="dxa"/>
              <w:left w:w="58" w:type="dxa"/>
              <w:bottom w:w="29" w:type="dxa"/>
              <w:right w:w="58" w:type="dxa"/>
            </w:tcMar>
          </w:tcPr>
          <w:p w14:paraId="19FA72B5" w14:textId="77777777" w:rsidR="00ED42D2" w:rsidRPr="001305A6" w:rsidRDefault="00ED42D2" w:rsidP="00F60E36">
            <w:pPr>
              <w:tabs>
                <w:tab w:val="left" w:pos="3600"/>
              </w:tabs>
              <w:rPr>
                <w:szCs w:val="24"/>
                <w:lang w:bidi="en-US"/>
              </w:rPr>
            </w:pPr>
          </w:p>
        </w:tc>
      </w:tr>
      <w:tr w:rsidR="00ED42D2" w:rsidRPr="00007308" w14:paraId="60216162" w14:textId="77777777" w:rsidTr="00F60E36">
        <w:tc>
          <w:tcPr>
            <w:tcW w:w="4585" w:type="dxa"/>
            <w:tcBorders>
              <w:bottom w:val="nil"/>
            </w:tcBorders>
          </w:tcPr>
          <w:p w14:paraId="3FDD01DE" w14:textId="77777777" w:rsidR="00ED42D2" w:rsidRPr="00007308" w:rsidRDefault="00ED42D2" w:rsidP="00F60E36">
            <w:pPr>
              <w:tabs>
                <w:tab w:val="left" w:pos="3600"/>
              </w:tabs>
              <w:rPr>
                <w:sz w:val="16"/>
                <w:szCs w:val="24"/>
                <w:lang w:bidi="en-US"/>
              </w:rPr>
            </w:pPr>
            <w:r w:rsidRPr="00007308">
              <w:rPr>
                <w:i/>
                <w:iCs/>
                <w:sz w:val="16"/>
                <w:lang w:bidi="en-US"/>
              </w:rPr>
              <w:t>Executed in the County of</w:t>
            </w:r>
          </w:p>
        </w:tc>
        <w:tc>
          <w:tcPr>
            <w:tcW w:w="4320" w:type="dxa"/>
            <w:gridSpan w:val="2"/>
            <w:tcBorders>
              <w:bottom w:val="nil"/>
            </w:tcBorders>
          </w:tcPr>
          <w:p w14:paraId="1C9D786B" w14:textId="77777777" w:rsidR="00ED42D2" w:rsidRPr="00007308" w:rsidRDefault="00ED42D2" w:rsidP="00F60E36">
            <w:pPr>
              <w:tabs>
                <w:tab w:val="left" w:pos="3600"/>
              </w:tabs>
              <w:rPr>
                <w:szCs w:val="24"/>
                <w:lang w:bidi="en-US"/>
              </w:rPr>
            </w:pPr>
            <w:r w:rsidRPr="00007308">
              <w:rPr>
                <w:i/>
                <w:iCs/>
                <w:sz w:val="16"/>
                <w:lang w:bidi="en-US"/>
              </w:rPr>
              <w:t>in the State of</w:t>
            </w:r>
          </w:p>
        </w:tc>
      </w:tr>
      <w:tr w:rsidR="00ED42D2" w:rsidRPr="001305A6" w14:paraId="2FF2ECB2" w14:textId="77777777" w:rsidTr="00F60E36">
        <w:tc>
          <w:tcPr>
            <w:tcW w:w="4585" w:type="dxa"/>
            <w:tcBorders>
              <w:top w:val="nil"/>
            </w:tcBorders>
            <w:tcMar>
              <w:top w:w="58" w:type="dxa"/>
              <w:left w:w="58" w:type="dxa"/>
              <w:bottom w:w="29" w:type="dxa"/>
              <w:right w:w="58" w:type="dxa"/>
            </w:tcMar>
          </w:tcPr>
          <w:p w14:paraId="7BA1D57F" w14:textId="77777777" w:rsidR="00ED42D2" w:rsidRPr="001305A6" w:rsidRDefault="00ED42D2" w:rsidP="00F60E36">
            <w:pPr>
              <w:tabs>
                <w:tab w:val="left" w:pos="3600"/>
              </w:tabs>
              <w:rPr>
                <w:szCs w:val="24"/>
                <w:lang w:bidi="en-US"/>
              </w:rPr>
            </w:pPr>
          </w:p>
        </w:tc>
        <w:tc>
          <w:tcPr>
            <w:tcW w:w="4320" w:type="dxa"/>
            <w:gridSpan w:val="2"/>
            <w:tcBorders>
              <w:top w:val="nil"/>
            </w:tcBorders>
            <w:tcMar>
              <w:top w:w="58" w:type="dxa"/>
              <w:left w:w="58" w:type="dxa"/>
              <w:bottom w:w="29" w:type="dxa"/>
              <w:right w:w="58" w:type="dxa"/>
            </w:tcMar>
          </w:tcPr>
          <w:p w14:paraId="0A8874BB" w14:textId="77777777" w:rsidR="00ED42D2" w:rsidRPr="001305A6" w:rsidRDefault="00ED42D2" w:rsidP="00F60E36">
            <w:pPr>
              <w:tabs>
                <w:tab w:val="left" w:pos="3600"/>
              </w:tabs>
              <w:rPr>
                <w:szCs w:val="24"/>
                <w:lang w:bidi="en-US"/>
              </w:rPr>
            </w:pPr>
          </w:p>
        </w:tc>
      </w:tr>
    </w:tbl>
    <w:p w14:paraId="156F3C70" w14:textId="01FA729A" w:rsidR="00ED42D2" w:rsidRPr="00D6451B" w:rsidRDefault="00ED42D2" w:rsidP="00ED42D2">
      <w:pPr>
        <w:tabs>
          <w:tab w:val="left" w:pos="2160"/>
        </w:tabs>
        <w:spacing w:beforeLines="100" w:before="240" w:afterLines="100" w:after="240" w:line="300" w:lineRule="exact"/>
        <w:jc w:val="center"/>
        <w:rPr>
          <w:rFonts w:ascii="Times New Roman Bold" w:hAnsi="Times New Roman Bold"/>
          <w:b/>
          <w:sz w:val="22"/>
        </w:rPr>
      </w:pPr>
      <w:r w:rsidRPr="00D6451B">
        <w:rPr>
          <w:rFonts w:ascii="Times New Roman Bold" w:hAnsi="Times New Roman Bold"/>
          <w:b/>
          <w:sz w:val="22"/>
        </w:rPr>
        <w:t xml:space="preserve">END OF </w:t>
      </w:r>
      <w:r w:rsidR="00996103">
        <w:rPr>
          <w:rFonts w:ascii="Times New Roman Bold" w:hAnsi="Times New Roman Bold"/>
          <w:b/>
          <w:sz w:val="22"/>
        </w:rPr>
        <w:t>APPENDIX</w:t>
      </w:r>
      <w:r w:rsidR="00522F4A">
        <w:rPr>
          <w:rFonts w:ascii="Times New Roman Bold" w:hAnsi="Times New Roman Bold"/>
          <w:b/>
          <w:sz w:val="22"/>
        </w:rPr>
        <w:t xml:space="preserve"> </w:t>
      </w:r>
      <w:r w:rsidR="007C4087">
        <w:rPr>
          <w:rFonts w:ascii="Times New Roman Bold" w:hAnsi="Times New Roman Bold"/>
          <w:b/>
          <w:sz w:val="22"/>
        </w:rPr>
        <w:t>E</w:t>
      </w:r>
    </w:p>
    <w:p w14:paraId="676E4B02" w14:textId="77777777" w:rsidR="00ED42D2" w:rsidRDefault="00ED42D2" w:rsidP="00ED42D2">
      <w:pPr>
        <w:tabs>
          <w:tab w:val="left" w:pos="2160"/>
        </w:tabs>
        <w:spacing w:afterLines="100" w:after="240" w:line="300" w:lineRule="exact"/>
        <w:jc w:val="center"/>
        <w:rPr>
          <w:b/>
        </w:rPr>
      </w:pPr>
      <w:r>
        <w:rPr>
          <w:b/>
        </w:rPr>
        <w:t>END OF AGREEMENT</w:t>
      </w:r>
    </w:p>
    <w:p w14:paraId="1AFA2AAF" w14:textId="77777777" w:rsidR="0073799F" w:rsidRDefault="0073799F" w:rsidP="00ED42D2">
      <w:pPr>
        <w:tabs>
          <w:tab w:val="left" w:pos="2160"/>
        </w:tabs>
        <w:spacing w:afterLines="100" w:after="240" w:line="300" w:lineRule="exact"/>
        <w:jc w:val="center"/>
        <w:rPr>
          <w:b/>
        </w:rPr>
        <w:sectPr w:rsidR="0073799F" w:rsidSect="00A62122">
          <w:footerReference w:type="default" r:id="rId19"/>
          <w:pgSz w:w="12240" w:h="15840"/>
          <w:pgMar w:top="1152" w:right="1080" w:bottom="864" w:left="1080" w:header="432" w:footer="432" w:gutter="0"/>
          <w:pgNumType w:start="1"/>
          <w:cols w:space="720"/>
        </w:sectPr>
      </w:pPr>
    </w:p>
    <w:p w14:paraId="3C44AEA5" w14:textId="77777777" w:rsidR="000A6E0A" w:rsidRDefault="000A6E0A" w:rsidP="00AE0741">
      <w:pPr>
        <w:tabs>
          <w:tab w:val="left" w:pos="2160"/>
        </w:tabs>
        <w:spacing w:afterLines="100" w:after="240" w:line="300" w:lineRule="exact"/>
        <w:rPr>
          <w:b/>
        </w:rPr>
      </w:pPr>
    </w:p>
    <w:p w14:paraId="0A6F99A6" w14:textId="178897F2" w:rsidR="00F0020A" w:rsidRPr="00F0020A" w:rsidRDefault="00F0020A" w:rsidP="00F0020A">
      <w:pPr>
        <w:spacing w:before="120" w:after="120" w:line="300" w:lineRule="atLeast"/>
        <w:jc w:val="center"/>
        <w:outlineLvl w:val="0"/>
        <w:rPr>
          <w:b/>
          <w:bCs/>
          <w:color w:val="000000"/>
          <w:kern w:val="28"/>
          <w:szCs w:val="24"/>
        </w:rPr>
      </w:pPr>
      <w:r w:rsidRPr="00F0020A">
        <w:rPr>
          <w:b/>
          <w:bCs/>
          <w:color w:val="000000"/>
          <w:kern w:val="28"/>
          <w:szCs w:val="24"/>
        </w:rPr>
        <w:t xml:space="preserve">APPENDIX </w:t>
      </w:r>
      <w:r w:rsidR="00FB1EB4">
        <w:rPr>
          <w:b/>
          <w:bCs/>
          <w:color w:val="000000"/>
          <w:kern w:val="28"/>
          <w:szCs w:val="24"/>
        </w:rPr>
        <w:t>F</w:t>
      </w:r>
    </w:p>
    <w:p w14:paraId="4099C25D" w14:textId="77777777" w:rsidR="00A62122" w:rsidRDefault="00A62122" w:rsidP="00A62122">
      <w:pPr>
        <w:spacing w:after="100" w:line="300" w:lineRule="exact"/>
        <w:jc w:val="center"/>
        <w:outlineLvl w:val="0"/>
        <w:rPr>
          <w:b/>
          <w:bCs/>
          <w:color w:val="000000"/>
          <w:kern w:val="28"/>
          <w:szCs w:val="24"/>
        </w:rPr>
      </w:pPr>
      <w:r>
        <w:rPr>
          <w:b/>
          <w:bCs/>
          <w:color w:val="000000"/>
          <w:kern w:val="28"/>
          <w:szCs w:val="24"/>
        </w:rPr>
        <w:t>PARTICIPATING ADDENDUM</w:t>
      </w:r>
    </w:p>
    <w:p w14:paraId="65C24845" w14:textId="6E9F67F6" w:rsidR="00A62122" w:rsidRDefault="00A62122" w:rsidP="00A62122">
      <w:pPr>
        <w:numPr>
          <w:ilvl w:val="0"/>
          <w:numId w:val="38"/>
        </w:numPr>
        <w:spacing w:before="240" w:afterLines="100" w:after="240" w:line="300" w:lineRule="exact"/>
        <w:rPr>
          <w:sz w:val="22"/>
        </w:rPr>
      </w:pPr>
      <w:r>
        <w:rPr>
          <w:sz w:val="22"/>
        </w:rPr>
        <w:t xml:space="preserve">This Participating Addendum is made and entered into as of </w:t>
      </w:r>
      <w:r w:rsidR="00202449" w:rsidRPr="00202449">
        <w:rPr>
          <w:b/>
          <w:bCs/>
          <w:sz w:val="22"/>
        </w:rPr>
        <w:t>July 1, 2026</w:t>
      </w:r>
      <w:r>
        <w:rPr>
          <w:sz w:val="22"/>
        </w:rPr>
        <w:t xml:space="preserve"> (“Participating Addendum Effective Date”) by and between the _________________ </w:t>
      </w:r>
      <w:r>
        <w:rPr>
          <w:sz w:val="22"/>
          <w:highlight w:val="yellow"/>
        </w:rPr>
        <w:t>[add full name of the JBE]</w:t>
      </w:r>
      <w:r>
        <w:rPr>
          <w:sz w:val="22"/>
        </w:rPr>
        <w:t xml:space="preserve"> (“JBE”) and _________________  [add Contractor Name] (“Contractor”) pursuant to the Master Agreement </w:t>
      </w:r>
      <w:r>
        <w:rPr>
          <w:sz w:val="22"/>
          <w:szCs w:val="22"/>
        </w:rPr>
        <w:t>number _____</w:t>
      </w:r>
      <w:r>
        <w:rPr>
          <w:sz w:val="22"/>
        </w:rPr>
        <w:t xml:space="preserve"> </w:t>
      </w:r>
      <w:r>
        <w:rPr>
          <w:sz w:val="22"/>
          <w:highlight w:val="yellow"/>
        </w:rPr>
        <w:t>[add Master Agreement # - see cover page]</w:t>
      </w:r>
      <w:r>
        <w:rPr>
          <w:sz w:val="22"/>
        </w:rPr>
        <w:t xml:space="preserve"> (“Master Agreement”) dated _________________  [add Effective Date of the Master Agreement] between the Judicial Council of California (“Establishing JBE”) and Contractor. Unless otherwise specifically defined in this Participating Addendum, each capitalized term used in this Participating Addendum shall have the meaning set forth in the Master Agreement. </w:t>
      </w:r>
    </w:p>
    <w:p w14:paraId="695B5AC7" w14:textId="77777777" w:rsidR="00A62122" w:rsidRDefault="00A62122" w:rsidP="00A62122">
      <w:pPr>
        <w:numPr>
          <w:ilvl w:val="0"/>
          <w:numId w:val="38"/>
        </w:numPr>
        <w:tabs>
          <w:tab w:val="num" w:pos="1872"/>
        </w:tabs>
        <w:spacing w:before="240" w:afterLines="100" w:after="240" w:line="300" w:lineRule="exact"/>
        <w:rPr>
          <w:sz w:val="22"/>
        </w:rPr>
      </w:pPr>
      <w:r>
        <w:rPr>
          <w:sz w:val="22"/>
        </w:rPr>
        <w:t xml:space="preserve">This Participating Addendum constitutes and shall be construed as a separate, independent contract between Contractor and the JBE, subject to the following: (i) this Participating Addendum shall be governed by the Master Agreement, and the terms in the Master Agreement are hereby incorporated into this Participating Addendum; (ii) the Participating Addendum (including any purchase order documents pursuant to the Participating Addendum) may not alter or conflict with the terms of the Master Agreement, or exceed the scope of the Work provided for in the Master Agreement; and (iii) the term of the Participating Addendum may not extend beyond the expiration date of the Master Agreement. The Participating Addendum and the Master Agreement shall take precedence over any terms and conditions included on Contractor’s invoice or similar document. </w:t>
      </w:r>
    </w:p>
    <w:p w14:paraId="70B66AB8" w14:textId="77777777" w:rsidR="00A62122" w:rsidRDefault="00A62122" w:rsidP="00A62122">
      <w:pPr>
        <w:numPr>
          <w:ilvl w:val="0"/>
          <w:numId w:val="38"/>
        </w:numPr>
        <w:tabs>
          <w:tab w:val="num" w:pos="1872"/>
        </w:tabs>
        <w:spacing w:before="240" w:afterLines="100" w:after="240" w:line="300" w:lineRule="exact"/>
        <w:rPr>
          <w:sz w:val="22"/>
        </w:rPr>
      </w:pPr>
      <w:r>
        <w:rPr>
          <w:sz w:val="22"/>
        </w:rPr>
        <w:t>Under this Participating Addendum, the JBE may at its option 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this Participating Addendum shall be deemed to include such purchase orders.</w:t>
      </w:r>
    </w:p>
    <w:p w14:paraId="2128FA4D" w14:textId="77777777" w:rsidR="00A62122" w:rsidRDefault="00A62122" w:rsidP="00A62122">
      <w:pPr>
        <w:numPr>
          <w:ilvl w:val="0"/>
          <w:numId w:val="38"/>
        </w:numPr>
        <w:tabs>
          <w:tab w:val="num" w:pos="1872"/>
        </w:tabs>
        <w:spacing w:before="240" w:afterLines="100" w:after="240" w:line="300" w:lineRule="exact"/>
        <w:rPr>
          <w:sz w:val="22"/>
        </w:rPr>
      </w:pPr>
      <w:r>
        <w:rPr>
          <w:sz w:val="22"/>
        </w:rPr>
        <w:t>The JBE is solely responsible for the acceptance of and payment for the Work under this Participating Addendum. The JBE shall be solely responsible for its obligations and any breach of its obligations. Any breach of obligations by the JBE shall not be deemed a breach by the Establishing JBE or any other Participating Entity. The Establishing JBE shall have no liability or responsibility of any type related to: (i) the JBE’s use of or procurement through the Master Agreement (including this Participating Addendum), or (ii) the JBE’s business relationship with Contractor. The Establishing JBE makes no guarantees, representations, or warranties to any Participating Entity.</w:t>
      </w:r>
    </w:p>
    <w:p w14:paraId="3C170D5A" w14:textId="77777777" w:rsidR="00A62122" w:rsidRDefault="00A62122" w:rsidP="00A62122">
      <w:pPr>
        <w:numPr>
          <w:ilvl w:val="0"/>
          <w:numId w:val="38"/>
        </w:numPr>
        <w:tabs>
          <w:tab w:val="num" w:pos="1872"/>
        </w:tabs>
        <w:spacing w:before="240" w:afterLines="100" w:after="240" w:line="300" w:lineRule="exact"/>
        <w:rPr>
          <w:sz w:val="22"/>
        </w:rPr>
      </w:pPr>
      <w:r>
        <w:rPr>
          <w:sz w:val="22"/>
        </w:rPr>
        <w:t>Pricing for the Work shall be in accordance with the prices set forth in the Master Agreement.</w:t>
      </w:r>
    </w:p>
    <w:p w14:paraId="5B680412" w14:textId="5373B6AC" w:rsidR="00A62122" w:rsidRDefault="00A62122" w:rsidP="00A62122">
      <w:pPr>
        <w:numPr>
          <w:ilvl w:val="0"/>
          <w:numId w:val="38"/>
        </w:numPr>
        <w:tabs>
          <w:tab w:val="num" w:pos="1872"/>
        </w:tabs>
        <w:spacing w:before="240" w:afterLines="100" w:after="240" w:line="300" w:lineRule="exact"/>
        <w:rPr>
          <w:sz w:val="22"/>
        </w:rPr>
      </w:pPr>
      <w:r>
        <w:rPr>
          <w:sz w:val="22"/>
        </w:rPr>
        <w:lastRenderedPageBreak/>
        <w:t xml:space="preserve">The term of this Participating Addendum shall be from the Effective Date until: </w:t>
      </w:r>
      <w:r w:rsidR="00B367C5" w:rsidRPr="00092D88">
        <w:rPr>
          <w:b/>
          <w:bCs/>
          <w:sz w:val="22"/>
        </w:rPr>
        <w:t>June 30, 202</w:t>
      </w:r>
      <w:r w:rsidR="00092D88" w:rsidRPr="00092D88">
        <w:rPr>
          <w:b/>
          <w:bCs/>
          <w:sz w:val="22"/>
        </w:rPr>
        <w:t>9</w:t>
      </w:r>
      <w:r w:rsidR="00092D88" w:rsidRPr="00092D88">
        <w:rPr>
          <w:sz w:val="22"/>
        </w:rPr>
        <w:t>.</w:t>
      </w:r>
      <w:r>
        <w:rPr>
          <w:sz w:val="22"/>
        </w:rPr>
        <w:t xml:space="preserve"> </w:t>
      </w:r>
    </w:p>
    <w:p w14:paraId="4071003B" w14:textId="77777777" w:rsidR="00A62122" w:rsidRDefault="00A62122" w:rsidP="00A62122">
      <w:pPr>
        <w:numPr>
          <w:ilvl w:val="0"/>
          <w:numId w:val="38"/>
        </w:numPr>
        <w:tabs>
          <w:tab w:val="num" w:pos="1872"/>
        </w:tabs>
        <w:spacing w:before="240" w:afterLines="100" w:after="240" w:line="300" w:lineRule="exact"/>
        <w:rPr>
          <w:sz w:val="22"/>
        </w:rPr>
      </w:pPr>
      <w:r>
        <w:rPr>
          <w:sz w:val="22"/>
        </w:rPr>
        <w:t>The JBE hereby orders, and Contractor hereby agrees to provide, the following Work:</w:t>
      </w:r>
    </w:p>
    <w:p w14:paraId="546204FE" w14:textId="5F426A52" w:rsidR="00A62122" w:rsidRPr="009D034B" w:rsidRDefault="00C41319" w:rsidP="009D034B">
      <w:pPr>
        <w:numPr>
          <w:ilvl w:val="1"/>
          <w:numId w:val="38"/>
        </w:numPr>
        <w:spacing w:before="240" w:afterLines="100" w:after="240" w:line="300" w:lineRule="exact"/>
        <w:rPr>
          <w:sz w:val="22"/>
          <w:highlight w:val="yellow"/>
        </w:rPr>
      </w:pPr>
      <w:r w:rsidRPr="00C41319">
        <w:rPr>
          <w:sz w:val="22"/>
          <w:highlight w:val="yellow"/>
        </w:rPr>
        <w:t>See Master Agreement, Appendix A, Section 3</w:t>
      </w:r>
    </w:p>
    <w:p w14:paraId="4F666169" w14:textId="77777777" w:rsidR="00A62122" w:rsidRDefault="00A62122" w:rsidP="00A62122">
      <w:pPr>
        <w:numPr>
          <w:ilvl w:val="0"/>
          <w:numId w:val="38"/>
        </w:numPr>
        <w:tabs>
          <w:tab w:val="num" w:pos="1872"/>
        </w:tabs>
        <w:spacing w:before="240" w:afterLines="100" w:after="240" w:line="300" w:lineRule="exact"/>
        <w:rPr>
          <w:sz w:val="22"/>
        </w:rPr>
      </w:pPr>
      <w:r>
        <w:rPr>
          <w:sz w:val="22"/>
        </w:rPr>
        <w:t xml:space="preserve">Any </w:t>
      </w:r>
      <w:proofErr w:type="gramStart"/>
      <w:r>
        <w:rPr>
          <w:sz w:val="22"/>
        </w:rPr>
        <w:t>notices</w:t>
      </w:r>
      <w:proofErr w:type="gramEnd"/>
      <w:r>
        <w:rPr>
          <w:sz w:val="22"/>
        </w:rPr>
        <w:t xml:space="preserve">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top w:w="58" w:type="dxa"/>
          <w:left w:w="86" w:type="dxa"/>
          <w:bottom w:w="14" w:type="dxa"/>
          <w:right w:w="86" w:type="dxa"/>
        </w:tblCellMar>
        <w:tblLook w:val="04A0" w:firstRow="1" w:lastRow="0" w:firstColumn="1" w:lastColumn="0" w:noHBand="0" w:noVBand="1"/>
      </w:tblPr>
      <w:tblGrid>
        <w:gridCol w:w="4133"/>
        <w:gridCol w:w="3967"/>
      </w:tblGrid>
      <w:tr w:rsidR="00A62122" w14:paraId="5BB88316" w14:textId="77777777">
        <w:tc>
          <w:tcPr>
            <w:tcW w:w="4133" w:type="dxa"/>
            <w:tcBorders>
              <w:top w:val="single" w:sz="4" w:space="0" w:color="auto"/>
              <w:left w:val="single" w:sz="4" w:space="0" w:color="auto"/>
              <w:bottom w:val="single" w:sz="4" w:space="0" w:color="auto"/>
              <w:right w:val="single" w:sz="4" w:space="0" w:color="auto"/>
            </w:tcBorders>
            <w:shd w:val="clear" w:color="auto" w:fill="CCCCCC"/>
            <w:hideMark/>
          </w:tcPr>
          <w:p w14:paraId="25B3CA85" w14:textId="77777777" w:rsidR="00A62122" w:rsidRDefault="00A62122">
            <w:pPr>
              <w:widowControl w:val="0"/>
              <w:spacing w:line="276" w:lineRule="auto"/>
              <w:rPr>
                <w:b/>
                <w:bCs/>
                <w:sz w:val="22"/>
                <w:szCs w:val="22"/>
                <w:lang w:bidi="en-US"/>
              </w:rPr>
            </w:pPr>
            <w:r>
              <w:rPr>
                <w:b/>
                <w:bCs/>
                <w:sz w:val="22"/>
                <w:szCs w:val="22"/>
                <w:lang w:bidi="en-US"/>
              </w:rPr>
              <w:t>If to Contractor:</w:t>
            </w:r>
          </w:p>
        </w:tc>
        <w:tc>
          <w:tcPr>
            <w:tcW w:w="3967" w:type="dxa"/>
            <w:tcBorders>
              <w:top w:val="single" w:sz="4" w:space="0" w:color="auto"/>
              <w:left w:val="single" w:sz="4" w:space="0" w:color="auto"/>
              <w:bottom w:val="single" w:sz="4" w:space="0" w:color="auto"/>
              <w:right w:val="single" w:sz="4" w:space="0" w:color="auto"/>
            </w:tcBorders>
            <w:shd w:val="clear" w:color="auto" w:fill="CCCCCC"/>
            <w:hideMark/>
          </w:tcPr>
          <w:p w14:paraId="7D6D0DD4" w14:textId="77777777" w:rsidR="00A62122" w:rsidRDefault="00A62122">
            <w:pPr>
              <w:widowControl w:val="0"/>
              <w:spacing w:line="276" w:lineRule="auto"/>
              <w:rPr>
                <w:b/>
                <w:bCs/>
                <w:sz w:val="22"/>
                <w:szCs w:val="22"/>
                <w:lang w:bidi="en-US"/>
              </w:rPr>
            </w:pPr>
            <w:r>
              <w:rPr>
                <w:b/>
                <w:bCs/>
                <w:sz w:val="22"/>
                <w:szCs w:val="22"/>
                <w:lang w:bidi="en-US"/>
              </w:rPr>
              <w:t>If to the JBE:</w:t>
            </w:r>
          </w:p>
        </w:tc>
      </w:tr>
      <w:tr w:rsidR="00A62122" w14:paraId="7200B800" w14:textId="77777777">
        <w:tc>
          <w:tcPr>
            <w:tcW w:w="4133" w:type="dxa"/>
            <w:tcBorders>
              <w:top w:val="single" w:sz="4" w:space="0" w:color="auto"/>
              <w:left w:val="single" w:sz="4" w:space="0" w:color="auto"/>
              <w:bottom w:val="nil"/>
              <w:right w:val="single" w:sz="4" w:space="0" w:color="auto"/>
            </w:tcBorders>
            <w:tcMar>
              <w:top w:w="58" w:type="dxa"/>
              <w:left w:w="86" w:type="dxa"/>
              <w:bottom w:w="115" w:type="dxa"/>
              <w:right w:w="86" w:type="dxa"/>
            </w:tcMar>
            <w:hideMark/>
          </w:tcPr>
          <w:p w14:paraId="5089D39C" w14:textId="77777777" w:rsidR="00A62122" w:rsidRDefault="00A62122">
            <w:pPr>
              <w:widowControl w:val="0"/>
              <w:tabs>
                <w:tab w:val="left" w:pos="3244"/>
              </w:tabs>
              <w:spacing w:line="276" w:lineRule="auto"/>
              <w:rPr>
                <w:sz w:val="22"/>
                <w:szCs w:val="22"/>
                <w:u w:val="single"/>
                <w:lang w:bidi="en-US"/>
              </w:rPr>
            </w:pPr>
            <w:r>
              <w:rPr>
                <w:sz w:val="22"/>
                <w:szCs w:val="22"/>
                <w:u w:val="single"/>
                <w:lang w:bidi="en-US"/>
              </w:rPr>
              <w:t>Add name</w:t>
            </w:r>
          </w:p>
          <w:p w14:paraId="5287E1BC" w14:textId="77777777" w:rsidR="00A62122" w:rsidRDefault="00A62122">
            <w:pPr>
              <w:widowControl w:val="0"/>
              <w:tabs>
                <w:tab w:val="left" w:pos="3244"/>
              </w:tabs>
              <w:spacing w:line="276" w:lineRule="auto"/>
              <w:rPr>
                <w:sz w:val="22"/>
                <w:szCs w:val="22"/>
                <w:u w:val="single"/>
                <w:lang w:bidi="en-US"/>
              </w:rPr>
            </w:pPr>
            <w:r>
              <w:rPr>
                <w:sz w:val="22"/>
                <w:szCs w:val="22"/>
                <w:u w:val="single"/>
                <w:lang w:bidi="en-US"/>
              </w:rPr>
              <w:t>Title</w:t>
            </w:r>
          </w:p>
          <w:p w14:paraId="41EBCFE0" w14:textId="77777777" w:rsidR="00A62122" w:rsidRDefault="00A62122">
            <w:pPr>
              <w:widowControl w:val="0"/>
              <w:tabs>
                <w:tab w:val="left" w:pos="3244"/>
              </w:tabs>
              <w:spacing w:line="276" w:lineRule="auto"/>
              <w:rPr>
                <w:sz w:val="22"/>
                <w:szCs w:val="22"/>
                <w:u w:val="single"/>
                <w:lang w:bidi="en-US"/>
              </w:rPr>
            </w:pPr>
            <w:r>
              <w:rPr>
                <w:sz w:val="22"/>
                <w:szCs w:val="22"/>
                <w:u w:val="single"/>
                <w:lang w:bidi="en-US"/>
              </w:rPr>
              <w:t>Address</w:t>
            </w:r>
          </w:p>
        </w:tc>
        <w:tc>
          <w:tcPr>
            <w:tcW w:w="3967" w:type="dxa"/>
            <w:tcBorders>
              <w:top w:val="single" w:sz="4" w:space="0" w:color="auto"/>
              <w:left w:val="single" w:sz="4" w:space="0" w:color="auto"/>
              <w:bottom w:val="nil"/>
              <w:right w:val="single" w:sz="4" w:space="0" w:color="auto"/>
            </w:tcBorders>
            <w:tcMar>
              <w:top w:w="58" w:type="dxa"/>
              <w:left w:w="86" w:type="dxa"/>
              <w:bottom w:w="115" w:type="dxa"/>
              <w:right w:w="86" w:type="dxa"/>
            </w:tcMar>
            <w:hideMark/>
          </w:tcPr>
          <w:p w14:paraId="0E929168" w14:textId="77777777" w:rsidR="00A62122" w:rsidRDefault="00A62122">
            <w:pPr>
              <w:widowControl w:val="0"/>
              <w:tabs>
                <w:tab w:val="left" w:pos="3244"/>
              </w:tabs>
              <w:spacing w:line="276" w:lineRule="auto"/>
              <w:rPr>
                <w:sz w:val="22"/>
                <w:szCs w:val="22"/>
                <w:u w:val="single"/>
                <w:lang w:bidi="en-US"/>
              </w:rPr>
            </w:pPr>
            <w:r>
              <w:rPr>
                <w:sz w:val="22"/>
                <w:szCs w:val="22"/>
                <w:u w:val="single"/>
                <w:lang w:bidi="en-US"/>
              </w:rPr>
              <w:t>Add name</w:t>
            </w:r>
          </w:p>
          <w:p w14:paraId="27E0EBC5" w14:textId="77777777" w:rsidR="00A62122" w:rsidRDefault="00A62122">
            <w:pPr>
              <w:widowControl w:val="0"/>
              <w:tabs>
                <w:tab w:val="left" w:pos="3244"/>
              </w:tabs>
              <w:spacing w:line="276" w:lineRule="auto"/>
              <w:rPr>
                <w:sz w:val="22"/>
                <w:szCs w:val="22"/>
                <w:u w:val="single"/>
                <w:lang w:bidi="en-US"/>
              </w:rPr>
            </w:pPr>
            <w:r>
              <w:rPr>
                <w:sz w:val="22"/>
                <w:szCs w:val="22"/>
                <w:u w:val="single"/>
                <w:lang w:bidi="en-US"/>
              </w:rPr>
              <w:t>Title</w:t>
            </w:r>
          </w:p>
          <w:p w14:paraId="7AC1A5C0" w14:textId="77777777" w:rsidR="00A62122" w:rsidRDefault="00A62122">
            <w:pPr>
              <w:widowControl w:val="0"/>
              <w:tabs>
                <w:tab w:val="left" w:pos="3244"/>
              </w:tabs>
              <w:spacing w:line="276" w:lineRule="auto"/>
              <w:rPr>
                <w:sz w:val="22"/>
                <w:szCs w:val="22"/>
                <w:lang w:bidi="en-US"/>
              </w:rPr>
            </w:pPr>
            <w:r>
              <w:rPr>
                <w:sz w:val="22"/>
                <w:szCs w:val="22"/>
                <w:u w:val="single"/>
                <w:lang w:bidi="en-US"/>
              </w:rPr>
              <w:t>Address</w:t>
            </w:r>
          </w:p>
        </w:tc>
      </w:tr>
      <w:tr w:rsidR="00A62122" w14:paraId="76B11AF6" w14:textId="77777777">
        <w:tc>
          <w:tcPr>
            <w:tcW w:w="4133" w:type="dxa"/>
            <w:tcBorders>
              <w:top w:val="nil"/>
              <w:left w:val="single" w:sz="4" w:space="0" w:color="auto"/>
              <w:bottom w:val="nil"/>
              <w:right w:val="single" w:sz="4" w:space="0" w:color="auto"/>
            </w:tcBorders>
            <w:tcMar>
              <w:top w:w="115" w:type="dxa"/>
              <w:left w:w="86" w:type="dxa"/>
              <w:bottom w:w="14" w:type="dxa"/>
              <w:right w:w="86" w:type="dxa"/>
            </w:tcMar>
            <w:hideMark/>
          </w:tcPr>
          <w:p w14:paraId="209FBE94" w14:textId="77777777" w:rsidR="00A62122" w:rsidRDefault="00A62122">
            <w:pPr>
              <w:widowControl w:val="0"/>
              <w:tabs>
                <w:tab w:val="left" w:pos="3244"/>
              </w:tabs>
              <w:spacing w:line="276" w:lineRule="auto"/>
              <w:rPr>
                <w:sz w:val="22"/>
                <w:szCs w:val="22"/>
                <w:lang w:bidi="en-US"/>
              </w:rPr>
            </w:pPr>
            <w:r>
              <w:rPr>
                <w:sz w:val="22"/>
                <w:szCs w:val="22"/>
                <w:u w:val="single"/>
                <w:lang w:bidi="en-US"/>
              </w:rPr>
              <w:t>With a copy to</w:t>
            </w:r>
            <w:r>
              <w:rPr>
                <w:sz w:val="22"/>
                <w:szCs w:val="22"/>
                <w:lang w:bidi="en-US"/>
              </w:rPr>
              <w:t>:</w:t>
            </w:r>
          </w:p>
        </w:tc>
        <w:tc>
          <w:tcPr>
            <w:tcW w:w="3967" w:type="dxa"/>
            <w:tcBorders>
              <w:top w:val="nil"/>
              <w:left w:val="single" w:sz="4" w:space="0" w:color="auto"/>
              <w:bottom w:val="nil"/>
              <w:right w:val="single" w:sz="4" w:space="0" w:color="auto"/>
            </w:tcBorders>
            <w:tcMar>
              <w:top w:w="115" w:type="dxa"/>
              <w:left w:w="86" w:type="dxa"/>
              <w:bottom w:w="14" w:type="dxa"/>
              <w:right w:w="86" w:type="dxa"/>
            </w:tcMar>
            <w:hideMark/>
          </w:tcPr>
          <w:p w14:paraId="2B5F00DE" w14:textId="77777777" w:rsidR="00A62122" w:rsidRDefault="00A62122">
            <w:pPr>
              <w:widowControl w:val="0"/>
              <w:tabs>
                <w:tab w:val="left" w:pos="3244"/>
              </w:tabs>
              <w:spacing w:line="276" w:lineRule="auto"/>
              <w:rPr>
                <w:sz w:val="22"/>
                <w:szCs w:val="22"/>
                <w:lang w:bidi="en-US"/>
              </w:rPr>
            </w:pPr>
            <w:r>
              <w:rPr>
                <w:sz w:val="22"/>
                <w:szCs w:val="22"/>
                <w:u w:val="single"/>
                <w:lang w:bidi="en-US"/>
              </w:rPr>
              <w:t>With a copy to</w:t>
            </w:r>
            <w:r>
              <w:rPr>
                <w:sz w:val="22"/>
                <w:szCs w:val="22"/>
                <w:lang w:bidi="en-US"/>
              </w:rPr>
              <w:t>:</w:t>
            </w:r>
          </w:p>
        </w:tc>
      </w:tr>
      <w:tr w:rsidR="00A62122" w14:paraId="697BA261" w14:textId="77777777">
        <w:tc>
          <w:tcPr>
            <w:tcW w:w="4133" w:type="dxa"/>
            <w:tcBorders>
              <w:top w:val="nil"/>
              <w:left w:val="single" w:sz="4" w:space="0" w:color="auto"/>
              <w:bottom w:val="single" w:sz="4" w:space="0" w:color="auto"/>
              <w:right w:val="single" w:sz="4" w:space="0" w:color="auto"/>
            </w:tcBorders>
          </w:tcPr>
          <w:p w14:paraId="0364592A" w14:textId="77777777" w:rsidR="00A62122" w:rsidRDefault="00A62122">
            <w:pPr>
              <w:widowControl w:val="0"/>
              <w:tabs>
                <w:tab w:val="left" w:pos="3244"/>
              </w:tabs>
              <w:spacing w:line="276" w:lineRule="auto"/>
              <w:rPr>
                <w:sz w:val="22"/>
                <w:szCs w:val="22"/>
                <w:u w:val="single"/>
                <w:lang w:bidi="en-US"/>
              </w:rPr>
            </w:pPr>
          </w:p>
        </w:tc>
        <w:tc>
          <w:tcPr>
            <w:tcW w:w="3967" w:type="dxa"/>
            <w:tcBorders>
              <w:top w:val="nil"/>
              <w:left w:val="single" w:sz="4" w:space="0" w:color="auto"/>
              <w:bottom w:val="single" w:sz="4" w:space="0" w:color="auto"/>
              <w:right w:val="single" w:sz="4" w:space="0" w:color="auto"/>
            </w:tcBorders>
          </w:tcPr>
          <w:p w14:paraId="3BBD553C" w14:textId="77777777" w:rsidR="00A62122" w:rsidRDefault="00A62122">
            <w:pPr>
              <w:widowControl w:val="0"/>
              <w:tabs>
                <w:tab w:val="left" w:pos="3244"/>
              </w:tabs>
              <w:spacing w:line="276" w:lineRule="auto"/>
              <w:rPr>
                <w:sz w:val="22"/>
                <w:szCs w:val="22"/>
                <w:lang w:bidi="en-US"/>
              </w:rPr>
            </w:pPr>
          </w:p>
        </w:tc>
      </w:tr>
    </w:tbl>
    <w:p w14:paraId="47115D4C" w14:textId="77777777" w:rsidR="00A62122" w:rsidRDefault="00A62122" w:rsidP="00A62122">
      <w:pPr>
        <w:spacing w:before="240" w:afterLines="100" w:after="240" w:line="300" w:lineRule="exact"/>
        <w:ind w:left="720"/>
        <w:rPr>
          <w:sz w:val="22"/>
        </w:rPr>
      </w:pPr>
      <w:r>
        <w:rPr>
          <w:sz w:val="22"/>
        </w:rPr>
        <w:t>Either party may change its address for notices by giving the other party notice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0350255" w14:textId="77777777" w:rsidR="00A62122" w:rsidRDefault="00A62122" w:rsidP="00A62122">
      <w:pPr>
        <w:numPr>
          <w:ilvl w:val="0"/>
          <w:numId w:val="38"/>
        </w:numPr>
        <w:tabs>
          <w:tab w:val="num" w:pos="1872"/>
        </w:tabs>
        <w:spacing w:before="240" w:afterLines="100" w:after="240" w:line="300" w:lineRule="exact"/>
        <w:rPr>
          <w:sz w:val="22"/>
        </w:rPr>
      </w:pPr>
      <w:r>
        <w:rPr>
          <w:sz w:val="22"/>
        </w:rPr>
        <w:t xml:space="preserve">This Participating Addendum and the incorporated documents and provisions (including the terms of the Master Agreement) constitute the entire agreement between the parties and supersede any and all prior understandings and agreements, oral or written, relating to the subject matter of this Participating Addendum. </w:t>
      </w:r>
    </w:p>
    <w:p w14:paraId="0CA72291" w14:textId="77777777" w:rsidR="00A62122" w:rsidRDefault="00A62122" w:rsidP="00A62122">
      <w:pPr>
        <w:tabs>
          <w:tab w:val="left" w:pos="360"/>
        </w:tabs>
        <w:spacing w:before="120" w:after="120"/>
        <w:rPr>
          <w:rFonts w:eastAsia="Times"/>
          <w:szCs w:val="24"/>
        </w:rPr>
      </w:pPr>
      <w:r>
        <w:rPr>
          <w:rFonts w:eastAsia="Times"/>
          <w:szCs w:val="24"/>
        </w:rPr>
        <w:t>IN WITNESS WHEREOF, JBE and Contractor have caused this Participating Addendum to be executed on the Participating Addendum Effective Date.</w:t>
      </w:r>
    </w:p>
    <w:p w14:paraId="02E5C430" w14:textId="77777777" w:rsidR="00A62122" w:rsidRDefault="00A62122" w:rsidP="00A62122">
      <w:pPr>
        <w:spacing w:line="200" w:lineRule="exact"/>
        <w:rPr>
          <w:rFonts w:eastAsia="Times"/>
          <w:szCs w:val="24"/>
        </w:rPr>
      </w:pPr>
    </w:p>
    <w:tbl>
      <w:tblPr>
        <w:tblW w:w="100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58" w:type="dxa"/>
          <w:left w:w="115" w:type="dxa"/>
          <w:bottom w:w="58" w:type="dxa"/>
          <w:right w:w="115" w:type="dxa"/>
        </w:tblCellMar>
        <w:tblLook w:val="04A0" w:firstRow="1" w:lastRow="0" w:firstColumn="1" w:lastColumn="0" w:noHBand="0" w:noVBand="1"/>
      </w:tblPr>
      <w:tblGrid>
        <w:gridCol w:w="5124"/>
        <w:gridCol w:w="4956"/>
      </w:tblGrid>
      <w:tr w:rsidR="00A62122" w14:paraId="2D67B666" w14:textId="77777777">
        <w:tc>
          <w:tcPr>
            <w:tcW w:w="5040" w:type="dxa"/>
            <w:tcBorders>
              <w:top w:val="single" w:sz="12" w:space="0" w:color="auto"/>
              <w:left w:val="single" w:sz="12" w:space="0" w:color="auto"/>
              <w:bottom w:val="single" w:sz="12" w:space="0" w:color="auto"/>
              <w:right w:val="single" w:sz="12" w:space="0" w:color="auto"/>
            </w:tcBorders>
            <w:tcMar>
              <w:top w:w="29" w:type="dxa"/>
              <w:left w:w="29" w:type="dxa"/>
              <w:bottom w:w="29" w:type="dxa"/>
              <w:right w:w="29" w:type="dxa"/>
            </w:tcMar>
            <w:vAlign w:val="bottom"/>
            <w:hideMark/>
          </w:tcPr>
          <w:p w14:paraId="43A40712" w14:textId="77777777" w:rsidR="00A62122" w:rsidRDefault="00A62122">
            <w:pPr>
              <w:keepNext/>
              <w:keepLines/>
              <w:tabs>
                <w:tab w:val="left" w:pos="3600"/>
              </w:tabs>
              <w:spacing w:line="256" w:lineRule="auto"/>
              <w:jc w:val="center"/>
              <w:rPr>
                <w:rFonts w:ascii="Times New Roman Bold" w:hAnsi="Times New Roman Bold"/>
                <w:b/>
                <w:bCs/>
                <w:sz w:val="22"/>
                <w:szCs w:val="22"/>
              </w:rPr>
            </w:pPr>
            <w:r>
              <w:rPr>
                <w:sz w:val="22"/>
                <w:highlight w:val="yellow"/>
              </w:rPr>
              <w:t>[Add full name of the JBE]</w:t>
            </w:r>
          </w:p>
        </w:tc>
        <w:tc>
          <w:tcPr>
            <w:tcW w:w="4875" w:type="dxa"/>
            <w:tcBorders>
              <w:top w:val="single" w:sz="12" w:space="0" w:color="auto"/>
              <w:left w:val="single" w:sz="12" w:space="0" w:color="auto"/>
              <w:bottom w:val="single" w:sz="12" w:space="0" w:color="auto"/>
              <w:right w:val="single" w:sz="12" w:space="0" w:color="auto"/>
            </w:tcBorders>
            <w:tcMar>
              <w:top w:w="14" w:type="dxa"/>
              <w:left w:w="29" w:type="dxa"/>
              <w:bottom w:w="14" w:type="dxa"/>
              <w:right w:w="29" w:type="dxa"/>
            </w:tcMar>
            <w:vAlign w:val="center"/>
            <w:hideMark/>
          </w:tcPr>
          <w:p w14:paraId="06B01D7B" w14:textId="77777777" w:rsidR="00A62122" w:rsidRDefault="00A62122">
            <w:pPr>
              <w:keepNext/>
              <w:keepLines/>
              <w:spacing w:line="256" w:lineRule="auto"/>
              <w:jc w:val="center"/>
              <w:rPr>
                <w:sz w:val="18"/>
              </w:rPr>
            </w:pPr>
            <w:r>
              <w:rPr>
                <w:rFonts w:ascii="Times New Roman Bold" w:hAnsi="Times New Roman Bold"/>
                <w:b/>
                <w:sz w:val="22"/>
                <w:szCs w:val="22"/>
                <w:highlight w:val="yellow"/>
              </w:rPr>
              <w:t>@Contractor name</w:t>
            </w:r>
          </w:p>
        </w:tc>
      </w:tr>
      <w:tr w:rsidR="00A62122" w14:paraId="246D99E5" w14:textId="77777777">
        <w:tc>
          <w:tcPr>
            <w:tcW w:w="5040" w:type="dxa"/>
            <w:tcBorders>
              <w:top w:val="single" w:sz="12" w:space="0" w:color="auto"/>
              <w:left w:val="single" w:sz="12" w:space="0" w:color="auto"/>
              <w:bottom w:val="nil"/>
              <w:right w:val="single" w:sz="12" w:space="0" w:color="auto"/>
            </w:tcBorders>
            <w:tcMar>
              <w:top w:w="0" w:type="dxa"/>
              <w:left w:w="29" w:type="dxa"/>
              <w:bottom w:w="0" w:type="dxa"/>
              <w:right w:w="29" w:type="dxa"/>
            </w:tcMar>
            <w:hideMark/>
          </w:tcPr>
          <w:p w14:paraId="7ECD422A" w14:textId="77777777" w:rsidR="00A62122" w:rsidRDefault="00A62122">
            <w:pPr>
              <w:keepNext/>
              <w:keepLines/>
              <w:tabs>
                <w:tab w:val="left" w:pos="3600"/>
              </w:tabs>
              <w:spacing w:line="256" w:lineRule="auto"/>
              <w:rPr>
                <w:iCs/>
                <w:sz w:val="14"/>
              </w:rPr>
            </w:pPr>
            <w:r>
              <w:rPr>
                <w:sz w:val="14"/>
              </w:rPr>
              <w:t>SIGNATURE</w:t>
            </w:r>
            <w:r>
              <w:rPr>
                <w:iCs/>
                <w:sz w:val="14"/>
              </w:rPr>
              <w:t>:</w:t>
            </w:r>
          </w:p>
        </w:tc>
        <w:tc>
          <w:tcPr>
            <w:tcW w:w="4875" w:type="dxa"/>
            <w:tcBorders>
              <w:top w:val="single" w:sz="12" w:space="0" w:color="auto"/>
              <w:left w:val="single" w:sz="12" w:space="0" w:color="auto"/>
              <w:bottom w:val="nil"/>
              <w:right w:val="single" w:sz="12" w:space="0" w:color="auto"/>
            </w:tcBorders>
            <w:tcMar>
              <w:top w:w="0" w:type="dxa"/>
              <w:left w:w="29" w:type="dxa"/>
              <w:bottom w:w="0" w:type="dxa"/>
              <w:right w:w="29" w:type="dxa"/>
            </w:tcMar>
            <w:hideMark/>
          </w:tcPr>
          <w:p w14:paraId="237040AB" w14:textId="77777777" w:rsidR="00A62122" w:rsidRDefault="00A62122">
            <w:pPr>
              <w:keepNext/>
              <w:keepLines/>
              <w:tabs>
                <w:tab w:val="left" w:pos="3600"/>
              </w:tabs>
              <w:spacing w:line="256" w:lineRule="auto"/>
              <w:rPr>
                <w:b/>
                <w:bCs/>
                <w:sz w:val="13"/>
              </w:rPr>
            </w:pPr>
            <w:r>
              <w:rPr>
                <w:sz w:val="14"/>
              </w:rPr>
              <w:t>SIGNATURE</w:t>
            </w:r>
            <w:r>
              <w:rPr>
                <w:iCs/>
                <w:sz w:val="14"/>
              </w:rPr>
              <w:t>:</w:t>
            </w:r>
          </w:p>
        </w:tc>
      </w:tr>
      <w:tr w:rsidR="00A62122" w14:paraId="0FC5F6A0" w14:textId="77777777">
        <w:trPr>
          <w:trHeight w:val="401"/>
        </w:trPr>
        <w:tc>
          <w:tcPr>
            <w:tcW w:w="5040" w:type="dxa"/>
            <w:tcBorders>
              <w:top w:val="nil"/>
              <w:left w:val="single" w:sz="12" w:space="0" w:color="auto"/>
              <w:bottom w:val="single" w:sz="8" w:space="0" w:color="auto"/>
              <w:right w:val="single" w:sz="12" w:space="0" w:color="auto"/>
            </w:tcBorders>
          </w:tcPr>
          <w:p w14:paraId="1BB59B65" w14:textId="77777777" w:rsidR="00A62122" w:rsidRDefault="00A62122">
            <w:pPr>
              <w:keepNext/>
              <w:keepLines/>
              <w:spacing w:line="256" w:lineRule="auto"/>
              <w:rPr>
                <w:sz w:val="18"/>
              </w:rPr>
            </w:pPr>
          </w:p>
        </w:tc>
        <w:tc>
          <w:tcPr>
            <w:tcW w:w="4875" w:type="dxa"/>
            <w:tcBorders>
              <w:top w:val="nil"/>
              <w:left w:val="single" w:sz="12" w:space="0" w:color="auto"/>
              <w:bottom w:val="single" w:sz="8" w:space="0" w:color="auto"/>
              <w:right w:val="single" w:sz="12" w:space="0" w:color="auto"/>
            </w:tcBorders>
          </w:tcPr>
          <w:p w14:paraId="211723D2" w14:textId="77777777" w:rsidR="00A62122" w:rsidRDefault="00A62122">
            <w:pPr>
              <w:keepNext/>
              <w:keepLines/>
              <w:tabs>
                <w:tab w:val="left" w:pos="3600"/>
              </w:tabs>
              <w:spacing w:line="256" w:lineRule="auto"/>
              <w:rPr>
                <w:sz w:val="18"/>
              </w:rPr>
            </w:pPr>
          </w:p>
        </w:tc>
      </w:tr>
      <w:tr w:rsidR="00A62122" w14:paraId="3FBECF29" w14:textId="77777777">
        <w:tc>
          <w:tcPr>
            <w:tcW w:w="5040" w:type="dxa"/>
            <w:tcBorders>
              <w:top w:val="single" w:sz="8" w:space="0" w:color="auto"/>
              <w:left w:val="single" w:sz="12" w:space="0" w:color="auto"/>
              <w:bottom w:val="nil"/>
              <w:right w:val="single" w:sz="12" w:space="0" w:color="auto"/>
            </w:tcBorders>
            <w:tcMar>
              <w:top w:w="0" w:type="dxa"/>
              <w:left w:w="29" w:type="dxa"/>
              <w:bottom w:w="0" w:type="dxa"/>
              <w:right w:w="29" w:type="dxa"/>
            </w:tcMar>
            <w:hideMark/>
          </w:tcPr>
          <w:p w14:paraId="3893089B" w14:textId="77777777" w:rsidR="00A62122" w:rsidRDefault="00A62122">
            <w:pPr>
              <w:keepNext/>
              <w:keepLines/>
              <w:tabs>
                <w:tab w:val="left" w:pos="3600"/>
              </w:tabs>
              <w:spacing w:line="256" w:lineRule="auto"/>
              <w:rPr>
                <w:sz w:val="14"/>
              </w:rPr>
            </w:pPr>
            <w:r>
              <w:rPr>
                <w:sz w:val="14"/>
              </w:rPr>
              <w:t xml:space="preserve">NAME PRINTED: </w:t>
            </w:r>
          </w:p>
        </w:tc>
        <w:tc>
          <w:tcPr>
            <w:tcW w:w="4875" w:type="dxa"/>
            <w:tcBorders>
              <w:top w:val="single" w:sz="8" w:space="0" w:color="auto"/>
              <w:left w:val="single" w:sz="12" w:space="0" w:color="auto"/>
              <w:bottom w:val="nil"/>
              <w:right w:val="single" w:sz="12" w:space="0" w:color="auto"/>
            </w:tcBorders>
            <w:tcMar>
              <w:top w:w="0" w:type="dxa"/>
              <w:left w:w="29" w:type="dxa"/>
              <w:bottom w:w="0" w:type="dxa"/>
              <w:right w:w="29" w:type="dxa"/>
            </w:tcMar>
            <w:hideMark/>
          </w:tcPr>
          <w:p w14:paraId="7BBDE9C9" w14:textId="77777777" w:rsidR="00A62122" w:rsidRDefault="00A62122">
            <w:pPr>
              <w:keepNext/>
              <w:keepLines/>
              <w:tabs>
                <w:tab w:val="left" w:pos="3600"/>
              </w:tabs>
              <w:spacing w:line="256" w:lineRule="auto"/>
              <w:rPr>
                <w:sz w:val="14"/>
              </w:rPr>
            </w:pPr>
            <w:r>
              <w:rPr>
                <w:sz w:val="14"/>
              </w:rPr>
              <w:t xml:space="preserve">NAME PRINTED: </w:t>
            </w:r>
          </w:p>
        </w:tc>
      </w:tr>
      <w:tr w:rsidR="00A62122" w14:paraId="54FAC035" w14:textId="77777777">
        <w:tc>
          <w:tcPr>
            <w:tcW w:w="5040" w:type="dxa"/>
            <w:tcBorders>
              <w:top w:val="nil"/>
              <w:left w:val="single" w:sz="12" w:space="0" w:color="auto"/>
              <w:bottom w:val="single" w:sz="8" w:space="0" w:color="auto"/>
              <w:right w:val="single" w:sz="12" w:space="0" w:color="auto"/>
            </w:tcBorders>
            <w:vAlign w:val="bottom"/>
          </w:tcPr>
          <w:p w14:paraId="161E3D93" w14:textId="77777777" w:rsidR="00A62122" w:rsidRDefault="00A62122">
            <w:pPr>
              <w:keepNext/>
              <w:keepLines/>
              <w:tabs>
                <w:tab w:val="left" w:pos="3600"/>
              </w:tabs>
              <w:spacing w:line="256" w:lineRule="auto"/>
              <w:rPr>
                <w:sz w:val="22"/>
              </w:rPr>
            </w:pPr>
          </w:p>
        </w:tc>
        <w:tc>
          <w:tcPr>
            <w:tcW w:w="4875" w:type="dxa"/>
            <w:tcBorders>
              <w:top w:val="nil"/>
              <w:left w:val="single" w:sz="12" w:space="0" w:color="auto"/>
              <w:bottom w:val="single" w:sz="8" w:space="0" w:color="auto"/>
              <w:right w:val="single" w:sz="12" w:space="0" w:color="auto"/>
            </w:tcBorders>
            <w:vAlign w:val="bottom"/>
          </w:tcPr>
          <w:p w14:paraId="212CF68A" w14:textId="77777777" w:rsidR="00A62122" w:rsidRDefault="00A62122">
            <w:pPr>
              <w:keepNext/>
              <w:keepLines/>
              <w:tabs>
                <w:tab w:val="left" w:pos="3600"/>
              </w:tabs>
              <w:spacing w:line="256" w:lineRule="auto"/>
              <w:rPr>
                <w:sz w:val="22"/>
              </w:rPr>
            </w:pPr>
          </w:p>
        </w:tc>
      </w:tr>
      <w:tr w:rsidR="00A62122" w14:paraId="3CBB5B45" w14:textId="77777777">
        <w:tc>
          <w:tcPr>
            <w:tcW w:w="5040" w:type="dxa"/>
            <w:tcBorders>
              <w:top w:val="single" w:sz="8" w:space="0" w:color="auto"/>
              <w:left w:val="single" w:sz="12" w:space="0" w:color="auto"/>
              <w:bottom w:val="nil"/>
              <w:right w:val="single" w:sz="12" w:space="0" w:color="auto"/>
            </w:tcBorders>
            <w:tcMar>
              <w:top w:w="0" w:type="dxa"/>
              <w:left w:w="29" w:type="dxa"/>
              <w:bottom w:w="0" w:type="dxa"/>
              <w:right w:w="29" w:type="dxa"/>
            </w:tcMar>
            <w:hideMark/>
          </w:tcPr>
          <w:p w14:paraId="32AC944F" w14:textId="77777777" w:rsidR="00A62122" w:rsidRDefault="00A62122">
            <w:pPr>
              <w:keepNext/>
              <w:keepLines/>
              <w:tabs>
                <w:tab w:val="left" w:pos="3600"/>
              </w:tabs>
              <w:spacing w:line="256" w:lineRule="auto"/>
              <w:rPr>
                <w:sz w:val="14"/>
              </w:rPr>
            </w:pPr>
            <w:r>
              <w:rPr>
                <w:sz w:val="14"/>
              </w:rPr>
              <w:t>TITLE:</w:t>
            </w:r>
          </w:p>
        </w:tc>
        <w:tc>
          <w:tcPr>
            <w:tcW w:w="4875" w:type="dxa"/>
            <w:tcBorders>
              <w:top w:val="single" w:sz="8" w:space="0" w:color="auto"/>
              <w:left w:val="single" w:sz="12" w:space="0" w:color="auto"/>
              <w:bottom w:val="nil"/>
              <w:right w:val="single" w:sz="12" w:space="0" w:color="auto"/>
            </w:tcBorders>
            <w:tcMar>
              <w:top w:w="0" w:type="dxa"/>
              <w:left w:w="29" w:type="dxa"/>
              <w:bottom w:w="0" w:type="dxa"/>
              <w:right w:w="29" w:type="dxa"/>
            </w:tcMar>
            <w:hideMark/>
          </w:tcPr>
          <w:p w14:paraId="21C2797C" w14:textId="77777777" w:rsidR="00A62122" w:rsidRDefault="00A62122">
            <w:pPr>
              <w:keepNext/>
              <w:keepLines/>
              <w:tabs>
                <w:tab w:val="left" w:pos="3600"/>
              </w:tabs>
              <w:spacing w:line="256" w:lineRule="auto"/>
              <w:rPr>
                <w:sz w:val="14"/>
              </w:rPr>
            </w:pPr>
            <w:r>
              <w:rPr>
                <w:sz w:val="14"/>
              </w:rPr>
              <w:t>TITLE:</w:t>
            </w:r>
          </w:p>
        </w:tc>
      </w:tr>
      <w:tr w:rsidR="00A62122" w14:paraId="68B07FDD" w14:textId="77777777">
        <w:tc>
          <w:tcPr>
            <w:tcW w:w="5040" w:type="dxa"/>
            <w:tcBorders>
              <w:top w:val="nil"/>
              <w:left w:val="single" w:sz="12" w:space="0" w:color="auto"/>
              <w:bottom w:val="single" w:sz="12" w:space="0" w:color="auto"/>
              <w:right w:val="single" w:sz="12" w:space="0" w:color="auto"/>
            </w:tcBorders>
            <w:vAlign w:val="bottom"/>
          </w:tcPr>
          <w:p w14:paraId="7AA93C02" w14:textId="77777777" w:rsidR="00A62122" w:rsidRDefault="00A62122">
            <w:pPr>
              <w:keepNext/>
              <w:keepLines/>
              <w:tabs>
                <w:tab w:val="left" w:pos="3600"/>
              </w:tabs>
              <w:spacing w:line="256" w:lineRule="auto"/>
              <w:rPr>
                <w:sz w:val="22"/>
              </w:rPr>
            </w:pPr>
          </w:p>
        </w:tc>
        <w:tc>
          <w:tcPr>
            <w:tcW w:w="4875" w:type="dxa"/>
            <w:tcBorders>
              <w:top w:val="nil"/>
              <w:left w:val="single" w:sz="12" w:space="0" w:color="auto"/>
              <w:bottom w:val="single" w:sz="12" w:space="0" w:color="auto"/>
              <w:right w:val="single" w:sz="12" w:space="0" w:color="auto"/>
            </w:tcBorders>
            <w:vAlign w:val="bottom"/>
          </w:tcPr>
          <w:p w14:paraId="496FFFAE" w14:textId="77777777" w:rsidR="00A62122" w:rsidRDefault="00A62122">
            <w:pPr>
              <w:keepNext/>
              <w:keepLines/>
              <w:tabs>
                <w:tab w:val="left" w:pos="3600"/>
              </w:tabs>
              <w:spacing w:line="256" w:lineRule="auto"/>
              <w:rPr>
                <w:sz w:val="22"/>
              </w:rPr>
            </w:pPr>
          </w:p>
        </w:tc>
      </w:tr>
    </w:tbl>
    <w:p w14:paraId="0E0FD82E" w14:textId="77777777" w:rsidR="00F0020A" w:rsidRDefault="00F0020A" w:rsidP="00A62122">
      <w:pPr>
        <w:spacing w:before="120" w:after="120" w:line="300" w:lineRule="atLeast"/>
        <w:jc w:val="center"/>
        <w:outlineLvl w:val="0"/>
        <w:rPr>
          <w:b/>
        </w:rPr>
      </w:pPr>
    </w:p>
    <w:sectPr w:rsidR="00F0020A" w:rsidSect="00A62122">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D1C67" w14:textId="77777777" w:rsidR="008E4B09" w:rsidRDefault="008E4B09">
      <w:r>
        <w:separator/>
      </w:r>
    </w:p>
  </w:endnote>
  <w:endnote w:type="continuationSeparator" w:id="0">
    <w:p w14:paraId="328D990D" w14:textId="77777777" w:rsidR="008E4B09" w:rsidRDefault="008E4B09">
      <w:r>
        <w:continuationSeparator/>
      </w:r>
    </w:p>
  </w:endnote>
  <w:endnote w:type="continuationNotice" w:id="1">
    <w:p w14:paraId="0168BFF5" w14:textId="77777777" w:rsidR="008E4B09" w:rsidRDefault="008E4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43D6" w14:textId="3D813524" w:rsidR="005F7221" w:rsidRPr="0012434D" w:rsidRDefault="004D2099" w:rsidP="00A94A76">
    <w:pPr>
      <w:pStyle w:val="Footer"/>
      <w:tabs>
        <w:tab w:val="clear" w:pos="4320"/>
        <w:tab w:val="clear" w:pos="8640"/>
        <w:tab w:val="center" w:pos="5040"/>
        <w:tab w:val="right" w:pos="10080"/>
      </w:tabs>
      <w:rPr>
        <w:sz w:val="16"/>
        <w:szCs w:val="24"/>
      </w:rPr>
    </w:pPr>
    <w:r w:rsidRPr="005D6F91">
      <w:rPr>
        <w:sz w:val="16"/>
        <w:szCs w:val="24"/>
      </w:rPr>
      <w:t>J</w:t>
    </w:r>
    <w:r w:rsidR="004B6504">
      <w:rPr>
        <w:sz w:val="16"/>
        <w:szCs w:val="24"/>
      </w:rPr>
      <w:t xml:space="preserve">BCM </w:t>
    </w:r>
    <w:r w:rsidR="002A368D">
      <w:rPr>
        <w:sz w:val="16"/>
        <w:szCs w:val="24"/>
      </w:rPr>
      <w:t xml:space="preserve">IT </w:t>
    </w:r>
    <w:r w:rsidRPr="005D6F91">
      <w:rPr>
        <w:sz w:val="16"/>
        <w:szCs w:val="24"/>
      </w:rPr>
      <w:t xml:space="preserve">Agreement </w:t>
    </w:r>
    <w:r w:rsidRPr="001B5D2E">
      <w:rPr>
        <w:sz w:val="16"/>
        <w:szCs w:val="24"/>
      </w:rPr>
      <w:t>–</w:t>
    </w:r>
    <w:r>
      <w:rPr>
        <w:sz w:val="16"/>
        <w:szCs w:val="24"/>
      </w:rPr>
      <w:t xml:space="preserve"> </w:t>
    </w:r>
    <w:r w:rsidR="004B6504">
      <w:rPr>
        <w:sz w:val="16"/>
        <w:szCs w:val="24"/>
      </w:rPr>
      <w:t>R</w:t>
    </w:r>
    <w:r w:rsidRPr="001B5D2E">
      <w:rPr>
        <w:sz w:val="16"/>
        <w:szCs w:val="24"/>
      </w:rPr>
      <w:t>ev.</w:t>
    </w:r>
    <w:r>
      <w:rPr>
        <w:sz w:val="16"/>
        <w:szCs w:val="24"/>
      </w:rPr>
      <w:t xml:space="preserve"> </w:t>
    </w:r>
    <w:r w:rsidR="004B6504">
      <w:rPr>
        <w:sz w:val="16"/>
        <w:szCs w:val="24"/>
      </w:rPr>
      <w:t>12-2025</w:t>
    </w:r>
    <w:r w:rsidR="005F7221" w:rsidRPr="002C1310">
      <w:rPr>
        <w:sz w:val="20"/>
      </w:rPr>
      <w:t xml:space="preserve"> </w:t>
    </w:r>
    <w:r w:rsidR="0012434D" w:rsidRPr="0012434D">
      <w:rPr>
        <w:sz w:val="16"/>
        <w:szCs w:val="24"/>
      </w:rPr>
      <w:t>(v JCC)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BB9C7" w14:textId="77777777" w:rsidR="005F7221" w:rsidRDefault="005F7221">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87088" w14:textId="69497D13" w:rsidR="00EF4DDD" w:rsidRPr="0012434D" w:rsidRDefault="008361A0"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IT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2C1310">
      <w:rPr>
        <w:sz w:val="20"/>
      </w:rPr>
      <w:t xml:space="preserve"> </w:t>
    </w:r>
    <w:r w:rsidRPr="0012434D">
      <w:rPr>
        <w:sz w:val="16"/>
        <w:szCs w:val="24"/>
      </w:rPr>
      <w:t>(v JCC)</w:t>
    </w:r>
    <w:r w:rsidR="0012434D">
      <w:rPr>
        <w:sz w:val="16"/>
        <w:szCs w:val="24"/>
      </w:rPr>
      <w:tab/>
    </w:r>
    <w:r w:rsidR="0012434D">
      <w:rPr>
        <w:sz w:val="16"/>
        <w:szCs w:val="24"/>
      </w:rPr>
      <w:tab/>
    </w:r>
    <w:r w:rsidR="00EF4DDD" w:rsidRPr="0012434D">
      <w:rPr>
        <w:sz w:val="20"/>
      </w:rPr>
      <w:t>Page A</w:t>
    </w:r>
    <w:r w:rsidR="00E62375" w:rsidRPr="0012434D">
      <w:rPr>
        <w:sz w:val="20"/>
      </w:rPr>
      <w:t>-</w:t>
    </w:r>
    <w:r w:rsidR="00EF4DDD" w:rsidRPr="0012434D">
      <w:rPr>
        <w:sz w:val="20"/>
      </w:rPr>
      <w:fldChar w:fldCharType="begin"/>
    </w:r>
    <w:r w:rsidR="00EF4DDD" w:rsidRPr="0012434D">
      <w:rPr>
        <w:sz w:val="20"/>
      </w:rPr>
      <w:instrText xml:space="preserve"> PAGE </w:instrText>
    </w:r>
    <w:r w:rsidR="00EF4DDD" w:rsidRPr="0012434D">
      <w:rPr>
        <w:sz w:val="20"/>
      </w:rPr>
      <w:fldChar w:fldCharType="separate"/>
    </w:r>
    <w:r w:rsidR="00EF4DDD" w:rsidRPr="0012434D">
      <w:rPr>
        <w:sz w:val="20"/>
      </w:rPr>
      <w:t>8</w:t>
    </w:r>
    <w:r w:rsidR="00EF4DDD" w:rsidRPr="0012434D">
      <w:rPr>
        <w:sz w:val="20"/>
      </w:rPr>
      <w:fldChar w:fldCharType="end"/>
    </w:r>
    <w:r w:rsidR="00EF4DDD" w:rsidRPr="0012434D">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A982E" w14:textId="78BFDA95" w:rsidR="001E1023" w:rsidRPr="0012434D" w:rsidRDefault="008361A0"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IT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2C1310">
      <w:rPr>
        <w:sz w:val="20"/>
      </w:rPr>
      <w:t xml:space="preserve"> </w:t>
    </w:r>
    <w:r w:rsidRPr="0012434D">
      <w:rPr>
        <w:sz w:val="16"/>
        <w:szCs w:val="24"/>
      </w:rPr>
      <w:t>(v JCC)</w:t>
    </w:r>
    <w:r w:rsidR="001E1023">
      <w:rPr>
        <w:sz w:val="16"/>
        <w:szCs w:val="24"/>
      </w:rPr>
      <w:tab/>
    </w:r>
    <w:r w:rsidR="001E1023">
      <w:rPr>
        <w:sz w:val="16"/>
        <w:szCs w:val="24"/>
      </w:rPr>
      <w:tab/>
    </w:r>
    <w:r w:rsidR="001E1023" w:rsidRPr="0012434D">
      <w:rPr>
        <w:sz w:val="20"/>
      </w:rPr>
      <w:t xml:space="preserve">Page </w:t>
    </w:r>
    <w:r w:rsidR="001E1023">
      <w:rPr>
        <w:sz w:val="20"/>
      </w:rPr>
      <w:t>B</w:t>
    </w:r>
    <w:r w:rsidR="001E1023" w:rsidRPr="0012434D">
      <w:rPr>
        <w:sz w:val="20"/>
      </w:rPr>
      <w:t>-</w:t>
    </w:r>
    <w:r w:rsidR="001E1023" w:rsidRPr="0012434D">
      <w:rPr>
        <w:sz w:val="20"/>
      </w:rPr>
      <w:fldChar w:fldCharType="begin"/>
    </w:r>
    <w:r w:rsidR="001E1023" w:rsidRPr="0012434D">
      <w:rPr>
        <w:sz w:val="20"/>
      </w:rPr>
      <w:instrText xml:space="preserve"> PAGE </w:instrText>
    </w:r>
    <w:r w:rsidR="001E1023" w:rsidRPr="0012434D">
      <w:rPr>
        <w:sz w:val="20"/>
      </w:rPr>
      <w:fldChar w:fldCharType="separate"/>
    </w:r>
    <w:r w:rsidR="001E1023" w:rsidRPr="0012434D">
      <w:rPr>
        <w:sz w:val="20"/>
      </w:rPr>
      <w:t>8</w:t>
    </w:r>
    <w:r w:rsidR="001E1023" w:rsidRPr="0012434D">
      <w:rPr>
        <w:sz w:val="20"/>
      </w:rPr>
      <w:fldChar w:fldCharType="end"/>
    </w:r>
    <w:r w:rsidR="001E1023" w:rsidRPr="0012434D">
      <w:rPr>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161C" w14:textId="0D420003" w:rsidR="00311169" w:rsidRPr="0012434D" w:rsidRDefault="008361A0"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IT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2C1310">
      <w:rPr>
        <w:sz w:val="20"/>
      </w:rPr>
      <w:t xml:space="preserve"> </w:t>
    </w:r>
    <w:r w:rsidRPr="0012434D">
      <w:rPr>
        <w:sz w:val="16"/>
        <w:szCs w:val="24"/>
      </w:rPr>
      <w:t>(v JCC)</w:t>
    </w:r>
    <w:r w:rsidR="00311169">
      <w:rPr>
        <w:sz w:val="16"/>
        <w:szCs w:val="24"/>
      </w:rPr>
      <w:tab/>
    </w:r>
    <w:r w:rsidR="00311169">
      <w:rPr>
        <w:sz w:val="16"/>
        <w:szCs w:val="24"/>
      </w:rPr>
      <w:tab/>
    </w:r>
    <w:r w:rsidR="00311169" w:rsidRPr="0012434D">
      <w:rPr>
        <w:sz w:val="20"/>
      </w:rPr>
      <w:t xml:space="preserve">Page </w:t>
    </w:r>
    <w:r w:rsidR="00311169">
      <w:rPr>
        <w:sz w:val="20"/>
      </w:rPr>
      <w:t>C</w:t>
    </w:r>
    <w:r w:rsidR="00311169" w:rsidRPr="0012434D">
      <w:rPr>
        <w:sz w:val="20"/>
      </w:rPr>
      <w:t>-</w:t>
    </w:r>
    <w:r w:rsidR="00311169" w:rsidRPr="0012434D">
      <w:rPr>
        <w:sz w:val="20"/>
      </w:rPr>
      <w:fldChar w:fldCharType="begin"/>
    </w:r>
    <w:r w:rsidR="00311169" w:rsidRPr="0012434D">
      <w:rPr>
        <w:sz w:val="20"/>
      </w:rPr>
      <w:instrText xml:space="preserve"> PAGE </w:instrText>
    </w:r>
    <w:r w:rsidR="00311169" w:rsidRPr="0012434D">
      <w:rPr>
        <w:sz w:val="20"/>
      </w:rPr>
      <w:fldChar w:fldCharType="separate"/>
    </w:r>
    <w:r w:rsidR="00311169" w:rsidRPr="0012434D">
      <w:rPr>
        <w:sz w:val="20"/>
      </w:rPr>
      <w:t>8</w:t>
    </w:r>
    <w:r w:rsidR="00311169" w:rsidRPr="0012434D">
      <w:rPr>
        <w:sz w:val="20"/>
      </w:rPr>
      <w:fldChar w:fldCharType="end"/>
    </w:r>
    <w:r w:rsidR="00311169" w:rsidRPr="0012434D">
      <w:rPr>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CD4C9" w14:textId="380830D3" w:rsidR="00726E8C" w:rsidRPr="0012434D" w:rsidRDefault="00726E8C"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IT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2C1310">
      <w:rPr>
        <w:sz w:val="20"/>
      </w:rPr>
      <w:t xml:space="preserve"> </w:t>
    </w:r>
    <w:r w:rsidRPr="0012434D">
      <w:rPr>
        <w:sz w:val="16"/>
        <w:szCs w:val="24"/>
      </w:rPr>
      <w:t>(v JCC)</w:t>
    </w:r>
    <w:r>
      <w:rPr>
        <w:sz w:val="16"/>
        <w:szCs w:val="24"/>
      </w:rPr>
      <w:tab/>
    </w:r>
    <w:r>
      <w:rPr>
        <w:sz w:val="16"/>
        <w:szCs w:val="24"/>
      </w:rPr>
      <w:tab/>
    </w:r>
    <w:r w:rsidRPr="0012434D">
      <w:rPr>
        <w:sz w:val="20"/>
      </w:rPr>
      <w:t xml:space="preserve">Page </w:t>
    </w:r>
    <w:r w:rsidR="00FA32CF">
      <w:rPr>
        <w:sz w:val="20"/>
      </w:rPr>
      <w:t>D</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p w14:paraId="2D45DF80" w14:textId="77777777" w:rsidR="00FA32CF" w:rsidRDefault="00FA32C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1C5A" w14:textId="3EBC4553" w:rsidR="003318FD" w:rsidRPr="0012434D" w:rsidRDefault="003318FD"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IT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2C1310">
      <w:rPr>
        <w:sz w:val="20"/>
      </w:rPr>
      <w:t xml:space="preserve"> </w:t>
    </w:r>
    <w:r w:rsidRPr="0012434D">
      <w:rPr>
        <w:sz w:val="16"/>
        <w:szCs w:val="24"/>
      </w:rPr>
      <w:t>(v JCC)</w:t>
    </w:r>
    <w:r>
      <w:rPr>
        <w:sz w:val="16"/>
        <w:szCs w:val="24"/>
      </w:rPr>
      <w:tab/>
    </w:r>
    <w:r>
      <w:rPr>
        <w:sz w:val="16"/>
        <w:szCs w:val="24"/>
      </w:rPr>
      <w:tab/>
    </w:r>
    <w:r w:rsidRPr="0012434D">
      <w:rPr>
        <w:sz w:val="20"/>
      </w:rPr>
      <w:t xml:space="preserve">Page </w:t>
    </w:r>
    <w:r>
      <w:rPr>
        <w:sz w:val="20"/>
      </w:rPr>
      <w:t>E</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p w14:paraId="0E6CA8D3" w14:textId="77777777" w:rsidR="003318FD" w:rsidRDefault="003318FD"/>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F708C" w14:textId="5608DE4D" w:rsidR="000D3EDB" w:rsidRPr="0012434D" w:rsidRDefault="000D3EDB" w:rsidP="0012434D">
    <w:pPr>
      <w:pStyle w:val="Footer"/>
      <w:tabs>
        <w:tab w:val="clear" w:pos="4320"/>
        <w:tab w:val="clear" w:pos="8640"/>
        <w:tab w:val="center" w:pos="5040"/>
        <w:tab w:val="right" w:pos="10080"/>
      </w:tabs>
      <w:rPr>
        <w:sz w:val="20"/>
      </w:rPr>
    </w:pPr>
    <w:r w:rsidRPr="005D6F91">
      <w:rPr>
        <w:sz w:val="16"/>
        <w:szCs w:val="24"/>
      </w:rPr>
      <w:t>J</w:t>
    </w:r>
    <w:r>
      <w:rPr>
        <w:sz w:val="16"/>
        <w:szCs w:val="24"/>
      </w:rPr>
      <w:t xml:space="preserve">BCM IT </w:t>
    </w:r>
    <w:r w:rsidRPr="005D6F91">
      <w:rPr>
        <w:sz w:val="16"/>
        <w:szCs w:val="24"/>
      </w:rPr>
      <w:t xml:space="preserve">Agreement </w:t>
    </w:r>
    <w:r w:rsidRPr="001B5D2E">
      <w:rPr>
        <w:sz w:val="16"/>
        <w:szCs w:val="24"/>
      </w:rPr>
      <w:t>–</w:t>
    </w:r>
    <w:r>
      <w:rPr>
        <w:sz w:val="16"/>
        <w:szCs w:val="24"/>
      </w:rPr>
      <w:t xml:space="preserve"> R</w:t>
    </w:r>
    <w:r w:rsidRPr="001B5D2E">
      <w:rPr>
        <w:sz w:val="16"/>
        <w:szCs w:val="24"/>
      </w:rPr>
      <w:t>ev.</w:t>
    </w:r>
    <w:r>
      <w:rPr>
        <w:sz w:val="16"/>
        <w:szCs w:val="24"/>
      </w:rPr>
      <w:t xml:space="preserve"> 12-2025</w:t>
    </w:r>
    <w:r w:rsidRPr="002C1310">
      <w:rPr>
        <w:sz w:val="20"/>
      </w:rPr>
      <w:t xml:space="preserve"> </w:t>
    </w:r>
    <w:r w:rsidRPr="0012434D">
      <w:rPr>
        <w:sz w:val="16"/>
        <w:szCs w:val="24"/>
      </w:rPr>
      <w:t>(v JCC)</w:t>
    </w:r>
    <w:r>
      <w:rPr>
        <w:sz w:val="16"/>
        <w:szCs w:val="24"/>
      </w:rPr>
      <w:tab/>
    </w:r>
    <w:r>
      <w:rPr>
        <w:sz w:val="16"/>
        <w:szCs w:val="24"/>
      </w:rPr>
      <w:tab/>
    </w:r>
    <w:r w:rsidRPr="0012434D">
      <w:rPr>
        <w:sz w:val="20"/>
      </w:rPr>
      <w:t xml:space="preserve">Page </w:t>
    </w:r>
    <w:r w:rsidR="003318FD">
      <w:rPr>
        <w:sz w:val="20"/>
      </w:rPr>
      <w:t>F</w:t>
    </w:r>
    <w:r w:rsidRPr="0012434D">
      <w:rPr>
        <w:sz w:val="20"/>
      </w:rPr>
      <w:t>-</w:t>
    </w:r>
    <w:r w:rsidRPr="0012434D">
      <w:rPr>
        <w:sz w:val="20"/>
      </w:rPr>
      <w:fldChar w:fldCharType="begin"/>
    </w:r>
    <w:r w:rsidRPr="0012434D">
      <w:rPr>
        <w:sz w:val="20"/>
      </w:rPr>
      <w:instrText xml:space="preserve"> PAGE </w:instrText>
    </w:r>
    <w:r w:rsidRPr="0012434D">
      <w:rPr>
        <w:sz w:val="20"/>
      </w:rPr>
      <w:fldChar w:fldCharType="separate"/>
    </w:r>
    <w:r w:rsidRPr="0012434D">
      <w:rPr>
        <w:sz w:val="20"/>
      </w:rPr>
      <w:t>8</w:t>
    </w:r>
    <w:r w:rsidRPr="0012434D">
      <w:rPr>
        <w:sz w:val="20"/>
      </w:rPr>
      <w:fldChar w:fldCharType="end"/>
    </w:r>
    <w:r w:rsidRPr="0012434D">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DCD5D" w14:textId="77777777" w:rsidR="008E4B09" w:rsidRDefault="008E4B09">
      <w:r>
        <w:separator/>
      </w:r>
    </w:p>
  </w:footnote>
  <w:footnote w:type="continuationSeparator" w:id="0">
    <w:p w14:paraId="4CE4BFA5" w14:textId="77777777" w:rsidR="008E4B09" w:rsidRDefault="008E4B09">
      <w:r>
        <w:continuationSeparator/>
      </w:r>
    </w:p>
  </w:footnote>
  <w:footnote w:type="continuationNotice" w:id="1">
    <w:p w14:paraId="4EF7F48A" w14:textId="77777777" w:rsidR="008E4B09" w:rsidRDefault="008E4B09"/>
  </w:footnote>
  <w:footnote w:id="2">
    <w:p w14:paraId="6AFBCCCE" w14:textId="36301AA2" w:rsidR="004844A2" w:rsidRPr="00193704" w:rsidRDefault="004844A2">
      <w:pPr>
        <w:pStyle w:val="FootnoteText"/>
        <w:rPr>
          <w:rFonts w:ascii="Times New Roman" w:hAnsi="Times New Roman"/>
        </w:rPr>
      </w:pPr>
      <w:r w:rsidRPr="00193704">
        <w:rPr>
          <w:rStyle w:val="FootnoteReference"/>
          <w:rFonts w:ascii="Times New Roman" w:hAnsi="Times New Roman"/>
        </w:rPr>
        <w:footnoteRef/>
      </w:r>
      <w:r w:rsidRPr="00193704">
        <w:rPr>
          <w:rFonts w:ascii="Times New Roman" w:hAnsi="Times New Roman"/>
        </w:rPr>
        <w:t xml:space="preserve"> </w:t>
      </w:r>
      <w:r w:rsidR="00193704" w:rsidRPr="00193704">
        <w:rPr>
          <w:rFonts w:ascii="Times New Roman" w:hAnsi="Times New Roman"/>
        </w:rPr>
        <w:t xml:space="preserve">The form is located at </w:t>
      </w:r>
      <w:hyperlink r:id="rId1" w:history="1">
        <w:r w:rsidR="00193704" w:rsidRPr="00193704">
          <w:rPr>
            <w:rStyle w:val="Hyperlink"/>
            <w:rFonts w:ascii="Times New Roman" w:hAnsi="Times New Roman"/>
          </w:rPr>
          <w:t>https://www.courts.ca.gov/documents/JBCM-Post-Contract-Certification-Form.docx</w:t>
        </w:r>
      </w:hyperlink>
      <w:r w:rsidR="00193704">
        <w:rPr>
          <w:rFonts w:ascii="Times New Roman" w:hAnsi="Times New Roman"/>
        </w:rPr>
        <w:t>.</w:t>
      </w:r>
    </w:p>
  </w:footnote>
  <w:footnote w:id="3">
    <w:p w14:paraId="40761D45" w14:textId="77777777" w:rsidR="00BC3E90" w:rsidRDefault="00BC3E90" w:rsidP="00BC3E90">
      <w:pPr>
        <w:pStyle w:val="FootnoteText"/>
      </w:pPr>
      <w:r>
        <w:rPr>
          <w:rStyle w:val="FootnoteReference"/>
        </w:rPr>
        <w:footnoteRef/>
      </w:r>
      <w:r>
        <w:t xml:space="preserve"> </w:t>
      </w:r>
      <w:r>
        <w:rPr>
          <w:rFonts w:ascii="Times New Roman" w:hAnsi="Times New Roman"/>
        </w:rPr>
        <w:t>A</w:t>
      </w:r>
      <w:r w:rsidRPr="000B46A1">
        <w:rPr>
          <w:rFonts w:ascii="Times New Roman" w:hAnsi="Times New Roman"/>
        </w:rPr>
        <w:t>dditional capitalized terms may be defined in the other Appendices to this Agreement</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CCC91" w14:textId="6F069149" w:rsidR="007B7A5F" w:rsidRPr="007B7A5F" w:rsidRDefault="007B7A5F" w:rsidP="007B7A5F">
    <w:pPr>
      <w:pStyle w:val="CommentText"/>
      <w:tabs>
        <w:tab w:val="left" w:pos="1242"/>
      </w:tabs>
      <w:ind w:right="252"/>
      <w:jc w:val="both"/>
      <w:rPr>
        <w:color w:val="000000"/>
        <w:sz w:val="22"/>
        <w:szCs w:val="22"/>
      </w:rPr>
    </w:pPr>
    <w:r w:rsidRPr="007B7A5F">
      <w:t xml:space="preserve">RFP Title:  </w:t>
    </w:r>
    <w:r w:rsidRPr="007B7A5F">
      <w:rPr>
        <w:color w:val="000000"/>
        <w:sz w:val="22"/>
        <w:szCs w:val="22"/>
      </w:rPr>
      <w:t xml:space="preserve"> </w:t>
    </w:r>
    <w:r w:rsidRPr="007B7A5F">
      <w:rPr>
        <w:iCs/>
        <w:color w:val="000000"/>
        <w:sz w:val="22"/>
        <w:szCs w:val="22"/>
      </w:rPr>
      <w:t>Judicial Officers Online Protection</w:t>
    </w:r>
  </w:p>
  <w:p w14:paraId="345099F6" w14:textId="450D5635" w:rsidR="007B7A5F" w:rsidRPr="007B7A5F" w:rsidRDefault="007B7A5F" w:rsidP="007B7A5F">
    <w:pPr>
      <w:tabs>
        <w:tab w:val="left" w:pos="1242"/>
      </w:tabs>
      <w:ind w:right="252"/>
      <w:jc w:val="both"/>
      <w:rPr>
        <w:color w:val="000000"/>
        <w:sz w:val="22"/>
        <w:szCs w:val="22"/>
      </w:rPr>
    </w:pPr>
    <w:r w:rsidRPr="007B7A5F">
      <w:rPr>
        <w:color w:val="000000"/>
        <w:sz w:val="20"/>
      </w:rPr>
      <w:t xml:space="preserve">RFP Number:  </w:t>
    </w:r>
    <w:r w:rsidRPr="007B7A5F">
      <w:rPr>
        <w:color w:val="000000"/>
        <w:sz w:val="22"/>
        <w:szCs w:val="22"/>
      </w:rPr>
      <w:t>IT-2026-13-DM</w:t>
    </w:r>
    <w:r>
      <w:rPr>
        <w:color w:val="000000"/>
        <w:sz w:val="22"/>
        <w:szCs w:val="22"/>
      </w:rPr>
      <w:t xml:space="preserve">                                         Attachment 2</w:t>
    </w:r>
  </w:p>
  <w:p w14:paraId="3CF729C9" w14:textId="132F508F" w:rsidR="00BB5351" w:rsidRDefault="00BB5351" w:rsidP="007B7A5F">
    <w:pPr>
      <w:pStyle w:val="Header"/>
      <w:tabs>
        <w:tab w:val="clear" w:pos="4320"/>
        <w:tab w:val="clear" w:pos="8640"/>
        <w:tab w:val="left" w:pos="14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0407" w14:textId="6A7F8EEF" w:rsidR="00273BD8" w:rsidRDefault="00273BD8" w:rsidP="00273BD8">
    <w:pPr>
      <w:pStyle w:val="Header"/>
      <w:jc w:val="center"/>
    </w:pPr>
    <w:r w:rsidRPr="00273BD8">
      <w:rPr>
        <w:sz w:val="20"/>
        <w:lang w:val="en-US"/>
      </w:rPr>
      <w:t xml:space="preserve">Judicial Council of California Agreement </w:t>
    </w:r>
    <w:r w:rsidRPr="00273BD8">
      <w:rPr>
        <w:sz w:val="20"/>
      </w:rPr>
      <w:t xml:space="preserve">No. </w:t>
    </w:r>
    <w:permStart w:id="2043490860" w:edGrp="everyone"/>
    <w:r w:rsidRPr="00273BD8">
      <w:rPr>
        <w:sz w:val="20"/>
      </w:rPr>
      <w:t>@</w:t>
    </w:r>
    <w:permEnd w:id="2043490860"/>
    <w:r w:rsidRPr="00273BD8">
      <w:rPr>
        <w:sz w:val="20"/>
      </w:rPr>
      <w:t xml:space="preserve"> with </w:t>
    </w:r>
    <w:permStart w:id="1299017767" w:edGrp="everyone"/>
    <w:r w:rsidR="006E07E9">
      <w:rPr>
        <w:sz w:val="20"/>
      </w:rPr>
      <w:t xml:space="preserve">Contractor </w:t>
    </w:r>
    <w:r w:rsidRPr="00273BD8">
      <w:rPr>
        <w:sz w:val="20"/>
        <w:lang w:val="en-US"/>
      </w:rPr>
      <w:t>name</w:t>
    </w:r>
    <w:permEnd w:id="129901776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3178" w14:textId="77777777" w:rsidR="00726E8C" w:rsidRDefault="00726E8C" w:rsidP="00273BD8">
    <w:pPr>
      <w:pStyle w:val="Header"/>
      <w:jc w:val="center"/>
    </w:pPr>
    <w:r w:rsidRPr="00273BD8">
      <w:rPr>
        <w:sz w:val="20"/>
        <w:lang w:val="en-US"/>
      </w:rPr>
      <w:t xml:space="preserve">Judicial Council of California Agreement </w:t>
    </w:r>
    <w:r w:rsidRPr="00273BD8">
      <w:rPr>
        <w:sz w:val="20"/>
      </w:rPr>
      <w:t xml:space="preserve">No. </w:t>
    </w:r>
    <w:permStart w:id="1181287889" w:edGrp="everyone"/>
    <w:r w:rsidRPr="00273BD8">
      <w:rPr>
        <w:sz w:val="20"/>
      </w:rPr>
      <w:t>@</w:t>
    </w:r>
    <w:permEnd w:id="1181287889"/>
    <w:r w:rsidRPr="00273BD8">
      <w:rPr>
        <w:sz w:val="20"/>
      </w:rPr>
      <w:t xml:space="preserve"> with </w:t>
    </w:r>
    <w:permStart w:id="306801354" w:edGrp="everyone"/>
    <w:r w:rsidRPr="00273BD8">
      <w:rPr>
        <w:sz w:val="20"/>
      </w:rPr>
      <w:t>@Con</w:t>
    </w:r>
    <w:r w:rsidRPr="00273BD8">
      <w:rPr>
        <w:sz w:val="20"/>
        <w:lang w:val="en-US"/>
      </w:rPr>
      <w:t>sultant name</w:t>
    </w:r>
    <w:permEnd w:id="30680135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2495"/>
    <w:multiLevelType w:val="hybridMultilevel"/>
    <w:tmpl w:val="47945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2" w15:restartNumberingAfterBreak="0">
    <w:nsid w:val="089F5CA0"/>
    <w:multiLevelType w:val="hybridMultilevel"/>
    <w:tmpl w:val="50D8BCD0"/>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0E7E1D92"/>
    <w:multiLevelType w:val="multilevel"/>
    <w:tmpl w:val="2B4C914A"/>
    <w:lvl w:ilvl="0">
      <w:start w:val="2"/>
      <w:numFmt w:val="decimal"/>
      <w:lvlText w:val="%1"/>
      <w:lvlJc w:val="left"/>
      <w:pPr>
        <w:ind w:left="390" w:hanging="390"/>
      </w:pPr>
      <w:rPr>
        <w:rFonts w:hint="default"/>
      </w:rPr>
    </w:lvl>
    <w:lvl w:ilvl="1">
      <w:start w:val="11"/>
      <w:numFmt w:val="decimal"/>
      <w:lvlText w:val="%1.%2"/>
      <w:lvlJc w:val="left"/>
      <w:pPr>
        <w:ind w:left="1830" w:hanging="39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E53B5D"/>
    <w:multiLevelType w:val="multilevel"/>
    <w:tmpl w:val="9F5070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FD58E5"/>
    <w:multiLevelType w:val="hybridMultilevel"/>
    <w:tmpl w:val="04824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8" w15:restartNumberingAfterBreak="0">
    <w:nsid w:val="14925C94"/>
    <w:multiLevelType w:val="multilevel"/>
    <w:tmpl w:val="E47E77DE"/>
    <w:lvl w:ilvl="0">
      <w:start w:val="1"/>
      <w:numFmt w:val="decimal"/>
      <w:lvlText w:val="%1."/>
      <w:lvlJc w:val="left"/>
      <w:pPr>
        <w:ind w:left="720" w:hanging="720"/>
      </w:pPr>
      <w:rPr>
        <w:b/>
      </w:rPr>
    </w:lvl>
    <w:lvl w:ilvl="1">
      <w:start w:val="1"/>
      <w:numFmt w:val="decimal"/>
      <w:lvlText w:val="%1.%2."/>
      <w:lvlJc w:val="left"/>
      <w:pPr>
        <w:ind w:left="1440" w:hanging="720"/>
      </w:pPr>
    </w:lvl>
    <w:lvl w:ilvl="2">
      <w:start w:val="1"/>
      <w:numFmt w:val="decimal"/>
      <w:lvlText w:val="%1.%2.%3."/>
      <w:lvlJc w:val="left"/>
      <w:pPr>
        <w:tabs>
          <w:tab w:val="num" w:pos="1440"/>
        </w:tabs>
        <w:ind w:left="2160" w:hanging="720"/>
      </w:pPr>
    </w:lvl>
    <w:lvl w:ilvl="3">
      <w:start w:val="1"/>
      <w:numFmt w:val="decimal"/>
      <w:lvlText w:val="%1.%2.%3.%4."/>
      <w:lvlJc w:val="left"/>
      <w:pPr>
        <w:tabs>
          <w:tab w:val="num" w:pos="216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15:restartNumberingAfterBreak="0">
    <w:nsid w:val="1AC66426"/>
    <w:multiLevelType w:val="hybridMultilevel"/>
    <w:tmpl w:val="F6B66DC8"/>
    <w:lvl w:ilvl="0" w:tplc="BEC8826E">
      <w:start w:val="10"/>
      <w:numFmt w:val="lowerLetter"/>
      <w:lvlText w:val="%1."/>
      <w:lvlJc w:val="left"/>
      <w:pPr>
        <w:ind w:left="4860" w:hanging="360"/>
      </w:pPr>
      <w:rPr>
        <w:rFonts w:hint="default"/>
        <w:b/>
        <w:bCs/>
      </w:rPr>
    </w:lvl>
    <w:lvl w:ilvl="1" w:tplc="1532607C">
      <w:start w:val="1"/>
      <w:numFmt w:val="lowerLetter"/>
      <w:lvlText w:val="%2."/>
      <w:lvlJc w:val="left"/>
      <w:pPr>
        <w:ind w:left="5580" w:hanging="360"/>
      </w:pPr>
      <w:rPr>
        <w:b/>
        <w:bCs/>
      </w:rPr>
    </w:lvl>
    <w:lvl w:ilvl="2" w:tplc="0409001B">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11"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3B46457"/>
    <w:multiLevelType w:val="multilevel"/>
    <w:tmpl w:val="3E3E5DEE"/>
    <w:lvl w:ilvl="0">
      <w:start w:val="2"/>
      <w:numFmt w:val="decimal"/>
      <w:lvlText w:val="%1"/>
      <w:lvlJc w:val="left"/>
      <w:pPr>
        <w:ind w:left="390" w:hanging="390"/>
      </w:pPr>
      <w:rPr>
        <w:rFonts w:hint="default"/>
      </w:rPr>
    </w:lvl>
    <w:lvl w:ilvl="1">
      <w:start w:val="1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01D9A"/>
    <w:multiLevelType w:val="multilevel"/>
    <w:tmpl w:val="E47E77D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93552C"/>
    <w:multiLevelType w:val="multilevel"/>
    <w:tmpl w:val="28327E36"/>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17" w15:restartNumberingAfterBreak="0">
    <w:nsid w:val="27023905"/>
    <w:multiLevelType w:val="multilevel"/>
    <w:tmpl w:val="EA8A72E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bCs/>
      </w:rPr>
    </w:lvl>
    <w:lvl w:ilvl="2">
      <w:start w:val="1"/>
      <w:numFmt w:val="decimal"/>
      <w:lvlText w:val="%1.%2.%3."/>
      <w:lvlJc w:val="left"/>
      <w:pPr>
        <w:tabs>
          <w:tab w:val="num" w:pos="1440"/>
        </w:tabs>
        <w:ind w:left="2160" w:hanging="720"/>
      </w:pPr>
      <w:rPr>
        <w:rFonts w:hint="default"/>
        <w:i w:val="0"/>
        <w:iCs w:val="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8075062"/>
    <w:multiLevelType w:val="multilevel"/>
    <w:tmpl w:val="D2D24E4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1E7BB2"/>
    <w:multiLevelType w:val="multilevel"/>
    <w:tmpl w:val="629C919E"/>
    <w:lvl w:ilvl="0">
      <w:start w:val="1"/>
      <w:numFmt w:val="upperLetter"/>
      <w:lvlText w:val="%1."/>
      <w:lvlJc w:val="left"/>
      <w:pPr>
        <w:ind w:left="1440" w:hanging="360"/>
      </w:pPr>
      <w:rPr>
        <w:b/>
        <w:bCs/>
      </w:rPr>
    </w:lvl>
    <w:lvl w:ilvl="1">
      <w:start w:val="1"/>
      <w:numFmt w:val="decimal"/>
      <w:lvlText w:val="%2."/>
      <w:lvlJc w:val="left"/>
      <w:pPr>
        <w:ind w:left="1800" w:hanging="360"/>
      </w:pPr>
      <w:rPr>
        <w:rFonts w:hint="default"/>
        <w:b/>
        <w:bCs/>
      </w:rPr>
    </w:lvl>
    <w:lvl w:ilvl="2">
      <w:start w:val="1"/>
      <w:numFmt w:val="lowerLetter"/>
      <w:lvlText w:val="%3."/>
      <w:lvlJc w:val="left"/>
      <w:pPr>
        <w:ind w:left="2160" w:hanging="360"/>
      </w:p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20" w15:restartNumberingAfterBreak="0">
    <w:nsid w:val="32505756"/>
    <w:multiLevelType w:val="multilevel"/>
    <w:tmpl w:val="1DEE8E7C"/>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5734C68"/>
    <w:multiLevelType w:val="multilevel"/>
    <w:tmpl w:val="903CD4A2"/>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bCs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2" w15:restartNumberingAfterBreak="0">
    <w:nsid w:val="3CC05B19"/>
    <w:multiLevelType w:val="multilevel"/>
    <w:tmpl w:val="CE74D2B2"/>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Roman"/>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7367F2"/>
    <w:multiLevelType w:val="hybridMultilevel"/>
    <w:tmpl w:val="ABF2CDCA"/>
    <w:lvl w:ilvl="0" w:tplc="64A43EA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1E110DC"/>
    <w:multiLevelType w:val="multilevel"/>
    <w:tmpl w:val="57827354"/>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lowerLetter"/>
      <w:lvlText w:val="(%4)"/>
      <w:lvlJc w:val="left"/>
      <w:pPr>
        <w:ind w:left="2880" w:hanging="720"/>
      </w:pPr>
      <w:rPr>
        <w:rFonts w:ascii="Times New Roman" w:eastAsia="Times New Roman" w:hAnsi="Times New Roman" w:cs="Times New Roman"/>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6" w15:restartNumberingAfterBreak="0">
    <w:nsid w:val="492F5F81"/>
    <w:multiLevelType w:val="hybridMultilevel"/>
    <w:tmpl w:val="98F6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C07229"/>
    <w:multiLevelType w:val="hybridMultilevel"/>
    <w:tmpl w:val="4EB4CF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9A320B30">
      <w:start w:val="1"/>
      <w:numFmt w:val="decimal"/>
      <w:lvlText w:val="%3."/>
      <w:lvlJc w:val="left"/>
      <w:pPr>
        <w:tabs>
          <w:tab w:val="num" w:pos="720"/>
        </w:tabs>
        <w:ind w:left="720" w:hanging="360"/>
      </w:pPr>
      <w:rPr>
        <w:b w:val="0"/>
      </w:r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8"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0911B07"/>
    <w:multiLevelType w:val="multilevel"/>
    <w:tmpl w:val="D7986F08"/>
    <w:lvl w:ilvl="0">
      <w:start w:val="1"/>
      <w:numFmt w:val="bullet"/>
      <w:lvlText w:val=""/>
      <w:lvlJc w:val="left"/>
      <w:pPr>
        <w:ind w:left="720" w:hanging="720"/>
      </w:pPr>
      <w:rPr>
        <w:rFonts w:ascii="Symbol" w:hAnsi="Symbol" w:hint="default"/>
        <w:b/>
      </w:rPr>
    </w:lvl>
    <w:lvl w:ilvl="1">
      <w:start w:val="1"/>
      <w:numFmt w:val="decimal"/>
      <w:lvlText w:val="%1.%2."/>
      <w:lvlJc w:val="left"/>
      <w:pPr>
        <w:ind w:left="1440" w:hanging="720"/>
      </w:pPr>
    </w:lvl>
    <w:lvl w:ilvl="2">
      <w:start w:val="1"/>
      <w:numFmt w:val="decimal"/>
      <w:lvlText w:val="%1.%2.%3."/>
      <w:lvlJc w:val="left"/>
      <w:pPr>
        <w:tabs>
          <w:tab w:val="num" w:pos="1440"/>
        </w:tabs>
        <w:ind w:left="2160" w:hanging="720"/>
      </w:pPr>
    </w:lvl>
    <w:lvl w:ilvl="3">
      <w:start w:val="1"/>
      <w:numFmt w:val="decimal"/>
      <w:lvlText w:val="%1.%2.%3.%4."/>
      <w:lvlJc w:val="left"/>
      <w:pPr>
        <w:tabs>
          <w:tab w:val="num" w:pos="2160"/>
        </w:tabs>
        <w:ind w:left="2880" w:hanging="720"/>
      </w:pPr>
    </w:lvl>
    <w:lvl w:ilvl="4">
      <w:start w:val="1"/>
      <w:numFmt w:val="decimal"/>
      <w:lvlText w:val="%1.%2.%3.%4.%5."/>
      <w:lvlJc w:val="left"/>
      <w:pPr>
        <w:tabs>
          <w:tab w:val="num" w:pos="3600"/>
        </w:tabs>
        <w:ind w:left="3600" w:hanging="72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2" w15:restartNumberingAfterBreak="0">
    <w:nsid w:val="56FF3B62"/>
    <w:multiLevelType w:val="multilevel"/>
    <w:tmpl w:val="D870D286"/>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i w:val="0"/>
        <w:iCs w:val="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779124C"/>
    <w:multiLevelType w:val="hybridMultilevel"/>
    <w:tmpl w:val="B7D6166C"/>
    <w:lvl w:ilvl="0" w:tplc="F6BE6934">
      <w:start w:val="1"/>
      <w:numFmt w:val="lowerRoman"/>
      <w:lvlText w:val="%1."/>
      <w:lvlJc w:val="left"/>
      <w:pPr>
        <w:ind w:left="5220" w:hanging="720"/>
      </w:pPr>
      <w:rPr>
        <w:rFonts w:hint="default"/>
        <w:b/>
        <w:bCs/>
      </w:rPr>
    </w:lvl>
    <w:lvl w:ilvl="1" w:tplc="91C8238E">
      <w:start w:val="1"/>
      <w:numFmt w:val="lowerLetter"/>
      <w:lvlText w:val="%2."/>
      <w:lvlJc w:val="left"/>
      <w:pPr>
        <w:ind w:left="5580" w:hanging="360"/>
      </w:pPr>
      <w:rPr>
        <w:b/>
        <w:bCs/>
      </w:rPr>
    </w:lvl>
    <w:lvl w:ilvl="2" w:tplc="8F52E9D4">
      <w:start w:val="1"/>
      <w:numFmt w:val="lowerRoman"/>
      <w:lvlText w:val="%3."/>
      <w:lvlJc w:val="right"/>
      <w:pPr>
        <w:ind w:left="6300" w:hanging="180"/>
      </w:pPr>
      <w:rPr>
        <w:b/>
        <w:bCs/>
      </w:r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34" w15:restartNumberingAfterBreak="0">
    <w:nsid w:val="5CFD1B25"/>
    <w:multiLevelType w:val="multilevel"/>
    <w:tmpl w:val="9BF80DDA"/>
    <w:lvl w:ilvl="0">
      <w:start w:val="1"/>
      <w:numFmt w:val="decimal"/>
      <w:lvlText w:val="%1"/>
      <w:lvlJc w:val="left"/>
      <w:pPr>
        <w:ind w:left="720" w:hanging="720"/>
      </w:pPr>
      <w:rPr>
        <w:rFonts w:hint="default"/>
        <w:i w:val="0"/>
        <w:color w:val="auto"/>
      </w:rPr>
    </w:lvl>
    <w:lvl w:ilvl="1">
      <w:start w:val="1"/>
      <w:numFmt w:val="decimal"/>
      <w:lvlText w:val="%1.%2"/>
      <w:lvlJc w:val="left"/>
      <w:pPr>
        <w:ind w:left="1440" w:hanging="720"/>
      </w:pPr>
      <w:rPr>
        <w:rFonts w:hint="default"/>
        <w:i w:val="0"/>
        <w:color w:val="auto"/>
      </w:rPr>
    </w:lvl>
    <w:lvl w:ilvl="2">
      <w:start w:val="1"/>
      <w:numFmt w:val="decimal"/>
      <w:lvlText w:val="2.%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5" w15:restartNumberingAfterBreak="0">
    <w:nsid w:val="65890F91"/>
    <w:multiLevelType w:val="multilevel"/>
    <w:tmpl w:val="6FD0012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6" w15:restartNumberingAfterBreak="0">
    <w:nsid w:val="69565844"/>
    <w:multiLevelType w:val="hybridMultilevel"/>
    <w:tmpl w:val="3476D9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9B75A8C"/>
    <w:multiLevelType w:val="multilevel"/>
    <w:tmpl w:val="D870D286"/>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i w:val="0"/>
        <w:iCs w:val="0"/>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9" w15:restartNumberingAfterBreak="0">
    <w:nsid w:val="6B2A6649"/>
    <w:multiLevelType w:val="multilevel"/>
    <w:tmpl w:val="9754D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C497ED3"/>
    <w:multiLevelType w:val="multilevel"/>
    <w:tmpl w:val="89588F4A"/>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1" w15:restartNumberingAfterBreak="0">
    <w:nsid w:val="6E9063A7"/>
    <w:multiLevelType w:val="hybridMultilevel"/>
    <w:tmpl w:val="93E42BD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2" w15:restartNumberingAfterBreak="0">
    <w:nsid w:val="774C6E30"/>
    <w:multiLevelType w:val="multilevel"/>
    <w:tmpl w:val="28327E36"/>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imes New Roman" w:hAnsi="Times New Roman" w:cs="Times New Roman" w:hint="default"/>
        <w:sz w:val="22"/>
        <w:szCs w:val="22"/>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7B248B8"/>
    <w:multiLevelType w:val="hybridMultilevel"/>
    <w:tmpl w:val="9D821E84"/>
    <w:lvl w:ilvl="0" w:tplc="4842675E">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D96730"/>
    <w:multiLevelType w:val="hybridMultilevel"/>
    <w:tmpl w:val="79D8E75E"/>
    <w:lvl w:ilvl="0" w:tplc="A1C2F9DC">
      <w:start w:val="1"/>
      <w:numFmt w:val="lowerLetter"/>
      <w:lvlText w:val="%1."/>
      <w:lvlJc w:val="left"/>
      <w:pPr>
        <w:ind w:left="1440" w:hanging="360"/>
      </w:pPr>
      <w:rPr>
        <w:rFonts w:hint="default"/>
        <w:b/>
        <w:bCs/>
      </w:rPr>
    </w:lvl>
    <w:lvl w:ilvl="1" w:tplc="04090019">
      <w:start w:val="1"/>
      <w:numFmt w:val="lowerLetter"/>
      <w:lvlText w:val="%2."/>
      <w:lvlJc w:val="left"/>
      <w:pPr>
        <w:ind w:left="2160" w:hanging="360"/>
      </w:pPr>
    </w:lvl>
    <w:lvl w:ilvl="2" w:tplc="B3F697B6">
      <w:start w:val="1"/>
      <w:numFmt w:val="lowerRoman"/>
      <w:lvlText w:val="%3."/>
      <w:lvlJc w:val="right"/>
      <w:pPr>
        <w:ind w:left="2880" w:hanging="180"/>
      </w:pPr>
      <w:rPr>
        <w:b/>
        <w:bCs/>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A6D77A9"/>
    <w:multiLevelType w:val="hybridMultilevel"/>
    <w:tmpl w:val="391C4E9E"/>
    <w:lvl w:ilvl="0" w:tplc="671884D2">
      <w:start w:val="1"/>
      <w:numFmt w:val="lowerLetter"/>
      <w:lvlText w:val="%1."/>
      <w:lvlJc w:val="left"/>
      <w:pPr>
        <w:ind w:left="3240" w:hanging="360"/>
      </w:pPr>
      <w:rPr>
        <w:rFonts w:hint="default"/>
        <w:b/>
        <w:bCs/>
      </w:rPr>
    </w:lvl>
    <w:lvl w:ilvl="1" w:tplc="E3386880">
      <w:start w:val="1"/>
      <w:numFmt w:val="lowerLetter"/>
      <w:lvlText w:val="%2."/>
      <w:lvlJc w:val="left"/>
      <w:pPr>
        <w:ind w:left="3960" w:hanging="360"/>
      </w:pPr>
      <w:rPr>
        <w:b/>
        <w:bCs/>
      </w:rPr>
    </w:lvl>
    <w:lvl w:ilvl="2" w:tplc="64BE4688">
      <w:start w:val="1"/>
      <w:numFmt w:val="lowerRoman"/>
      <w:lvlText w:val="%3."/>
      <w:lvlJc w:val="right"/>
      <w:pPr>
        <w:ind w:left="4680" w:hanging="180"/>
      </w:pPr>
      <w:rPr>
        <w:rFonts w:asciiTheme="minorHAnsi" w:eastAsia="Times New Roman" w:hAnsiTheme="minorHAnsi" w:cstheme="minorHAnsi"/>
        <w:b/>
        <w:bCs/>
      </w:r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168712655">
    <w:abstractNumId w:val="4"/>
  </w:num>
  <w:num w:numId="2" w16cid:durableId="1145203695">
    <w:abstractNumId w:val="11"/>
  </w:num>
  <w:num w:numId="3" w16cid:durableId="227227329">
    <w:abstractNumId w:val="31"/>
  </w:num>
  <w:num w:numId="4" w16cid:durableId="315299942">
    <w:abstractNumId w:val="9"/>
  </w:num>
  <w:num w:numId="5" w16cid:durableId="1254701593">
    <w:abstractNumId w:val="12"/>
  </w:num>
  <w:num w:numId="6" w16cid:durableId="339702276">
    <w:abstractNumId w:val="38"/>
  </w:num>
  <w:num w:numId="7" w16cid:durableId="100301978">
    <w:abstractNumId w:val="25"/>
  </w:num>
  <w:num w:numId="8" w16cid:durableId="1514876747">
    <w:abstractNumId w:val="7"/>
  </w:num>
  <w:num w:numId="9" w16cid:durableId="1367831977">
    <w:abstractNumId w:val="1"/>
  </w:num>
  <w:num w:numId="10" w16cid:durableId="281038319">
    <w:abstractNumId w:val="42"/>
  </w:num>
  <w:num w:numId="11" w16cid:durableId="1244097953">
    <w:abstractNumId w:val="29"/>
  </w:num>
  <w:num w:numId="12" w16cid:durableId="1215122659">
    <w:abstractNumId w:val="16"/>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3" w16cid:durableId="1882132663">
    <w:abstractNumId w:val="14"/>
  </w:num>
  <w:num w:numId="14" w16cid:durableId="630597172">
    <w:abstractNumId w:val="5"/>
  </w:num>
  <w:num w:numId="15" w16cid:durableId="996573082">
    <w:abstractNumId w:val="17"/>
  </w:num>
  <w:num w:numId="16" w16cid:durableId="321008882">
    <w:abstractNumId w:val="18"/>
  </w:num>
  <w:num w:numId="17" w16cid:durableId="589582170">
    <w:abstractNumId w:val="22"/>
  </w:num>
  <w:num w:numId="18" w16cid:durableId="502937490">
    <w:abstractNumId w:val="6"/>
  </w:num>
  <w:num w:numId="19" w16cid:durableId="1187210318">
    <w:abstractNumId w:val="0"/>
  </w:num>
  <w:num w:numId="20" w16cid:durableId="899828025">
    <w:abstractNumId w:val="15"/>
  </w:num>
  <w:num w:numId="21" w16cid:durableId="1473256708">
    <w:abstractNumId w:val="41"/>
  </w:num>
  <w:num w:numId="22" w16cid:durableId="1145312644">
    <w:abstractNumId w:val="26"/>
  </w:num>
  <w:num w:numId="23" w16cid:durableId="802234119">
    <w:abstractNumId w:val="23"/>
  </w:num>
  <w:num w:numId="24" w16cid:durableId="822888447">
    <w:abstractNumId w:val="24"/>
  </w:num>
  <w:num w:numId="25" w16cid:durableId="149952682">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3455332">
    <w:abstractNumId w:val="32"/>
  </w:num>
  <w:num w:numId="27" w16cid:durableId="100421636">
    <w:abstractNumId w:val="37"/>
  </w:num>
  <w:num w:numId="28" w16cid:durableId="979380078">
    <w:abstractNumId w:val="43"/>
  </w:num>
  <w:num w:numId="29" w16cid:durableId="342823966">
    <w:abstractNumId w:val="2"/>
  </w:num>
  <w:num w:numId="30" w16cid:durableId="1252543359">
    <w:abstractNumId w:val="20"/>
  </w:num>
  <w:num w:numId="31" w16cid:durableId="108595989">
    <w:abstractNumId w:val="28"/>
  </w:num>
  <w:num w:numId="32" w16cid:durableId="977732889">
    <w:abstractNumId w:val="40"/>
  </w:num>
  <w:num w:numId="33" w16cid:durableId="857550287">
    <w:abstractNumId w:val="35"/>
  </w:num>
  <w:num w:numId="34" w16cid:durableId="1125195063">
    <w:abstractNumId w:val="34"/>
  </w:num>
  <w:num w:numId="35" w16cid:durableId="1010570723">
    <w:abstractNumId w:val="36"/>
  </w:num>
  <w:num w:numId="36" w16cid:durableId="754664034">
    <w:abstractNumId w:val="3"/>
  </w:num>
  <w:num w:numId="37" w16cid:durableId="13726237">
    <w:abstractNumId w:val="13"/>
  </w:num>
  <w:num w:numId="38" w16cid:durableId="11539836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565039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7811768">
    <w:abstractNumId w:val="39"/>
  </w:num>
  <w:num w:numId="41" w16cid:durableId="1325352715">
    <w:abstractNumId w:val="19"/>
  </w:num>
  <w:num w:numId="42" w16cid:durableId="786660114">
    <w:abstractNumId w:val="21"/>
  </w:num>
  <w:num w:numId="43" w16cid:durableId="1789737382">
    <w:abstractNumId w:val="45"/>
  </w:num>
  <w:num w:numId="44" w16cid:durableId="1641424168">
    <w:abstractNumId w:val="10"/>
  </w:num>
  <w:num w:numId="45" w16cid:durableId="1833064451">
    <w:abstractNumId w:val="44"/>
  </w:num>
  <w:num w:numId="46" w16cid:durableId="653409135">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Formatting/>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7E7"/>
    <w:rsid w:val="0000074F"/>
    <w:rsid w:val="000030C4"/>
    <w:rsid w:val="00003140"/>
    <w:rsid w:val="00004069"/>
    <w:rsid w:val="00004DA3"/>
    <w:rsid w:val="00005554"/>
    <w:rsid w:val="000055CC"/>
    <w:rsid w:val="000056DA"/>
    <w:rsid w:val="00007389"/>
    <w:rsid w:val="00014590"/>
    <w:rsid w:val="000148F1"/>
    <w:rsid w:val="00015856"/>
    <w:rsid w:val="00016782"/>
    <w:rsid w:val="00017354"/>
    <w:rsid w:val="000229F4"/>
    <w:rsid w:val="000253F4"/>
    <w:rsid w:val="000256A2"/>
    <w:rsid w:val="000262FD"/>
    <w:rsid w:val="00027DC3"/>
    <w:rsid w:val="000314EE"/>
    <w:rsid w:val="000316AD"/>
    <w:rsid w:val="0003270D"/>
    <w:rsid w:val="00033502"/>
    <w:rsid w:val="00034FC8"/>
    <w:rsid w:val="00035682"/>
    <w:rsid w:val="00040B02"/>
    <w:rsid w:val="00040CC4"/>
    <w:rsid w:val="00041B42"/>
    <w:rsid w:val="000461A5"/>
    <w:rsid w:val="00053F18"/>
    <w:rsid w:val="00054761"/>
    <w:rsid w:val="00056764"/>
    <w:rsid w:val="000606FB"/>
    <w:rsid w:val="00060B57"/>
    <w:rsid w:val="00061CB7"/>
    <w:rsid w:val="00062CBA"/>
    <w:rsid w:val="000657D9"/>
    <w:rsid w:val="00066939"/>
    <w:rsid w:val="000767BE"/>
    <w:rsid w:val="00077432"/>
    <w:rsid w:val="0008010C"/>
    <w:rsid w:val="00083ADB"/>
    <w:rsid w:val="00084D52"/>
    <w:rsid w:val="00092CB4"/>
    <w:rsid w:val="00092D88"/>
    <w:rsid w:val="000949EB"/>
    <w:rsid w:val="00094B42"/>
    <w:rsid w:val="0009766D"/>
    <w:rsid w:val="000A252D"/>
    <w:rsid w:val="000A26D1"/>
    <w:rsid w:val="000A3227"/>
    <w:rsid w:val="000A57B6"/>
    <w:rsid w:val="000A588E"/>
    <w:rsid w:val="000A6606"/>
    <w:rsid w:val="000A6E0A"/>
    <w:rsid w:val="000B65AC"/>
    <w:rsid w:val="000B65B2"/>
    <w:rsid w:val="000C02A3"/>
    <w:rsid w:val="000C2AC4"/>
    <w:rsid w:val="000C3F7F"/>
    <w:rsid w:val="000C6090"/>
    <w:rsid w:val="000C66D0"/>
    <w:rsid w:val="000C6795"/>
    <w:rsid w:val="000C787A"/>
    <w:rsid w:val="000D2FA3"/>
    <w:rsid w:val="000D3EDB"/>
    <w:rsid w:val="000D500F"/>
    <w:rsid w:val="000D5CB9"/>
    <w:rsid w:val="000D5D9F"/>
    <w:rsid w:val="000D6DE8"/>
    <w:rsid w:val="000E1214"/>
    <w:rsid w:val="000E22C7"/>
    <w:rsid w:val="000E32F9"/>
    <w:rsid w:val="000E4A9B"/>
    <w:rsid w:val="000E56F1"/>
    <w:rsid w:val="000E6881"/>
    <w:rsid w:val="000F19CA"/>
    <w:rsid w:val="000F1F5F"/>
    <w:rsid w:val="000F5AFF"/>
    <w:rsid w:val="000F5DD4"/>
    <w:rsid w:val="000F6135"/>
    <w:rsid w:val="00100D38"/>
    <w:rsid w:val="00103235"/>
    <w:rsid w:val="001048E1"/>
    <w:rsid w:val="00105C02"/>
    <w:rsid w:val="001060F9"/>
    <w:rsid w:val="001078E7"/>
    <w:rsid w:val="00107A76"/>
    <w:rsid w:val="00107BC3"/>
    <w:rsid w:val="001100AD"/>
    <w:rsid w:val="001103ED"/>
    <w:rsid w:val="00111D6E"/>
    <w:rsid w:val="001124F1"/>
    <w:rsid w:val="00112D62"/>
    <w:rsid w:val="001164A2"/>
    <w:rsid w:val="00117EC3"/>
    <w:rsid w:val="00121D69"/>
    <w:rsid w:val="00122622"/>
    <w:rsid w:val="001234F5"/>
    <w:rsid w:val="0012434D"/>
    <w:rsid w:val="0012592A"/>
    <w:rsid w:val="00131B2F"/>
    <w:rsid w:val="001364D3"/>
    <w:rsid w:val="00136D47"/>
    <w:rsid w:val="00137653"/>
    <w:rsid w:val="0014264C"/>
    <w:rsid w:val="00142659"/>
    <w:rsid w:val="001443F3"/>
    <w:rsid w:val="001448C5"/>
    <w:rsid w:val="00147B72"/>
    <w:rsid w:val="00147E07"/>
    <w:rsid w:val="001508E5"/>
    <w:rsid w:val="00152756"/>
    <w:rsid w:val="00153DAB"/>
    <w:rsid w:val="001549B0"/>
    <w:rsid w:val="00154A7C"/>
    <w:rsid w:val="00155013"/>
    <w:rsid w:val="00157130"/>
    <w:rsid w:val="001607A5"/>
    <w:rsid w:val="00165CBA"/>
    <w:rsid w:val="00166DD0"/>
    <w:rsid w:val="001700C0"/>
    <w:rsid w:val="00175CA5"/>
    <w:rsid w:val="001823D1"/>
    <w:rsid w:val="00182CA7"/>
    <w:rsid w:val="00185080"/>
    <w:rsid w:val="00185F4E"/>
    <w:rsid w:val="00186082"/>
    <w:rsid w:val="0018677D"/>
    <w:rsid w:val="00191CAB"/>
    <w:rsid w:val="00192C74"/>
    <w:rsid w:val="00193704"/>
    <w:rsid w:val="00195EC3"/>
    <w:rsid w:val="001A2795"/>
    <w:rsid w:val="001A3A64"/>
    <w:rsid w:val="001A404A"/>
    <w:rsid w:val="001A51C2"/>
    <w:rsid w:val="001A5CC9"/>
    <w:rsid w:val="001A67A4"/>
    <w:rsid w:val="001B0161"/>
    <w:rsid w:val="001B29E4"/>
    <w:rsid w:val="001B50E0"/>
    <w:rsid w:val="001B5D2E"/>
    <w:rsid w:val="001B7177"/>
    <w:rsid w:val="001C1B3F"/>
    <w:rsid w:val="001C1DA5"/>
    <w:rsid w:val="001C22F1"/>
    <w:rsid w:val="001C69C8"/>
    <w:rsid w:val="001D004A"/>
    <w:rsid w:val="001D0BCB"/>
    <w:rsid w:val="001D1D40"/>
    <w:rsid w:val="001E00A6"/>
    <w:rsid w:val="001E1023"/>
    <w:rsid w:val="001E2144"/>
    <w:rsid w:val="001E2914"/>
    <w:rsid w:val="001E7730"/>
    <w:rsid w:val="001F1861"/>
    <w:rsid w:val="001F3516"/>
    <w:rsid w:val="001F3D95"/>
    <w:rsid w:val="001F4F3C"/>
    <w:rsid w:val="001F4FD3"/>
    <w:rsid w:val="001F6E35"/>
    <w:rsid w:val="0020011F"/>
    <w:rsid w:val="00202449"/>
    <w:rsid w:val="00210282"/>
    <w:rsid w:val="002103F9"/>
    <w:rsid w:val="00211934"/>
    <w:rsid w:val="00211C36"/>
    <w:rsid w:val="002139AA"/>
    <w:rsid w:val="00215AC8"/>
    <w:rsid w:val="00217799"/>
    <w:rsid w:val="0022055C"/>
    <w:rsid w:val="002218FC"/>
    <w:rsid w:val="0022485D"/>
    <w:rsid w:val="002258FF"/>
    <w:rsid w:val="00236BB9"/>
    <w:rsid w:val="00240C09"/>
    <w:rsid w:val="0024116C"/>
    <w:rsid w:val="00242436"/>
    <w:rsid w:val="00244183"/>
    <w:rsid w:val="00250285"/>
    <w:rsid w:val="002513E6"/>
    <w:rsid w:val="00251B78"/>
    <w:rsid w:val="00252229"/>
    <w:rsid w:val="00255E25"/>
    <w:rsid w:val="00256737"/>
    <w:rsid w:val="00260743"/>
    <w:rsid w:val="00261A7E"/>
    <w:rsid w:val="0026269D"/>
    <w:rsid w:val="00264476"/>
    <w:rsid w:val="00264674"/>
    <w:rsid w:val="0026708B"/>
    <w:rsid w:val="002677F7"/>
    <w:rsid w:val="00267DE1"/>
    <w:rsid w:val="00271972"/>
    <w:rsid w:val="00273174"/>
    <w:rsid w:val="002737AB"/>
    <w:rsid w:val="00273BD8"/>
    <w:rsid w:val="0027642E"/>
    <w:rsid w:val="0027789F"/>
    <w:rsid w:val="00277BA4"/>
    <w:rsid w:val="0028467A"/>
    <w:rsid w:val="00286AE6"/>
    <w:rsid w:val="0028719D"/>
    <w:rsid w:val="00287A7E"/>
    <w:rsid w:val="0029156A"/>
    <w:rsid w:val="0029166E"/>
    <w:rsid w:val="00291C9A"/>
    <w:rsid w:val="0029201B"/>
    <w:rsid w:val="002A18BE"/>
    <w:rsid w:val="002A1F1A"/>
    <w:rsid w:val="002A347C"/>
    <w:rsid w:val="002A368D"/>
    <w:rsid w:val="002A4014"/>
    <w:rsid w:val="002A7629"/>
    <w:rsid w:val="002A786B"/>
    <w:rsid w:val="002A78DC"/>
    <w:rsid w:val="002B0675"/>
    <w:rsid w:val="002B1C14"/>
    <w:rsid w:val="002B1C8C"/>
    <w:rsid w:val="002B5900"/>
    <w:rsid w:val="002B689C"/>
    <w:rsid w:val="002B6FCA"/>
    <w:rsid w:val="002C2E78"/>
    <w:rsid w:val="002C46ED"/>
    <w:rsid w:val="002C5059"/>
    <w:rsid w:val="002D1306"/>
    <w:rsid w:val="002D16CF"/>
    <w:rsid w:val="002D1FFF"/>
    <w:rsid w:val="002D38FE"/>
    <w:rsid w:val="002D4AF3"/>
    <w:rsid w:val="002D65C5"/>
    <w:rsid w:val="002D7F40"/>
    <w:rsid w:val="002E1EF3"/>
    <w:rsid w:val="002E51D8"/>
    <w:rsid w:val="002E53DD"/>
    <w:rsid w:val="002E633B"/>
    <w:rsid w:val="002E6CFA"/>
    <w:rsid w:val="002F148D"/>
    <w:rsid w:val="002F79DE"/>
    <w:rsid w:val="003002A9"/>
    <w:rsid w:val="00301715"/>
    <w:rsid w:val="0030294F"/>
    <w:rsid w:val="00304DD0"/>
    <w:rsid w:val="00306B8E"/>
    <w:rsid w:val="003100C2"/>
    <w:rsid w:val="00310D71"/>
    <w:rsid w:val="00311169"/>
    <w:rsid w:val="00313B42"/>
    <w:rsid w:val="0031445F"/>
    <w:rsid w:val="00315A7A"/>
    <w:rsid w:val="00323494"/>
    <w:rsid w:val="00324EAE"/>
    <w:rsid w:val="003252A6"/>
    <w:rsid w:val="00327578"/>
    <w:rsid w:val="00327A81"/>
    <w:rsid w:val="003310F8"/>
    <w:rsid w:val="003318FD"/>
    <w:rsid w:val="00332086"/>
    <w:rsid w:val="0033229A"/>
    <w:rsid w:val="003336F7"/>
    <w:rsid w:val="00333943"/>
    <w:rsid w:val="00337C69"/>
    <w:rsid w:val="003443B4"/>
    <w:rsid w:val="0034547F"/>
    <w:rsid w:val="0034634C"/>
    <w:rsid w:val="003468C1"/>
    <w:rsid w:val="00346A88"/>
    <w:rsid w:val="00356426"/>
    <w:rsid w:val="00357161"/>
    <w:rsid w:val="0035744C"/>
    <w:rsid w:val="00357468"/>
    <w:rsid w:val="003620C0"/>
    <w:rsid w:val="00362549"/>
    <w:rsid w:val="0036328B"/>
    <w:rsid w:val="00363FAE"/>
    <w:rsid w:val="00367953"/>
    <w:rsid w:val="00370404"/>
    <w:rsid w:val="003732AB"/>
    <w:rsid w:val="0037336C"/>
    <w:rsid w:val="003744B2"/>
    <w:rsid w:val="00375400"/>
    <w:rsid w:val="00375593"/>
    <w:rsid w:val="003757D4"/>
    <w:rsid w:val="00381DC3"/>
    <w:rsid w:val="003836C3"/>
    <w:rsid w:val="00385C3F"/>
    <w:rsid w:val="00386E67"/>
    <w:rsid w:val="00390BB7"/>
    <w:rsid w:val="00390F9E"/>
    <w:rsid w:val="00392816"/>
    <w:rsid w:val="00392BD5"/>
    <w:rsid w:val="00393E14"/>
    <w:rsid w:val="003949FE"/>
    <w:rsid w:val="0039632D"/>
    <w:rsid w:val="0039661C"/>
    <w:rsid w:val="00396A62"/>
    <w:rsid w:val="003A2928"/>
    <w:rsid w:val="003A7344"/>
    <w:rsid w:val="003A7727"/>
    <w:rsid w:val="003B0F37"/>
    <w:rsid w:val="003B1B38"/>
    <w:rsid w:val="003B1D6C"/>
    <w:rsid w:val="003B2DBC"/>
    <w:rsid w:val="003B4CA8"/>
    <w:rsid w:val="003B7BDC"/>
    <w:rsid w:val="003C1D23"/>
    <w:rsid w:val="003D1E3F"/>
    <w:rsid w:val="003D29C4"/>
    <w:rsid w:val="003D3B0D"/>
    <w:rsid w:val="003D487A"/>
    <w:rsid w:val="003E29D1"/>
    <w:rsid w:val="003E3692"/>
    <w:rsid w:val="003E5796"/>
    <w:rsid w:val="003E69EF"/>
    <w:rsid w:val="003F045C"/>
    <w:rsid w:val="003F3E68"/>
    <w:rsid w:val="003F4F6B"/>
    <w:rsid w:val="004011DF"/>
    <w:rsid w:val="004016C2"/>
    <w:rsid w:val="0040234E"/>
    <w:rsid w:val="00402D57"/>
    <w:rsid w:val="004040AC"/>
    <w:rsid w:val="00405233"/>
    <w:rsid w:val="0040542C"/>
    <w:rsid w:val="00411850"/>
    <w:rsid w:val="00411F5B"/>
    <w:rsid w:val="004128C2"/>
    <w:rsid w:val="00413BD7"/>
    <w:rsid w:val="00415513"/>
    <w:rsid w:val="004156FE"/>
    <w:rsid w:val="004160A5"/>
    <w:rsid w:val="004171BC"/>
    <w:rsid w:val="00417759"/>
    <w:rsid w:val="0042338A"/>
    <w:rsid w:val="00427B4C"/>
    <w:rsid w:val="00430986"/>
    <w:rsid w:val="00431534"/>
    <w:rsid w:val="00431DE2"/>
    <w:rsid w:val="00432D29"/>
    <w:rsid w:val="00433E8A"/>
    <w:rsid w:val="00434CB3"/>
    <w:rsid w:val="00444988"/>
    <w:rsid w:val="00445975"/>
    <w:rsid w:val="004462D1"/>
    <w:rsid w:val="00447805"/>
    <w:rsid w:val="00447F79"/>
    <w:rsid w:val="00450BA3"/>
    <w:rsid w:val="00450EF4"/>
    <w:rsid w:val="0045102C"/>
    <w:rsid w:val="004529F0"/>
    <w:rsid w:val="00453D50"/>
    <w:rsid w:val="0045422B"/>
    <w:rsid w:val="0045520C"/>
    <w:rsid w:val="0045547E"/>
    <w:rsid w:val="00460267"/>
    <w:rsid w:val="004609F7"/>
    <w:rsid w:val="00462726"/>
    <w:rsid w:val="004642AC"/>
    <w:rsid w:val="0046443B"/>
    <w:rsid w:val="004662DD"/>
    <w:rsid w:val="00470355"/>
    <w:rsid w:val="00474025"/>
    <w:rsid w:val="00480BDF"/>
    <w:rsid w:val="00483005"/>
    <w:rsid w:val="004841F5"/>
    <w:rsid w:val="004844A2"/>
    <w:rsid w:val="00485C59"/>
    <w:rsid w:val="0049238D"/>
    <w:rsid w:val="004939A2"/>
    <w:rsid w:val="00495D32"/>
    <w:rsid w:val="004A4115"/>
    <w:rsid w:val="004A54CD"/>
    <w:rsid w:val="004A5ED2"/>
    <w:rsid w:val="004A690B"/>
    <w:rsid w:val="004A7410"/>
    <w:rsid w:val="004B0C42"/>
    <w:rsid w:val="004B6138"/>
    <w:rsid w:val="004B6504"/>
    <w:rsid w:val="004B65CB"/>
    <w:rsid w:val="004B691E"/>
    <w:rsid w:val="004C2492"/>
    <w:rsid w:val="004C26CA"/>
    <w:rsid w:val="004C37E7"/>
    <w:rsid w:val="004C55BC"/>
    <w:rsid w:val="004C5B6A"/>
    <w:rsid w:val="004D02DB"/>
    <w:rsid w:val="004D079D"/>
    <w:rsid w:val="004D2099"/>
    <w:rsid w:val="004D263B"/>
    <w:rsid w:val="004D2DC8"/>
    <w:rsid w:val="004D3FBC"/>
    <w:rsid w:val="004D478F"/>
    <w:rsid w:val="004D4E75"/>
    <w:rsid w:val="004D6CED"/>
    <w:rsid w:val="004E0D47"/>
    <w:rsid w:val="004E35C8"/>
    <w:rsid w:val="004E601F"/>
    <w:rsid w:val="004E65DA"/>
    <w:rsid w:val="004E7A86"/>
    <w:rsid w:val="004F0C17"/>
    <w:rsid w:val="004F0F8D"/>
    <w:rsid w:val="004F1A05"/>
    <w:rsid w:val="004F3C3F"/>
    <w:rsid w:val="005011CE"/>
    <w:rsid w:val="0050209E"/>
    <w:rsid w:val="005038E6"/>
    <w:rsid w:val="00506EE4"/>
    <w:rsid w:val="005079AD"/>
    <w:rsid w:val="00511E68"/>
    <w:rsid w:val="00512653"/>
    <w:rsid w:val="00512725"/>
    <w:rsid w:val="0051302A"/>
    <w:rsid w:val="00513AE0"/>
    <w:rsid w:val="005165CF"/>
    <w:rsid w:val="00517256"/>
    <w:rsid w:val="005178FB"/>
    <w:rsid w:val="00520FC9"/>
    <w:rsid w:val="00522F4A"/>
    <w:rsid w:val="00525333"/>
    <w:rsid w:val="00525C3B"/>
    <w:rsid w:val="00527750"/>
    <w:rsid w:val="00527A30"/>
    <w:rsid w:val="005349C0"/>
    <w:rsid w:val="00541DD0"/>
    <w:rsid w:val="0054352F"/>
    <w:rsid w:val="00543A22"/>
    <w:rsid w:val="00543E01"/>
    <w:rsid w:val="005473A5"/>
    <w:rsid w:val="00554388"/>
    <w:rsid w:val="00554459"/>
    <w:rsid w:val="00556087"/>
    <w:rsid w:val="00556ABC"/>
    <w:rsid w:val="00556F2A"/>
    <w:rsid w:val="00561AA1"/>
    <w:rsid w:val="00561C5F"/>
    <w:rsid w:val="005620AD"/>
    <w:rsid w:val="00566817"/>
    <w:rsid w:val="00567473"/>
    <w:rsid w:val="00567B50"/>
    <w:rsid w:val="005717C8"/>
    <w:rsid w:val="00571CCB"/>
    <w:rsid w:val="00572488"/>
    <w:rsid w:val="00573350"/>
    <w:rsid w:val="005735E1"/>
    <w:rsid w:val="005755B8"/>
    <w:rsid w:val="00577776"/>
    <w:rsid w:val="00580597"/>
    <w:rsid w:val="0058130F"/>
    <w:rsid w:val="005831AD"/>
    <w:rsid w:val="00583E5A"/>
    <w:rsid w:val="00584744"/>
    <w:rsid w:val="0058613A"/>
    <w:rsid w:val="00587498"/>
    <w:rsid w:val="00587650"/>
    <w:rsid w:val="005906AD"/>
    <w:rsid w:val="00590B58"/>
    <w:rsid w:val="005939C2"/>
    <w:rsid w:val="00593E12"/>
    <w:rsid w:val="00597BE2"/>
    <w:rsid w:val="005A061B"/>
    <w:rsid w:val="005A062A"/>
    <w:rsid w:val="005A13E0"/>
    <w:rsid w:val="005A37B9"/>
    <w:rsid w:val="005A3B4B"/>
    <w:rsid w:val="005A42BD"/>
    <w:rsid w:val="005A6A9B"/>
    <w:rsid w:val="005A730E"/>
    <w:rsid w:val="005B318C"/>
    <w:rsid w:val="005B42AB"/>
    <w:rsid w:val="005B520D"/>
    <w:rsid w:val="005B5572"/>
    <w:rsid w:val="005B5B31"/>
    <w:rsid w:val="005B6EF1"/>
    <w:rsid w:val="005C0DC2"/>
    <w:rsid w:val="005C187F"/>
    <w:rsid w:val="005D0BBE"/>
    <w:rsid w:val="005D1DF1"/>
    <w:rsid w:val="005D2504"/>
    <w:rsid w:val="005D2BBC"/>
    <w:rsid w:val="005D2E9C"/>
    <w:rsid w:val="005D5634"/>
    <w:rsid w:val="005D7CCA"/>
    <w:rsid w:val="005E28DD"/>
    <w:rsid w:val="005E4B62"/>
    <w:rsid w:val="005E73A8"/>
    <w:rsid w:val="005F019C"/>
    <w:rsid w:val="005F268C"/>
    <w:rsid w:val="005F2C17"/>
    <w:rsid w:val="005F3C70"/>
    <w:rsid w:val="005F6179"/>
    <w:rsid w:val="005F6A81"/>
    <w:rsid w:val="005F7221"/>
    <w:rsid w:val="005F7CB6"/>
    <w:rsid w:val="00602F39"/>
    <w:rsid w:val="00606155"/>
    <w:rsid w:val="00607B15"/>
    <w:rsid w:val="00613E6D"/>
    <w:rsid w:val="00616015"/>
    <w:rsid w:val="0061732B"/>
    <w:rsid w:val="00617A18"/>
    <w:rsid w:val="00621218"/>
    <w:rsid w:val="006214B7"/>
    <w:rsid w:val="00622360"/>
    <w:rsid w:val="0062291E"/>
    <w:rsid w:val="0062293F"/>
    <w:rsid w:val="00623653"/>
    <w:rsid w:val="00624085"/>
    <w:rsid w:val="00627936"/>
    <w:rsid w:val="006330F9"/>
    <w:rsid w:val="006345D5"/>
    <w:rsid w:val="00634BBF"/>
    <w:rsid w:val="00634CE9"/>
    <w:rsid w:val="00640224"/>
    <w:rsid w:val="00640F59"/>
    <w:rsid w:val="006447C2"/>
    <w:rsid w:val="0064494F"/>
    <w:rsid w:val="00644DF4"/>
    <w:rsid w:val="0064553C"/>
    <w:rsid w:val="0064668C"/>
    <w:rsid w:val="00647B66"/>
    <w:rsid w:val="00650036"/>
    <w:rsid w:val="006506CC"/>
    <w:rsid w:val="00656241"/>
    <w:rsid w:val="006605E7"/>
    <w:rsid w:val="006616C5"/>
    <w:rsid w:val="00661FA4"/>
    <w:rsid w:val="0066213D"/>
    <w:rsid w:val="00662CCD"/>
    <w:rsid w:val="00664320"/>
    <w:rsid w:val="006727F1"/>
    <w:rsid w:val="00673BFF"/>
    <w:rsid w:val="006760EE"/>
    <w:rsid w:val="00676D7E"/>
    <w:rsid w:val="00676FE7"/>
    <w:rsid w:val="00682DE3"/>
    <w:rsid w:val="006864B7"/>
    <w:rsid w:val="006921CE"/>
    <w:rsid w:val="00694A81"/>
    <w:rsid w:val="00694EEF"/>
    <w:rsid w:val="00695866"/>
    <w:rsid w:val="00695A64"/>
    <w:rsid w:val="00696AC2"/>
    <w:rsid w:val="006A02AF"/>
    <w:rsid w:val="006A0785"/>
    <w:rsid w:val="006A165A"/>
    <w:rsid w:val="006A31E1"/>
    <w:rsid w:val="006A54B6"/>
    <w:rsid w:val="006A6BEE"/>
    <w:rsid w:val="006A7631"/>
    <w:rsid w:val="006B05AA"/>
    <w:rsid w:val="006B3222"/>
    <w:rsid w:val="006B3BEC"/>
    <w:rsid w:val="006B7701"/>
    <w:rsid w:val="006C17F8"/>
    <w:rsid w:val="006C225D"/>
    <w:rsid w:val="006C3BAD"/>
    <w:rsid w:val="006C3D08"/>
    <w:rsid w:val="006C5314"/>
    <w:rsid w:val="006C62AE"/>
    <w:rsid w:val="006D0671"/>
    <w:rsid w:val="006D2B8F"/>
    <w:rsid w:val="006D3398"/>
    <w:rsid w:val="006D704E"/>
    <w:rsid w:val="006D7176"/>
    <w:rsid w:val="006D7372"/>
    <w:rsid w:val="006D7A5F"/>
    <w:rsid w:val="006E07E9"/>
    <w:rsid w:val="006E0917"/>
    <w:rsid w:val="006E1201"/>
    <w:rsid w:val="006E39AF"/>
    <w:rsid w:val="006E43FB"/>
    <w:rsid w:val="006E4655"/>
    <w:rsid w:val="006E47B0"/>
    <w:rsid w:val="006F02FB"/>
    <w:rsid w:val="006F1055"/>
    <w:rsid w:val="006F11C1"/>
    <w:rsid w:val="006F381B"/>
    <w:rsid w:val="006F4B58"/>
    <w:rsid w:val="006F5320"/>
    <w:rsid w:val="006F5980"/>
    <w:rsid w:val="006F5FD2"/>
    <w:rsid w:val="006F6D4F"/>
    <w:rsid w:val="006F6E47"/>
    <w:rsid w:val="00701262"/>
    <w:rsid w:val="00701424"/>
    <w:rsid w:val="00701E51"/>
    <w:rsid w:val="00703600"/>
    <w:rsid w:val="00703CD7"/>
    <w:rsid w:val="00703D9B"/>
    <w:rsid w:val="00707986"/>
    <w:rsid w:val="007115F3"/>
    <w:rsid w:val="007148F8"/>
    <w:rsid w:val="00714A6E"/>
    <w:rsid w:val="00716B94"/>
    <w:rsid w:val="00721567"/>
    <w:rsid w:val="00722580"/>
    <w:rsid w:val="007227AC"/>
    <w:rsid w:val="00723C72"/>
    <w:rsid w:val="00725E24"/>
    <w:rsid w:val="00726E8C"/>
    <w:rsid w:val="00726F67"/>
    <w:rsid w:val="0073067E"/>
    <w:rsid w:val="00730787"/>
    <w:rsid w:val="007312B6"/>
    <w:rsid w:val="00731318"/>
    <w:rsid w:val="0073503A"/>
    <w:rsid w:val="007352E8"/>
    <w:rsid w:val="0073799F"/>
    <w:rsid w:val="00737B2D"/>
    <w:rsid w:val="00742F5A"/>
    <w:rsid w:val="007450A2"/>
    <w:rsid w:val="00745E67"/>
    <w:rsid w:val="00746CD2"/>
    <w:rsid w:val="00746F1A"/>
    <w:rsid w:val="0075136E"/>
    <w:rsid w:val="00752FD1"/>
    <w:rsid w:val="007534F7"/>
    <w:rsid w:val="007537AB"/>
    <w:rsid w:val="00753F93"/>
    <w:rsid w:val="00754C57"/>
    <w:rsid w:val="00755289"/>
    <w:rsid w:val="0075691C"/>
    <w:rsid w:val="0076108C"/>
    <w:rsid w:val="0076208E"/>
    <w:rsid w:val="00762B3F"/>
    <w:rsid w:val="007678B4"/>
    <w:rsid w:val="00770825"/>
    <w:rsid w:val="00770FFD"/>
    <w:rsid w:val="0077412E"/>
    <w:rsid w:val="00775751"/>
    <w:rsid w:val="00780774"/>
    <w:rsid w:val="00781DCA"/>
    <w:rsid w:val="00784460"/>
    <w:rsid w:val="007903EE"/>
    <w:rsid w:val="00791A4D"/>
    <w:rsid w:val="00793BCE"/>
    <w:rsid w:val="00793ED8"/>
    <w:rsid w:val="007944FB"/>
    <w:rsid w:val="00796322"/>
    <w:rsid w:val="007A15D4"/>
    <w:rsid w:val="007A1B55"/>
    <w:rsid w:val="007A5511"/>
    <w:rsid w:val="007A720B"/>
    <w:rsid w:val="007B23CD"/>
    <w:rsid w:val="007B2E71"/>
    <w:rsid w:val="007B43B3"/>
    <w:rsid w:val="007B4D9B"/>
    <w:rsid w:val="007B5867"/>
    <w:rsid w:val="007B5C35"/>
    <w:rsid w:val="007B62D8"/>
    <w:rsid w:val="007B6939"/>
    <w:rsid w:val="007B7A5F"/>
    <w:rsid w:val="007C0659"/>
    <w:rsid w:val="007C2AF8"/>
    <w:rsid w:val="007C3702"/>
    <w:rsid w:val="007C4087"/>
    <w:rsid w:val="007C412A"/>
    <w:rsid w:val="007C456B"/>
    <w:rsid w:val="007C7082"/>
    <w:rsid w:val="007C7343"/>
    <w:rsid w:val="007D2036"/>
    <w:rsid w:val="007D4C47"/>
    <w:rsid w:val="007D5367"/>
    <w:rsid w:val="007E00A5"/>
    <w:rsid w:val="007E0C5D"/>
    <w:rsid w:val="007E0F4C"/>
    <w:rsid w:val="007E2818"/>
    <w:rsid w:val="007E2CB4"/>
    <w:rsid w:val="007E3A2E"/>
    <w:rsid w:val="007E40A4"/>
    <w:rsid w:val="007E43AE"/>
    <w:rsid w:val="007E4C51"/>
    <w:rsid w:val="007E7839"/>
    <w:rsid w:val="00802192"/>
    <w:rsid w:val="00805DBE"/>
    <w:rsid w:val="00806E49"/>
    <w:rsid w:val="00811DF1"/>
    <w:rsid w:val="00812EB0"/>
    <w:rsid w:val="00813DA1"/>
    <w:rsid w:val="00815A80"/>
    <w:rsid w:val="0082311C"/>
    <w:rsid w:val="00824ECA"/>
    <w:rsid w:val="008257FB"/>
    <w:rsid w:val="008269FC"/>
    <w:rsid w:val="00826C51"/>
    <w:rsid w:val="00832993"/>
    <w:rsid w:val="00833154"/>
    <w:rsid w:val="0083386D"/>
    <w:rsid w:val="0083525F"/>
    <w:rsid w:val="00835670"/>
    <w:rsid w:val="00835E11"/>
    <w:rsid w:val="008361A0"/>
    <w:rsid w:val="008363F4"/>
    <w:rsid w:val="00837A92"/>
    <w:rsid w:val="0084231D"/>
    <w:rsid w:val="00847C34"/>
    <w:rsid w:val="008518A2"/>
    <w:rsid w:val="008539B9"/>
    <w:rsid w:val="00854390"/>
    <w:rsid w:val="00854F8F"/>
    <w:rsid w:val="00855C80"/>
    <w:rsid w:val="008561D5"/>
    <w:rsid w:val="0086212A"/>
    <w:rsid w:val="0086335A"/>
    <w:rsid w:val="0086484D"/>
    <w:rsid w:val="0086740E"/>
    <w:rsid w:val="008703CC"/>
    <w:rsid w:val="00871573"/>
    <w:rsid w:val="008724D7"/>
    <w:rsid w:val="00874B8A"/>
    <w:rsid w:val="008764EB"/>
    <w:rsid w:val="008774F3"/>
    <w:rsid w:val="008843D0"/>
    <w:rsid w:val="0088455B"/>
    <w:rsid w:val="00886683"/>
    <w:rsid w:val="008867AD"/>
    <w:rsid w:val="00887448"/>
    <w:rsid w:val="008942B8"/>
    <w:rsid w:val="008967D3"/>
    <w:rsid w:val="008A3584"/>
    <w:rsid w:val="008A3C18"/>
    <w:rsid w:val="008A72E4"/>
    <w:rsid w:val="008A7D2E"/>
    <w:rsid w:val="008B2A53"/>
    <w:rsid w:val="008B6807"/>
    <w:rsid w:val="008B69E6"/>
    <w:rsid w:val="008C2C90"/>
    <w:rsid w:val="008C3465"/>
    <w:rsid w:val="008C3910"/>
    <w:rsid w:val="008C6BC6"/>
    <w:rsid w:val="008D284F"/>
    <w:rsid w:val="008D2C45"/>
    <w:rsid w:val="008D2DB7"/>
    <w:rsid w:val="008D30BD"/>
    <w:rsid w:val="008D4526"/>
    <w:rsid w:val="008D4A0E"/>
    <w:rsid w:val="008D5884"/>
    <w:rsid w:val="008E0124"/>
    <w:rsid w:val="008E0220"/>
    <w:rsid w:val="008E25A2"/>
    <w:rsid w:val="008E39C7"/>
    <w:rsid w:val="008E4B09"/>
    <w:rsid w:val="008E6994"/>
    <w:rsid w:val="008F3353"/>
    <w:rsid w:val="008F3857"/>
    <w:rsid w:val="008F4131"/>
    <w:rsid w:val="008F478B"/>
    <w:rsid w:val="008F74F9"/>
    <w:rsid w:val="008F74FE"/>
    <w:rsid w:val="008F7E45"/>
    <w:rsid w:val="00900C02"/>
    <w:rsid w:val="00901FD7"/>
    <w:rsid w:val="00904F91"/>
    <w:rsid w:val="00906856"/>
    <w:rsid w:val="0091090E"/>
    <w:rsid w:val="0091415D"/>
    <w:rsid w:val="00915D2D"/>
    <w:rsid w:val="00916CB6"/>
    <w:rsid w:val="00917E35"/>
    <w:rsid w:val="0092265B"/>
    <w:rsid w:val="00925DF5"/>
    <w:rsid w:val="00926748"/>
    <w:rsid w:val="009275F0"/>
    <w:rsid w:val="00927A1C"/>
    <w:rsid w:val="00932A60"/>
    <w:rsid w:val="0093310A"/>
    <w:rsid w:val="00937D04"/>
    <w:rsid w:val="00937D84"/>
    <w:rsid w:val="00940B12"/>
    <w:rsid w:val="00941E19"/>
    <w:rsid w:val="00943B10"/>
    <w:rsid w:val="009459B8"/>
    <w:rsid w:val="00946145"/>
    <w:rsid w:val="00947CB7"/>
    <w:rsid w:val="00953137"/>
    <w:rsid w:val="009568F2"/>
    <w:rsid w:val="00960D6C"/>
    <w:rsid w:val="00960E91"/>
    <w:rsid w:val="00963053"/>
    <w:rsid w:val="0096320A"/>
    <w:rsid w:val="0096506D"/>
    <w:rsid w:val="00970625"/>
    <w:rsid w:val="00974E83"/>
    <w:rsid w:val="009803FC"/>
    <w:rsid w:val="0098502C"/>
    <w:rsid w:val="0099069C"/>
    <w:rsid w:val="00990B22"/>
    <w:rsid w:val="009935DD"/>
    <w:rsid w:val="0099431F"/>
    <w:rsid w:val="00995589"/>
    <w:rsid w:val="009956DD"/>
    <w:rsid w:val="00996103"/>
    <w:rsid w:val="009A0723"/>
    <w:rsid w:val="009A5512"/>
    <w:rsid w:val="009B2AAB"/>
    <w:rsid w:val="009B42BE"/>
    <w:rsid w:val="009B45A5"/>
    <w:rsid w:val="009B4AE7"/>
    <w:rsid w:val="009B73CA"/>
    <w:rsid w:val="009C0ADC"/>
    <w:rsid w:val="009C193F"/>
    <w:rsid w:val="009C2635"/>
    <w:rsid w:val="009C3046"/>
    <w:rsid w:val="009C55F5"/>
    <w:rsid w:val="009D02A2"/>
    <w:rsid w:val="009D034B"/>
    <w:rsid w:val="009D098C"/>
    <w:rsid w:val="009D0EAD"/>
    <w:rsid w:val="009D50CA"/>
    <w:rsid w:val="009E00B0"/>
    <w:rsid w:val="009E06C9"/>
    <w:rsid w:val="009E3554"/>
    <w:rsid w:val="009E3A5C"/>
    <w:rsid w:val="009E5064"/>
    <w:rsid w:val="009E5B58"/>
    <w:rsid w:val="009E6FF2"/>
    <w:rsid w:val="009F041E"/>
    <w:rsid w:val="009F05D5"/>
    <w:rsid w:val="009F091D"/>
    <w:rsid w:val="009F139D"/>
    <w:rsid w:val="009F5340"/>
    <w:rsid w:val="009F5B00"/>
    <w:rsid w:val="00A017A0"/>
    <w:rsid w:val="00A01F19"/>
    <w:rsid w:val="00A035A9"/>
    <w:rsid w:val="00A035E2"/>
    <w:rsid w:val="00A04472"/>
    <w:rsid w:val="00A049D8"/>
    <w:rsid w:val="00A05617"/>
    <w:rsid w:val="00A06CC5"/>
    <w:rsid w:val="00A11D3B"/>
    <w:rsid w:val="00A148E5"/>
    <w:rsid w:val="00A1581D"/>
    <w:rsid w:val="00A16352"/>
    <w:rsid w:val="00A201F9"/>
    <w:rsid w:val="00A208E5"/>
    <w:rsid w:val="00A21529"/>
    <w:rsid w:val="00A21E58"/>
    <w:rsid w:val="00A27EB0"/>
    <w:rsid w:val="00A303FB"/>
    <w:rsid w:val="00A315BA"/>
    <w:rsid w:val="00A31F6D"/>
    <w:rsid w:val="00A35C15"/>
    <w:rsid w:val="00A36773"/>
    <w:rsid w:val="00A37926"/>
    <w:rsid w:val="00A44310"/>
    <w:rsid w:val="00A464D3"/>
    <w:rsid w:val="00A51FEF"/>
    <w:rsid w:val="00A54828"/>
    <w:rsid w:val="00A55297"/>
    <w:rsid w:val="00A5672E"/>
    <w:rsid w:val="00A62122"/>
    <w:rsid w:val="00A62ADA"/>
    <w:rsid w:val="00A6328E"/>
    <w:rsid w:val="00A64D73"/>
    <w:rsid w:val="00A65BF3"/>
    <w:rsid w:val="00A6690A"/>
    <w:rsid w:val="00A67F64"/>
    <w:rsid w:val="00A72BDA"/>
    <w:rsid w:val="00A76833"/>
    <w:rsid w:val="00A80DD6"/>
    <w:rsid w:val="00A815A9"/>
    <w:rsid w:val="00A838E0"/>
    <w:rsid w:val="00A85D47"/>
    <w:rsid w:val="00A85F91"/>
    <w:rsid w:val="00A86416"/>
    <w:rsid w:val="00A86BF4"/>
    <w:rsid w:val="00A87707"/>
    <w:rsid w:val="00A91BA9"/>
    <w:rsid w:val="00A925E8"/>
    <w:rsid w:val="00A940E4"/>
    <w:rsid w:val="00A94A76"/>
    <w:rsid w:val="00AA0C6B"/>
    <w:rsid w:val="00AA122E"/>
    <w:rsid w:val="00AA334A"/>
    <w:rsid w:val="00AA702F"/>
    <w:rsid w:val="00AA7617"/>
    <w:rsid w:val="00AA7A29"/>
    <w:rsid w:val="00AB1976"/>
    <w:rsid w:val="00AB62BB"/>
    <w:rsid w:val="00AB6D2D"/>
    <w:rsid w:val="00AC17C6"/>
    <w:rsid w:val="00AC4BCB"/>
    <w:rsid w:val="00AC7EB3"/>
    <w:rsid w:val="00AD19C7"/>
    <w:rsid w:val="00AD3D2A"/>
    <w:rsid w:val="00AD4BC3"/>
    <w:rsid w:val="00AD5355"/>
    <w:rsid w:val="00AD6DEA"/>
    <w:rsid w:val="00AD7F17"/>
    <w:rsid w:val="00AE0741"/>
    <w:rsid w:val="00AE39D2"/>
    <w:rsid w:val="00AE4977"/>
    <w:rsid w:val="00AE5FA4"/>
    <w:rsid w:val="00AF01AD"/>
    <w:rsid w:val="00AF4AE0"/>
    <w:rsid w:val="00AF6E36"/>
    <w:rsid w:val="00B01CE9"/>
    <w:rsid w:val="00B025A2"/>
    <w:rsid w:val="00B029AE"/>
    <w:rsid w:val="00B02B28"/>
    <w:rsid w:val="00B056FB"/>
    <w:rsid w:val="00B07E07"/>
    <w:rsid w:val="00B10C22"/>
    <w:rsid w:val="00B1208D"/>
    <w:rsid w:val="00B14C36"/>
    <w:rsid w:val="00B172D1"/>
    <w:rsid w:val="00B17E64"/>
    <w:rsid w:val="00B20BC5"/>
    <w:rsid w:val="00B224B6"/>
    <w:rsid w:val="00B30E82"/>
    <w:rsid w:val="00B31F84"/>
    <w:rsid w:val="00B32D08"/>
    <w:rsid w:val="00B33197"/>
    <w:rsid w:val="00B34457"/>
    <w:rsid w:val="00B35680"/>
    <w:rsid w:val="00B359B6"/>
    <w:rsid w:val="00B3638D"/>
    <w:rsid w:val="00B367C5"/>
    <w:rsid w:val="00B36F9F"/>
    <w:rsid w:val="00B43EFD"/>
    <w:rsid w:val="00B44748"/>
    <w:rsid w:val="00B44CE5"/>
    <w:rsid w:val="00B46648"/>
    <w:rsid w:val="00B5029C"/>
    <w:rsid w:val="00B52453"/>
    <w:rsid w:val="00B566BF"/>
    <w:rsid w:val="00B57BE1"/>
    <w:rsid w:val="00B612A0"/>
    <w:rsid w:val="00B621F5"/>
    <w:rsid w:val="00B672E6"/>
    <w:rsid w:val="00B71159"/>
    <w:rsid w:val="00B71501"/>
    <w:rsid w:val="00B73F97"/>
    <w:rsid w:val="00B7476A"/>
    <w:rsid w:val="00B768E9"/>
    <w:rsid w:val="00B837FB"/>
    <w:rsid w:val="00B86453"/>
    <w:rsid w:val="00B873BD"/>
    <w:rsid w:val="00B937D7"/>
    <w:rsid w:val="00B94CF2"/>
    <w:rsid w:val="00BA0490"/>
    <w:rsid w:val="00BA16EF"/>
    <w:rsid w:val="00BA4E70"/>
    <w:rsid w:val="00BA5181"/>
    <w:rsid w:val="00BA5FEA"/>
    <w:rsid w:val="00BA664F"/>
    <w:rsid w:val="00BA6E10"/>
    <w:rsid w:val="00BB1B7F"/>
    <w:rsid w:val="00BB1BF8"/>
    <w:rsid w:val="00BB470A"/>
    <w:rsid w:val="00BB4C72"/>
    <w:rsid w:val="00BB5351"/>
    <w:rsid w:val="00BC186D"/>
    <w:rsid w:val="00BC3E90"/>
    <w:rsid w:val="00BC57F7"/>
    <w:rsid w:val="00BC5AF7"/>
    <w:rsid w:val="00BC6EE1"/>
    <w:rsid w:val="00BC7536"/>
    <w:rsid w:val="00BC7A37"/>
    <w:rsid w:val="00BD1B5D"/>
    <w:rsid w:val="00BD2E38"/>
    <w:rsid w:val="00BD3175"/>
    <w:rsid w:val="00BD327A"/>
    <w:rsid w:val="00BD59AA"/>
    <w:rsid w:val="00BD668D"/>
    <w:rsid w:val="00BD7232"/>
    <w:rsid w:val="00BE1FAA"/>
    <w:rsid w:val="00BE3369"/>
    <w:rsid w:val="00BE49DB"/>
    <w:rsid w:val="00BE6BDE"/>
    <w:rsid w:val="00BF1F1E"/>
    <w:rsid w:val="00BF375F"/>
    <w:rsid w:val="00BF45DE"/>
    <w:rsid w:val="00BF54C4"/>
    <w:rsid w:val="00BF5AF6"/>
    <w:rsid w:val="00BF6F73"/>
    <w:rsid w:val="00BF71BF"/>
    <w:rsid w:val="00BF7354"/>
    <w:rsid w:val="00C0016C"/>
    <w:rsid w:val="00C029A8"/>
    <w:rsid w:val="00C04032"/>
    <w:rsid w:val="00C04D37"/>
    <w:rsid w:val="00C05914"/>
    <w:rsid w:val="00C062A9"/>
    <w:rsid w:val="00C07F07"/>
    <w:rsid w:val="00C21436"/>
    <w:rsid w:val="00C219C4"/>
    <w:rsid w:val="00C264CB"/>
    <w:rsid w:val="00C27696"/>
    <w:rsid w:val="00C27CF0"/>
    <w:rsid w:val="00C31245"/>
    <w:rsid w:val="00C32B5D"/>
    <w:rsid w:val="00C33A92"/>
    <w:rsid w:val="00C34720"/>
    <w:rsid w:val="00C37362"/>
    <w:rsid w:val="00C3758F"/>
    <w:rsid w:val="00C40799"/>
    <w:rsid w:val="00C40BCA"/>
    <w:rsid w:val="00C40EBB"/>
    <w:rsid w:val="00C41319"/>
    <w:rsid w:val="00C41646"/>
    <w:rsid w:val="00C45405"/>
    <w:rsid w:val="00C523B4"/>
    <w:rsid w:val="00C52A4A"/>
    <w:rsid w:val="00C609D7"/>
    <w:rsid w:val="00C6388A"/>
    <w:rsid w:val="00C63EEE"/>
    <w:rsid w:val="00C706FE"/>
    <w:rsid w:val="00C74540"/>
    <w:rsid w:val="00C75CF3"/>
    <w:rsid w:val="00C8289C"/>
    <w:rsid w:val="00C838C7"/>
    <w:rsid w:val="00C85E59"/>
    <w:rsid w:val="00C86512"/>
    <w:rsid w:val="00C90252"/>
    <w:rsid w:val="00C973CF"/>
    <w:rsid w:val="00C975EB"/>
    <w:rsid w:val="00CA2272"/>
    <w:rsid w:val="00CA34D8"/>
    <w:rsid w:val="00CA493B"/>
    <w:rsid w:val="00CA64CD"/>
    <w:rsid w:val="00CA7EAD"/>
    <w:rsid w:val="00CB335E"/>
    <w:rsid w:val="00CB3BDC"/>
    <w:rsid w:val="00CB4C86"/>
    <w:rsid w:val="00CB4E35"/>
    <w:rsid w:val="00CB7238"/>
    <w:rsid w:val="00CC0AC8"/>
    <w:rsid w:val="00CC32D0"/>
    <w:rsid w:val="00CC35BD"/>
    <w:rsid w:val="00CC3C99"/>
    <w:rsid w:val="00CC44D4"/>
    <w:rsid w:val="00CC691D"/>
    <w:rsid w:val="00CC6FD1"/>
    <w:rsid w:val="00CD2645"/>
    <w:rsid w:val="00CD4424"/>
    <w:rsid w:val="00CE1F51"/>
    <w:rsid w:val="00CE3A9D"/>
    <w:rsid w:val="00CE4073"/>
    <w:rsid w:val="00CE43E8"/>
    <w:rsid w:val="00CE4A9C"/>
    <w:rsid w:val="00CE66B2"/>
    <w:rsid w:val="00CE73AB"/>
    <w:rsid w:val="00CE7D5E"/>
    <w:rsid w:val="00CF01AC"/>
    <w:rsid w:val="00CF0E81"/>
    <w:rsid w:val="00CF1803"/>
    <w:rsid w:val="00CF201E"/>
    <w:rsid w:val="00CF2A42"/>
    <w:rsid w:val="00CF34EE"/>
    <w:rsid w:val="00D018DA"/>
    <w:rsid w:val="00D01A4B"/>
    <w:rsid w:val="00D01A64"/>
    <w:rsid w:val="00D031EB"/>
    <w:rsid w:val="00D03467"/>
    <w:rsid w:val="00D11A1F"/>
    <w:rsid w:val="00D11F27"/>
    <w:rsid w:val="00D12A0F"/>
    <w:rsid w:val="00D1367C"/>
    <w:rsid w:val="00D13CFA"/>
    <w:rsid w:val="00D174B0"/>
    <w:rsid w:val="00D20981"/>
    <w:rsid w:val="00D20D4A"/>
    <w:rsid w:val="00D20E77"/>
    <w:rsid w:val="00D21435"/>
    <w:rsid w:val="00D23395"/>
    <w:rsid w:val="00D24BBB"/>
    <w:rsid w:val="00D3003B"/>
    <w:rsid w:val="00D3083D"/>
    <w:rsid w:val="00D35A26"/>
    <w:rsid w:val="00D37670"/>
    <w:rsid w:val="00D37C9F"/>
    <w:rsid w:val="00D4374E"/>
    <w:rsid w:val="00D44D47"/>
    <w:rsid w:val="00D45E79"/>
    <w:rsid w:val="00D45F09"/>
    <w:rsid w:val="00D46BE5"/>
    <w:rsid w:val="00D47741"/>
    <w:rsid w:val="00D535DA"/>
    <w:rsid w:val="00D54F19"/>
    <w:rsid w:val="00D55A8D"/>
    <w:rsid w:val="00D55B4B"/>
    <w:rsid w:val="00D60107"/>
    <w:rsid w:val="00D60ED8"/>
    <w:rsid w:val="00D648B0"/>
    <w:rsid w:val="00D6517A"/>
    <w:rsid w:val="00D6610C"/>
    <w:rsid w:val="00D66EBE"/>
    <w:rsid w:val="00D67EA9"/>
    <w:rsid w:val="00D70560"/>
    <w:rsid w:val="00D735D9"/>
    <w:rsid w:val="00D754E5"/>
    <w:rsid w:val="00D756CF"/>
    <w:rsid w:val="00D81C8A"/>
    <w:rsid w:val="00D82952"/>
    <w:rsid w:val="00D8375F"/>
    <w:rsid w:val="00D91BDB"/>
    <w:rsid w:val="00D920F5"/>
    <w:rsid w:val="00D9244C"/>
    <w:rsid w:val="00D95890"/>
    <w:rsid w:val="00D95CF2"/>
    <w:rsid w:val="00D97F2C"/>
    <w:rsid w:val="00DA386C"/>
    <w:rsid w:val="00DA3C68"/>
    <w:rsid w:val="00DA6666"/>
    <w:rsid w:val="00DA7580"/>
    <w:rsid w:val="00DA7ECD"/>
    <w:rsid w:val="00DB0504"/>
    <w:rsid w:val="00DB14E0"/>
    <w:rsid w:val="00DB3341"/>
    <w:rsid w:val="00DB3A46"/>
    <w:rsid w:val="00DB44C3"/>
    <w:rsid w:val="00DB44D7"/>
    <w:rsid w:val="00DB4B25"/>
    <w:rsid w:val="00DB5238"/>
    <w:rsid w:val="00DB7A7E"/>
    <w:rsid w:val="00DC012F"/>
    <w:rsid w:val="00DC24FA"/>
    <w:rsid w:val="00DC4C96"/>
    <w:rsid w:val="00DC5460"/>
    <w:rsid w:val="00DC55FD"/>
    <w:rsid w:val="00DC6E6A"/>
    <w:rsid w:val="00DC76B6"/>
    <w:rsid w:val="00DC7D99"/>
    <w:rsid w:val="00DD2273"/>
    <w:rsid w:val="00DD22EB"/>
    <w:rsid w:val="00DD56DD"/>
    <w:rsid w:val="00DE1A0E"/>
    <w:rsid w:val="00DE20F1"/>
    <w:rsid w:val="00DE2EDA"/>
    <w:rsid w:val="00DE6115"/>
    <w:rsid w:val="00DE6FA6"/>
    <w:rsid w:val="00DF00BF"/>
    <w:rsid w:val="00DF40BD"/>
    <w:rsid w:val="00DF4A3D"/>
    <w:rsid w:val="00DF4D89"/>
    <w:rsid w:val="00E00C54"/>
    <w:rsid w:val="00E035C4"/>
    <w:rsid w:val="00E04ED1"/>
    <w:rsid w:val="00E06B0D"/>
    <w:rsid w:val="00E070BE"/>
    <w:rsid w:val="00E075F8"/>
    <w:rsid w:val="00E11B38"/>
    <w:rsid w:val="00E126E9"/>
    <w:rsid w:val="00E133A9"/>
    <w:rsid w:val="00E2119E"/>
    <w:rsid w:val="00E2170B"/>
    <w:rsid w:val="00E21ACD"/>
    <w:rsid w:val="00E227C8"/>
    <w:rsid w:val="00E23807"/>
    <w:rsid w:val="00E23A51"/>
    <w:rsid w:val="00E248F5"/>
    <w:rsid w:val="00E24C1C"/>
    <w:rsid w:val="00E2604F"/>
    <w:rsid w:val="00E274CA"/>
    <w:rsid w:val="00E2785B"/>
    <w:rsid w:val="00E30154"/>
    <w:rsid w:val="00E30962"/>
    <w:rsid w:val="00E31F0A"/>
    <w:rsid w:val="00E33C05"/>
    <w:rsid w:val="00E33C0A"/>
    <w:rsid w:val="00E34FDD"/>
    <w:rsid w:val="00E376C6"/>
    <w:rsid w:val="00E40B25"/>
    <w:rsid w:val="00E40EC8"/>
    <w:rsid w:val="00E41DBA"/>
    <w:rsid w:val="00E4293A"/>
    <w:rsid w:val="00E44D35"/>
    <w:rsid w:val="00E45FE1"/>
    <w:rsid w:val="00E50608"/>
    <w:rsid w:val="00E50824"/>
    <w:rsid w:val="00E55349"/>
    <w:rsid w:val="00E57409"/>
    <w:rsid w:val="00E6127A"/>
    <w:rsid w:val="00E62375"/>
    <w:rsid w:val="00E66FBD"/>
    <w:rsid w:val="00E738EC"/>
    <w:rsid w:val="00E73DB9"/>
    <w:rsid w:val="00E74AAD"/>
    <w:rsid w:val="00E768D0"/>
    <w:rsid w:val="00E777E0"/>
    <w:rsid w:val="00E83CAA"/>
    <w:rsid w:val="00E841B2"/>
    <w:rsid w:val="00E87090"/>
    <w:rsid w:val="00E90198"/>
    <w:rsid w:val="00E92F67"/>
    <w:rsid w:val="00E942D1"/>
    <w:rsid w:val="00E97390"/>
    <w:rsid w:val="00E978E5"/>
    <w:rsid w:val="00EA1C66"/>
    <w:rsid w:val="00EA213E"/>
    <w:rsid w:val="00EA2BF6"/>
    <w:rsid w:val="00EA38CF"/>
    <w:rsid w:val="00EA4257"/>
    <w:rsid w:val="00EA5F1C"/>
    <w:rsid w:val="00EA6165"/>
    <w:rsid w:val="00EB14A4"/>
    <w:rsid w:val="00EB23EC"/>
    <w:rsid w:val="00EB29CE"/>
    <w:rsid w:val="00EB2D88"/>
    <w:rsid w:val="00EB3931"/>
    <w:rsid w:val="00EB4290"/>
    <w:rsid w:val="00EC3008"/>
    <w:rsid w:val="00EC5EC3"/>
    <w:rsid w:val="00ED09C8"/>
    <w:rsid w:val="00ED1998"/>
    <w:rsid w:val="00ED36C1"/>
    <w:rsid w:val="00ED42D2"/>
    <w:rsid w:val="00ED56F7"/>
    <w:rsid w:val="00EE351D"/>
    <w:rsid w:val="00EE37F9"/>
    <w:rsid w:val="00EE5D3A"/>
    <w:rsid w:val="00EE65BE"/>
    <w:rsid w:val="00EE67DA"/>
    <w:rsid w:val="00EE7F19"/>
    <w:rsid w:val="00EF0101"/>
    <w:rsid w:val="00EF0CAC"/>
    <w:rsid w:val="00EF22E7"/>
    <w:rsid w:val="00EF4BC3"/>
    <w:rsid w:val="00EF4DDD"/>
    <w:rsid w:val="00EF5CB3"/>
    <w:rsid w:val="00EF6B47"/>
    <w:rsid w:val="00F0020A"/>
    <w:rsid w:val="00F027BA"/>
    <w:rsid w:val="00F0633E"/>
    <w:rsid w:val="00F063CA"/>
    <w:rsid w:val="00F132E4"/>
    <w:rsid w:val="00F14AF3"/>
    <w:rsid w:val="00F14EB2"/>
    <w:rsid w:val="00F15D88"/>
    <w:rsid w:val="00F16016"/>
    <w:rsid w:val="00F16802"/>
    <w:rsid w:val="00F16935"/>
    <w:rsid w:val="00F16D14"/>
    <w:rsid w:val="00F22765"/>
    <w:rsid w:val="00F22D9E"/>
    <w:rsid w:val="00F34480"/>
    <w:rsid w:val="00F34E10"/>
    <w:rsid w:val="00F34EFE"/>
    <w:rsid w:val="00F37414"/>
    <w:rsid w:val="00F37A2D"/>
    <w:rsid w:val="00F4270F"/>
    <w:rsid w:val="00F427A0"/>
    <w:rsid w:val="00F449DA"/>
    <w:rsid w:val="00F44D8C"/>
    <w:rsid w:val="00F46F12"/>
    <w:rsid w:val="00F47141"/>
    <w:rsid w:val="00F51BDE"/>
    <w:rsid w:val="00F549D6"/>
    <w:rsid w:val="00F565A9"/>
    <w:rsid w:val="00F56E3A"/>
    <w:rsid w:val="00F607F2"/>
    <w:rsid w:val="00F622A6"/>
    <w:rsid w:val="00F635B1"/>
    <w:rsid w:val="00F6428C"/>
    <w:rsid w:val="00F649A5"/>
    <w:rsid w:val="00F67D61"/>
    <w:rsid w:val="00F715EE"/>
    <w:rsid w:val="00F71D0E"/>
    <w:rsid w:val="00F71D4F"/>
    <w:rsid w:val="00F71D8E"/>
    <w:rsid w:val="00F76A57"/>
    <w:rsid w:val="00F770E8"/>
    <w:rsid w:val="00F77576"/>
    <w:rsid w:val="00F77AD6"/>
    <w:rsid w:val="00F80139"/>
    <w:rsid w:val="00F82BCC"/>
    <w:rsid w:val="00F83298"/>
    <w:rsid w:val="00F83432"/>
    <w:rsid w:val="00F83CF5"/>
    <w:rsid w:val="00F85D1A"/>
    <w:rsid w:val="00F85EE4"/>
    <w:rsid w:val="00F9037D"/>
    <w:rsid w:val="00F9046A"/>
    <w:rsid w:val="00F9173A"/>
    <w:rsid w:val="00F94632"/>
    <w:rsid w:val="00F952C3"/>
    <w:rsid w:val="00FA32CF"/>
    <w:rsid w:val="00FB1EB4"/>
    <w:rsid w:val="00FB4121"/>
    <w:rsid w:val="00FB521C"/>
    <w:rsid w:val="00FC0440"/>
    <w:rsid w:val="00FC0A21"/>
    <w:rsid w:val="00FC0F77"/>
    <w:rsid w:val="00FC0F8A"/>
    <w:rsid w:val="00FC3116"/>
    <w:rsid w:val="00FC4BA6"/>
    <w:rsid w:val="00FC5A19"/>
    <w:rsid w:val="00FC6753"/>
    <w:rsid w:val="00FC7EE5"/>
    <w:rsid w:val="00FE0ABF"/>
    <w:rsid w:val="00FE2798"/>
    <w:rsid w:val="00FE531E"/>
    <w:rsid w:val="00FE7D68"/>
    <w:rsid w:val="00FF26AC"/>
    <w:rsid w:val="00FF43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93C0C"/>
  <w15:docId w15:val="{ECC454C2-AE7A-45F8-97C4-A6F00E8A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9"/>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noProof/>
      <w:vanish w:val="0"/>
      <w:color w:val="auto"/>
      <w:spacing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List Paragraph 1"/>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2"/>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2"/>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2"/>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customStyle="1" w:styleId="ListParagraphChar">
    <w:name w:val="List Paragraph Char"/>
    <w:aliases w:val="Style 99 Char,List Paragraph 1 Char"/>
    <w:link w:val="ListParagraph"/>
    <w:uiPriority w:val="34"/>
    <w:rsid w:val="008D2C45"/>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103235"/>
    <w:rPr>
      <w:rFonts w:asciiTheme="minorHAnsi" w:eastAsiaTheme="minorHAnsi" w:hAnsiTheme="minorHAnsi"/>
      <w:sz w:val="20"/>
      <w:lang w:bidi="en-US"/>
    </w:rPr>
  </w:style>
  <w:style w:type="character" w:customStyle="1" w:styleId="FootnoteTextChar">
    <w:name w:val="Footnote Text Char"/>
    <w:basedOn w:val="DefaultParagraphFont"/>
    <w:link w:val="FootnoteText"/>
    <w:uiPriority w:val="99"/>
    <w:rsid w:val="00103235"/>
    <w:rPr>
      <w:rFonts w:cs="Times New Roman"/>
      <w:sz w:val="20"/>
      <w:szCs w:val="20"/>
      <w:lang w:bidi="en-US"/>
    </w:rPr>
  </w:style>
  <w:style w:type="character" w:styleId="FootnoteReference">
    <w:name w:val="footnote reference"/>
    <w:basedOn w:val="DefaultParagraphFont"/>
    <w:uiPriority w:val="99"/>
    <w:unhideWhenUsed/>
    <w:rsid w:val="00103235"/>
    <w:rPr>
      <w:vertAlign w:val="superscript"/>
    </w:rPr>
  </w:style>
  <w:style w:type="paragraph" w:styleId="NormalIndent">
    <w:name w:val="Normal Indent"/>
    <w:basedOn w:val="Normal"/>
    <w:rsid w:val="008C2C90"/>
    <w:pPr>
      <w:ind w:left="720"/>
    </w:pPr>
    <w:rPr>
      <w:sz w:val="20"/>
    </w:rPr>
  </w:style>
  <w:style w:type="table" w:styleId="TableGrid">
    <w:name w:val="Table Grid"/>
    <w:basedOn w:val="TableNormal"/>
    <w:uiPriority w:val="39"/>
    <w:rsid w:val="006D3398"/>
    <w:pPr>
      <w:spacing w:afterLines="100" w:after="0" w:line="240" w:lineRule="auto"/>
      <w:ind w:left="1080" w:hanging="720"/>
      <w:jc w:val="both"/>
    </w:pPr>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11F27"/>
    <w:rPr>
      <w:color w:val="605E5C"/>
      <w:shd w:val="clear" w:color="auto" w:fill="E1DFDD"/>
    </w:rPr>
  </w:style>
  <w:style w:type="paragraph" w:customStyle="1" w:styleId="1Paragraph1">
    <w:name w:val="1Paragraph1"/>
    <w:rsid w:val="002D1306"/>
    <w:pPr>
      <w:widowControl w:val="0"/>
      <w:tabs>
        <w:tab w:val="left" w:pos="720"/>
      </w:tabs>
      <w:spacing w:after="0" w:line="240" w:lineRule="auto"/>
      <w:ind w:left="720" w:hanging="720"/>
    </w:pPr>
    <w:rPr>
      <w:rFonts w:ascii="Times New Roman" w:eastAsia="Times New Roman" w:hAnsi="Times New Roman" w:cs="Times New Roman"/>
      <w:snapToGrid w:val="0"/>
      <w:sz w:val="24"/>
      <w:szCs w:val="20"/>
    </w:rPr>
  </w:style>
  <w:style w:type="paragraph" w:customStyle="1" w:styleId="Apnd1">
    <w:name w:val="Apnd 1"/>
    <w:basedOn w:val="ListParagraph"/>
    <w:link w:val="Apnd1Char"/>
    <w:qFormat/>
    <w:rsid w:val="00F67D61"/>
    <w:pPr>
      <w:ind w:left="0"/>
      <w:contextualSpacing w:val="0"/>
    </w:pPr>
    <w:rPr>
      <w:rFonts w:asciiTheme="majorHAnsi" w:eastAsia="Times" w:hAnsiTheme="majorHAnsi" w:cstheme="majorHAnsi"/>
      <w:b/>
      <w:sz w:val="22"/>
      <w:szCs w:val="22"/>
    </w:rPr>
  </w:style>
  <w:style w:type="character" w:customStyle="1" w:styleId="Apnd1Char">
    <w:name w:val="Apnd 1 Char"/>
    <w:basedOn w:val="DefaultParagraphFont"/>
    <w:link w:val="Apnd1"/>
    <w:rsid w:val="00F67D61"/>
    <w:rPr>
      <w:rFonts w:asciiTheme="majorHAnsi" w:eastAsia="Times" w:hAnsiTheme="majorHAnsi" w:cstheme="majorHAnsi"/>
      <w:b/>
    </w:rPr>
  </w:style>
  <w:style w:type="paragraph" w:customStyle="1" w:styleId="TableStyle">
    <w:name w:val="Table Style"/>
    <w:basedOn w:val="Normal"/>
    <w:rsid w:val="00AA334A"/>
    <w:pPr>
      <w:spacing w:line="276" w:lineRule="auto"/>
    </w:pPr>
    <w:rPr>
      <w:rFonts w:asciiTheme="minorHAnsi" w:eastAsiaTheme="minorHAnsi" w:hAnsiTheme="minorHAnsi"/>
      <w:szCs w:val="24"/>
      <w:lang w:bidi="en-US"/>
    </w:rPr>
  </w:style>
  <w:style w:type="character" w:customStyle="1" w:styleId="cf01">
    <w:name w:val="cf01"/>
    <w:basedOn w:val="DefaultParagraphFont"/>
    <w:rsid w:val="002A368D"/>
    <w:rPr>
      <w:rFonts w:ascii="Segoe UI" w:hAnsi="Segoe UI" w:cs="Segoe UI" w:hint="default"/>
      <w:b/>
      <w:bCs/>
      <w:sz w:val="18"/>
      <w:szCs w:val="18"/>
      <w:u w:val="single"/>
    </w:rPr>
  </w:style>
  <w:style w:type="character" w:customStyle="1" w:styleId="cf11">
    <w:name w:val="cf11"/>
    <w:basedOn w:val="DefaultParagraphFont"/>
    <w:rsid w:val="002A368D"/>
    <w:rPr>
      <w:rFonts w:ascii="Segoe UI" w:hAnsi="Segoe UI" w:cs="Segoe UI" w:hint="default"/>
      <w:b/>
      <w:bCs/>
      <w:sz w:val="18"/>
      <w:szCs w:val="18"/>
    </w:rPr>
  </w:style>
  <w:style w:type="character" w:customStyle="1" w:styleId="cf21">
    <w:name w:val="cf21"/>
    <w:basedOn w:val="DefaultParagraphFont"/>
    <w:rsid w:val="002A368D"/>
    <w:rPr>
      <w:rFonts w:ascii="Segoe UI" w:hAnsi="Segoe UI" w:cs="Segoe UI" w:hint="default"/>
      <w:b/>
      <w:bCs/>
      <w:i/>
      <w:iCs/>
      <w:sz w:val="18"/>
      <w:szCs w:val="18"/>
    </w:rPr>
  </w:style>
  <w:style w:type="paragraph" w:customStyle="1" w:styleId="TableBullet">
    <w:name w:val="Table Bullet"/>
    <w:basedOn w:val="Normal"/>
    <w:rsid w:val="00DC6E6A"/>
    <w:pPr>
      <w:numPr>
        <w:numId w:val="28"/>
      </w:numPr>
      <w:tabs>
        <w:tab w:val="clear" w:pos="360"/>
        <w:tab w:val="left" w:pos="216"/>
      </w:tabs>
      <w:spacing w:before="50" w:after="50" w:line="278" w:lineRule="auto"/>
    </w:pPr>
    <w:rPr>
      <w:rFonts w:asciiTheme="minorHAnsi" w:eastAsiaTheme="minorHAnsi" w:hAnsiTheme="minorHAnsi" w:cstheme="minorBidi"/>
      <w:kern w:val="2"/>
      <w:sz w:val="16"/>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73935">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825782109">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urts.ca.gov/about/court-holidays" TargetMode="External"/><Relationship Id="rId5" Type="http://schemas.openxmlformats.org/officeDocument/2006/relationships/webSettings" Target="webSettings.xml"/><Relationship Id="rId15" Type="http://schemas.openxmlformats.org/officeDocument/2006/relationships/hyperlink" Target="mailto:Contracts@jud.ca.gov"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ourts.ca.gov/documents/JBCM-Post-Contract-Certification-Form.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e\AppData\Roaming\Microsoft\Templates\Normal-AI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399C8-4198-4013-B858-4B13D6E9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Normal-AIL</Template>
  <TotalTime>59</TotalTime>
  <Pages>47</Pages>
  <Words>21667</Words>
  <Characters>115491</Characters>
  <Application>Microsoft Office Word</Application>
  <DocSecurity>0</DocSecurity>
  <Lines>4812</Lines>
  <Paragraphs>2539</Paragraphs>
  <ScaleCrop>false</ScaleCrop>
  <HeadingPairs>
    <vt:vector size="2" baseType="variant">
      <vt:variant>
        <vt:lpstr>Title</vt:lpstr>
      </vt:variant>
      <vt:variant>
        <vt:i4>1</vt:i4>
      </vt:variant>
    </vt:vector>
  </HeadingPairs>
  <TitlesOfParts>
    <vt:vector size="1" baseType="lpstr">
      <vt:lpstr>Master Agreement IDIQ Consulting</vt:lpstr>
    </vt:vector>
  </TitlesOfParts>
  <Company>Judicial Council of California</Company>
  <LinksUpToDate>false</LinksUpToDate>
  <CharactersWithSpaces>134619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Agreement IDIQ Consulting</dc:title>
  <dc:subject/>
  <dc:creator>Jeremy P Ehrlich;Alice.Lee@jud.ca.gov</dc:creator>
  <cp:keywords>MA IDIQ Consult</cp:keywords>
  <dc:description/>
  <cp:lastModifiedBy>Mok, Deborah</cp:lastModifiedBy>
  <cp:revision>35</cp:revision>
  <cp:lastPrinted>2026-04-14T21:40:00Z</cp:lastPrinted>
  <dcterms:created xsi:type="dcterms:W3CDTF">2026-04-10T14:39:00Z</dcterms:created>
  <dcterms:modified xsi:type="dcterms:W3CDTF">2026-04-16T16:52:00Z</dcterms:modified>
  <cp:contentStatus/>
</cp:coreProperties>
</file>