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5520" w14:textId="2521C9AA" w:rsidR="009F30C9" w:rsidRDefault="009F30C9">
      <w:pPr>
        <w:rPr>
          <w:rFonts w:ascii="Times New Roman Bold" w:hAnsi="Times New Roman Bold" w:cs="Times New Roman"/>
          <w:iCs/>
        </w:rPr>
      </w:pPr>
    </w:p>
    <w:p w14:paraId="47F5D8F2" w14:textId="5F8FE815"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t xml:space="preserve">ATTACHMENT </w:t>
      </w:r>
      <w:r w:rsidR="003F4425">
        <w:rPr>
          <w:rFonts w:ascii="Times New Roman" w:hAnsi="Times New Roman" w:cs="Times New Roman"/>
          <w:b/>
          <w:bCs/>
          <w:caps/>
          <w:color w:val="000000" w:themeColor="text1"/>
          <w:sz w:val="24"/>
          <w:szCs w:val="24"/>
        </w:rPr>
        <w:t>18</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1767990401" w:edGrp="everyone"/>
    <w:p w14:paraId="0AB25E4F" w14:textId="7C226B8A" w:rsidR="009F30C9" w:rsidRPr="009F30C9" w:rsidRDefault="003F4425"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permEnd w:id="1767990401"/>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ermStart w:id="2016150977" w:edGrp="everyone"/>
    <w:p w14:paraId="203FF1AC" w14:textId="54FDD2E0" w:rsidR="009F30C9" w:rsidRPr="009F30C9" w:rsidRDefault="003F4425"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permEnd w:id="2016150977"/>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73309BA3" w14:textId="343A4633" w:rsidR="009F30C9" w:rsidRDefault="009F30C9" w:rsidP="009F30C9">
      <w:pPr>
        <w:rPr>
          <w:rFonts w:ascii="Times New Roman Bold" w:hAnsi="Times New Roman Bold" w:cs="Times New Roman"/>
          <w:iCs/>
        </w:rPr>
      </w:pPr>
    </w:p>
    <w:sectPr w:rsidR="009F30C9" w:rsidSect="00265126">
      <w:head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8C9D" w14:textId="77777777" w:rsidR="003F4425" w:rsidRPr="003F4425" w:rsidRDefault="003F4425" w:rsidP="003F4425">
    <w:pPr>
      <w:pStyle w:val="Header"/>
      <w:rPr>
        <w:rFonts w:ascii="Times New Roman" w:hAnsi="Times New Roman"/>
        <w:sz w:val="20"/>
      </w:rPr>
    </w:pPr>
    <w:r w:rsidRPr="003F4425">
      <w:rPr>
        <w:rFonts w:ascii="Times New Roman" w:hAnsi="Times New Roman"/>
        <w:sz w:val="20"/>
      </w:rPr>
      <w:t>RFP Title: EMIS and Utility Bill Population</w:t>
    </w:r>
  </w:p>
  <w:p w14:paraId="0AC72DFE" w14:textId="71273AC6" w:rsidR="00813258" w:rsidRPr="003F4425" w:rsidRDefault="003F4425" w:rsidP="003F4425">
    <w:pPr>
      <w:pStyle w:val="Header"/>
    </w:pPr>
    <w:r w:rsidRPr="003F4425">
      <w:rPr>
        <w:rFonts w:ascii="Times New Roman" w:hAnsi="Times New Roman"/>
        <w:sz w:val="20"/>
      </w:rPr>
      <w:t>RFP Number: RFP-FS-2025-01-XC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675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j7Qxlh5jZXsG6rTaKi/khvamg4Bti1ksVbah3jc/wu+ZFyJ8VZRBzSLhEZFc4OZG3DCQQYD77V5hgJIpPIiwHA==" w:salt="4KlrgtyBIJ+ZPE+ssQk7DQ=="/>
  <w:defaultTabStop w:val="36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2903"/>
    <w:rsid w:val="00090E1C"/>
    <w:rsid w:val="000A4CCC"/>
    <w:rsid w:val="000E45D0"/>
    <w:rsid w:val="001305A6"/>
    <w:rsid w:val="00130893"/>
    <w:rsid w:val="00147DEA"/>
    <w:rsid w:val="00171985"/>
    <w:rsid w:val="00172754"/>
    <w:rsid w:val="002005B4"/>
    <w:rsid w:val="002354FA"/>
    <w:rsid w:val="002426E8"/>
    <w:rsid w:val="00244357"/>
    <w:rsid w:val="00262EFA"/>
    <w:rsid w:val="00265126"/>
    <w:rsid w:val="002B1F7C"/>
    <w:rsid w:val="002B4856"/>
    <w:rsid w:val="002B53B1"/>
    <w:rsid w:val="00310854"/>
    <w:rsid w:val="003B5B69"/>
    <w:rsid w:val="003C1CD2"/>
    <w:rsid w:val="003D25AE"/>
    <w:rsid w:val="003E25A3"/>
    <w:rsid w:val="003F4425"/>
    <w:rsid w:val="004053B1"/>
    <w:rsid w:val="00425B35"/>
    <w:rsid w:val="00463037"/>
    <w:rsid w:val="004D3C87"/>
    <w:rsid w:val="004E17DF"/>
    <w:rsid w:val="00504FB5"/>
    <w:rsid w:val="00535BB3"/>
    <w:rsid w:val="005C2DBA"/>
    <w:rsid w:val="005D6DC5"/>
    <w:rsid w:val="00601378"/>
    <w:rsid w:val="00603064"/>
    <w:rsid w:val="006C76D1"/>
    <w:rsid w:val="0070038F"/>
    <w:rsid w:val="00744A95"/>
    <w:rsid w:val="007641EA"/>
    <w:rsid w:val="007A0C3E"/>
    <w:rsid w:val="007D3EEB"/>
    <w:rsid w:val="007E633D"/>
    <w:rsid w:val="00813258"/>
    <w:rsid w:val="00853840"/>
    <w:rsid w:val="008857CE"/>
    <w:rsid w:val="008D25C9"/>
    <w:rsid w:val="008D26E3"/>
    <w:rsid w:val="008E5E1F"/>
    <w:rsid w:val="00902192"/>
    <w:rsid w:val="00946AB6"/>
    <w:rsid w:val="00952C7A"/>
    <w:rsid w:val="00956199"/>
    <w:rsid w:val="00982815"/>
    <w:rsid w:val="00983D08"/>
    <w:rsid w:val="00983E18"/>
    <w:rsid w:val="009D0328"/>
    <w:rsid w:val="009F30C9"/>
    <w:rsid w:val="009F5143"/>
    <w:rsid w:val="00AA77E0"/>
    <w:rsid w:val="00AE47AF"/>
    <w:rsid w:val="00B62CF5"/>
    <w:rsid w:val="00B93036"/>
    <w:rsid w:val="00BE5D7B"/>
    <w:rsid w:val="00BE6A0A"/>
    <w:rsid w:val="00BE6E11"/>
    <w:rsid w:val="00BF2E9B"/>
    <w:rsid w:val="00C82B23"/>
    <w:rsid w:val="00CD0EA1"/>
    <w:rsid w:val="00CD37BF"/>
    <w:rsid w:val="00D14190"/>
    <w:rsid w:val="00D17F2D"/>
    <w:rsid w:val="00D4622B"/>
    <w:rsid w:val="00D47492"/>
    <w:rsid w:val="00D607A1"/>
    <w:rsid w:val="00D6526C"/>
    <w:rsid w:val="00D720E4"/>
    <w:rsid w:val="00D84BAB"/>
    <w:rsid w:val="00DD509B"/>
    <w:rsid w:val="00DF6CCE"/>
    <w:rsid w:val="00E048F5"/>
    <w:rsid w:val="00E30605"/>
    <w:rsid w:val="00E36031"/>
    <w:rsid w:val="00E85E86"/>
    <w:rsid w:val="00EA26AA"/>
    <w:rsid w:val="00EB0FFE"/>
    <w:rsid w:val="00EB6CE5"/>
    <w:rsid w:val="00EF1890"/>
    <w:rsid w:val="00F44202"/>
    <w:rsid w:val="00F46640"/>
    <w:rsid w:val="00F75AD2"/>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Contreras, Xavier</cp:lastModifiedBy>
  <cp:revision>3</cp:revision>
  <cp:lastPrinted>2022-10-25T18:15:00Z</cp:lastPrinted>
  <dcterms:created xsi:type="dcterms:W3CDTF">2025-06-13T19:09:00Z</dcterms:created>
  <dcterms:modified xsi:type="dcterms:W3CDTF">2025-06-13T19:18:00Z</dcterms:modified>
  <cp:contentStatus/>
</cp:coreProperties>
</file>