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B1B1" w14:textId="6D0D62D2" w:rsidR="00EF264A" w:rsidRPr="00AA63E8" w:rsidRDefault="00EF264A" w:rsidP="00EF264A">
      <w:pPr>
        <w:jc w:val="center"/>
        <w:rPr>
          <w:b/>
          <w:noProof/>
          <w:sz w:val="28"/>
        </w:rPr>
      </w:pPr>
      <w:r w:rsidRPr="00AA63E8">
        <w:rPr>
          <w:b/>
          <w:noProof/>
          <w:sz w:val="28"/>
        </w:rPr>
        <w:t>Att</w:t>
      </w:r>
      <w:r>
        <w:rPr>
          <w:b/>
          <w:noProof/>
          <w:sz w:val="28"/>
        </w:rPr>
        <w:t>a</w:t>
      </w:r>
      <w:r w:rsidRPr="00AA63E8">
        <w:rPr>
          <w:b/>
          <w:noProof/>
          <w:sz w:val="28"/>
        </w:rPr>
        <w:t xml:space="preserve">chment </w:t>
      </w:r>
      <w:r>
        <w:rPr>
          <w:b/>
          <w:noProof/>
          <w:sz w:val="28"/>
        </w:rPr>
        <w:t>1</w:t>
      </w:r>
      <w:r w:rsidR="0065134D">
        <w:rPr>
          <w:b/>
          <w:noProof/>
          <w:sz w:val="28"/>
        </w:rPr>
        <w:t>7</w:t>
      </w:r>
    </w:p>
    <w:p w14:paraId="63409550" w14:textId="77777777" w:rsidR="00EF264A" w:rsidRDefault="00EF264A" w:rsidP="00EF264A">
      <w:pPr>
        <w:jc w:val="center"/>
        <w:rPr>
          <w:b/>
          <w:noProof/>
          <w:sz w:val="28"/>
        </w:rPr>
      </w:pPr>
      <w:r w:rsidRPr="00AA63E8">
        <w:rPr>
          <w:b/>
          <w:noProof/>
          <w:sz w:val="28"/>
        </w:rPr>
        <w:t>Qualifications Reference Sheet</w:t>
      </w:r>
    </w:p>
    <w:p w14:paraId="19951CD4" w14:textId="77777777" w:rsidR="00EF264A" w:rsidRPr="008B459D" w:rsidRDefault="00780CFA" w:rsidP="008B459D">
      <w:pPr>
        <w:pStyle w:val="Heading1"/>
        <w:rPr>
          <w:rFonts w:asciiTheme="minorHAnsi" w:hAnsiTheme="minorHAnsi" w:cstheme="minorHAnsi"/>
          <w:noProof/>
        </w:rPr>
      </w:pPr>
      <w:r w:rsidRPr="008B459D">
        <w:rPr>
          <w:rFonts w:asciiTheme="minorHAnsi" w:hAnsiTheme="minorHAnsi" w:cstheme="minorHAnsi"/>
          <w:noProof/>
        </w:rPr>
        <w:t>PROPOSER</w:t>
      </w:r>
      <w:r w:rsidR="00EF264A" w:rsidRPr="008B459D">
        <w:rPr>
          <w:rFonts w:asciiTheme="minorHAnsi" w:hAnsiTheme="minorHAnsi" w:cstheme="minorHAnsi"/>
          <w:noProof/>
        </w:rPr>
        <w:t xml:space="preserve"> INFORMATION</w:t>
      </w:r>
    </w:p>
    <w:p w14:paraId="087F9DC0" w14:textId="77777777" w:rsidR="00780CFA" w:rsidRPr="006F1246" w:rsidRDefault="00780CFA" w:rsidP="00EF264A">
      <w:pPr>
        <w:ind w:left="270"/>
        <w:rPr>
          <w:b/>
          <w:noProof/>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96"/>
        <w:gridCol w:w="2470"/>
        <w:gridCol w:w="1767"/>
        <w:gridCol w:w="2852"/>
      </w:tblGrid>
      <w:tr w:rsidR="00EF264A" w:rsidRPr="006F1246" w14:paraId="0C33AFD1" w14:textId="77777777" w:rsidTr="00AC03A3">
        <w:trPr>
          <w:trHeight w:val="432"/>
        </w:trPr>
        <w:tc>
          <w:tcPr>
            <w:tcW w:w="2340" w:type="dxa"/>
            <w:shd w:val="clear" w:color="auto" w:fill="17365D" w:themeFill="text2" w:themeFillShade="BF"/>
            <w:vAlign w:val="center"/>
          </w:tcPr>
          <w:p w14:paraId="22D39316" w14:textId="77777777" w:rsidR="00EF264A" w:rsidRPr="00192831" w:rsidRDefault="00780CFA" w:rsidP="00AC03A3">
            <w:pPr>
              <w:rPr>
                <w:rFonts w:cs="Times New Roman"/>
                <w:noProof/>
                <w:color w:val="FFFFFF" w:themeColor="background1"/>
                <w:szCs w:val="24"/>
              </w:rPr>
            </w:pPr>
            <w:r>
              <w:rPr>
                <w:rFonts w:cs="Times New Roman"/>
                <w:noProof/>
                <w:color w:val="FFFFFF" w:themeColor="background1"/>
                <w:szCs w:val="24"/>
              </w:rPr>
              <w:t>Company Name</w:t>
            </w:r>
          </w:p>
        </w:tc>
        <w:tc>
          <w:tcPr>
            <w:tcW w:w="8761" w:type="dxa"/>
            <w:gridSpan w:val="3"/>
            <w:vAlign w:val="center"/>
          </w:tcPr>
          <w:p w14:paraId="29BE7FA5" w14:textId="627F5D28" w:rsidR="00EF264A" w:rsidRPr="00192831" w:rsidRDefault="007C3F49" w:rsidP="00AC03A3">
            <w:pPr>
              <w:rPr>
                <w:rFonts w:cs="Times New Roman"/>
                <w:noProof/>
                <w:color w:val="000000" w:themeColor="text1"/>
                <w:szCs w:val="24"/>
              </w:rPr>
            </w:pPr>
            <w:permStart w:id="1968648304" w:edGrp="everyone"/>
            <w:r>
              <w:rPr>
                <w:rFonts w:cs="Times New Roman"/>
                <w:noProof/>
                <w:color w:val="000000" w:themeColor="text1"/>
                <w:szCs w:val="24"/>
              </w:rPr>
              <w:tab/>
            </w:r>
            <w:permEnd w:id="1968648304"/>
          </w:p>
        </w:tc>
      </w:tr>
      <w:tr w:rsidR="00EF264A" w:rsidRPr="006F1246" w14:paraId="5A40BDDC" w14:textId="77777777" w:rsidTr="00AC03A3">
        <w:trPr>
          <w:trHeight w:val="432"/>
        </w:trPr>
        <w:tc>
          <w:tcPr>
            <w:tcW w:w="2340" w:type="dxa"/>
            <w:shd w:val="clear" w:color="auto" w:fill="17365D" w:themeFill="text2" w:themeFillShade="BF"/>
            <w:vAlign w:val="center"/>
          </w:tcPr>
          <w:p w14:paraId="35EC945B" w14:textId="77777777" w:rsidR="00EF264A" w:rsidRPr="00192831" w:rsidRDefault="00EF264A" w:rsidP="00AC03A3">
            <w:pPr>
              <w:rPr>
                <w:rFonts w:cs="Times New Roman"/>
                <w:noProof/>
                <w:color w:val="FFFFFF" w:themeColor="background1"/>
                <w:szCs w:val="24"/>
              </w:rPr>
            </w:pPr>
            <w:r w:rsidRPr="00192831">
              <w:rPr>
                <w:rFonts w:cs="Times New Roman"/>
                <w:noProof/>
                <w:color w:val="FFFFFF" w:themeColor="background1"/>
                <w:szCs w:val="24"/>
              </w:rPr>
              <w:t>Name</w:t>
            </w:r>
          </w:p>
        </w:tc>
        <w:tc>
          <w:tcPr>
            <w:tcW w:w="3043" w:type="dxa"/>
            <w:vAlign w:val="center"/>
          </w:tcPr>
          <w:p w14:paraId="50044013" w14:textId="4E4B678F" w:rsidR="00EF264A" w:rsidRPr="00192831" w:rsidRDefault="007C3F49" w:rsidP="00AC03A3">
            <w:pPr>
              <w:rPr>
                <w:rFonts w:cs="Times New Roman"/>
                <w:noProof/>
                <w:color w:val="000000" w:themeColor="text1"/>
                <w:szCs w:val="24"/>
              </w:rPr>
            </w:pPr>
            <w:permStart w:id="2025024922" w:edGrp="everyone"/>
            <w:r>
              <w:rPr>
                <w:rFonts w:cs="Times New Roman"/>
                <w:noProof/>
                <w:color w:val="000000" w:themeColor="text1"/>
                <w:szCs w:val="24"/>
              </w:rPr>
              <w:tab/>
            </w:r>
            <w:permEnd w:id="2025024922"/>
          </w:p>
        </w:tc>
        <w:tc>
          <w:tcPr>
            <w:tcW w:w="2150" w:type="dxa"/>
            <w:shd w:val="clear" w:color="auto" w:fill="17365D" w:themeFill="text2" w:themeFillShade="BF"/>
            <w:vAlign w:val="center"/>
          </w:tcPr>
          <w:p w14:paraId="4E1AEAA6" w14:textId="77777777" w:rsidR="00EF264A" w:rsidRPr="00192831" w:rsidRDefault="00EF264A" w:rsidP="00AC03A3">
            <w:pPr>
              <w:rPr>
                <w:rFonts w:cs="Times New Roman"/>
                <w:noProof/>
                <w:color w:val="000000" w:themeColor="text1"/>
                <w:szCs w:val="24"/>
              </w:rPr>
            </w:pPr>
            <w:r w:rsidRPr="00192831">
              <w:rPr>
                <w:rFonts w:cs="Times New Roman"/>
                <w:noProof/>
                <w:color w:val="FFFFFF" w:themeColor="background1"/>
                <w:szCs w:val="24"/>
              </w:rPr>
              <w:t>Title</w:t>
            </w:r>
          </w:p>
        </w:tc>
        <w:tc>
          <w:tcPr>
            <w:tcW w:w="3568" w:type="dxa"/>
            <w:vAlign w:val="center"/>
          </w:tcPr>
          <w:p w14:paraId="79A8C2A9" w14:textId="2E2DFAD2" w:rsidR="00EF264A" w:rsidRPr="006F1246" w:rsidRDefault="007C3F49" w:rsidP="00AC03A3">
            <w:pPr>
              <w:rPr>
                <w:rFonts w:cs="Times New Roman"/>
                <w:noProof/>
                <w:color w:val="000000" w:themeColor="text1"/>
                <w:szCs w:val="24"/>
              </w:rPr>
            </w:pPr>
            <w:permStart w:id="1997211771" w:edGrp="everyone"/>
            <w:r>
              <w:rPr>
                <w:rFonts w:cs="Times New Roman"/>
                <w:noProof/>
                <w:color w:val="000000" w:themeColor="text1"/>
                <w:szCs w:val="24"/>
              </w:rPr>
              <w:tab/>
            </w:r>
            <w:permEnd w:id="1997211771"/>
          </w:p>
        </w:tc>
      </w:tr>
      <w:tr w:rsidR="00EF264A" w:rsidRPr="006F1246" w14:paraId="14D866E7" w14:textId="77777777" w:rsidTr="00AC03A3">
        <w:trPr>
          <w:trHeight w:val="432"/>
        </w:trPr>
        <w:tc>
          <w:tcPr>
            <w:tcW w:w="2340" w:type="dxa"/>
            <w:shd w:val="clear" w:color="auto" w:fill="17365D" w:themeFill="text2" w:themeFillShade="BF"/>
            <w:vAlign w:val="center"/>
          </w:tcPr>
          <w:p w14:paraId="00C0937E" w14:textId="77777777" w:rsidR="00EF264A" w:rsidRPr="00192831" w:rsidRDefault="00EF264A" w:rsidP="00AC03A3">
            <w:pPr>
              <w:rPr>
                <w:rFonts w:cs="Times New Roman"/>
                <w:noProof/>
                <w:color w:val="FFFFFF" w:themeColor="background1"/>
                <w:szCs w:val="24"/>
              </w:rPr>
            </w:pPr>
            <w:r w:rsidRPr="00192831">
              <w:rPr>
                <w:rFonts w:cs="Times New Roman"/>
                <w:noProof/>
                <w:color w:val="FFFFFF" w:themeColor="background1"/>
                <w:szCs w:val="24"/>
              </w:rPr>
              <w:t>Address</w:t>
            </w:r>
          </w:p>
        </w:tc>
        <w:tc>
          <w:tcPr>
            <w:tcW w:w="8761" w:type="dxa"/>
            <w:gridSpan w:val="3"/>
            <w:vAlign w:val="center"/>
          </w:tcPr>
          <w:p w14:paraId="76E6F1D5" w14:textId="4B3A0107" w:rsidR="00EF264A" w:rsidRPr="00192831" w:rsidRDefault="007C3F49" w:rsidP="00AC03A3">
            <w:pPr>
              <w:rPr>
                <w:rFonts w:cs="Times New Roman"/>
                <w:noProof/>
                <w:color w:val="000000" w:themeColor="text1"/>
                <w:szCs w:val="24"/>
              </w:rPr>
            </w:pPr>
            <w:permStart w:id="1188909976" w:edGrp="everyone"/>
            <w:r>
              <w:rPr>
                <w:rFonts w:cs="Times New Roman"/>
                <w:noProof/>
                <w:color w:val="000000" w:themeColor="text1"/>
                <w:szCs w:val="24"/>
              </w:rPr>
              <w:tab/>
            </w:r>
            <w:permEnd w:id="1188909976"/>
          </w:p>
        </w:tc>
      </w:tr>
      <w:tr w:rsidR="00EF264A" w:rsidRPr="006F1246" w14:paraId="31B3BB5F" w14:textId="77777777" w:rsidTr="00AC03A3">
        <w:trPr>
          <w:trHeight w:val="432"/>
        </w:trPr>
        <w:tc>
          <w:tcPr>
            <w:tcW w:w="2340" w:type="dxa"/>
            <w:shd w:val="clear" w:color="auto" w:fill="17365D" w:themeFill="text2" w:themeFillShade="BF"/>
            <w:vAlign w:val="center"/>
          </w:tcPr>
          <w:p w14:paraId="4CF067EF" w14:textId="77777777" w:rsidR="00EF264A" w:rsidRPr="00192831" w:rsidRDefault="00EF264A" w:rsidP="00AC03A3">
            <w:pPr>
              <w:rPr>
                <w:rFonts w:cs="Times New Roman"/>
                <w:noProof/>
                <w:color w:val="FFFFFF" w:themeColor="background1"/>
                <w:szCs w:val="24"/>
              </w:rPr>
            </w:pPr>
            <w:r w:rsidRPr="00192831">
              <w:rPr>
                <w:rFonts w:cs="Times New Roman"/>
                <w:noProof/>
                <w:color w:val="FFFFFF" w:themeColor="background1"/>
                <w:szCs w:val="24"/>
              </w:rPr>
              <w:t>Phone</w:t>
            </w:r>
          </w:p>
        </w:tc>
        <w:tc>
          <w:tcPr>
            <w:tcW w:w="3043" w:type="dxa"/>
            <w:vAlign w:val="center"/>
          </w:tcPr>
          <w:p w14:paraId="3DD0289F" w14:textId="5951124A" w:rsidR="00EF264A" w:rsidRPr="00192831" w:rsidRDefault="007C3F49" w:rsidP="00AC03A3">
            <w:pPr>
              <w:rPr>
                <w:rFonts w:cs="Times New Roman"/>
                <w:noProof/>
                <w:color w:val="000000" w:themeColor="text1"/>
                <w:szCs w:val="24"/>
              </w:rPr>
            </w:pPr>
            <w:permStart w:id="577964870" w:edGrp="everyone"/>
            <w:r>
              <w:rPr>
                <w:rFonts w:cs="Times New Roman"/>
                <w:noProof/>
                <w:color w:val="000000" w:themeColor="text1"/>
                <w:szCs w:val="24"/>
              </w:rPr>
              <w:tab/>
            </w:r>
            <w:permEnd w:id="577964870"/>
          </w:p>
        </w:tc>
        <w:tc>
          <w:tcPr>
            <w:tcW w:w="2150" w:type="dxa"/>
            <w:shd w:val="clear" w:color="auto" w:fill="17365D" w:themeFill="text2" w:themeFillShade="BF"/>
            <w:vAlign w:val="center"/>
          </w:tcPr>
          <w:p w14:paraId="75B32BB5" w14:textId="77777777" w:rsidR="00EF264A" w:rsidRPr="00192831" w:rsidRDefault="00EF264A" w:rsidP="00AC03A3">
            <w:pPr>
              <w:rPr>
                <w:rFonts w:cs="Times New Roman"/>
                <w:noProof/>
                <w:color w:val="000000" w:themeColor="text1"/>
                <w:szCs w:val="24"/>
              </w:rPr>
            </w:pPr>
            <w:r w:rsidRPr="00192831">
              <w:rPr>
                <w:rFonts w:cs="Times New Roman"/>
                <w:noProof/>
                <w:color w:val="FFFFFF" w:themeColor="background1"/>
                <w:szCs w:val="24"/>
              </w:rPr>
              <w:t>Email</w:t>
            </w:r>
          </w:p>
        </w:tc>
        <w:tc>
          <w:tcPr>
            <w:tcW w:w="3568" w:type="dxa"/>
            <w:vAlign w:val="center"/>
          </w:tcPr>
          <w:p w14:paraId="75A0B7AF" w14:textId="24A8B170" w:rsidR="00EF264A" w:rsidRPr="006F1246" w:rsidRDefault="007C3F49" w:rsidP="00AC03A3">
            <w:pPr>
              <w:rPr>
                <w:rFonts w:cs="Times New Roman"/>
                <w:noProof/>
                <w:color w:val="000000" w:themeColor="text1"/>
                <w:szCs w:val="24"/>
              </w:rPr>
            </w:pPr>
            <w:permStart w:id="1812862519" w:edGrp="everyone"/>
            <w:r>
              <w:rPr>
                <w:rFonts w:cs="Times New Roman"/>
                <w:noProof/>
                <w:color w:val="000000" w:themeColor="text1"/>
                <w:szCs w:val="24"/>
              </w:rPr>
              <w:tab/>
            </w:r>
            <w:permEnd w:id="1812862519"/>
          </w:p>
        </w:tc>
      </w:tr>
    </w:tbl>
    <w:p w14:paraId="5727FCA8" w14:textId="77777777" w:rsidR="00EF264A" w:rsidRPr="00AA63E8" w:rsidRDefault="00EF264A" w:rsidP="00EF264A">
      <w:pPr>
        <w:ind w:left="270"/>
        <w:rPr>
          <w:b/>
          <w:noProof/>
          <w:color w:val="808080" w:themeColor="background1" w:themeShade="80"/>
        </w:rPr>
      </w:pPr>
    </w:p>
    <w:p w14:paraId="34A9385B" w14:textId="77777777" w:rsidR="004909C2" w:rsidRDefault="004909C2" w:rsidP="00EF264A">
      <w:pPr>
        <w:ind w:left="270"/>
        <w:rPr>
          <w:b/>
          <w:noProof/>
        </w:rPr>
      </w:pPr>
    </w:p>
    <w:p w14:paraId="3414AE5F" w14:textId="4799701A" w:rsidR="00EF264A" w:rsidRPr="008B459D" w:rsidRDefault="00EF264A" w:rsidP="008B459D">
      <w:pPr>
        <w:pStyle w:val="Heading1"/>
        <w:rPr>
          <w:rFonts w:asciiTheme="minorHAnsi" w:hAnsiTheme="minorHAnsi" w:cstheme="minorHAnsi"/>
          <w:noProof/>
        </w:rPr>
      </w:pPr>
      <w:r w:rsidRPr="008B459D">
        <w:rPr>
          <w:rFonts w:asciiTheme="minorHAnsi" w:hAnsiTheme="minorHAnsi" w:cstheme="minorHAnsi"/>
          <w:noProof/>
        </w:rPr>
        <w:t>PROFESSIONAL REFERENCES</w:t>
      </w:r>
    </w:p>
    <w:p w14:paraId="646E6ADD" w14:textId="77777777" w:rsidR="003235E8" w:rsidRPr="006F1246" w:rsidRDefault="003235E8" w:rsidP="00EF264A">
      <w:pPr>
        <w:ind w:left="270"/>
        <w:rPr>
          <w:b/>
          <w:noProof/>
        </w:rPr>
      </w:pPr>
    </w:p>
    <w:p w14:paraId="42EF6AA4" w14:textId="437C81D7" w:rsidR="003235E8" w:rsidRPr="00875358" w:rsidRDefault="00050672" w:rsidP="00EF264A">
      <w:pPr>
        <w:ind w:left="270"/>
        <w:rPr>
          <w:bCs/>
          <w:noProof/>
        </w:rPr>
      </w:pPr>
      <w:r w:rsidRPr="00050672">
        <w:rPr>
          <w:bCs/>
          <w:noProof/>
        </w:rPr>
        <w:t>Please provide a minimum of five (5) references, with at least one reference corresponding to each project, to demonstrate that your organization has successfully implemented Energy Management Information Systems (EMIS) and Utility Bill Population services for no fewer than five (5) organizations within the past five (5) years</w:t>
      </w:r>
      <w:r w:rsidR="0058160C">
        <w:rPr>
          <w:bCs/>
          <w:noProof/>
        </w:rPr>
        <w:t>.</w:t>
      </w:r>
    </w:p>
    <w:p w14:paraId="70BD4ED6" w14:textId="77777777" w:rsidR="00EF264A" w:rsidRPr="006F1246" w:rsidRDefault="00EF264A" w:rsidP="00EF264A">
      <w:pPr>
        <w:ind w:left="270"/>
        <w:rPr>
          <w:b/>
          <w:noProof/>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EF264A" w:rsidRPr="00AA63E8" w14:paraId="6D727BFC" w14:textId="77777777" w:rsidTr="00AC03A3">
        <w:trPr>
          <w:trHeight w:val="432"/>
        </w:trPr>
        <w:tc>
          <w:tcPr>
            <w:tcW w:w="2340" w:type="dxa"/>
            <w:shd w:val="clear" w:color="auto" w:fill="17365D" w:themeFill="text2" w:themeFillShade="BF"/>
            <w:vAlign w:val="center"/>
          </w:tcPr>
          <w:p w14:paraId="29864C5F"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202CB041" w14:textId="0575D971" w:rsidR="00EF264A" w:rsidRPr="006F1246" w:rsidRDefault="007C3F49" w:rsidP="00AC03A3">
            <w:pPr>
              <w:rPr>
                <w:rFonts w:cs="Times New Roman"/>
                <w:noProof/>
                <w:color w:val="000000" w:themeColor="text1"/>
                <w:sz w:val="24"/>
                <w:szCs w:val="24"/>
              </w:rPr>
            </w:pPr>
            <w:permStart w:id="927299242" w:edGrp="everyone"/>
            <w:r>
              <w:rPr>
                <w:rFonts w:cs="Times New Roman"/>
                <w:noProof/>
                <w:color w:val="000000" w:themeColor="text1"/>
                <w:szCs w:val="24"/>
              </w:rPr>
              <w:tab/>
            </w:r>
            <w:permEnd w:id="927299242"/>
          </w:p>
        </w:tc>
      </w:tr>
      <w:tr w:rsidR="00EF264A" w:rsidRPr="00AA63E8" w14:paraId="0EE2DEEA" w14:textId="77777777" w:rsidTr="00AC03A3">
        <w:trPr>
          <w:trHeight w:val="432"/>
        </w:trPr>
        <w:tc>
          <w:tcPr>
            <w:tcW w:w="2340" w:type="dxa"/>
            <w:shd w:val="clear" w:color="auto" w:fill="17365D" w:themeFill="text2" w:themeFillShade="BF"/>
            <w:vAlign w:val="center"/>
          </w:tcPr>
          <w:p w14:paraId="5C0B7299"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3E3841C1" w14:textId="2BAB9DAB" w:rsidR="00EF264A" w:rsidRPr="006F1246" w:rsidRDefault="007C3F49" w:rsidP="00AC03A3">
            <w:pPr>
              <w:rPr>
                <w:rFonts w:cs="Times New Roman"/>
                <w:noProof/>
                <w:color w:val="000000" w:themeColor="text1"/>
                <w:sz w:val="24"/>
                <w:szCs w:val="24"/>
              </w:rPr>
            </w:pPr>
            <w:permStart w:id="214701347" w:edGrp="everyone"/>
            <w:r>
              <w:rPr>
                <w:rFonts w:cs="Times New Roman"/>
                <w:noProof/>
                <w:color w:val="000000" w:themeColor="text1"/>
                <w:szCs w:val="24"/>
              </w:rPr>
              <w:tab/>
            </w:r>
            <w:permEnd w:id="214701347"/>
          </w:p>
        </w:tc>
        <w:tc>
          <w:tcPr>
            <w:tcW w:w="1858" w:type="dxa"/>
            <w:shd w:val="clear" w:color="auto" w:fill="17365D" w:themeFill="text2" w:themeFillShade="BF"/>
            <w:vAlign w:val="center"/>
          </w:tcPr>
          <w:p w14:paraId="0F3F71B7"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0FFA42D7" w14:textId="1C1FA11C" w:rsidR="00EF264A" w:rsidRPr="006F1246" w:rsidRDefault="007C3F49" w:rsidP="00AC03A3">
            <w:pPr>
              <w:rPr>
                <w:rFonts w:cs="Times New Roman"/>
                <w:noProof/>
                <w:color w:val="000000" w:themeColor="text1"/>
                <w:sz w:val="24"/>
                <w:szCs w:val="24"/>
              </w:rPr>
            </w:pPr>
            <w:permStart w:id="1286107595" w:edGrp="everyone"/>
            <w:r>
              <w:rPr>
                <w:rFonts w:cs="Times New Roman"/>
                <w:noProof/>
                <w:color w:val="000000" w:themeColor="text1"/>
                <w:szCs w:val="24"/>
              </w:rPr>
              <w:tab/>
            </w:r>
            <w:permEnd w:id="1286107595"/>
          </w:p>
        </w:tc>
      </w:tr>
      <w:tr w:rsidR="00EF264A" w:rsidRPr="00AA63E8" w14:paraId="743F3D76" w14:textId="77777777" w:rsidTr="00AC03A3">
        <w:trPr>
          <w:trHeight w:val="432"/>
        </w:trPr>
        <w:tc>
          <w:tcPr>
            <w:tcW w:w="2340" w:type="dxa"/>
            <w:shd w:val="clear" w:color="auto" w:fill="17365D" w:themeFill="text2" w:themeFillShade="BF"/>
            <w:vAlign w:val="center"/>
          </w:tcPr>
          <w:p w14:paraId="308E8250"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6629FF97" w14:textId="1FB85883" w:rsidR="00EF264A" w:rsidRPr="006F1246" w:rsidRDefault="007C3F49" w:rsidP="00AC03A3">
            <w:pPr>
              <w:rPr>
                <w:rFonts w:cs="Times New Roman"/>
                <w:noProof/>
                <w:color w:val="000000" w:themeColor="text1"/>
                <w:sz w:val="24"/>
                <w:szCs w:val="24"/>
              </w:rPr>
            </w:pPr>
            <w:permStart w:id="7603316" w:edGrp="everyone"/>
            <w:r>
              <w:rPr>
                <w:rFonts w:cs="Times New Roman"/>
                <w:noProof/>
                <w:color w:val="000000" w:themeColor="text1"/>
                <w:szCs w:val="24"/>
              </w:rPr>
              <w:tab/>
            </w:r>
            <w:permEnd w:id="7603316"/>
          </w:p>
        </w:tc>
      </w:tr>
      <w:tr w:rsidR="00EF264A" w:rsidRPr="00AA63E8" w14:paraId="26925B46" w14:textId="77777777" w:rsidTr="00AC03A3">
        <w:trPr>
          <w:trHeight w:val="432"/>
        </w:trPr>
        <w:tc>
          <w:tcPr>
            <w:tcW w:w="2340" w:type="dxa"/>
            <w:shd w:val="clear" w:color="auto" w:fill="17365D" w:themeFill="text2" w:themeFillShade="BF"/>
            <w:vAlign w:val="center"/>
          </w:tcPr>
          <w:p w14:paraId="3925D081"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Phone</w:t>
            </w:r>
          </w:p>
        </w:tc>
        <w:tc>
          <w:tcPr>
            <w:tcW w:w="2145" w:type="dxa"/>
            <w:vAlign w:val="center"/>
          </w:tcPr>
          <w:p w14:paraId="7ABCA96B" w14:textId="5347A9D9" w:rsidR="00EF264A" w:rsidRPr="006F1246" w:rsidRDefault="007C3F49" w:rsidP="00AC03A3">
            <w:pPr>
              <w:rPr>
                <w:rFonts w:cs="Times New Roman"/>
                <w:noProof/>
                <w:color w:val="000000" w:themeColor="text1"/>
                <w:sz w:val="24"/>
                <w:szCs w:val="24"/>
              </w:rPr>
            </w:pPr>
            <w:permStart w:id="1808629287" w:edGrp="everyone"/>
            <w:r>
              <w:rPr>
                <w:rFonts w:cs="Times New Roman"/>
                <w:noProof/>
                <w:color w:val="000000" w:themeColor="text1"/>
                <w:szCs w:val="24"/>
              </w:rPr>
              <w:tab/>
            </w:r>
            <w:permEnd w:id="1808629287"/>
          </w:p>
        </w:tc>
        <w:tc>
          <w:tcPr>
            <w:tcW w:w="1858" w:type="dxa"/>
            <w:shd w:val="clear" w:color="auto" w:fill="17365D" w:themeFill="text2" w:themeFillShade="BF"/>
            <w:vAlign w:val="center"/>
          </w:tcPr>
          <w:p w14:paraId="32BC75CB"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02FFB368" w14:textId="15272D44" w:rsidR="00EF264A" w:rsidRPr="006F1246" w:rsidRDefault="007C3F49" w:rsidP="00AC03A3">
            <w:pPr>
              <w:rPr>
                <w:rFonts w:cs="Times New Roman"/>
                <w:noProof/>
                <w:color w:val="000000" w:themeColor="text1"/>
                <w:sz w:val="24"/>
                <w:szCs w:val="24"/>
              </w:rPr>
            </w:pPr>
            <w:permStart w:id="402095946" w:edGrp="everyone"/>
            <w:r>
              <w:rPr>
                <w:rFonts w:cs="Times New Roman"/>
                <w:noProof/>
                <w:color w:val="000000" w:themeColor="text1"/>
                <w:szCs w:val="24"/>
              </w:rPr>
              <w:tab/>
            </w:r>
            <w:permEnd w:id="402095946"/>
          </w:p>
        </w:tc>
      </w:tr>
      <w:tr w:rsidR="00EF264A" w:rsidRPr="00AA63E8" w14:paraId="5BD9539A" w14:textId="77777777" w:rsidTr="00AC03A3">
        <w:trPr>
          <w:trHeight w:val="432"/>
        </w:trPr>
        <w:tc>
          <w:tcPr>
            <w:tcW w:w="2340" w:type="dxa"/>
            <w:shd w:val="clear" w:color="auto" w:fill="17365D" w:themeFill="text2" w:themeFillShade="BF"/>
            <w:vAlign w:val="center"/>
          </w:tcPr>
          <w:p w14:paraId="57C452A4"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21A32FA0" w14:textId="1DEF42AB" w:rsidR="00EF264A" w:rsidRPr="006F1246" w:rsidRDefault="007C3F49" w:rsidP="00AC03A3">
            <w:pPr>
              <w:rPr>
                <w:rFonts w:cs="Times New Roman"/>
                <w:noProof/>
                <w:color w:val="000000" w:themeColor="text1"/>
                <w:sz w:val="24"/>
                <w:szCs w:val="24"/>
              </w:rPr>
            </w:pPr>
            <w:permStart w:id="1945574144" w:edGrp="everyone"/>
            <w:r>
              <w:rPr>
                <w:rFonts w:cs="Times New Roman"/>
                <w:noProof/>
                <w:color w:val="000000" w:themeColor="text1"/>
                <w:szCs w:val="24"/>
              </w:rPr>
              <w:tab/>
            </w:r>
            <w:permEnd w:id="1945574144"/>
          </w:p>
        </w:tc>
        <w:tc>
          <w:tcPr>
            <w:tcW w:w="1858" w:type="dxa"/>
            <w:shd w:val="clear" w:color="auto" w:fill="17365D" w:themeFill="text2" w:themeFillShade="BF"/>
            <w:vAlign w:val="center"/>
          </w:tcPr>
          <w:p w14:paraId="0C66E2FF"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621F0A41" w14:textId="3F89E379" w:rsidR="00EF264A" w:rsidRPr="006F1246" w:rsidRDefault="007C3F49" w:rsidP="00AC03A3">
            <w:pPr>
              <w:rPr>
                <w:rFonts w:cs="Times New Roman"/>
                <w:noProof/>
                <w:color w:val="000000" w:themeColor="text1"/>
                <w:sz w:val="24"/>
                <w:szCs w:val="24"/>
              </w:rPr>
            </w:pPr>
            <w:permStart w:id="217874140" w:edGrp="everyone"/>
            <w:r>
              <w:rPr>
                <w:rFonts w:cs="Times New Roman"/>
                <w:noProof/>
                <w:color w:val="000000" w:themeColor="text1"/>
                <w:szCs w:val="24"/>
              </w:rPr>
              <w:tab/>
            </w:r>
            <w:permEnd w:id="217874140"/>
          </w:p>
        </w:tc>
      </w:tr>
      <w:tr w:rsidR="00EF264A" w:rsidRPr="00AA63E8" w14:paraId="1FF351A2" w14:textId="77777777" w:rsidTr="00AC03A3">
        <w:trPr>
          <w:trHeight w:val="440"/>
        </w:trPr>
        <w:tc>
          <w:tcPr>
            <w:tcW w:w="2340" w:type="dxa"/>
            <w:shd w:val="clear" w:color="auto" w:fill="17365D" w:themeFill="text2" w:themeFillShade="BF"/>
            <w:vAlign w:val="center"/>
          </w:tcPr>
          <w:p w14:paraId="3B691BAE"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4A57A8CB" w14:textId="5AB6D336" w:rsidR="00EF264A" w:rsidRPr="006F1246" w:rsidRDefault="007C3F49" w:rsidP="00AC03A3">
            <w:pPr>
              <w:rPr>
                <w:rFonts w:cs="Times New Roman"/>
                <w:noProof/>
                <w:color w:val="000000" w:themeColor="text1"/>
                <w:sz w:val="24"/>
                <w:szCs w:val="24"/>
              </w:rPr>
            </w:pPr>
            <w:permStart w:id="444409832" w:edGrp="everyone"/>
            <w:r>
              <w:rPr>
                <w:rFonts w:cs="Times New Roman"/>
                <w:noProof/>
                <w:color w:val="000000" w:themeColor="text1"/>
                <w:szCs w:val="24"/>
              </w:rPr>
              <w:tab/>
            </w:r>
            <w:permEnd w:id="444409832"/>
          </w:p>
        </w:tc>
      </w:tr>
      <w:tr w:rsidR="00EF264A" w:rsidRPr="00AA63E8" w14:paraId="3745DA7B" w14:textId="77777777" w:rsidTr="00AC03A3">
        <w:trPr>
          <w:trHeight w:val="935"/>
        </w:trPr>
        <w:tc>
          <w:tcPr>
            <w:tcW w:w="2340" w:type="dxa"/>
            <w:tcBorders>
              <w:bottom w:val="double" w:sz="4" w:space="0" w:color="BFBFBF" w:themeColor="background1" w:themeShade="BF"/>
            </w:tcBorders>
            <w:shd w:val="clear" w:color="auto" w:fill="17365D" w:themeFill="text2" w:themeFillShade="BF"/>
            <w:vAlign w:val="center"/>
          </w:tcPr>
          <w:p w14:paraId="548F7E2E"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1FE88BBF" w14:textId="095DBD92" w:rsidR="00EF264A" w:rsidRPr="006F1246" w:rsidRDefault="007C3F49" w:rsidP="00AC03A3">
            <w:pPr>
              <w:rPr>
                <w:rFonts w:cs="Times New Roman"/>
                <w:noProof/>
                <w:color w:val="000000" w:themeColor="text1"/>
                <w:sz w:val="24"/>
                <w:szCs w:val="24"/>
              </w:rPr>
            </w:pPr>
            <w:permStart w:id="844837585" w:edGrp="everyone"/>
            <w:r>
              <w:rPr>
                <w:rFonts w:cs="Times New Roman"/>
                <w:noProof/>
                <w:color w:val="000000" w:themeColor="text1"/>
                <w:szCs w:val="24"/>
              </w:rPr>
              <w:tab/>
            </w:r>
            <w:permEnd w:id="844837585"/>
          </w:p>
        </w:tc>
      </w:tr>
    </w:tbl>
    <w:p w14:paraId="0DDB6E17" w14:textId="77777777" w:rsidR="00EF264A" w:rsidRPr="00AA63E8" w:rsidRDefault="00EF264A" w:rsidP="00EF264A">
      <w:pPr>
        <w:ind w:left="540"/>
        <w:rPr>
          <w:b/>
          <w:noProof/>
          <w:color w:val="808080" w:themeColor="background1" w:themeShade="80"/>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EF264A" w:rsidRPr="00AA63E8" w14:paraId="34254E8F" w14:textId="77777777" w:rsidTr="00AC03A3">
        <w:trPr>
          <w:trHeight w:val="432"/>
        </w:trPr>
        <w:tc>
          <w:tcPr>
            <w:tcW w:w="2340" w:type="dxa"/>
            <w:shd w:val="clear" w:color="auto" w:fill="17365D" w:themeFill="text2" w:themeFillShade="BF"/>
            <w:vAlign w:val="center"/>
          </w:tcPr>
          <w:p w14:paraId="361B0DD2"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46EE043C" w14:textId="6B439B99" w:rsidR="00EF264A" w:rsidRPr="006F1246" w:rsidRDefault="007C3F49" w:rsidP="00AC03A3">
            <w:pPr>
              <w:rPr>
                <w:rFonts w:cs="Times New Roman"/>
                <w:noProof/>
                <w:color w:val="000000" w:themeColor="text1"/>
                <w:sz w:val="24"/>
                <w:szCs w:val="24"/>
              </w:rPr>
            </w:pPr>
            <w:permStart w:id="683437117" w:edGrp="everyone"/>
            <w:r>
              <w:rPr>
                <w:rFonts w:cs="Times New Roman"/>
                <w:noProof/>
                <w:color w:val="000000" w:themeColor="text1"/>
                <w:szCs w:val="24"/>
              </w:rPr>
              <w:tab/>
            </w:r>
            <w:permEnd w:id="683437117"/>
          </w:p>
        </w:tc>
      </w:tr>
      <w:tr w:rsidR="00EF264A" w:rsidRPr="00AA63E8" w14:paraId="5ACCE068" w14:textId="77777777" w:rsidTr="00AC03A3">
        <w:trPr>
          <w:trHeight w:val="432"/>
        </w:trPr>
        <w:tc>
          <w:tcPr>
            <w:tcW w:w="2340" w:type="dxa"/>
            <w:shd w:val="clear" w:color="auto" w:fill="17365D" w:themeFill="text2" w:themeFillShade="BF"/>
            <w:vAlign w:val="center"/>
          </w:tcPr>
          <w:p w14:paraId="164398D9"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3A4B6897" w14:textId="5E181446" w:rsidR="00EF264A" w:rsidRPr="006F1246" w:rsidRDefault="007C3F49" w:rsidP="00AC03A3">
            <w:pPr>
              <w:rPr>
                <w:rFonts w:cs="Times New Roman"/>
                <w:noProof/>
                <w:color w:val="000000" w:themeColor="text1"/>
                <w:sz w:val="24"/>
                <w:szCs w:val="24"/>
              </w:rPr>
            </w:pPr>
            <w:permStart w:id="229645236" w:edGrp="everyone"/>
            <w:r>
              <w:rPr>
                <w:rFonts w:cs="Times New Roman"/>
                <w:noProof/>
                <w:color w:val="000000" w:themeColor="text1"/>
                <w:szCs w:val="24"/>
              </w:rPr>
              <w:tab/>
            </w:r>
            <w:permEnd w:id="229645236"/>
          </w:p>
        </w:tc>
        <w:tc>
          <w:tcPr>
            <w:tcW w:w="1858" w:type="dxa"/>
            <w:shd w:val="clear" w:color="auto" w:fill="17365D" w:themeFill="text2" w:themeFillShade="BF"/>
            <w:vAlign w:val="center"/>
          </w:tcPr>
          <w:p w14:paraId="79F845B0"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4496732A" w14:textId="01E8FE55" w:rsidR="00EF264A" w:rsidRPr="006F1246" w:rsidRDefault="007C3F49" w:rsidP="00AC03A3">
            <w:pPr>
              <w:rPr>
                <w:rFonts w:cs="Times New Roman"/>
                <w:noProof/>
                <w:color w:val="000000" w:themeColor="text1"/>
                <w:sz w:val="24"/>
                <w:szCs w:val="24"/>
              </w:rPr>
            </w:pPr>
            <w:permStart w:id="2094030029" w:edGrp="everyone"/>
            <w:r>
              <w:rPr>
                <w:rFonts w:cs="Times New Roman"/>
                <w:noProof/>
                <w:color w:val="000000" w:themeColor="text1"/>
                <w:szCs w:val="24"/>
              </w:rPr>
              <w:tab/>
            </w:r>
            <w:permEnd w:id="2094030029"/>
          </w:p>
        </w:tc>
      </w:tr>
      <w:tr w:rsidR="00EF264A" w:rsidRPr="00AA63E8" w14:paraId="76BB8074" w14:textId="77777777" w:rsidTr="00AC03A3">
        <w:trPr>
          <w:trHeight w:val="432"/>
        </w:trPr>
        <w:tc>
          <w:tcPr>
            <w:tcW w:w="2340" w:type="dxa"/>
            <w:shd w:val="clear" w:color="auto" w:fill="17365D" w:themeFill="text2" w:themeFillShade="BF"/>
            <w:vAlign w:val="center"/>
          </w:tcPr>
          <w:p w14:paraId="00C9E0EF"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5BC6DA8F" w14:textId="02D90997" w:rsidR="00EF264A" w:rsidRPr="006F1246" w:rsidRDefault="007C3F49" w:rsidP="00AC03A3">
            <w:pPr>
              <w:rPr>
                <w:rFonts w:cs="Times New Roman"/>
                <w:noProof/>
                <w:color w:val="000000" w:themeColor="text1"/>
                <w:sz w:val="24"/>
                <w:szCs w:val="24"/>
              </w:rPr>
            </w:pPr>
            <w:permStart w:id="1103258225" w:edGrp="everyone"/>
            <w:r>
              <w:rPr>
                <w:rFonts w:cs="Times New Roman"/>
                <w:noProof/>
                <w:color w:val="000000" w:themeColor="text1"/>
                <w:szCs w:val="24"/>
              </w:rPr>
              <w:tab/>
            </w:r>
            <w:permEnd w:id="1103258225"/>
          </w:p>
        </w:tc>
      </w:tr>
      <w:tr w:rsidR="00EF264A" w:rsidRPr="00AA63E8" w14:paraId="29560725" w14:textId="77777777" w:rsidTr="00AC03A3">
        <w:trPr>
          <w:trHeight w:val="432"/>
        </w:trPr>
        <w:tc>
          <w:tcPr>
            <w:tcW w:w="2340" w:type="dxa"/>
            <w:shd w:val="clear" w:color="auto" w:fill="17365D" w:themeFill="text2" w:themeFillShade="BF"/>
            <w:vAlign w:val="center"/>
          </w:tcPr>
          <w:p w14:paraId="123BEC03"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Phone</w:t>
            </w:r>
          </w:p>
        </w:tc>
        <w:tc>
          <w:tcPr>
            <w:tcW w:w="2145" w:type="dxa"/>
            <w:vAlign w:val="center"/>
          </w:tcPr>
          <w:p w14:paraId="1FD9EAF6" w14:textId="57013D0B" w:rsidR="00EF264A" w:rsidRPr="006F1246" w:rsidRDefault="007C3F49" w:rsidP="00AC03A3">
            <w:pPr>
              <w:rPr>
                <w:rFonts w:cs="Times New Roman"/>
                <w:noProof/>
                <w:color w:val="000000" w:themeColor="text1"/>
                <w:sz w:val="24"/>
                <w:szCs w:val="24"/>
              </w:rPr>
            </w:pPr>
            <w:permStart w:id="1636326224" w:edGrp="everyone"/>
            <w:r>
              <w:rPr>
                <w:rFonts w:cs="Times New Roman"/>
                <w:noProof/>
                <w:color w:val="000000" w:themeColor="text1"/>
                <w:szCs w:val="24"/>
              </w:rPr>
              <w:tab/>
            </w:r>
            <w:permEnd w:id="1636326224"/>
          </w:p>
        </w:tc>
        <w:tc>
          <w:tcPr>
            <w:tcW w:w="1858" w:type="dxa"/>
            <w:shd w:val="clear" w:color="auto" w:fill="17365D" w:themeFill="text2" w:themeFillShade="BF"/>
            <w:vAlign w:val="center"/>
          </w:tcPr>
          <w:p w14:paraId="061797DE"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5229D17A" w14:textId="0DEF8F46" w:rsidR="00EF264A" w:rsidRPr="006F1246" w:rsidRDefault="007C3F49" w:rsidP="00AC03A3">
            <w:pPr>
              <w:rPr>
                <w:rFonts w:cs="Times New Roman"/>
                <w:noProof/>
                <w:color w:val="000000" w:themeColor="text1"/>
                <w:sz w:val="24"/>
                <w:szCs w:val="24"/>
              </w:rPr>
            </w:pPr>
            <w:permStart w:id="1389979022" w:edGrp="everyone"/>
            <w:r>
              <w:rPr>
                <w:rFonts w:cs="Times New Roman"/>
                <w:noProof/>
                <w:color w:val="000000" w:themeColor="text1"/>
                <w:szCs w:val="24"/>
              </w:rPr>
              <w:tab/>
            </w:r>
            <w:permEnd w:id="1389979022"/>
          </w:p>
        </w:tc>
      </w:tr>
      <w:tr w:rsidR="00EF264A" w:rsidRPr="00AA63E8" w14:paraId="494A22F9" w14:textId="77777777" w:rsidTr="00AC03A3">
        <w:trPr>
          <w:trHeight w:val="432"/>
        </w:trPr>
        <w:tc>
          <w:tcPr>
            <w:tcW w:w="2340" w:type="dxa"/>
            <w:shd w:val="clear" w:color="auto" w:fill="17365D" w:themeFill="text2" w:themeFillShade="BF"/>
            <w:vAlign w:val="center"/>
          </w:tcPr>
          <w:p w14:paraId="645CD767"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58C076C3" w14:textId="2AD1F6DE" w:rsidR="00EF264A" w:rsidRPr="006F1246" w:rsidRDefault="007C3F49" w:rsidP="00AC03A3">
            <w:pPr>
              <w:rPr>
                <w:rFonts w:cs="Times New Roman"/>
                <w:noProof/>
                <w:color w:val="000000" w:themeColor="text1"/>
                <w:sz w:val="24"/>
                <w:szCs w:val="24"/>
              </w:rPr>
            </w:pPr>
            <w:permStart w:id="1680357975" w:edGrp="everyone"/>
            <w:r>
              <w:rPr>
                <w:rFonts w:cs="Times New Roman"/>
                <w:noProof/>
                <w:color w:val="000000" w:themeColor="text1"/>
                <w:szCs w:val="24"/>
              </w:rPr>
              <w:tab/>
            </w:r>
            <w:permEnd w:id="1680357975"/>
          </w:p>
        </w:tc>
        <w:tc>
          <w:tcPr>
            <w:tcW w:w="1858" w:type="dxa"/>
            <w:shd w:val="clear" w:color="auto" w:fill="17365D" w:themeFill="text2" w:themeFillShade="BF"/>
            <w:vAlign w:val="center"/>
          </w:tcPr>
          <w:p w14:paraId="6A9909B4"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0C1629B1" w14:textId="51BA9B19" w:rsidR="00EF264A" w:rsidRPr="006F1246" w:rsidRDefault="007C3F49" w:rsidP="00AC03A3">
            <w:pPr>
              <w:rPr>
                <w:rFonts w:cs="Times New Roman"/>
                <w:noProof/>
                <w:color w:val="000000" w:themeColor="text1"/>
                <w:sz w:val="24"/>
                <w:szCs w:val="24"/>
              </w:rPr>
            </w:pPr>
            <w:permStart w:id="2053067767" w:edGrp="everyone"/>
            <w:r>
              <w:rPr>
                <w:rFonts w:cs="Times New Roman"/>
                <w:noProof/>
                <w:color w:val="000000" w:themeColor="text1"/>
                <w:szCs w:val="24"/>
              </w:rPr>
              <w:tab/>
            </w:r>
            <w:permEnd w:id="2053067767"/>
          </w:p>
        </w:tc>
      </w:tr>
      <w:tr w:rsidR="00EF264A" w:rsidRPr="00AA63E8" w14:paraId="1761D8D8" w14:textId="77777777" w:rsidTr="00AC03A3">
        <w:trPr>
          <w:trHeight w:val="440"/>
        </w:trPr>
        <w:tc>
          <w:tcPr>
            <w:tcW w:w="2340" w:type="dxa"/>
            <w:shd w:val="clear" w:color="auto" w:fill="17365D" w:themeFill="text2" w:themeFillShade="BF"/>
            <w:vAlign w:val="center"/>
          </w:tcPr>
          <w:p w14:paraId="3C2C82B9"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lastRenderedPageBreak/>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129FCC00" w14:textId="70AC71A1" w:rsidR="00EF264A" w:rsidRPr="006F1246" w:rsidRDefault="007C3F49" w:rsidP="00AC03A3">
            <w:pPr>
              <w:rPr>
                <w:rFonts w:cs="Times New Roman"/>
                <w:noProof/>
                <w:color w:val="000000" w:themeColor="text1"/>
                <w:sz w:val="24"/>
                <w:szCs w:val="24"/>
              </w:rPr>
            </w:pPr>
            <w:permStart w:id="2061401819" w:edGrp="everyone"/>
            <w:r>
              <w:rPr>
                <w:rFonts w:cs="Times New Roman"/>
                <w:noProof/>
                <w:color w:val="000000" w:themeColor="text1"/>
                <w:szCs w:val="24"/>
              </w:rPr>
              <w:tab/>
            </w:r>
            <w:permEnd w:id="2061401819"/>
          </w:p>
        </w:tc>
      </w:tr>
      <w:tr w:rsidR="00EF264A" w:rsidRPr="00AA63E8" w14:paraId="0AFEC255" w14:textId="77777777" w:rsidTr="00AC03A3">
        <w:trPr>
          <w:trHeight w:val="1160"/>
        </w:trPr>
        <w:tc>
          <w:tcPr>
            <w:tcW w:w="2340" w:type="dxa"/>
            <w:tcBorders>
              <w:bottom w:val="double" w:sz="4" w:space="0" w:color="BFBFBF" w:themeColor="background1" w:themeShade="BF"/>
            </w:tcBorders>
            <w:shd w:val="clear" w:color="auto" w:fill="17365D" w:themeFill="text2" w:themeFillShade="BF"/>
            <w:vAlign w:val="center"/>
          </w:tcPr>
          <w:p w14:paraId="1FC89CD4"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6E3539FE" w14:textId="0F1E07C5" w:rsidR="00EF264A" w:rsidRPr="006F1246" w:rsidRDefault="007C3F49" w:rsidP="00AC03A3">
            <w:pPr>
              <w:rPr>
                <w:rFonts w:cs="Times New Roman"/>
                <w:noProof/>
                <w:color w:val="000000" w:themeColor="text1"/>
                <w:sz w:val="24"/>
                <w:szCs w:val="24"/>
              </w:rPr>
            </w:pPr>
            <w:permStart w:id="206381711" w:edGrp="everyone"/>
            <w:r>
              <w:rPr>
                <w:rFonts w:cs="Times New Roman"/>
                <w:noProof/>
                <w:color w:val="000000" w:themeColor="text1"/>
                <w:szCs w:val="24"/>
              </w:rPr>
              <w:tab/>
            </w:r>
            <w:permEnd w:id="206381711"/>
          </w:p>
        </w:tc>
      </w:tr>
    </w:tbl>
    <w:p w14:paraId="6A71F07F" w14:textId="77777777" w:rsidR="00EF264A" w:rsidRPr="00AA63E8" w:rsidRDefault="00EF264A" w:rsidP="00EF264A">
      <w:pPr>
        <w:ind w:left="540"/>
        <w:rPr>
          <w:b/>
          <w:noProof/>
          <w:color w:val="808080" w:themeColor="background1" w:themeShade="80"/>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EF264A" w:rsidRPr="00AA63E8" w14:paraId="64F09801" w14:textId="77777777" w:rsidTr="00AC03A3">
        <w:trPr>
          <w:trHeight w:val="432"/>
        </w:trPr>
        <w:tc>
          <w:tcPr>
            <w:tcW w:w="2340" w:type="dxa"/>
            <w:shd w:val="clear" w:color="auto" w:fill="17365D" w:themeFill="text2" w:themeFillShade="BF"/>
            <w:vAlign w:val="center"/>
          </w:tcPr>
          <w:p w14:paraId="30242C21"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76BDA85B" w14:textId="595021CB" w:rsidR="00EF264A" w:rsidRPr="006F1246" w:rsidRDefault="007C3F49" w:rsidP="00AC03A3">
            <w:pPr>
              <w:rPr>
                <w:rFonts w:cs="Times New Roman"/>
                <w:noProof/>
                <w:color w:val="000000" w:themeColor="text1"/>
                <w:sz w:val="24"/>
                <w:szCs w:val="24"/>
              </w:rPr>
            </w:pPr>
            <w:permStart w:id="28511772" w:edGrp="everyone"/>
            <w:r>
              <w:rPr>
                <w:rFonts w:cs="Times New Roman"/>
                <w:noProof/>
                <w:color w:val="000000" w:themeColor="text1"/>
                <w:szCs w:val="24"/>
              </w:rPr>
              <w:tab/>
            </w:r>
            <w:permEnd w:id="28511772"/>
          </w:p>
        </w:tc>
      </w:tr>
      <w:tr w:rsidR="00EF264A" w:rsidRPr="00AA63E8" w14:paraId="339F0D99" w14:textId="77777777" w:rsidTr="00AC03A3">
        <w:trPr>
          <w:trHeight w:val="432"/>
        </w:trPr>
        <w:tc>
          <w:tcPr>
            <w:tcW w:w="2340" w:type="dxa"/>
            <w:shd w:val="clear" w:color="auto" w:fill="17365D" w:themeFill="text2" w:themeFillShade="BF"/>
            <w:vAlign w:val="center"/>
          </w:tcPr>
          <w:p w14:paraId="7D043C65"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268DED52" w14:textId="53079C51" w:rsidR="00EF264A" w:rsidRPr="006F1246" w:rsidRDefault="007C3F49" w:rsidP="00AC03A3">
            <w:pPr>
              <w:rPr>
                <w:rFonts w:cs="Times New Roman"/>
                <w:noProof/>
                <w:color w:val="000000" w:themeColor="text1"/>
                <w:sz w:val="24"/>
                <w:szCs w:val="24"/>
              </w:rPr>
            </w:pPr>
            <w:permStart w:id="1361211948" w:edGrp="everyone"/>
            <w:r>
              <w:rPr>
                <w:rFonts w:cs="Times New Roman"/>
                <w:noProof/>
                <w:color w:val="000000" w:themeColor="text1"/>
                <w:szCs w:val="24"/>
              </w:rPr>
              <w:tab/>
            </w:r>
            <w:permEnd w:id="1361211948"/>
          </w:p>
        </w:tc>
        <w:tc>
          <w:tcPr>
            <w:tcW w:w="1858" w:type="dxa"/>
            <w:shd w:val="clear" w:color="auto" w:fill="17365D" w:themeFill="text2" w:themeFillShade="BF"/>
            <w:vAlign w:val="center"/>
          </w:tcPr>
          <w:p w14:paraId="2DD63BBB"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0EBE3FB7" w14:textId="56D095CF" w:rsidR="00EF264A" w:rsidRPr="006F1246" w:rsidRDefault="007C3F49" w:rsidP="00AC03A3">
            <w:pPr>
              <w:rPr>
                <w:rFonts w:cs="Times New Roman"/>
                <w:noProof/>
                <w:color w:val="000000" w:themeColor="text1"/>
                <w:sz w:val="24"/>
                <w:szCs w:val="24"/>
              </w:rPr>
            </w:pPr>
            <w:permStart w:id="1540318723" w:edGrp="everyone"/>
            <w:r>
              <w:rPr>
                <w:rFonts w:cs="Times New Roman"/>
                <w:noProof/>
                <w:color w:val="000000" w:themeColor="text1"/>
                <w:szCs w:val="24"/>
              </w:rPr>
              <w:tab/>
            </w:r>
            <w:permEnd w:id="1540318723"/>
          </w:p>
        </w:tc>
      </w:tr>
      <w:tr w:rsidR="00EF264A" w:rsidRPr="00AA63E8" w14:paraId="52DB2F41" w14:textId="77777777" w:rsidTr="00AC03A3">
        <w:trPr>
          <w:trHeight w:val="432"/>
        </w:trPr>
        <w:tc>
          <w:tcPr>
            <w:tcW w:w="2340" w:type="dxa"/>
            <w:shd w:val="clear" w:color="auto" w:fill="17365D" w:themeFill="text2" w:themeFillShade="BF"/>
            <w:vAlign w:val="center"/>
          </w:tcPr>
          <w:p w14:paraId="77D9704F"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6BB67CB5" w14:textId="22334A6D" w:rsidR="00EF264A" w:rsidRPr="006F1246" w:rsidRDefault="007C3F49" w:rsidP="00AC03A3">
            <w:pPr>
              <w:rPr>
                <w:rFonts w:cs="Times New Roman"/>
                <w:noProof/>
                <w:color w:val="000000" w:themeColor="text1"/>
                <w:sz w:val="24"/>
                <w:szCs w:val="24"/>
              </w:rPr>
            </w:pPr>
            <w:permStart w:id="1402411791" w:edGrp="everyone"/>
            <w:r>
              <w:rPr>
                <w:rFonts w:cs="Times New Roman"/>
                <w:noProof/>
                <w:color w:val="000000" w:themeColor="text1"/>
                <w:szCs w:val="24"/>
              </w:rPr>
              <w:tab/>
            </w:r>
            <w:permEnd w:id="1402411791"/>
          </w:p>
        </w:tc>
      </w:tr>
      <w:tr w:rsidR="00EF264A" w:rsidRPr="00AA63E8" w14:paraId="1445EA14" w14:textId="77777777" w:rsidTr="00AC03A3">
        <w:trPr>
          <w:trHeight w:val="432"/>
        </w:trPr>
        <w:tc>
          <w:tcPr>
            <w:tcW w:w="2340" w:type="dxa"/>
            <w:shd w:val="clear" w:color="auto" w:fill="17365D" w:themeFill="text2" w:themeFillShade="BF"/>
            <w:vAlign w:val="center"/>
          </w:tcPr>
          <w:p w14:paraId="3DB0A210"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Phone</w:t>
            </w:r>
          </w:p>
        </w:tc>
        <w:tc>
          <w:tcPr>
            <w:tcW w:w="2145" w:type="dxa"/>
            <w:vAlign w:val="center"/>
          </w:tcPr>
          <w:p w14:paraId="3C46044C" w14:textId="209E1B34" w:rsidR="00EF264A" w:rsidRPr="006F1246" w:rsidRDefault="007C3F49" w:rsidP="00AC03A3">
            <w:pPr>
              <w:rPr>
                <w:rFonts w:cs="Times New Roman"/>
                <w:noProof/>
                <w:color w:val="000000" w:themeColor="text1"/>
                <w:sz w:val="24"/>
                <w:szCs w:val="24"/>
              </w:rPr>
            </w:pPr>
            <w:permStart w:id="926885050" w:edGrp="everyone"/>
            <w:r>
              <w:rPr>
                <w:rFonts w:cs="Times New Roman"/>
                <w:noProof/>
                <w:color w:val="000000" w:themeColor="text1"/>
                <w:szCs w:val="24"/>
              </w:rPr>
              <w:tab/>
            </w:r>
            <w:permEnd w:id="926885050"/>
          </w:p>
        </w:tc>
        <w:tc>
          <w:tcPr>
            <w:tcW w:w="1858" w:type="dxa"/>
            <w:shd w:val="clear" w:color="auto" w:fill="17365D" w:themeFill="text2" w:themeFillShade="BF"/>
            <w:vAlign w:val="center"/>
          </w:tcPr>
          <w:p w14:paraId="651FB232"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0C041929" w14:textId="6059ABD2" w:rsidR="00EF264A" w:rsidRPr="006F1246" w:rsidRDefault="007C3F49" w:rsidP="00AC03A3">
            <w:pPr>
              <w:rPr>
                <w:rFonts w:cs="Times New Roman"/>
                <w:noProof/>
                <w:color w:val="000000" w:themeColor="text1"/>
                <w:sz w:val="24"/>
                <w:szCs w:val="24"/>
              </w:rPr>
            </w:pPr>
            <w:permStart w:id="915175343" w:edGrp="everyone"/>
            <w:r>
              <w:rPr>
                <w:rFonts w:cs="Times New Roman"/>
                <w:noProof/>
                <w:color w:val="000000" w:themeColor="text1"/>
                <w:szCs w:val="24"/>
              </w:rPr>
              <w:tab/>
            </w:r>
            <w:permEnd w:id="915175343"/>
          </w:p>
        </w:tc>
      </w:tr>
      <w:tr w:rsidR="00EF264A" w:rsidRPr="00AA63E8" w14:paraId="0068FA13" w14:textId="77777777" w:rsidTr="00AC03A3">
        <w:trPr>
          <w:trHeight w:val="432"/>
        </w:trPr>
        <w:tc>
          <w:tcPr>
            <w:tcW w:w="2340" w:type="dxa"/>
            <w:shd w:val="clear" w:color="auto" w:fill="17365D" w:themeFill="text2" w:themeFillShade="BF"/>
            <w:vAlign w:val="center"/>
          </w:tcPr>
          <w:p w14:paraId="5931ACDF"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61C1DC46" w14:textId="45173F98" w:rsidR="00EF264A" w:rsidRPr="006F1246" w:rsidRDefault="007C3F49" w:rsidP="00AC03A3">
            <w:pPr>
              <w:rPr>
                <w:rFonts w:cs="Times New Roman"/>
                <w:noProof/>
                <w:color w:val="000000" w:themeColor="text1"/>
                <w:sz w:val="24"/>
                <w:szCs w:val="24"/>
              </w:rPr>
            </w:pPr>
            <w:permStart w:id="2039901317" w:edGrp="everyone"/>
            <w:r>
              <w:rPr>
                <w:rFonts w:cs="Times New Roman"/>
                <w:noProof/>
                <w:color w:val="000000" w:themeColor="text1"/>
                <w:szCs w:val="24"/>
              </w:rPr>
              <w:tab/>
            </w:r>
            <w:permEnd w:id="2039901317"/>
          </w:p>
        </w:tc>
        <w:tc>
          <w:tcPr>
            <w:tcW w:w="1858" w:type="dxa"/>
            <w:shd w:val="clear" w:color="auto" w:fill="17365D" w:themeFill="text2" w:themeFillShade="BF"/>
            <w:vAlign w:val="center"/>
          </w:tcPr>
          <w:p w14:paraId="652C4D88"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6FA74E05" w14:textId="6EABB94A" w:rsidR="00EF264A" w:rsidRPr="006F1246" w:rsidRDefault="007C3F49" w:rsidP="00AC03A3">
            <w:pPr>
              <w:rPr>
                <w:rFonts w:cs="Times New Roman"/>
                <w:noProof/>
                <w:color w:val="000000" w:themeColor="text1"/>
                <w:sz w:val="24"/>
                <w:szCs w:val="24"/>
              </w:rPr>
            </w:pPr>
            <w:permStart w:id="7367456" w:edGrp="everyone"/>
            <w:r>
              <w:rPr>
                <w:rFonts w:cs="Times New Roman"/>
                <w:noProof/>
                <w:color w:val="000000" w:themeColor="text1"/>
                <w:szCs w:val="24"/>
              </w:rPr>
              <w:tab/>
            </w:r>
            <w:permEnd w:id="7367456"/>
          </w:p>
        </w:tc>
      </w:tr>
      <w:tr w:rsidR="00EF264A" w:rsidRPr="00AA63E8" w14:paraId="61E9983B" w14:textId="77777777" w:rsidTr="00AC03A3">
        <w:trPr>
          <w:trHeight w:val="440"/>
        </w:trPr>
        <w:tc>
          <w:tcPr>
            <w:tcW w:w="2340" w:type="dxa"/>
            <w:shd w:val="clear" w:color="auto" w:fill="17365D" w:themeFill="text2" w:themeFillShade="BF"/>
            <w:vAlign w:val="center"/>
          </w:tcPr>
          <w:p w14:paraId="564E5FE0"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17C0FE54" w14:textId="795DD204" w:rsidR="00EF264A" w:rsidRPr="006F1246" w:rsidRDefault="007C3F49" w:rsidP="00AC03A3">
            <w:pPr>
              <w:rPr>
                <w:rFonts w:cs="Times New Roman"/>
                <w:noProof/>
                <w:color w:val="000000" w:themeColor="text1"/>
                <w:sz w:val="24"/>
                <w:szCs w:val="24"/>
              </w:rPr>
            </w:pPr>
            <w:permStart w:id="684074991" w:edGrp="everyone"/>
            <w:r>
              <w:rPr>
                <w:rFonts w:cs="Times New Roman"/>
                <w:noProof/>
                <w:color w:val="000000" w:themeColor="text1"/>
                <w:szCs w:val="24"/>
              </w:rPr>
              <w:tab/>
            </w:r>
            <w:permEnd w:id="684074991"/>
          </w:p>
        </w:tc>
      </w:tr>
      <w:tr w:rsidR="00EF264A" w:rsidRPr="00AA63E8" w14:paraId="395FF1DE" w14:textId="77777777" w:rsidTr="00AC03A3">
        <w:trPr>
          <w:trHeight w:val="1160"/>
        </w:trPr>
        <w:tc>
          <w:tcPr>
            <w:tcW w:w="2340" w:type="dxa"/>
            <w:tcBorders>
              <w:bottom w:val="double" w:sz="4" w:space="0" w:color="BFBFBF" w:themeColor="background1" w:themeShade="BF"/>
            </w:tcBorders>
            <w:shd w:val="clear" w:color="auto" w:fill="17365D" w:themeFill="text2" w:themeFillShade="BF"/>
            <w:vAlign w:val="center"/>
          </w:tcPr>
          <w:p w14:paraId="598206B8"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6C48A146" w14:textId="492A529C" w:rsidR="00EF264A" w:rsidRPr="006F1246" w:rsidRDefault="007C3F49" w:rsidP="00AC03A3">
            <w:pPr>
              <w:rPr>
                <w:rFonts w:cs="Times New Roman"/>
                <w:noProof/>
                <w:color w:val="000000" w:themeColor="text1"/>
                <w:sz w:val="24"/>
                <w:szCs w:val="24"/>
              </w:rPr>
            </w:pPr>
            <w:permStart w:id="819142478" w:edGrp="everyone"/>
            <w:r>
              <w:rPr>
                <w:rFonts w:cs="Times New Roman"/>
                <w:noProof/>
                <w:color w:val="000000" w:themeColor="text1"/>
                <w:szCs w:val="24"/>
              </w:rPr>
              <w:tab/>
            </w:r>
            <w:permEnd w:id="819142478"/>
          </w:p>
        </w:tc>
      </w:tr>
    </w:tbl>
    <w:p w14:paraId="30CE99CE" w14:textId="77777777" w:rsidR="00EF264A" w:rsidRPr="00AA63E8" w:rsidRDefault="00EF264A" w:rsidP="00EF264A">
      <w:pPr>
        <w:ind w:left="540"/>
        <w:rPr>
          <w:b/>
          <w:noProof/>
          <w:color w:val="808080" w:themeColor="background1" w:themeShade="80"/>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EF264A" w:rsidRPr="00AA63E8" w14:paraId="69DD4D30" w14:textId="77777777" w:rsidTr="00AC03A3">
        <w:trPr>
          <w:trHeight w:val="432"/>
        </w:trPr>
        <w:tc>
          <w:tcPr>
            <w:tcW w:w="2340" w:type="dxa"/>
            <w:shd w:val="clear" w:color="auto" w:fill="17365D" w:themeFill="text2" w:themeFillShade="BF"/>
            <w:vAlign w:val="center"/>
          </w:tcPr>
          <w:p w14:paraId="00EF4A9B"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770DDCD2" w14:textId="377D251F" w:rsidR="00EF264A" w:rsidRPr="006F1246" w:rsidRDefault="007C3F49" w:rsidP="00AC03A3">
            <w:pPr>
              <w:rPr>
                <w:rFonts w:cs="Times New Roman"/>
                <w:noProof/>
                <w:color w:val="000000" w:themeColor="text1"/>
                <w:sz w:val="24"/>
                <w:szCs w:val="24"/>
              </w:rPr>
            </w:pPr>
            <w:permStart w:id="955141359" w:edGrp="everyone"/>
            <w:r>
              <w:rPr>
                <w:rFonts w:cs="Times New Roman"/>
                <w:noProof/>
                <w:color w:val="000000" w:themeColor="text1"/>
                <w:szCs w:val="24"/>
              </w:rPr>
              <w:tab/>
            </w:r>
            <w:permEnd w:id="955141359"/>
          </w:p>
        </w:tc>
      </w:tr>
      <w:tr w:rsidR="00EF264A" w:rsidRPr="00AA63E8" w14:paraId="4948CCBA" w14:textId="77777777" w:rsidTr="00AC03A3">
        <w:trPr>
          <w:trHeight w:val="432"/>
        </w:trPr>
        <w:tc>
          <w:tcPr>
            <w:tcW w:w="2340" w:type="dxa"/>
            <w:shd w:val="clear" w:color="auto" w:fill="17365D" w:themeFill="text2" w:themeFillShade="BF"/>
            <w:vAlign w:val="center"/>
          </w:tcPr>
          <w:p w14:paraId="69E71B34"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620B81E4" w14:textId="083DA518" w:rsidR="00EF264A" w:rsidRPr="006F1246" w:rsidRDefault="007C3F49" w:rsidP="00AC03A3">
            <w:pPr>
              <w:rPr>
                <w:rFonts w:cs="Times New Roman"/>
                <w:noProof/>
                <w:color w:val="000000" w:themeColor="text1"/>
                <w:sz w:val="24"/>
                <w:szCs w:val="24"/>
              </w:rPr>
            </w:pPr>
            <w:permStart w:id="389175045" w:edGrp="everyone"/>
            <w:r>
              <w:rPr>
                <w:rFonts w:cs="Times New Roman"/>
                <w:noProof/>
                <w:color w:val="000000" w:themeColor="text1"/>
                <w:szCs w:val="24"/>
              </w:rPr>
              <w:tab/>
            </w:r>
            <w:permEnd w:id="389175045"/>
          </w:p>
        </w:tc>
        <w:tc>
          <w:tcPr>
            <w:tcW w:w="1858" w:type="dxa"/>
            <w:shd w:val="clear" w:color="auto" w:fill="17365D" w:themeFill="text2" w:themeFillShade="BF"/>
            <w:vAlign w:val="center"/>
          </w:tcPr>
          <w:p w14:paraId="6E82E629"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2EC4A709" w14:textId="61B014DA" w:rsidR="00EF264A" w:rsidRPr="006F1246" w:rsidRDefault="007C3F49" w:rsidP="00AC03A3">
            <w:pPr>
              <w:rPr>
                <w:rFonts w:cs="Times New Roman"/>
                <w:noProof/>
                <w:color w:val="000000" w:themeColor="text1"/>
                <w:sz w:val="24"/>
                <w:szCs w:val="24"/>
              </w:rPr>
            </w:pPr>
            <w:permStart w:id="1565683371" w:edGrp="everyone"/>
            <w:r>
              <w:rPr>
                <w:rFonts w:cs="Times New Roman"/>
                <w:noProof/>
                <w:color w:val="000000" w:themeColor="text1"/>
                <w:szCs w:val="24"/>
              </w:rPr>
              <w:tab/>
            </w:r>
            <w:permEnd w:id="1565683371"/>
          </w:p>
        </w:tc>
      </w:tr>
      <w:tr w:rsidR="00EF264A" w:rsidRPr="00AA63E8" w14:paraId="160AC31C" w14:textId="77777777" w:rsidTr="00AC03A3">
        <w:trPr>
          <w:trHeight w:val="432"/>
        </w:trPr>
        <w:tc>
          <w:tcPr>
            <w:tcW w:w="2340" w:type="dxa"/>
            <w:shd w:val="clear" w:color="auto" w:fill="17365D" w:themeFill="text2" w:themeFillShade="BF"/>
            <w:vAlign w:val="center"/>
          </w:tcPr>
          <w:p w14:paraId="08E2C7DA"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7F19A639" w14:textId="5794A727" w:rsidR="00EF264A" w:rsidRPr="006F1246" w:rsidRDefault="007C3F49" w:rsidP="00AC03A3">
            <w:pPr>
              <w:rPr>
                <w:rFonts w:cs="Times New Roman"/>
                <w:noProof/>
                <w:color w:val="000000" w:themeColor="text1"/>
                <w:sz w:val="24"/>
                <w:szCs w:val="24"/>
              </w:rPr>
            </w:pPr>
            <w:permStart w:id="1941979122" w:edGrp="everyone"/>
            <w:r>
              <w:rPr>
                <w:rFonts w:cs="Times New Roman"/>
                <w:noProof/>
                <w:color w:val="000000" w:themeColor="text1"/>
                <w:szCs w:val="24"/>
              </w:rPr>
              <w:tab/>
            </w:r>
            <w:permEnd w:id="1941979122"/>
          </w:p>
        </w:tc>
      </w:tr>
      <w:tr w:rsidR="00EF264A" w:rsidRPr="00AA63E8" w14:paraId="07D1D2F1" w14:textId="77777777" w:rsidTr="00AC03A3">
        <w:trPr>
          <w:trHeight w:val="432"/>
        </w:trPr>
        <w:tc>
          <w:tcPr>
            <w:tcW w:w="2340" w:type="dxa"/>
            <w:shd w:val="clear" w:color="auto" w:fill="17365D" w:themeFill="text2" w:themeFillShade="BF"/>
            <w:vAlign w:val="center"/>
          </w:tcPr>
          <w:p w14:paraId="35EBB9F3"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Phone</w:t>
            </w:r>
          </w:p>
        </w:tc>
        <w:tc>
          <w:tcPr>
            <w:tcW w:w="2145" w:type="dxa"/>
            <w:vAlign w:val="center"/>
          </w:tcPr>
          <w:p w14:paraId="2F4982A2" w14:textId="314FB06C" w:rsidR="00EF264A" w:rsidRPr="006F1246" w:rsidRDefault="007C3F49" w:rsidP="00AC03A3">
            <w:pPr>
              <w:rPr>
                <w:rFonts w:cs="Times New Roman"/>
                <w:noProof/>
                <w:color w:val="000000" w:themeColor="text1"/>
                <w:sz w:val="24"/>
                <w:szCs w:val="24"/>
              </w:rPr>
            </w:pPr>
            <w:permStart w:id="1461091548" w:edGrp="everyone"/>
            <w:r>
              <w:rPr>
                <w:rFonts w:cs="Times New Roman"/>
                <w:noProof/>
                <w:color w:val="000000" w:themeColor="text1"/>
                <w:szCs w:val="24"/>
              </w:rPr>
              <w:tab/>
            </w:r>
            <w:permEnd w:id="1461091548"/>
          </w:p>
        </w:tc>
        <w:tc>
          <w:tcPr>
            <w:tcW w:w="1858" w:type="dxa"/>
            <w:shd w:val="clear" w:color="auto" w:fill="17365D" w:themeFill="text2" w:themeFillShade="BF"/>
            <w:vAlign w:val="center"/>
          </w:tcPr>
          <w:p w14:paraId="32255526" w14:textId="77777777" w:rsidR="00EF264A" w:rsidRPr="006F1246" w:rsidRDefault="00EF264A" w:rsidP="00AC03A3">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5D40538B" w14:textId="07A20BD2" w:rsidR="00EF264A" w:rsidRPr="006F1246" w:rsidRDefault="007C3F49" w:rsidP="00AC03A3">
            <w:pPr>
              <w:rPr>
                <w:rFonts w:cs="Times New Roman"/>
                <w:noProof/>
                <w:color w:val="000000" w:themeColor="text1"/>
                <w:sz w:val="24"/>
                <w:szCs w:val="24"/>
              </w:rPr>
            </w:pPr>
            <w:permStart w:id="478166403" w:edGrp="everyone"/>
            <w:r>
              <w:rPr>
                <w:rFonts w:cs="Times New Roman"/>
                <w:noProof/>
                <w:color w:val="000000" w:themeColor="text1"/>
                <w:szCs w:val="24"/>
              </w:rPr>
              <w:tab/>
            </w:r>
            <w:permEnd w:id="478166403"/>
          </w:p>
        </w:tc>
      </w:tr>
      <w:tr w:rsidR="00EF264A" w:rsidRPr="00AA63E8" w14:paraId="7CF5409D" w14:textId="77777777" w:rsidTr="00AC03A3">
        <w:trPr>
          <w:trHeight w:val="432"/>
        </w:trPr>
        <w:tc>
          <w:tcPr>
            <w:tcW w:w="2340" w:type="dxa"/>
            <w:shd w:val="clear" w:color="auto" w:fill="17365D" w:themeFill="text2" w:themeFillShade="BF"/>
            <w:vAlign w:val="center"/>
          </w:tcPr>
          <w:p w14:paraId="17961A0E"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74724EE5" w14:textId="6E5E0473" w:rsidR="00EF264A" w:rsidRPr="006F1246" w:rsidRDefault="007C3F49" w:rsidP="00AC03A3">
            <w:pPr>
              <w:rPr>
                <w:rFonts w:cs="Times New Roman"/>
                <w:noProof/>
                <w:color w:val="000000" w:themeColor="text1"/>
                <w:sz w:val="24"/>
                <w:szCs w:val="24"/>
              </w:rPr>
            </w:pPr>
            <w:permStart w:id="484661551" w:edGrp="everyone"/>
            <w:r>
              <w:rPr>
                <w:rFonts w:cs="Times New Roman"/>
                <w:noProof/>
                <w:color w:val="000000" w:themeColor="text1"/>
                <w:szCs w:val="24"/>
              </w:rPr>
              <w:tab/>
            </w:r>
            <w:permEnd w:id="484661551"/>
          </w:p>
        </w:tc>
        <w:tc>
          <w:tcPr>
            <w:tcW w:w="1858" w:type="dxa"/>
            <w:shd w:val="clear" w:color="auto" w:fill="17365D" w:themeFill="text2" w:themeFillShade="BF"/>
            <w:vAlign w:val="center"/>
          </w:tcPr>
          <w:p w14:paraId="60498FCA"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011E281B" w14:textId="18A2EDAB" w:rsidR="00EF264A" w:rsidRPr="006F1246" w:rsidRDefault="007C3F49" w:rsidP="00AC03A3">
            <w:pPr>
              <w:rPr>
                <w:rFonts w:cs="Times New Roman"/>
                <w:noProof/>
                <w:color w:val="000000" w:themeColor="text1"/>
                <w:sz w:val="24"/>
                <w:szCs w:val="24"/>
              </w:rPr>
            </w:pPr>
            <w:permStart w:id="1297242966" w:edGrp="everyone"/>
            <w:r>
              <w:rPr>
                <w:rFonts w:cs="Times New Roman"/>
                <w:noProof/>
                <w:color w:val="000000" w:themeColor="text1"/>
                <w:szCs w:val="24"/>
              </w:rPr>
              <w:tab/>
            </w:r>
            <w:permEnd w:id="1297242966"/>
          </w:p>
        </w:tc>
      </w:tr>
      <w:tr w:rsidR="00EF264A" w:rsidRPr="00AA63E8" w14:paraId="700951EE" w14:textId="77777777" w:rsidTr="00AC03A3">
        <w:trPr>
          <w:trHeight w:val="440"/>
        </w:trPr>
        <w:tc>
          <w:tcPr>
            <w:tcW w:w="2340" w:type="dxa"/>
            <w:shd w:val="clear" w:color="auto" w:fill="17365D" w:themeFill="text2" w:themeFillShade="BF"/>
            <w:vAlign w:val="center"/>
          </w:tcPr>
          <w:p w14:paraId="67BCB8B3" w14:textId="77777777" w:rsidR="00EF264A" w:rsidRPr="006F1246" w:rsidRDefault="00EF264A" w:rsidP="00AC03A3">
            <w:pPr>
              <w:rPr>
                <w:rFonts w:cs="Times New Roman"/>
                <w:noProof/>
                <w:color w:val="FFFFFF" w:themeColor="background1"/>
                <w:sz w:val="24"/>
                <w:szCs w:val="24"/>
              </w:rPr>
            </w:pPr>
            <w:r w:rsidRPr="006F1246">
              <w:rPr>
                <w:rFonts w:cs="Times New Roman"/>
                <w:noProof/>
                <w:color w:val="FFFFFF" w:themeColor="background1"/>
                <w:sz w:val="24"/>
                <w:szCs w:val="24"/>
              </w:rPr>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4E06A589" w14:textId="20FB8620" w:rsidR="00EF264A" w:rsidRPr="006F1246" w:rsidRDefault="007C3F49" w:rsidP="00AC03A3">
            <w:pPr>
              <w:rPr>
                <w:rFonts w:cs="Times New Roman"/>
                <w:noProof/>
                <w:color w:val="000000" w:themeColor="text1"/>
                <w:sz w:val="24"/>
                <w:szCs w:val="24"/>
              </w:rPr>
            </w:pPr>
            <w:permStart w:id="2087266269" w:edGrp="everyone"/>
            <w:r>
              <w:rPr>
                <w:rFonts w:cs="Times New Roman"/>
                <w:noProof/>
                <w:color w:val="000000" w:themeColor="text1"/>
                <w:szCs w:val="24"/>
              </w:rPr>
              <w:tab/>
            </w:r>
            <w:permEnd w:id="2087266269"/>
          </w:p>
        </w:tc>
      </w:tr>
      <w:tr w:rsidR="00EF264A" w:rsidRPr="00AA63E8" w14:paraId="17CDC6B2" w14:textId="77777777" w:rsidTr="00AC03A3">
        <w:trPr>
          <w:trHeight w:val="1160"/>
        </w:trPr>
        <w:tc>
          <w:tcPr>
            <w:tcW w:w="2340" w:type="dxa"/>
            <w:tcBorders>
              <w:bottom w:val="double" w:sz="4" w:space="0" w:color="BFBFBF" w:themeColor="background1" w:themeShade="BF"/>
            </w:tcBorders>
            <w:shd w:val="clear" w:color="auto" w:fill="17365D" w:themeFill="text2" w:themeFillShade="BF"/>
            <w:vAlign w:val="center"/>
          </w:tcPr>
          <w:p w14:paraId="30991D82" w14:textId="77777777" w:rsidR="00EF264A" w:rsidRPr="006F1246" w:rsidRDefault="00EF264A" w:rsidP="00AC03A3">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7D0DDC6A" w14:textId="1C1E8EC4" w:rsidR="00EF264A" w:rsidRPr="006F1246" w:rsidRDefault="007C3F49" w:rsidP="00AC03A3">
            <w:pPr>
              <w:rPr>
                <w:rFonts w:cs="Times New Roman"/>
                <w:noProof/>
                <w:color w:val="000000" w:themeColor="text1"/>
                <w:sz w:val="24"/>
                <w:szCs w:val="24"/>
              </w:rPr>
            </w:pPr>
            <w:permStart w:id="505769044" w:edGrp="everyone"/>
            <w:r>
              <w:rPr>
                <w:rFonts w:cs="Times New Roman"/>
                <w:noProof/>
                <w:color w:val="000000" w:themeColor="text1"/>
                <w:szCs w:val="24"/>
              </w:rPr>
              <w:tab/>
            </w:r>
            <w:permEnd w:id="505769044"/>
          </w:p>
        </w:tc>
      </w:tr>
    </w:tbl>
    <w:p w14:paraId="4C4C5BA0" w14:textId="77777777" w:rsidR="00EF264A" w:rsidRDefault="00EF264A" w:rsidP="00EF264A">
      <w:pPr>
        <w:rPr>
          <w:b/>
          <w:noProof/>
          <w:color w:val="808080" w:themeColor="background1" w:themeShade="80"/>
        </w:rPr>
      </w:pPr>
    </w:p>
    <w:p w14:paraId="73A7F4C8" w14:textId="77777777" w:rsidR="005A4A9D" w:rsidRDefault="005A4A9D" w:rsidP="00EF264A">
      <w:pPr>
        <w:ind w:firstLine="270"/>
        <w:rPr>
          <w:b/>
          <w:noProof/>
          <w:u w:val="single"/>
        </w:rPr>
      </w:pPr>
    </w:p>
    <w:p w14:paraId="480DC443" w14:textId="77777777" w:rsidR="005A4A9D" w:rsidRPr="00AA63E8" w:rsidRDefault="005A4A9D" w:rsidP="005A4A9D">
      <w:pPr>
        <w:ind w:left="540"/>
        <w:rPr>
          <w:b/>
          <w:noProof/>
          <w:color w:val="808080" w:themeColor="background1" w:themeShade="80"/>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5A4A9D" w:rsidRPr="00AA63E8" w14:paraId="50FB963E" w14:textId="77777777" w:rsidTr="000F1439">
        <w:trPr>
          <w:trHeight w:val="432"/>
        </w:trPr>
        <w:tc>
          <w:tcPr>
            <w:tcW w:w="2340" w:type="dxa"/>
            <w:shd w:val="clear" w:color="auto" w:fill="17365D" w:themeFill="text2" w:themeFillShade="BF"/>
            <w:vAlign w:val="center"/>
          </w:tcPr>
          <w:p w14:paraId="532F1E2C"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51A56409" w14:textId="0CB36CCF" w:rsidR="005A4A9D" w:rsidRPr="006F1246" w:rsidRDefault="007C3F49" w:rsidP="000F1439">
            <w:pPr>
              <w:rPr>
                <w:rFonts w:cs="Times New Roman"/>
                <w:noProof/>
                <w:color w:val="000000" w:themeColor="text1"/>
                <w:sz w:val="24"/>
                <w:szCs w:val="24"/>
              </w:rPr>
            </w:pPr>
            <w:permStart w:id="1548696348" w:edGrp="everyone"/>
            <w:r>
              <w:rPr>
                <w:rFonts w:cs="Times New Roman"/>
                <w:noProof/>
                <w:color w:val="000000" w:themeColor="text1"/>
                <w:szCs w:val="24"/>
              </w:rPr>
              <w:tab/>
            </w:r>
            <w:permEnd w:id="1548696348"/>
          </w:p>
        </w:tc>
      </w:tr>
      <w:tr w:rsidR="005A4A9D" w:rsidRPr="00AA63E8" w14:paraId="1F2F24C5" w14:textId="77777777" w:rsidTr="000F1439">
        <w:trPr>
          <w:trHeight w:val="432"/>
        </w:trPr>
        <w:tc>
          <w:tcPr>
            <w:tcW w:w="2340" w:type="dxa"/>
            <w:shd w:val="clear" w:color="auto" w:fill="17365D" w:themeFill="text2" w:themeFillShade="BF"/>
            <w:vAlign w:val="center"/>
          </w:tcPr>
          <w:p w14:paraId="5EBFB4B8"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7B84DBC5" w14:textId="25AA6AF7" w:rsidR="005A4A9D" w:rsidRPr="006F1246" w:rsidRDefault="007C3F49" w:rsidP="000F1439">
            <w:pPr>
              <w:rPr>
                <w:rFonts w:cs="Times New Roman"/>
                <w:noProof/>
                <w:color w:val="000000" w:themeColor="text1"/>
                <w:sz w:val="24"/>
                <w:szCs w:val="24"/>
              </w:rPr>
            </w:pPr>
            <w:permStart w:id="2101959265" w:edGrp="everyone"/>
            <w:r>
              <w:rPr>
                <w:rFonts w:cs="Times New Roman"/>
                <w:noProof/>
                <w:color w:val="000000" w:themeColor="text1"/>
                <w:szCs w:val="24"/>
              </w:rPr>
              <w:tab/>
            </w:r>
            <w:permEnd w:id="2101959265"/>
          </w:p>
        </w:tc>
        <w:tc>
          <w:tcPr>
            <w:tcW w:w="1858" w:type="dxa"/>
            <w:shd w:val="clear" w:color="auto" w:fill="17365D" w:themeFill="text2" w:themeFillShade="BF"/>
            <w:vAlign w:val="center"/>
          </w:tcPr>
          <w:p w14:paraId="32F0081B" w14:textId="77777777" w:rsidR="005A4A9D" w:rsidRPr="006F1246" w:rsidRDefault="005A4A9D" w:rsidP="000F1439">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3D73D13F" w14:textId="032355D3" w:rsidR="005A4A9D" w:rsidRPr="006F1246" w:rsidRDefault="007C3F49" w:rsidP="000F1439">
            <w:pPr>
              <w:rPr>
                <w:rFonts w:cs="Times New Roman"/>
                <w:noProof/>
                <w:color w:val="000000" w:themeColor="text1"/>
                <w:sz w:val="24"/>
                <w:szCs w:val="24"/>
              </w:rPr>
            </w:pPr>
            <w:permStart w:id="223810617" w:edGrp="everyone"/>
            <w:r>
              <w:rPr>
                <w:rFonts w:cs="Times New Roman"/>
                <w:noProof/>
                <w:color w:val="000000" w:themeColor="text1"/>
                <w:szCs w:val="24"/>
              </w:rPr>
              <w:tab/>
            </w:r>
            <w:permEnd w:id="223810617"/>
          </w:p>
        </w:tc>
      </w:tr>
      <w:tr w:rsidR="005A4A9D" w:rsidRPr="00AA63E8" w14:paraId="39855EEF" w14:textId="77777777" w:rsidTr="000F1439">
        <w:trPr>
          <w:trHeight w:val="432"/>
        </w:trPr>
        <w:tc>
          <w:tcPr>
            <w:tcW w:w="2340" w:type="dxa"/>
            <w:shd w:val="clear" w:color="auto" w:fill="17365D" w:themeFill="text2" w:themeFillShade="BF"/>
            <w:vAlign w:val="center"/>
          </w:tcPr>
          <w:p w14:paraId="6EA26CF6"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683AF993" w14:textId="75AD4B98" w:rsidR="005A4A9D" w:rsidRPr="006F1246" w:rsidRDefault="007C3F49" w:rsidP="000F1439">
            <w:pPr>
              <w:rPr>
                <w:rFonts w:cs="Times New Roman"/>
                <w:noProof/>
                <w:color w:val="000000" w:themeColor="text1"/>
                <w:sz w:val="24"/>
                <w:szCs w:val="24"/>
              </w:rPr>
            </w:pPr>
            <w:permStart w:id="1519326678" w:edGrp="everyone"/>
            <w:r>
              <w:rPr>
                <w:rFonts w:cs="Times New Roman"/>
                <w:noProof/>
                <w:color w:val="000000" w:themeColor="text1"/>
                <w:szCs w:val="24"/>
              </w:rPr>
              <w:tab/>
            </w:r>
            <w:permEnd w:id="1519326678"/>
          </w:p>
        </w:tc>
      </w:tr>
      <w:tr w:rsidR="005A4A9D" w:rsidRPr="00AA63E8" w14:paraId="339CA58D" w14:textId="77777777" w:rsidTr="000F1439">
        <w:trPr>
          <w:trHeight w:val="432"/>
        </w:trPr>
        <w:tc>
          <w:tcPr>
            <w:tcW w:w="2340" w:type="dxa"/>
            <w:shd w:val="clear" w:color="auto" w:fill="17365D" w:themeFill="text2" w:themeFillShade="BF"/>
            <w:vAlign w:val="center"/>
          </w:tcPr>
          <w:p w14:paraId="4C97CB31"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lastRenderedPageBreak/>
              <w:t>Phone</w:t>
            </w:r>
          </w:p>
        </w:tc>
        <w:tc>
          <w:tcPr>
            <w:tcW w:w="2145" w:type="dxa"/>
            <w:vAlign w:val="center"/>
          </w:tcPr>
          <w:p w14:paraId="765B04DE" w14:textId="5D6FF4F5" w:rsidR="005A4A9D" w:rsidRPr="006F1246" w:rsidRDefault="007C3F49" w:rsidP="000F1439">
            <w:pPr>
              <w:rPr>
                <w:rFonts w:cs="Times New Roman"/>
                <w:noProof/>
                <w:color w:val="000000" w:themeColor="text1"/>
                <w:sz w:val="24"/>
                <w:szCs w:val="24"/>
              </w:rPr>
            </w:pPr>
            <w:permStart w:id="120159647" w:edGrp="everyone"/>
            <w:r>
              <w:rPr>
                <w:rFonts w:cs="Times New Roman"/>
                <w:noProof/>
                <w:color w:val="000000" w:themeColor="text1"/>
                <w:szCs w:val="24"/>
              </w:rPr>
              <w:tab/>
            </w:r>
            <w:permEnd w:id="120159647"/>
          </w:p>
        </w:tc>
        <w:tc>
          <w:tcPr>
            <w:tcW w:w="1858" w:type="dxa"/>
            <w:shd w:val="clear" w:color="auto" w:fill="17365D" w:themeFill="text2" w:themeFillShade="BF"/>
            <w:vAlign w:val="center"/>
          </w:tcPr>
          <w:p w14:paraId="1CD6B256" w14:textId="77777777" w:rsidR="005A4A9D" w:rsidRPr="006F1246" w:rsidRDefault="005A4A9D" w:rsidP="000F1439">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7384401E" w14:textId="6B9C06B2" w:rsidR="005A4A9D" w:rsidRPr="006F1246" w:rsidRDefault="007C3F49" w:rsidP="000F1439">
            <w:pPr>
              <w:rPr>
                <w:rFonts w:cs="Times New Roman"/>
                <w:noProof/>
                <w:color w:val="000000" w:themeColor="text1"/>
                <w:sz w:val="24"/>
                <w:szCs w:val="24"/>
              </w:rPr>
            </w:pPr>
            <w:permStart w:id="1147162770" w:edGrp="everyone"/>
            <w:r>
              <w:rPr>
                <w:rFonts w:cs="Times New Roman"/>
                <w:noProof/>
                <w:color w:val="000000" w:themeColor="text1"/>
                <w:szCs w:val="24"/>
              </w:rPr>
              <w:tab/>
            </w:r>
            <w:permEnd w:id="1147162770"/>
          </w:p>
        </w:tc>
      </w:tr>
      <w:tr w:rsidR="005A4A9D" w:rsidRPr="00AA63E8" w14:paraId="5C8687B7" w14:textId="77777777" w:rsidTr="000F1439">
        <w:trPr>
          <w:trHeight w:val="432"/>
        </w:trPr>
        <w:tc>
          <w:tcPr>
            <w:tcW w:w="2340" w:type="dxa"/>
            <w:shd w:val="clear" w:color="auto" w:fill="17365D" w:themeFill="text2" w:themeFillShade="BF"/>
            <w:vAlign w:val="center"/>
          </w:tcPr>
          <w:p w14:paraId="1B87E65F"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479D7D50" w14:textId="4898DBF8" w:rsidR="005A4A9D" w:rsidRPr="006F1246" w:rsidRDefault="007C3F49" w:rsidP="000F1439">
            <w:pPr>
              <w:rPr>
                <w:rFonts w:cs="Times New Roman"/>
                <w:noProof/>
                <w:color w:val="000000" w:themeColor="text1"/>
                <w:sz w:val="24"/>
                <w:szCs w:val="24"/>
              </w:rPr>
            </w:pPr>
            <w:permStart w:id="1814702868" w:edGrp="everyone"/>
            <w:r>
              <w:rPr>
                <w:rFonts w:cs="Times New Roman"/>
                <w:noProof/>
                <w:color w:val="000000" w:themeColor="text1"/>
                <w:szCs w:val="24"/>
              </w:rPr>
              <w:tab/>
            </w:r>
            <w:permEnd w:id="1814702868"/>
          </w:p>
        </w:tc>
        <w:tc>
          <w:tcPr>
            <w:tcW w:w="1858" w:type="dxa"/>
            <w:shd w:val="clear" w:color="auto" w:fill="17365D" w:themeFill="text2" w:themeFillShade="BF"/>
            <w:vAlign w:val="center"/>
          </w:tcPr>
          <w:p w14:paraId="7FDD45BE"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66C98880" w14:textId="649C3F55" w:rsidR="005A4A9D" w:rsidRPr="006F1246" w:rsidRDefault="007C3F49" w:rsidP="000F1439">
            <w:pPr>
              <w:rPr>
                <w:rFonts w:cs="Times New Roman"/>
                <w:noProof/>
                <w:color w:val="000000" w:themeColor="text1"/>
                <w:sz w:val="24"/>
                <w:szCs w:val="24"/>
              </w:rPr>
            </w:pPr>
            <w:permStart w:id="29383609" w:edGrp="everyone"/>
            <w:r>
              <w:rPr>
                <w:rFonts w:cs="Times New Roman"/>
                <w:noProof/>
                <w:color w:val="000000" w:themeColor="text1"/>
                <w:szCs w:val="24"/>
              </w:rPr>
              <w:tab/>
            </w:r>
            <w:permEnd w:id="29383609"/>
          </w:p>
        </w:tc>
      </w:tr>
      <w:tr w:rsidR="005A4A9D" w:rsidRPr="00AA63E8" w14:paraId="5D482490" w14:textId="77777777" w:rsidTr="000F1439">
        <w:trPr>
          <w:trHeight w:val="440"/>
        </w:trPr>
        <w:tc>
          <w:tcPr>
            <w:tcW w:w="2340" w:type="dxa"/>
            <w:shd w:val="clear" w:color="auto" w:fill="17365D" w:themeFill="text2" w:themeFillShade="BF"/>
            <w:vAlign w:val="center"/>
          </w:tcPr>
          <w:p w14:paraId="301162EE"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260D0A12" w14:textId="3030DFE5" w:rsidR="005A4A9D" w:rsidRPr="006F1246" w:rsidRDefault="007C3F49" w:rsidP="000F1439">
            <w:pPr>
              <w:rPr>
                <w:rFonts w:cs="Times New Roman"/>
                <w:noProof/>
                <w:color w:val="000000" w:themeColor="text1"/>
                <w:sz w:val="24"/>
                <w:szCs w:val="24"/>
              </w:rPr>
            </w:pPr>
            <w:permStart w:id="631057211" w:edGrp="everyone"/>
            <w:r>
              <w:rPr>
                <w:rFonts w:cs="Times New Roman"/>
                <w:noProof/>
                <w:color w:val="000000" w:themeColor="text1"/>
                <w:szCs w:val="24"/>
              </w:rPr>
              <w:tab/>
            </w:r>
            <w:permEnd w:id="631057211"/>
          </w:p>
        </w:tc>
      </w:tr>
      <w:tr w:rsidR="005A4A9D" w:rsidRPr="00AA63E8" w14:paraId="22B7E0EF" w14:textId="77777777" w:rsidTr="000F1439">
        <w:trPr>
          <w:trHeight w:val="1160"/>
        </w:trPr>
        <w:tc>
          <w:tcPr>
            <w:tcW w:w="2340" w:type="dxa"/>
            <w:tcBorders>
              <w:bottom w:val="double" w:sz="4" w:space="0" w:color="BFBFBF" w:themeColor="background1" w:themeShade="BF"/>
            </w:tcBorders>
            <w:shd w:val="clear" w:color="auto" w:fill="17365D" w:themeFill="text2" w:themeFillShade="BF"/>
            <w:vAlign w:val="center"/>
          </w:tcPr>
          <w:p w14:paraId="33AF81DA"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6F15645B" w14:textId="2DC097FC" w:rsidR="005A4A9D" w:rsidRPr="006F1246" w:rsidRDefault="007C3F49" w:rsidP="000F1439">
            <w:pPr>
              <w:rPr>
                <w:rFonts w:cs="Times New Roman"/>
                <w:noProof/>
                <w:color w:val="000000" w:themeColor="text1"/>
                <w:sz w:val="24"/>
                <w:szCs w:val="24"/>
              </w:rPr>
            </w:pPr>
            <w:permStart w:id="1206345225" w:edGrp="everyone"/>
            <w:r>
              <w:rPr>
                <w:rFonts w:cs="Times New Roman"/>
                <w:noProof/>
                <w:color w:val="000000" w:themeColor="text1"/>
                <w:szCs w:val="24"/>
              </w:rPr>
              <w:tab/>
            </w:r>
            <w:permEnd w:id="1206345225"/>
          </w:p>
        </w:tc>
      </w:tr>
    </w:tbl>
    <w:p w14:paraId="33C4F65F" w14:textId="77777777" w:rsidR="005A4A9D" w:rsidRDefault="005A4A9D" w:rsidP="00EF264A">
      <w:pPr>
        <w:ind w:firstLine="270"/>
        <w:rPr>
          <w:b/>
          <w:noProof/>
          <w:u w:val="single"/>
        </w:rPr>
      </w:pPr>
    </w:p>
    <w:p w14:paraId="449B7561" w14:textId="77777777" w:rsidR="005A4A9D" w:rsidRPr="00AA63E8" w:rsidRDefault="005A4A9D" w:rsidP="005A4A9D">
      <w:pPr>
        <w:ind w:left="540"/>
        <w:rPr>
          <w:b/>
          <w:noProof/>
          <w:color w:val="808080" w:themeColor="background1" w:themeShade="80"/>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2145"/>
        <w:gridCol w:w="1858"/>
        <w:gridCol w:w="2742"/>
      </w:tblGrid>
      <w:tr w:rsidR="005A4A9D" w:rsidRPr="00AA63E8" w14:paraId="232F2F1A" w14:textId="77777777" w:rsidTr="000F1439">
        <w:trPr>
          <w:trHeight w:val="432"/>
        </w:trPr>
        <w:tc>
          <w:tcPr>
            <w:tcW w:w="2340" w:type="dxa"/>
            <w:shd w:val="clear" w:color="auto" w:fill="17365D" w:themeFill="text2" w:themeFillShade="BF"/>
            <w:vAlign w:val="center"/>
          </w:tcPr>
          <w:p w14:paraId="1AF2D4A5"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Organization Name</w:t>
            </w:r>
          </w:p>
        </w:tc>
        <w:tc>
          <w:tcPr>
            <w:tcW w:w="6745" w:type="dxa"/>
            <w:gridSpan w:val="3"/>
            <w:vAlign w:val="center"/>
          </w:tcPr>
          <w:p w14:paraId="70D47F93" w14:textId="7CDB2FBD" w:rsidR="005A4A9D" w:rsidRPr="006F1246" w:rsidRDefault="007C3F49" w:rsidP="000F1439">
            <w:pPr>
              <w:rPr>
                <w:rFonts w:cs="Times New Roman"/>
                <w:noProof/>
                <w:color w:val="000000" w:themeColor="text1"/>
                <w:sz w:val="24"/>
                <w:szCs w:val="24"/>
              </w:rPr>
            </w:pPr>
            <w:permStart w:id="480991541" w:edGrp="everyone"/>
            <w:r>
              <w:rPr>
                <w:rFonts w:cs="Times New Roman"/>
                <w:noProof/>
                <w:color w:val="000000" w:themeColor="text1"/>
                <w:szCs w:val="24"/>
              </w:rPr>
              <w:tab/>
            </w:r>
            <w:permEnd w:id="480991541"/>
          </w:p>
        </w:tc>
      </w:tr>
      <w:tr w:rsidR="005A4A9D" w:rsidRPr="00AA63E8" w14:paraId="6245A033" w14:textId="77777777" w:rsidTr="000F1439">
        <w:trPr>
          <w:trHeight w:val="432"/>
        </w:trPr>
        <w:tc>
          <w:tcPr>
            <w:tcW w:w="2340" w:type="dxa"/>
            <w:shd w:val="clear" w:color="auto" w:fill="17365D" w:themeFill="text2" w:themeFillShade="BF"/>
            <w:vAlign w:val="center"/>
          </w:tcPr>
          <w:p w14:paraId="642EC64B"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Contact Person</w:t>
            </w:r>
          </w:p>
        </w:tc>
        <w:tc>
          <w:tcPr>
            <w:tcW w:w="2145" w:type="dxa"/>
            <w:vAlign w:val="center"/>
          </w:tcPr>
          <w:p w14:paraId="717A20E1" w14:textId="6E67358F" w:rsidR="005A4A9D" w:rsidRPr="006F1246" w:rsidRDefault="007C3F49" w:rsidP="000F1439">
            <w:pPr>
              <w:rPr>
                <w:rFonts w:cs="Times New Roman"/>
                <w:noProof/>
                <w:color w:val="000000" w:themeColor="text1"/>
                <w:sz w:val="24"/>
                <w:szCs w:val="24"/>
              </w:rPr>
            </w:pPr>
            <w:permStart w:id="114917314" w:edGrp="everyone"/>
            <w:r>
              <w:rPr>
                <w:rFonts w:cs="Times New Roman"/>
                <w:noProof/>
                <w:color w:val="000000" w:themeColor="text1"/>
                <w:szCs w:val="24"/>
              </w:rPr>
              <w:tab/>
            </w:r>
            <w:permEnd w:id="114917314"/>
          </w:p>
        </w:tc>
        <w:tc>
          <w:tcPr>
            <w:tcW w:w="1858" w:type="dxa"/>
            <w:shd w:val="clear" w:color="auto" w:fill="17365D" w:themeFill="text2" w:themeFillShade="BF"/>
            <w:vAlign w:val="center"/>
          </w:tcPr>
          <w:p w14:paraId="754C5EAE" w14:textId="77777777" w:rsidR="005A4A9D" w:rsidRPr="006F1246" w:rsidRDefault="005A4A9D" w:rsidP="000F1439">
            <w:pPr>
              <w:rPr>
                <w:rFonts w:cs="Times New Roman"/>
                <w:noProof/>
                <w:color w:val="000000" w:themeColor="text1"/>
                <w:sz w:val="24"/>
                <w:szCs w:val="24"/>
              </w:rPr>
            </w:pPr>
            <w:r w:rsidRPr="006F1246">
              <w:rPr>
                <w:rFonts w:cs="Times New Roman"/>
                <w:noProof/>
                <w:color w:val="FFFFFF" w:themeColor="background1"/>
                <w:sz w:val="24"/>
                <w:szCs w:val="24"/>
              </w:rPr>
              <w:t>Title</w:t>
            </w:r>
          </w:p>
        </w:tc>
        <w:tc>
          <w:tcPr>
            <w:tcW w:w="2742" w:type="dxa"/>
            <w:vAlign w:val="center"/>
          </w:tcPr>
          <w:p w14:paraId="0DD93EA9" w14:textId="6EDFEDBC" w:rsidR="005A4A9D" w:rsidRPr="006F1246" w:rsidRDefault="007C3F49" w:rsidP="000F1439">
            <w:pPr>
              <w:rPr>
                <w:rFonts w:cs="Times New Roman"/>
                <w:noProof/>
                <w:color w:val="000000" w:themeColor="text1"/>
                <w:sz w:val="24"/>
                <w:szCs w:val="24"/>
              </w:rPr>
            </w:pPr>
            <w:permStart w:id="1235500361" w:edGrp="everyone"/>
            <w:r>
              <w:rPr>
                <w:rFonts w:cs="Times New Roman"/>
                <w:noProof/>
                <w:color w:val="000000" w:themeColor="text1"/>
                <w:szCs w:val="24"/>
              </w:rPr>
              <w:tab/>
            </w:r>
            <w:permEnd w:id="1235500361"/>
          </w:p>
        </w:tc>
      </w:tr>
      <w:tr w:rsidR="005A4A9D" w:rsidRPr="00AA63E8" w14:paraId="7A4D0844" w14:textId="77777777" w:rsidTr="000F1439">
        <w:trPr>
          <w:trHeight w:val="432"/>
        </w:trPr>
        <w:tc>
          <w:tcPr>
            <w:tcW w:w="2340" w:type="dxa"/>
            <w:shd w:val="clear" w:color="auto" w:fill="17365D" w:themeFill="text2" w:themeFillShade="BF"/>
            <w:vAlign w:val="center"/>
          </w:tcPr>
          <w:p w14:paraId="241FB752"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Address</w:t>
            </w:r>
          </w:p>
        </w:tc>
        <w:tc>
          <w:tcPr>
            <w:tcW w:w="6745" w:type="dxa"/>
            <w:gridSpan w:val="3"/>
            <w:vAlign w:val="center"/>
          </w:tcPr>
          <w:p w14:paraId="6FC882C1" w14:textId="0FF6EA60" w:rsidR="005A4A9D" w:rsidRPr="006F1246" w:rsidRDefault="007C3F49" w:rsidP="000F1439">
            <w:pPr>
              <w:rPr>
                <w:rFonts w:cs="Times New Roman"/>
                <w:noProof/>
                <w:color w:val="000000" w:themeColor="text1"/>
                <w:sz w:val="24"/>
                <w:szCs w:val="24"/>
              </w:rPr>
            </w:pPr>
            <w:permStart w:id="2071726206" w:edGrp="everyone"/>
            <w:r>
              <w:rPr>
                <w:rFonts w:cs="Times New Roman"/>
                <w:noProof/>
                <w:color w:val="000000" w:themeColor="text1"/>
                <w:szCs w:val="24"/>
              </w:rPr>
              <w:tab/>
            </w:r>
            <w:permEnd w:id="2071726206"/>
          </w:p>
        </w:tc>
      </w:tr>
      <w:tr w:rsidR="005A4A9D" w:rsidRPr="00AA63E8" w14:paraId="719F8557" w14:textId="77777777" w:rsidTr="000F1439">
        <w:trPr>
          <w:trHeight w:val="432"/>
        </w:trPr>
        <w:tc>
          <w:tcPr>
            <w:tcW w:w="2340" w:type="dxa"/>
            <w:shd w:val="clear" w:color="auto" w:fill="17365D" w:themeFill="text2" w:themeFillShade="BF"/>
            <w:vAlign w:val="center"/>
          </w:tcPr>
          <w:p w14:paraId="7843171B"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Phone</w:t>
            </w:r>
          </w:p>
        </w:tc>
        <w:tc>
          <w:tcPr>
            <w:tcW w:w="2145" w:type="dxa"/>
            <w:vAlign w:val="center"/>
          </w:tcPr>
          <w:p w14:paraId="40DA5122" w14:textId="5BE634BC" w:rsidR="005A4A9D" w:rsidRPr="006F1246" w:rsidRDefault="007C3F49" w:rsidP="000F1439">
            <w:pPr>
              <w:rPr>
                <w:rFonts w:cs="Times New Roman"/>
                <w:noProof/>
                <w:color w:val="000000" w:themeColor="text1"/>
                <w:sz w:val="24"/>
                <w:szCs w:val="24"/>
              </w:rPr>
            </w:pPr>
            <w:permStart w:id="1714556554" w:edGrp="everyone"/>
            <w:r>
              <w:rPr>
                <w:rFonts w:cs="Times New Roman"/>
                <w:noProof/>
                <w:color w:val="000000" w:themeColor="text1"/>
                <w:szCs w:val="24"/>
              </w:rPr>
              <w:tab/>
            </w:r>
            <w:permEnd w:id="1714556554"/>
          </w:p>
        </w:tc>
        <w:tc>
          <w:tcPr>
            <w:tcW w:w="1858" w:type="dxa"/>
            <w:shd w:val="clear" w:color="auto" w:fill="17365D" w:themeFill="text2" w:themeFillShade="BF"/>
            <w:vAlign w:val="center"/>
          </w:tcPr>
          <w:p w14:paraId="1267559A" w14:textId="77777777" w:rsidR="005A4A9D" w:rsidRPr="006F1246" w:rsidRDefault="005A4A9D" w:rsidP="000F1439">
            <w:pPr>
              <w:rPr>
                <w:rFonts w:cs="Times New Roman"/>
                <w:noProof/>
                <w:color w:val="000000" w:themeColor="text1"/>
                <w:sz w:val="24"/>
                <w:szCs w:val="24"/>
              </w:rPr>
            </w:pPr>
            <w:r w:rsidRPr="006F1246">
              <w:rPr>
                <w:rFonts w:cs="Times New Roman"/>
                <w:noProof/>
                <w:color w:val="FFFFFF" w:themeColor="background1"/>
                <w:sz w:val="24"/>
                <w:szCs w:val="24"/>
              </w:rPr>
              <w:t>Email</w:t>
            </w:r>
          </w:p>
        </w:tc>
        <w:tc>
          <w:tcPr>
            <w:tcW w:w="2742" w:type="dxa"/>
            <w:vAlign w:val="center"/>
          </w:tcPr>
          <w:p w14:paraId="214BBD07" w14:textId="20A6E26F" w:rsidR="005A4A9D" w:rsidRPr="006F1246" w:rsidRDefault="007C3F49" w:rsidP="000F1439">
            <w:pPr>
              <w:rPr>
                <w:rFonts w:cs="Times New Roman"/>
                <w:noProof/>
                <w:color w:val="000000" w:themeColor="text1"/>
                <w:sz w:val="24"/>
                <w:szCs w:val="24"/>
              </w:rPr>
            </w:pPr>
            <w:permStart w:id="846874803" w:edGrp="everyone"/>
            <w:r>
              <w:rPr>
                <w:rFonts w:cs="Times New Roman"/>
                <w:noProof/>
                <w:color w:val="000000" w:themeColor="text1"/>
                <w:szCs w:val="24"/>
              </w:rPr>
              <w:tab/>
            </w:r>
            <w:permEnd w:id="846874803"/>
          </w:p>
        </w:tc>
      </w:tr>
      <w:tr w:rsidR="005A4A9D" w:rsidRPr="00AA63E8" w14:paraId="2C74A545" w14:textId="77777777" w:rsidTr="000F1439">
        <w:trPr>
          <w:trHeight w:val="432"/>
        </w:trPr>
        <w:tc>
          <w:tcPr>
            <w:tcW w:w="2340" w:type="dxa"/>
            <w:shd w:val="clear" w:color="auto" w:fill="17365D" w:themeFill="text2" w:themeFillShade="BF"/>
            <w:vAlign w:val="center"/>
          </w:tcPr>
          <w:p w14:paraId="0FCB459B"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Implementation Date</w:t>
            </w:r>
          </w:p>
        </w:tc>
        <w:tc>
          <w:tcPr>
            <w:tcW w:w="2145" w:type="dxa"/>
            <w:vAlign w:val="center"/>
          </w:tcPr>
          <w:p w14:paraId="043A0D79" w14:textId="7C190041" w:rsidR="005A4A9D" w:rsidRPr="006F1246" w:rsidRDefault="007C3F49" w:rsidP="000F1439">
            <w:pPr>
              <w:rPr>
                <w:rFonts w:cs="Times New Roman"/>
                <w:noProof/>
                <w:color w:val="000000" w:themeColor="text1"/>
                <w:sz w:val="24"/>
                <w:szCs w:val="24"/>
              </w:rPr>
            </w:pPr>
            <w:permStart w:id="2073635201" w:edGrp="everyone"/>
            <w:r>
              <w:rPr>
                <w:rFonts w:cs="Times New Roman"/>
                <w:noProof/>
                <w:color w:val="000000" w:themeColor="text1"/>
                <w:szCs w:val="24"/>
              </w:rPr>
              <w:tab/>
            </w:r>
            <w:permEnd w:id="2073635201"/>
          </w:p>
        </w:tc>
        <w:tc>
          <w:tcPr>
            <w:tcW w:w="1858" w:type="dxa"/>
            <w:shd w:val="clear" w:color="auto" w:fill="17365D" w:themeFill="text2" w:themeFillShade="BF"/>
            <w:vAlign w:val="center"/>
          </w:tcPr>
          <w:p w14:paraId="42239D58"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Number of Users</w:t>
            </w:r>
          </w:p>
        </w:tc>
        <w:tc>
          <w:tcPr>
            <w:tcW w:w="2742" w:type="dxa"/>
            <w:vAlign w:val="center"/>
          </w:tcPr>
          <w:p w14:paraId="6B581042" w14:textId="30F88284" w:rsidR="005A4A9D" w:rsidRPr="006F1246" w:rsidRDefault="007C3F49" w:rsidP="000F1439">
            <w:pPr>
              <w:rPr>
                <w:rFonts w:cs="Times New Roman"/>
                <w:noProof/>
                <w:color w:val="000000" w:themeColor="text1"/>
                <w:sz w:val="24"/>
                <w:szCs w:val="24"/>
              </w:rPr>
            </w:pPr>
            <w:permStart w:id="1988706174" w:edGrp="everyone"/>
            <w:r>
              <w:rPr>
                <w:rFonts w:cs="Times New Roman"/>
                <w:noProof/>
                <w:color w:val="000000" w:themeColor="text1"/>
                <w:szCs w:val="24"/>
              </w:rPr>
              <w:tab/>
            </w:r>
            <w:permEnd w:id="1988706174"/>
          </w:p>
        </w:tc>
      </w:tr>
      <w:tr w:rsidR="005A4A9D" w:rsidRPr="00AA63E8" w14:paraId="7AD05825" w14:textId="77777777" w:rsidTr="000F1439">
        <w:trPr>
          <w:trHeight w:val="440"/>
        </w:trPr>
        <w:tc>
          <w:tcPr>
            <w:tcW w:w="2340" w:type="dxa"/>
            <w:shd w:val="clear" w:color="auto" w:fill="17365D" w:themeFill="text2" w:themeFillShade="BF"/>
            <w:vAlign w:val="center"/>
          </w:tcPr>
          <w:p w14:paraId="11F5141F" w14:textId="77777777" w:rsidR="005A4A9D" w:rsidRPr="006F1246" w:rsidRDefault="005A4A9D" w:rsidP="000F1439">
            <w:pPr>
              <w:rPr>
                <w:rFonts w:cs="Times New Roman"/>
                <w:noProof/>
                <w:color w:val="FFFFFF" w:themeColor="background1"/>
                <w:sz w:val="24"/>
                <w:szCs w:val="24"/>
              </w:rPr>
            </w:pPr>
            <w:r w:rsidRPr="006F1246">
              <w:rPr>
                <w:rFonts w:cs="Times New Roman"/>
                <w:noProof/>
                <w:color w:val="FFFFFF" w:themeColor="background1"/>
                <w:sz w:val="24"/>
                <w:szCs w:val="24"/>
              </w:rPr>
              <w:t>Product Impl</w:t>
            </w:r>
            <w:r>
              <w:rPr>
                <w:rFonts w:cs="Times New Roman"/>
                <w:noProof/>
                <w:color w:val="FFFFFF" w:themeColor="background1"/>
                <w:sz w:val="24"/>
                <w:szCs w:val="24"/>
              </w:rPr>
              <w:t>e</w:t>
            </w:r>
            <w:r w:rsidRPr="006F1246">
              <w:rPr>
                <w:rFonts w:cs="Times New Roman"/>
                <w:noProof/>
                <w:color w:val="FFFFFF" w:themeColor="background1"/>
                <w:sz w:val="24"/>
                <w:szCs w:val="24"/>
              </w:rPr>
              <w:t>mented</w:t>
            </w:r>
          </w:p>
        </w:tc>
        <w:tc>
          <w:tcPr>
            <w:tcW w:w="6745" w:type="dxa"/>
            <w:gridSpan w:val="3"/>
            <w:vAlign w:val="center"/>
          </w:tcPr>
          <w:p w14:paraId="0211AAC1" w14:textId="5E270406" w:rsidR="005A4A9D" w:rsidRPr="006F1246" w:rsidRDefault="007C3F49" w:rsidP="000F1439">
            <w:pPr>
              <w:rPr>
                <w:rFonts w:cs="Times New Roman"/>
                <w:noProof/>
                <w:color w:val="000000" w:themeColor="text1"/>
                <w:sz w:val="24"/>
                <w:szCs w:val="24"/>
              </w:rPr>
            </w:pPr>
            <w:permStart w:id="908813866" w:edGrp="everyone"/>
            <w:r>
              <w:rPr>
                <w:rFonts w:cs="Times New Roman"/>
                <w:noProof/>
                <w:color w:val="000000" w:themeColor="text1"/>
                <w:szCs w:val="24"/>
              </w:rPr>
              <w:tab/>
            </w:r>
            <w:permEnd w:id="908813866"/>
          </w:p>
        </w:tc>
      </w:tr>
      <w:tr w:rsidR="005A4A9D" w:rsidRPr="00AA63E8" w14:paraId="6FD7FA2A" w14:textId="77777777" w:rsidTr="000F1439">
        <w:trPr>
          <w:trHeight w:val="1160"/>
        </w:trPr>
        <w:tc>
          <w:tcPr>
            <w:tcW w:w="2340" w:type="dxa"/>
            <w:tcBorders>
              <w:bottom w:val="double" w:sz="4" w:space="0" w:color="BFBFBF" w:themeColor="background1" w:themeShade="BF"/>
            </w:tcBorders>
            <w:shd w:val="clear" w:color="auto" w:fill="17365D" w:themeFill="text2" w:themeFillShade="BF"/>
            <w:vAlign w:val="center"/>
          </w:tcPr>
          <w:p w14:paraId="25D27FD4" w14:textId="77777777" w:rsidR="005A4A9D" w:rsidRPr="006F1246" w:rsidRDefault="005A4A9D" w:rsidP="000F1439">
            <w:pPr>
              <w:rPr>
                <w:rFonts w:cs="Times New Roman"/>
                <w:noProof/>
                <w:color w:val="FFFFFF" w:themeColor="background1"/>
                <w:sz w:val="24"/>
                <w:szCs w:val="24"/>
              </w:rPr>
            </w:pPr>
            <w:r>
              <w:rPr>
                <w:rFonts w:cs="Times New Roman"/>
                <w:noProof/>
                <w:color w:val="FFFFFF" w:themeColor="background1"/>
                <w:sz w:val="24"/>
                <w:szCs w:val="24"/>
              </w:rPr>
              <w:t>Project Details</w:t>
            </w:r>
          </w:p>
        </w:tc>
        <w:tc>
          <w:tcPr>
            <w:tcW w:w="6745" w:type="dxa"/>
            <w:gridSpan w:val="3"/>
            <w:tcBorders>
              <w:bottom w:val="double" w:sz="4" w:space="0" w:color="BFBFBF" w:themeColor="background1" w:themeShade="BF"/>
            </w:tcBorders>
            <w:vAlign w:val="center"/>
          </w:tcPr>
          <w:p w14:paraId="177EA04A" w14:textId="6D610EB8" w:rsidR="005A4A9D" w:rsidRPr="006F1246" w:rsidRDefault="007C3F49" w:rsidP="000F1439">
            <w:pPr>
              <w:rPr>
                <w:rFonts w:cs="Times New Roman"/>
                <w:noProof/>
                <w:color w:val="000000" w:themeColor="text1"/>
                <w:sz w:val="24"/>
                <w:szCs w:val="24"/>
              </w:rPr>
            </w:pPr>
            <w:permStart w:id="881727954" w:edGrp="everyone"/>
            <w:r>
              <w:rPr>
                <w:rFonts w:cs="Times New Roman"/>
                <w:noProof/>
                <w:color w:val="000000" w:themeColor="text1"/>
                <w:szCs w:val="24"/>
              </w:rPr>
              <w:tab/>
            </w:r>
            <w:permEnd w:id="881727954"/>
          </w:p>
        </w:tc>
      </w:tr>
    </w:tbl>
    <w:p w14:paraId="3E8E9BBB" w14:textId="03728FD0" w:rsidR="008B459D" w:rsidRPr="008B459D" w:rsidRDefault="008B459D" w:rsidP="008B459D">
      <w:pPr>
        <w:pStyle w:val="Heading1"/>
        <w:rPr>
          <w:noProof/>
        </w:rPr>
      </w:pPr>
      <w:r w:rsidRPr="008B459D">
        <w:rPr>
          <w:noProof/>
        </w:rPr>
        <w:t>Five (5) Years of Relevant Business Experience:</w:t>
      </w:r>
    </w:p>
    <w:p w14:paraId="7FF92B79" w14:textId="77777777" w:rsidR="008B459D" w:rsidRDefault="008B459D" w:rsidP="008B459D">
      <w:pPr>
        <w:rPr>
          <w:noProof/>
        </w:rPr>
      </w:pPr>
      <w:r>
        <w:rPr>
          <w:noProof/>
        </w:rPr>
        <w:t>The Proposer shall demonstrate five (5) years of relevant experience in energy management information systems, utility bill processing, or related technology solutions as of the RFP submission deadline. This requirement may be satisfied through any of the following qualifying pathways:</w:t>
      </w:r>
    </w:p>
    <w:p w14:paraId="75EB7A50" w14:textId="77777777" w:rsidR="008B459D" w:rsidRDefault="008B459D" w:rsidP="008B459D">
      <w:pPr>
        <w:rPr>
          <w:noProof/>
        </w:rPr>
      </w:pPr>
    </w:p>
    <w:p w14:paraId="1505B94B" w14:textId="5D03CD65" w:rsidR="008B459D" w:rsidRPr="008B459D" w:rsidRDefault="008B459D" w:rsidP="008B459D">
      <w:pPr>
        <w:rPr>
          <w:b/>
          <w:bCs/>
          <w:noProof/>
        </w:rPr>
      </w:pPr>
      <w:r w:rsidRPr="008B459D">
        <w:rPr>
          <w:b/>
          <w:bCs/>
          <w:noProof/>
        </w:rPr>
        <w:t>Qualifying Experience Pathways:</w:t>
      </w:r>
    </w:p>
    <w:p w14:paraId="1DC1D49F" w14:textId="77777777" w:rsidR="008B459D" w:rsidRDefault="008B459D" w:rsidP="008B459D">
      <w:pPr>
        <w:ind w:left="450" w:hanging="180"/>
        <w:rPr>
          <w:noProof/>
        </w:rPr>
      </w:pPr>
    </w:p>
    <w:p w14:paraId="17A2414C" w14:textId="65C04FCA" w:rsidR="008B459D" w:rsidRDefault="008B459D" w:rsidP="008B459D">
      <w:pPr>
        <w:ind w:left="450" w:hanging="180"/>
        <w:rPr>
          <w:noProof/>
        </w:rPr>
      </w:pPr>
      <w:r>
        <w:rPr>
          <w:noProof/>
        </w:rPr>
        <w:t>a) Direct Company Operations: Continuous operation as a legal business entity for five (5) years or longer in the energy management, utility data management, or facilities technology sector.</w:t>
      </w:r>
    </w:p>
    <w:p w14:paraId="46AFCC49" w14:textId="77777777" w:rsidR="008B459D" w:rsidRDefault="008B459D" w:rsidP="008B459D">
      <w:pPr>
        <w:ind w:left="450" w:hanging="180"/>
        <w:rPr>
          <w:noProof/>
        </w:rPr>
      </w:pPr>
      <w:r>
        <w:rPr>
          <w:noProof/>
        </w:rPr>
        <w:t>b) Key Personnel Experience: Employment of key project personnel (Project Manager, Technical Lead, or equivalent senior roles) with a minimum of five (5) years of direct experience in EMIS implementation, utility bill processing systems, or energy data management solutions.</w:t>
      </w:r>
    </w:p>
    <w:p w14:paraId="613CF7E4" w14:textId="77777777" w:rsidR="008B459D" w:rsidRDefault="008B459D" w:rsidP="008B459D">
      <w:pPr>
        <w:ind w:left="450" w:hanging="180"/>
        <w:rPr>
          <w:noProof/>
        </w:rPr>
      </w:pPr>
      <w:r>
        <w:rPr>
          <w:noProof/>
        </w:rPr>
        <w:t>c) Corporate Succession: Demonstration that the Proposer is a successor entity, subsidiary, or spin-off of a company with five (5) years of relevant experience, maintaining continuity of operations, personnel, and technical capabilities.</w:t>
      </w:r>
    </w:p>
    <w:p w14:paraId="7AFECAD4" w14:textId="3006A23E" w:rsidR="008B459D" w:rsidRDefault="008B459D" w:rsidP="008B459D">
      <w:pPr>
        <w:ind w:left="450" w:hanging="180"/>
        <w:rPr>
          <w:noProof/>
        </w:rPr>
      </w:pPr>
      <w:r>
        <w:rPr>
          <w:noProof/>
        </w:rPr>
        <w:lastRenderedPageBreak/>
        <w:t>d) Parent Company Guarantee: For subsidiaries or newer entities, a corporate guarantee from a parent company with five (5) years of demonstrated experience in energy management systems or utility data processing, along with the commitment to support contract performance.</w:t>
      </w:r>
    </w:p>
    <w:p w14:paraId="28B3CCC8" w14:textId="77777777" w:rsidR="008B459D" w:rsidRDefault="008B459D" w:rsidP="008B459D">
      <w:pPr>
        <w:ind w:left="450" w:hanging="180"/>
        <w:rPr>
          <w:noProof/>
        </w:rPr>
      </w:pPr>
    </w:p>
    <w:p w14:paraId="1BB82187" w14:textId="77777777" w:rsidR="008B459D" w:rsidRDefault="008B459D" w:rsidP="008B459D">
      <w:pPr>
        <w:pStyle w:val="Heading2"/>
        <w:rPr>
          <w:noProof/>
        </w:rPr>
      </w:pPr>
      <w:r>
        <w:rPr>
          <w:noProof/>
        </w:rPr>
        <w:t>Required Documentation:</w:t>
      </w:r>
    </w:p>
    <w:p w14:paraId="01EAEAEC" w14:textId="77777777" w:rsidR="008B459D" w:rsidRDefault="008B459D" w:rsidP="008B459D">
      <w:pPr>
        <w:rPr>
          <w:noProof/>
        </w:rPr>
      </w:pPr>
      <w:r>
        <w:rPr>
          <w:noProof/>
        </w:rPr>
        <w:t>Proposers must submit the following evidence with their proposal:</w:t>
      </w:r>
    </w:p>
    <w:p w14:paraId="2C432006" w14:textId="77777777" w:rsidR="008B459D" w:rsidRDefault="008B459D" w:rsidP="008B459D">
      <w:pPr>
        <w:ind w:left="450" w:hanging="180"/>
        <w:rPr>
          <w:noProof/>
        </w:rPr>
      </w:pPr>
    </w:p>
    <w:p w14:paraId="4EA32737" w14:textId="4398B886" w:rsidR="008B459D" w:rsidRPr="008B459D" w:rsidRDefault="008B459D" w:rsidP="008B459D">
      <w:pPr>
        <w:rPr>
          <w:b/>
          <w:bCs/>
          <w:noProof/>
        </w:rPr>
      </w:pPr>
      <w:r w:rsidRPr="008B459D">
        <w:rPr>
          <w:b/>
          <w:bCs/>
          <w:noProof/>
        </w:rPr>
        <w:t>Business Registration</w:t>
      </w:r>
    </w:p>
    <w:p w14:paraId="26305A2E" w14:textId="124726AB" w:rsidR="008B459D" w:rsidRDefault="008B459D" w:rsidP="008B459D">
      <w:pPr>
        <w:rPr>
          <w:noProof/>
        </w:rPr>
      </w:pPr>
      <w:r>
        <w:rPr>
          <w:noProof/>
        </w:rPr>
        <w:t>Certificate of incorporation, business license, or equivalent legal documentation showing establishment date</w:t>
      </w:r>
    </w:p>
    <w:p w14:paraId="3A31605D" w14:textId="77777777" w:rsidR="008B459D" w:rsidRDefault="008B459D" w:rsidP="008B459D">
      <w:pPr>
        <w:ind w:left="450" w:hanging="180"/>
        <w:rPr>
          <w:noProof/>
        </w:rPr>
      </w:pPr>
    </w:p>
    <w:p w14:paraId="476D4467" w14:textId="54EBD701" w:rsidR="008B459D" w:rsidRPr="008B459D" w:rsidRDefault="008B459D" w:rsidP="008B459D">
      <w:pPr>
        <w:rPr>
          <w:b/>
          <w:bCs/>
          <w:noProof/>
        </w:rPr>
      </w:pPr>
      <w:r w:rsidRPr="008B459D">
        <w:rPr>
          <w:b/>
          <w:bCs/>
          <w:noProof/>
        </w:rPr>
        <w:t xml:space="preserve">Experience Portfolio </w:t>
      </w:r>
    </w:p>
    <w:p w14:paraId="28005295" w14:textId="23B5D8B4" w:rsidR="008B459D" w:rsidRDefault="008B459D" w:rsidP="008B459D">
      <w:pPr>
        <w:rPr>
          <w:noProof/>
        </w:rPr>
      </w:pPr>
      <w:r>
        <w:rPr>
          <w:noProof/>
        </w:rPr>
        <w:t>Detailed project history demonstrating relevant experience, including client references for similar government or institutional implementations</w:t>
      </w:r>
    </w:p>
    <w:p w14:paraId="30D90221" w14:textId="77777777" w:rsidR="008B459D" w:rsidRDefault="008B459D" w:rsidP="008B459D">
      <w:pPr>
        <w:ind w:left="450" w:hanging="180"/>
        <w:rPr>
          <w:noProof/>
        </w:rPr>
      </w:pPr>
    </w:p>
    <w:p w14:paraId="353F44A5" w14:textId="0F419C40" w:rsidR="008B459D" w:rsidRPr="008B459D" w:rsidRDefault="008B459D" w:rsidP="008B459D">
      <w:pPr>
        <w:rPr>
          <w:b/>
          <w:bCs/>
          <w:noProof/>
        </w:rPr>
      </w:pPr>
      <w:r w:rsidRPr="008B459D">
        <w:rPr>
          <w:b/>
          <w:bCs/>
          <w:noProof/>
        </w:rPr>
        <w:t>Personnel Qualifications</w:t>
      </w:r>
    </w:p>
    <w:p w14:paraId="2F6CD6A0" w14:textId="6534B17D" w:rsidR="008B459D" w:rsidRDefault="008B459D" w:rsidP="008B459D">
      <w:pPr>
        <w:rPr>
          <w:noProof/>
        </w:rPr>
      </w:pPr>
      <w:r>
        <w:rPr>
          <w:noProof/>
        </w:rPr>
        <w:t>Resumes of key personnel showing relevant experience</w:t>
      </w:r>
      <w:r w:rsidR="00C169AA">
        <w:rPr>
          <w:noProof/>
        </w:rPr>
        <w:t>,</w:t>
      </w:r>
      <w:r>
        <w:rPr>
          <w:noProof/>
        </w:rPr>
        <w:t xml:space="preserve"> timeline</w:t>
      </w:r>
      <w:r w:rsidR="00C169AA">
        <w:rPr>
          <w:noProof/>
        </w:rPr>
        <w:t>s</w:t>
      </w:r>
      <w:r>
        <w:rPr>
          <w:noProof/>
        </w:rPr>
        <w:t xml:space="preserve"> and </w:t>
      </w:r>
      <w:r w:rsidR="00C169AA">
        <w:rPr>
          <w:noProof/>
        </w:rPr>
        <w:t>project</w:t>
      </w:r>
      <w:r>
        <w:rPr>
          <w:noProof/>
        </w:rPr>
        <w:t xml:space="preserve"> involvement</w:t>
      </w:r>
    </w:p>
    <w:p w14:paraId="3EC66448" w14:textId="77777777" w:rsidR="008B459D" w:rsidRDefault="008B459D" w:rsidP="008B459D">
      <w:pPr>
        <w:rPr>
          <w:noProof/>
        </w:rPr>
      </w:pPr>
    </w:p>
    <w:p w14:paraId="2DCEDFA9" w14:textId="2612EACC" w:rsidR="008B459D" w:rsidRPr="008B459D" w:rsidRDefault="008B459D" w:rsidP="008B459D">
      <w:pPr>
        <w:rPr>
          <w:b/>
          <w:bCs/>
          <w:noProof/>
        </w:rPr>
      </w:pPr>
      <w:r w:rsidRPr="008B459D">
        <w:rPr>
          <w:b/>
          <w:bCs/>
          <w:noProof/>
        </w:rPr>
        <w:t>Financial Stability</w:t>
      </w:r>
    </w:p>
    <w:p w14:paraId="7D729050" w14:textId="7D6BDB74" w:rsidR="008B459D" w:rsidRDefault="008B459D" w:rsidP="008B459D">
      <w:pPr>
        <w:rPr>
          <w:noProof/>
        </w:rPr>
      </w:pPr>
      <w:r>
        <w:rPr>
          <w:noProof/>
        </w:rPr>
        <w:t>Audited financial statements for the most recent two (2) years, or parent company guarantee with supporting financial documentation</w:t>
      </w:r>
    </w:p>
    <w:p w14:paraId="134578AB" w14:textId="77777777" w:rsidR="008B459D" w:rsidRDefault="008B459D" w:rsidP="008B459D">
      <w:pPr>
        <w:ind w:left="450" w:hanging="180"/>
        <w:rPr>
          <w:noProof/>
        </w:rPr>
      </w:pPr>
    </w:p>
    <w:p w14:paraId="5F64507C" w14:textId="77777777" w:rsidR="008B459D" w:rsidRDefault="008B459D" w:rsidP="008B459D">
      <w:pPr>
        <w:rPr>
          <w:noProof/>
        </w:rPr>
      </w:pPr>
      <w:r>
        <w:rPr>
          <w:noProof/>
        </w:rPr>
        <w:t>Client References</w:t>
      </w:r>
    </w:p>
    <w:p w14:paraId="2F174540" w14:textId="6FC7CF30" w:rsidR="008B459D" w:rsidRDefault="008B459D" w:rsidP="008B459D">
      <w:pPr>
        <w:rPr>
          <w:noProof/>
        </w:rPr>
      </w:pPr>
      <w:r>
        <w:rPr>
          <w:noProof/>
        </w:rPr>
        <w:t>Minimum of five (5) references from clients with similar scope (100+ facilities or government/institutional energy management projects)</w:t>
      </w:r>
    </w:p>
    <w:p w14:paraId="1F33F3D6" w14:textId="77777777" w:rsidR="008B459D" w:rsidRDefault="008B459D" w:rsidP="008B459D">
      <w:pPr>
        <w:ind w:left="450" w:hanging="180"/>
        <w:rPr>
          <w:noProof/>
        </w:rPr>
      </w:pPr>
    </w:p>
    <w:p w14:paraId="3BDEC6BC" w14:textId="77777777" w:rsidR="008B459D" w:rsidRPr="008B459D" w:rsidRDefault="008B459D" w:rsidP="008B459D">
      <w:pPr>
        <w:rPr>
          <w:b/>
          <w:bCs/>
          <w:noProof/>
        </w:rPr>
      </w:pPr>
      <w:r w:rsidRPr="008B459D">
        <w:rPr>
          <w:b/>
          <w:bCs/>
          <w:noProof/>
        </w:rPr>
        <w:t>Technology Credentials</w:t>
      </w:r>
    </w:p>
    <w:p w14:paraId="2AC86937" w14:textId="2A4BE00B" w:rsidR="008B459D" w:rsidRDefault="008B459D" w:rsidP="008B459D">
      <w:pPr>
        <w:rPr>
          <w:noProof/>
        </w:rPr>
      </w:pPr>
      <w:r>
        <w:rPr>
          <w:noProof/>
        </w:rPr>
        <w:t>Documentation of relevant certifications, partnerships, or technical qualifications in energy management or utility data processing</w:t>
      </w:r>
    </w:p>
    <w:p w14:paraId="657928F6" w14:textId="77777777" w:rsidR="008B459D" w:rsidRDefault="008B459D" w:rsidP="008B459D">
      <w:pPr>
        <w:ind w:left="450" w:hanging="180"/>
        <w:rPr>
          <w:noProof/>
        </w:rPr>
      </w:pPr>
    </w:p>
    <w:p w14:paraId="5A0B46CD" w14:textId="7425583B" w:rsidR="00EF264A" w:rsidRPr="00780CFA" w:rsidRDefault="008B459D" w:rsidP="008B459D">
      <w:pPr>
        <w:rPr>
          <w:noProof/>
        </w:rPr>
      </w:pPr>
      <w:r>
        <w:rPr>
          <w:noProof/>
        </w:rPr>
        <w:t>The Judicial Council reserves the right to verify all submitted documentation and may request additional clarification during the evaluation process.</w:t>
      </w:r>
    </w:p>
    <w:p w14:paraId="47FC9BFE" w14:textId="77777777" w:rsidR="004909C2" w:rsidRPr="00875358" w:rsidRDefault="004909C2" w:rsidP="00EF264A">
      <w:pPr>
        <w:ind w:left="450" w:hanging="180"/>
        <w:rPr>
          <w:noProof/>
          <w:color w:val="808080" w:themeColor="background1" w:themeShade="80"/>
        </w:rPr>
      </w:pPr>
    </w:p>
    <w:p w14:paraId="757C01F9" w14:textId="77777777" w:rsidR="00EF264A" w:rsidRDefault="00EF264A" w:rsidP="00EF264A">
      <w:pPr>
        <w:ind w:left="270"/>
        <w:rPr>
          <w:noProof/>
        </w:rPr>
      </w:pPr>
      <w:r w:rsidRPr="00B05ABA">
        <w:rPr>
          <w:noProof/>
        </w:rPr>
        <w:t>I declare that the foregoing information is true and understand that the persons named above may be contacted to provide additional information to verify that the information provided is correct. I furthermore understand that proposals that cannot be verified to meet the minimum qualifications will be marked as non-compliant and removed from further participation in the RFP.</w:t>
      </w:r>
    </w:p>
    <w:p w14:paraId="31649B3A" w14:textId="77777777" w:rsidR="00EF264A" w:rsidRDefault="00EF264A" w:rsidP="00EF264A">
      <w:pPr>
        <w:ind w:left="270"/>
        <w:rPr>
          <w:noProof/>
        </w:rPr>
      </w:pPr>
    </w:p>
    <w:tbl>
      <w:tblPr>
        <w:tblStyle w:val="TableGrid"/>
        <w:tblW w:w="0" w:type="auto"/>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5"/>
        <w:gridCol w:w="3041"/>
        <w:gridCol w:w="770"/>
        <w:gridCol w:w="3579"/>
      </w:tblGrid>
      <w:tr w:rsidR="00EF264A" w:rsidRPr="00AA63E8" w14:paraId="3303EABC" w14:textId="77777777" w:rsidTr="68D9603B">
        <w:trPr>
          <w:trHeight w:val="432"/>
        </w:trPr>
        <w:tc>
          <w:tcPr>
            <w:tcW w:w="1170" w:type="dxa"/>
            <w:shd w:val="clear" w:color="auto" w:fill="17365D" w:themeFill="text2" w:themeFillShade="BF"/>
            <w:vAlign w:val="center"/>
          </w:tcPr>
          <w:p w14:paraId="5886CA55" w14:textId="48009E1F" w:rsidR="00EF264A" w:rsidRPr="006F1246" w:rsidRDefault="00EF264A" w:rsidP="00AC03A3">
            <w:pPr>
              <w:rPr>
                <w:rFonts w:cs="Times New Roman"/>
                <w:noProof/>
                <w:color w:val="FFFFFF" w:themeColor="background1"/>
                <w:sz w:val="24"/>
                <w:szCs w:val="24"/>
              </w:rPr>
            </w:pPr>
            <w:r>
              <w:rPr>
                <w:noProof/>
              </w:rPr>
              <w:t>Signature:</w:t>
            </w:r>
            <w:r>
              <w:rPr>
                <w:rFonts w:cs="Times New Roman"/>
                <w:noProof/>
                <w:color w:val="FFFFFF" w:themeColor="background1"/>
                <w:sz w:val="24"/>
                <w:szCs w:val="24"/>
              </w:rPr>
              <w:t>Name</w:t>
            </w:r>
          </w:p>
        </w:tc>
        <w:tc>
          <w:tcPr>
            <w:tcW w:w="3269" w:type="dxa"/>
            <w:vAlign w:val="center"/>
          </w:tcPr>
          <w:p w14:paraId="460CFFE9" w14:textId="749680A3" w:rsidR="00EF264A" w:rsidRPr="006F1246" w:rsidRDefault="007C3F49" w:rsidP="00AC03A3">
            <w:pPr>
              <w:rPr>
                <w:rFonts w:cs="Times New Roman"/>
                <w:noProof/>
                <w:color w:val="000000" w:themeColor="text1"/>
                <w:sz w:val="24"/>
                <w:szCs w:val="24"/>
              </w:rPr>
            </w:pPr>
            <w:permStart w:id="1162289071" w:edGrp="everyone"/>
            <w:r>
              <w:rPr>
                <w:rFonts w:cs="Times New Roman"/>
                <w:noProof/>
                <w:color w:val="000000" w:themeColor="text1"/>
                <w:szCs w:val="24"/>
              </w:rPr>
              <w:tab/>
            </w:r>
            <w:permEnd w:id="1162289071"/>
          </w:p>
        </w:tc>
        <w:tc>
          <w:tcPr>
            <w:tcW w:w="781" w:type="dxa"/>
            <w:shd w:val="clear" w:color="auto" w:fill="17365D" w:themeFill="text2" w:themeFillShade="BF"/>
            <w:vAlign w:val="center"/>
          </w:tcPr>
          <w:p w14:paraId="7BC27019" w14:textId="77777777" w:rsidR="00EF264A" w:rsidRPr="006F1246" w:rsidRDefault="00EF264A" w:rsidP="00AC03A3">
            <w:pPr>
              <w:rPr>
                <w:rFonts w:cs="Times New Roman"/>
                <w:noProof/>
                <w:color w:val="000000" w:themeColor="text1"/>
                <w:sz w:val="24"/>
                <w:szCs w:val="24"/>
              </w:rPr>
            </w:pPr>
            <w:r>
              <w:rPr>
                <w:rFonts w:cs="Times New Roman"/>
                <w:noProof/>
                <w:color w:val="FFFFFF" w:themeColor="background1"/>
                <w:sz w:val="24"/>
                <w:szCs w:val="24"/>
              </w:rPr>
              <w:t>Date</w:t>
            </w:r>
          </w:p>
        </w:tc>
        <w:tc>
          <w:tcPr>
            <w:tcW w:w="3865" w:type="dxa"/>
            <w:vAlign w:val="center"/>
          </w:tcPr>
          <w:p w14:paraId="6D5362D8" w14:textId="1CD9726C" w:rsidR="00EF264A" w:rsidRPr="006F1246" w:rsidRDefault="007C3F49" w:rsidP="00AC03A3">
            <w:pPr>
              <w:rPr>
                <w:rFonts w:cs="Times New Roman"/>
                <w:noProof/>
                <w:color w:val="000000" w:themeColor="text1"/>
                <w:sz w:val="24"/>
                <w:szCs w:val="24"/>
              </w:rPr>
            </w:pPr>
            <w:permStart w:id="338896421" w:edGrp="everyone"/>
            <w:r>
              <w:rPr>
                <w:rFonts w:cs="Times New Roman"/>
                <w:noProof/>
                <w:color w:val="000000" w:themeColor="text1"/>
                <w:szCs w:val="24"/>
              </w:rPr>
              <w:tab/>
            </w:r>
            <w:permEnd w:id="338896421"/>
          </w:p>
        </w:tc>
      </w:tr>
    </w:tbl>
    <w:p w14:paraId="38510849" w14:textId="28733AB0" w:rsidR="00EF264A" w:rsidRPr="00AA63E8" w:rsidRDefault="00EF264A" w:rsidP="00D019D2">
      <w:pPr>
        <w:tabs>
          <w:tab w:val="left" w:pos="9540"/>
        </w:tabs>
      </w:pPr>
    </w:p>
    <w:sectPr w:rsidR="00EF264A" w:rsidRPr="00AA63E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F321" w14:textId="77777777" w:rsidR="001D2B79" w:rsidRDefault="001D2B79" w:rsidP="00E6641F">
      <w:r>
        <w:separator/>
      </w:r>
    </w:p>
  </w:endnote>
  <w:endnote w:type="continuationSeparator" w:id="0">
    <w:p w14:paraId="67CE21C7" w14:textId="77777777" w:rsidR="001D2B79" w:rsidRDefault="001D2B79" w:rsidP="00E6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89025"/>
      <w:docPartObj>
        <w:docPartGallery w:val="Page Numbers (Bottom of Page)"/>
        <w:docPartUnique/>
      </w:docPartObj>
    </w:sdtPr>
    <w:sdtEndPr>
      <w:rPr>
        <w:color w:val="7F7F7F" w:themeColor="background1" w:themeShade="7F"/>
        <w:spacing w:val="60"/>
      </w:rPr>
    </w:sdtEndPr>
    <w:sdtContent>
      <w:p w14:paraId="2C0F157A" w14:textId="7543418D" w:rsidR="00ED3D16" w:rsidRDefault="00ED3D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DA719B" w14:textId="77777777" w:rsidR="00ED3D16" w:rsidRDefault="00ED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155B" w14:textId="77777777" w:rsidR="001D2B79" w:rsidRDefault="001D2B79" w:rsidP="00E6641F">
      <w:r>
        <w:separator/>
      </w:r>
    </w:p>
  </w:footnote>
  <w:footnote w:type="continuationSeparator" w:id="0">
    <w:p w14:paraId="6D05F8B1" w14:textId="77777777" w:rsidR="001D2B79" w:rsidRDefault="001D2B79" w:rsidP="00E6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7" w:type="dxa"/>
      <w:tblInd w:w="-635" w:type="dxa"/>
      <w:tblLook w:val="04A0" w:firstRow="1" w:lastRow="0" w:firstColumn="1" w:lastColumn="0" w:noHBand="0" w:noVBand="1"/>
    </w:tblPr>
    <w:tblGrid>
      <w:gridCol w:w="3240"/>
      <w:gridCol w:w="7567"/>
    </w:tblGrid>
    <w:tr w:rsidR="006B67E1" w14:paraId="5F6D5410" w14:textId="77777777" w:rsidTr="00233ADD">
      <w:trPr>
        <w:trHeight w:val="625"/>
      </w:trPr>
      <w:tc>
        <w:tcPr>
          <w:tcW w:w="3240" w:type="dxa"/>
        </w:tcPr>
        <w:p w14:paraId="547126A3" w14:textId="77777777" w:rsidR="006B67E1" w:rsidRPr="00B7587C" w:rsidRDefault="006B67E1" w:rsidP="006B67E1">
          <w:pPr>
            <w:pStyle w:val="CommentText"/>
            <w:tabs>
              <w:tab w:val="left" w:pos="1242"/>
              <w:tab w:val="right" w:pos="9360"/>
            </w:tabs>
            <w:rPr>
              <w:rFonts w:asciiTheme="minorHAnsi" w:hAnsiTheme="minorHAnsi" w:cstheme="minorHAnsi"/>
              <w:color w:val="000000" w:themeColor="text1"/>
            </w:rPr>
          </w:pPr>
          <w:r w:rsidRPr="00B7587C">
            <w:rPr>
              <w:rFonts w:asciiTheme="minorHAnsi" w:hAnsiTheme="minorHAnsi" w:cstheme="minorHAnsi"/>
              <w:color w:val="000000" w:themeColor="text1"/>
            </w:rPr>
            <w:t>Judicial Council of California</w:t>
          </w:r>
        </w:p>
        <w:p w14:paraId="13E414C2" w14:textId="28296179" w:rsidR="006B67E1" w:rsidRPr="00B7587C" w:rsidRDefault="006B67E1" w:rsidP="006B67E1">
          <w:pPr>
            <w:pStyle w:val="CommentText"/>
            <w:tabs>
              <w:tab w:val="left" w:pos="1242"/>
              <w:tab w:val="right" w:pos="9360"/>
            </w:tabs>
            <w:rPr>
              <w:rFonts w:asciiTheme="minorHAnsi" w:hAnsiTheme="minorHAnsi" w:cstheme="minorHAnsi"/>
              <w:color w:val="000000" w:themeColor="text1"/>
            </w:rPr>
          </w:pPr>
          <w:r w:rsidRPr="00B7587C">
            <w:rPr>
              <w:rFonts w:asciiTheme="minorHAnsi" w:hAnsiTheme="minorHAnsi" w:cstheme="minorHAnsi"/>
              <w:color w:val="000000" w:themeColor="text1"/>
            </w:rPr>
            <w:t xml:space="preserve">RFP Number: </w:t>
          </w:r>
          <w:r w:rsidR="00DB7834" w:rsidRPr="00B7587C">
            <w:rPr>
              <w:rFonts w:asciiTheme="minorHAnsi" w:hAnsiTheme="minorHAnsi" w:cstheme="minorHAnsi"/>
              <w:color w:val="000000" w:themeColor="text1"/>
            </w:rPr>
            <w:t>RFP-FS-2025-01</w:t>
          </w:r>
          <w:r w:rsidR="00BE789A" w:rsidRPr="00B7587C">
            <w:rPr>
              <w:rFonts w:asciiTheme="minorHAnsi" w:hAnsiTheme="minorHAnsi" w:cstheme="minorHAnsi"/>
              <w:color w:val="000000" w:themeColor="text1"/>
            </w:rPr>
            <w:t>-XC</w:t>
          </w:r>
        </w:p>
      </w:tc>
      <w:tc>
        <w:tcPr>
          <w:tcW w:w="7567" w:type="dxa"/>
        </w:tcPr>
        <w:p w14:paraId="2FFD0C47" w14:textId="33846BC7" w:rsidR="006B67E1" w:rsidRPr="00B7587C" w:rsidRDefault="006B67E1" w:rsidP="006B67E1">
          <w:pPr>
            <w:pStyle w:val="CommentText"/>
            <w:tabs>
              <w:tab w:val="left" w:pos="1242"/>
              <w:tab w:val="right" w:pos="9360"/>
            </w:tabs>
            <w:rPr>
              <w:rFonts w:asciiTheme="minorHAnsi" w:hAnsiTheme="minorHAnsi" w:cstheme="minorHAnsi"/>
              <w:color w:val="000000" w:themeColor="text1"/>
            </w:rPr>
          </w:pPr>
          <w:r w:rsidRPr="00B7587C">
            <w:rPr>
              <w:rFonts w:asciiTheme="minorHAnsi" w:hAnsiTheme="minorHAnsi" w:cstheme="minorHAnsi"/>
              <w:color w:val="000000" w:themeColor="text1"/>
            </w:rPr>
            <w:t xml:space="preserve">RFP: </w:t>
          </w:r>
          <w:r w:rsidR="00BE789A" w:rsidRPr="00B7587C">
            <w:rPr>
              <w:rFonts w:asciiTheme="minorHAnsi" w:hAnsiTheme="minorHAnsi" w:cstheme="minorHAnsi"/>
              <w:color w:val="000000" w:themeColor="text1"/>
            </w:rPr>
            <w:t xml:space="preserve">EMIS and </w:t>
          </w:r>
          <w:r w:rsidR="00114B39" w:rsidRPr="00B7587C">
            <w:rPr>
              <w:rFonts w:asciiTheme="minorHAnsi" w:hAnsiTheme="minorHAnsi" w:cstheme="minorHAnsi"/>
              <w:color w:val="000000" w:themeColor="text1"/>
            </w:rPr>
            <w:t>Utility</w:t>
          </w:r>
          <w:r w:rsidR="00EB3FA6" w:rsidRPr="00B7587C">
            <w:rPr>
              <w:rFonts w:asciiTheme="minorHAnsi" w:hAnsiTheme="minorHAnsi" w:cstheme="minorHAnsi"/>
              <w:color w:val="000000" w:themeColor="text1"/>
            </w:rPr>
            <w:t xml:space="preserve"> Bill</w:t>
          </w:r>
          <w:r w:rsidR="00BE789A" w:rsidRPr="00B7587C">
            <w:rPr>
              <w:rFonts w:asciiTheme="minorHAnsi" w:hAnsiTheme="minorHAnsi" w:cstheme="minorHAnsi"/>
              <w:color w:val="000000" w:themeColor="text1"/>
            </w:rPr>
            <w:t xml:space="preserve"> Population Services</w:t>
          </w:r>
        </w:p>
        <w:p w14:paraId="19CCC34E" w14:textId="42A5F544" w:rsidR="006B67E1" w:rsidRPr="00B7587C" w:rsidRDefault="006B67E1" w:rsidP="006B67E1">
          <w:pPr>
            <w:pStyle w:val="CommentText"/>
            <w:tabs>
              <w:tab w:val="left" w:pos="1242"/>
              <w:tab w:val="right" w:pos="9360"/>
            </w:tabs>
            <w:rPr>
              <w:rFonts w:asciiTheme="minorHAnsi" w:hAnsiTheme="minorHAnsi" w:cstheme="minorHAnsi"/>
              <w:color w:val="000000" w:themeColor="text1"/>
            </w:rPr>
          </w:pPr>
          <w:r w:rsidRPr="00B7587C">
            <w:rPr>
              <w:rFonts w:asciiTheme="minorHAnsi" w:hAnsiTheme="minorHAnsi" w:cstheme="minorHAnsi"/>
              <w:color w:val="000000" w:themeColor="text1"/>
            </w:rPr>
            <w:t>Attachment 1</w:t>
          </w:r>
          <w:r w:rsidR="0065134D" w:rsidRPr="00B7587C">
            <w:rPr>
              <w:rFonts w:asciiTheme="minorHAnsi" w:hAnsiTheme="minorHAnsi" w:cstheme="minorHAnsi"/>
              <w:color w:val="000000" w:themeColor="text1"/>
            </w:rPr>
            <w:t>7</w:t>
          </w:r>
          <w:r w:rsidRPr="00B7587C">
            <w:rPr>
              <w:rFonts w:asciiTheme="minorHAnsi" w:hAnsiTheme="minorHAnsi" w:cstheme="minorHAnsi"/>
              <w:color w:val="000000" w:themeColor="text1"/>
            </w:rPr>
            <w:t>– Qualifications Reference Sheet</w:t>
          </w:r>
        </w:p>
      </w:tc>
    </w:tr>
  </w:tbl>
  <w:p w14:paraId="43859F6D" w14:textId="77777777" w:rsidR="00E6641F" w:rsidRDefault="00E66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F54FE"/>
    <w:multiLevelType w:val="multilevel"/>
    <w:tmpl w:val="A88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94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lgFO/KIcrirVdeNvhIX2+9bgPQMClNf0b+V+VhNE9qFgGWmYe1Pz79JFn4N8sZSRAf0grGfSeki68P3HazlUA==" w:salt="elGeJVu6YKa7tKPKDrMO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4A"/>
    <w:rsid w:val="00050672"/>
    <w:rsid w:val="0006767C"/>
    <w:rsid w:val="00114B39"/>
    <w:rsid w:val="00127E79"/>
    <w:rsid w:val="0015229C"/>
    <w:rsid w:val="0017608C"/>
    <w:rsid w:val="001803B8"/>
    <w:rsid w:val="001C31BA"/>
    <w:rsid w:val="001D2B79"/>
    <w:rsid w:val="001E1D8F"/>
    <w:rsid w:val="0020480D"/>
    <w:rsid w:val="00227F77"/>
    <w:rsid w:val="00262351"/>
    <w:rsid w:val="00293942"/>
    <w:rsid w:val="002B7817"/>
    <w:rsid w:val="003235E8"/>
    <w:rsid w:val="00345E90"/>
    <w:rsid w:val="003C686A"/>
    <w:rsid w:val="004909C2"/>
    <w:rsid w:val="00494FBD"/>
    <w:rsid w:val="00540DC6"/>
    <w:rsid w:val="0058160C"/>
    <w:rsid w:val="005A4A9D"/>
    <w:rsid w:val="005B4A25"/>
    <w:rsid w:val="0065134D"/>
    <w:rsid w:val="006B67E1"/>
    <w:rsid w:val="00746612"/>
    <w:rsid w:val="00780CFA"/>
    <w:rsid w:val="007C3F49"/>
    <w:rsid w:val="00803016"/>
    <w:rsid w:val="00855D53"/>
    <w:rsid w:val="00876FC7"/>
    <w:rsid w:val="008A1991"/>
    <w:rsid w:val="008B459D"/>
    <w:rsid w:val="00954FC3"/>
    <w:rsid w:val="00A63250"/>
    <w:rsid w:val="00AA6E6A"/>
    <w:rsid w:val="00B7587C"/>
    <w:rsid w:val="00BB0F1A"/>
    <w:rsid w:val="00BD0F70"/>
    <w:rsid w:val="00BE789A"/>
    <w:rsid w:val="00C169AA"/>
    <w:rsid w:val="00CB5DF1"/>
    <w:rsid w:val="00D019D2"/>
    <w:rsid w:val="00D41C9C"/>
    <w:rsid w:val="00DA5ECB"/>
    <w:rsid w:val="00DA74E4"/>
    <w:rsid w:val="00DB7834"/>
    <w:rsid w:val="00E123A6"/>
    <w:rsid w:val="00E6641F"/>
    <w:rsid w:val="00EB3FA6"/>
    <w:rsid w:val="00ED07AF"/>
    <w:rsid w:val="00ED3D16"/>
    <w:rsid w:val="00EF264A"/>
    <w:rsid w:val="00F75AD2"/>
    <w:rsid w:val="00FA61C9"/>
    <w:rsid w:val="00FC5C51"/>
    <w:rsid w:val="00FD7765"/>
    <w:rsid w:val="68D9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E360"/>
  <w15:chartTrackingRefBased/>
  <w15:docId w15:val="{A20C2EDE-C042-4182-A591-3FBEF4F1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4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17608C"/>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7608C"/>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7608C"/>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7608C"/>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17608C"/>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17608C"/>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17608C"/>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0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760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7608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7608C"/>
    <w:rPr>
      <w:b/>
      <w:bCs/>
    </w:rPr>
  </w:style>
  <w:style w:type="character" w:customStyle="1" w:styleId="Heading7Char">
    <w:name w:val="Heading 7 Char"/>
    <w:basedOn w:val="DefaultParagraphFont"/>
    <w:link w:val="Heading7"/>
    <w:uiPriority w:val="9"/>
    <w:semiHidden/>
    <w:rsid w:val="0017608C"/>
  </w:style>
  <w:style w:type="character" w:customStyle="1" w:styleId="Heading8Char">
    <w:name w:val="Heading 8 Char"/>
    <w:basedOn w:val="DefaultParagraphFont"/>
    <w:link w:val="Heading8"/>
    <w:uiPriority w:val="9"/>
    <w:semiHidden/>
    <w:rsid w:val="0017608C"/>
    <w:rPr>
      <w:i/>
      <w:iCs/>
    </w:rPr>
  </w:style>
  <w:style w:type="character" w:customStyle="1" w:styleId="Heading9Char">
    <w:name w:val="Heading 9 Char"/>
    <w:basedOn w:val="DefaultParagraphFont"/>
    <w:link w:val="Heading9"/>
    <w:uiPriority w:val="9"/>
    <w:semiHidden/>
    <w:rsid w:val="0017608C"/>
    <w:rPr>
      <w:rFonts w:asciiTheme="majorHAnsi" w:eastAsiaTheme="majorEastAsia" w:hAnsiTheme="majorHAnsi"/>
    </w:rPr>
  </w:style>
  <w:style w:type="paragraph" w:styleId="Title">
    <w:name w:val="Title"/>
    <w:basedOn w:val="Normal"/>
    <w:next w:val="Normal"/>
    <w:link w:val="TitleChar"/>
    <w:uiPriority w:val="10"/>
    <w:qFormat/>
    <w:rsid w:val="0017608C"/>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760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7608C"/>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7608C"/>
    <w:rPr>
      <w:rFonts w:asciiTheme="majorHAnsi" w:eastAsiaTheme="majorEastAsia" w:hAnsiTheme="majorHAnsi"/>
    </w:rPr>
  </w:style>
  <w:style w:type="paragraph" w:styleId="TOCHeading">
    <w:name w:val="TOC Heading"/>
    <w:basedOn w:val="Heading1"/>
    <w:next w:val="Normal"/>
    <w:uiPriority w:val="39"/>
    <w:semiHidden/>
    <w:unhideWhenUsed/>
    <w:qFormat/>
    <w:rsid w:val="0017608C"/>
    <w:pPr>
      <w:outlineLvl w:val="9"/>
    </w:pPr>
  </w:style>
  <w:style w:type="table" w:styleId="TableGrid">
    <w:name w:val="Table Grid"/>
    <w:basedOn w:val="TableNormal"/>
    <w:rsid w:val="00EF264A"/>
    <w:pPr>
      <w:spacing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80CFA"/>
    <w:pPr>
      <w:ind w:left="270"/>
    </w:pPr>
    <w:rPr>
      <w:noProof/>
    </w:rPr>
  </w:style>
  <w:style w:type="character" w:customStyle="1" w:styleId="BodyTextIndentChar">
    <w:name w:val="Body Text Indent Char"/>
    <w:basedOn w:val="DefaultParagraphFont"/>
    <w:link w:val="BodyTextIndent"/>
    <w:uiPriority w:val="99"/>
    <w:rsid w:val="00780CFA"/>
    <w:rPr>
      <w:rFonts w:ascii="Times New Roman" w:eastAsia="Times New Roman" w:hAnsi="Times New Roman"/>
      <w:noProof/>
    </w:rPr>
  </w:style>
  <w:style w:type="paragraph" w:styleId="Header">
    <w:name w:val="header"/>
    <w:basedOn w:val="Normal"/>
    <w:link w:val="HeaderChar"/>
    <w:uiPriority w:val="99"/>
    <w:unhideWhenUsed/>
    <w:rsid w:val="00E6641F"/>
    <w:pPr>
      <w:tabs>
        <w:tab w:val="center" w:pos="4680"/>
        <w:tab w:val="right" w:pos="9360"/>
      </w:tabs>
    </w:pPr>
  </w:style>
  <w:style w:type="character" w:customStyle="1" w:styleId="HeaderChar">
    <w:name w:val="Header Char"/>
    <w:basedOn w:val="DefaultParagraphFont"/>
    <w:link w:val="Header"/>
    <w:uiPriority w:val="99"/>
    <w:rsid w:val="00E6641F"/>
    <w:rPr>
      <w:rFonts w:ascii="Times New Roman" w:eastAsia="Times New Roman" w:hAnsi="Times New Roman"/>
    </w:rPr>
  </w:style>
  <w:style w:type="paragraph" w:styleId="Footer">
    <w:name w:val="footer"/>
    <w:basedOn w:val="Normal"/>
    <w:link w:val="FooterChar"/>
    <w:uiPriority w:val="99"/>
    <w:unhideWhenUsed/>
    <w:rsid w:val="00E6641F"/>
    <w:pPr>
      <w:tabs>
        <w:tab w:val="center" w:pos="4680"/>
        <w:tab w:val="right" w:pos="9360"/>
      </w:tabs>
    </w:pPr>
  </w:style>
  <w:style w:type="character" w:customStyle="1" w:styleId="FooterChar">
    <w:name w:val="Footer Char"/>
    <w:basedOn w:val="DefaultParagraphFont"/>
    <w:link w:val="Footer"/>
    <w:uiPriority w:val="99"/>
    <w:rsid w:val="00E6641F"/>
    <w:rPr>
      <w:rFonts w:ascii="Times New Roman" w:eastAsia="Times New Roman" w:hAnsi="Times New Roman"/>
    </w:rPr>
  </w:style>
  <w:style w:type="paragraph" w:styleId="CommentText">
    <w:name w:val="annotation text"/>
    <w:basedOn w:val="Normal"/>
    <w:link w:val="CommentTextChar"/>
    <w:uiPriority w:val="99"/>
    <w:semiHidden/>
    <w:rsid w:val="006B67E1"/>
    <w:rPr>
      <w:rFonts w:ascii="Arial" w:hAnsi="Arial" w:cs="Arial"/>
      <w:sz w:val="20"/>
      <w:szCs w:val="20"/>
    </w:rPr>
  </w:style>
  <w:style w:type="character" w:customStyle="1" w:styleId="CommentTextChar">
    <w:name w:val="Comment Text Char"/>
    <w:basedOn w:val="DefaultParagraphFont"/>
    <w:link w:val="CommentText"/>
    <w:uiPriority w:val="99"/>
    <w:semiHidden/>
    <w:rsid w:val="006B67E1"/>
    <w:rPr>
      <w:rFonts w:ascii="Arial" w:eastAsia="Times New Roman" w:hAnsi="Arial" w:cs="Arial"/>
      <w:sz w:val="20"/>
      <w:szCs w:val="20"/>
    </w:rPr>
  </w:style>
  <w:style w:type="character" w:styleId="CommentReference">
    <w:name w:val="annotation reference"/>
    <w:basedOn w:val="DefaultParagraphFont"/>
    <w:uiPriority w:val="99"/>
    <w:semiHidden/>
    <w:unhideWhenUsed/>
    <w:rsid w:val="0065134D"/>
    <w:rPr>
      <w:sz w:val="16"/>
      <w:szCs w:val="16"/>
    </w:rPr>
  </w:style>
  <w:style w:type="paragraph" w:styleId="CommentSubject">
    <w:name w:val="annotation subject"/>
    <w:basedOn w:val="CommentText"/>
    <w:next w:val="CommentText"/>
    <w:link w:val="CommentSubjectChar"/>
    <w:uiPriority w:val="99"/>
    <w:semiHidden/>
    <w:unhideWhenUsed/>
    <w:rsid w:val="0065134D"/>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65134D"/>
    <w:rPr>
      <w:rFonts w:ascii="Times New Roman" w:eastAsia="Times New Roman" w:hAnsi="Times New Roman" w:cs="Arial"/>
      <w:b/>
      <w:bCs/>
      <w:sz w:val="20"/>
      <w:szCs w:val="20"/>
    </w:rPr>
  </w:style>
  <w:style w:type="character" w:styleId="Mention">
    <w:name w:val="Mention"/>
    <w:basedOn w:val="DefaultParagraphFont"/>
    <w:uiPriority w:val="99"/>
    <w:unhideWhenUsed/>
    <w:rsid w:val="0065134D"/>
    <w:rPr>
      <w:color w:val="2B579A"/>
      <w:shd w:val="clear" w:color="auto" w:fill="E1DFDD"/>
    </w:rPr>
  </w:style>
  <w:style w:type="paragraph" w:styleId="Revision">
    <w:name w:val="Revision"/>
    <w:hidden/>
    <w:uiPriority w:val="99"/>
    <w:semiHidden/>
    <w:rsid w:val="00ED3D16"/>
    <w:pPr>
      <w:spacing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136">
      <w:bodyDiv w:val="1"/>
      <w:marLeft w:val="0"/>
      <w:marRight w:val="0"/>
      <w:marTop w:val="0"/>
      <w:marBottom w:val="0"/>
      <w:divBdr>
        <w:top w:val="none" w:sz="0" w:space="0" w:color="auto"/>
        <w:left w:val="none" w:sz="0" w:space="0" w:color="auto"/>
        <w:bottom w:val="none" w:sz="0" w:space="0" w:color="auto"/>
        <w:right w:val="none" w:sz="0" w:space="0" w:color="auto"/>
      </w:divBdr>
    </w:div>
    <w:div w:id="813988447">
      <w:bodyDiv w:val="1"/>
      <w:marLeft w:val="0"/>
      <w:marRight w:val="0"/>
      <w:marTop w:val="0"/>
      <w:marBottom w:val="0"/>
      <w:divBdr>
        <w:top w:val="none" w:sz="0" w:space="0" w:color="auto"/>
        <w:left w:val="none" w:sz="0" w:space="0" w:color="auto"/>
        <w:bottom w:val="none" w:sz="0" w:space="0" w:color="auto"/>
        <w:right w:val="none" w:sz="0" w:space="0" w:color="auto"/>
      </w:divBdr>
    </w:div>
    <w:div w:id="1630472081">
      <w:bodyDiv w:val="1"/>
      <w:marLeft w:val="0"/>
      <w:marRight w:val="0"/>
      <w:marTop w:val="0"/>
      <w:marBottom w:val="0"/>
      <w:divBdr>
        <w:top w:val="none" w:sz="0" w:space="0" w:color="auto"/>
        <w:left w:val="none" w:sz="0" w:space="0" w:color="auto"/>
        <w:bottom w:val="none" w:sz="0" w:space="0" w:color="auto"/>
        <w:right w:val="none" w:sz="0" w:space="0" w:color="auto"/>
      </w:divBdr>
    </w:div>
    <w:div w:id="16995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50BFA3B37184AA619D24DE5A6AAEF" ma:contentTypeVersion="4" ma:contentTypeDescription="Create a new document." ma:contentTypeScope="" ma:versionID="50bd3de08d584e4ab8f6babb7a4068e0">
  <xsd:schema xmlns:xsd="http://www.w3.org/2001/XMLSchema" xmlns:xs="http://www.w3.org/2001/XMLSchema" xmlns:p="http://schemas.microsoft.com/office/2006/metadata/properties" xmlns:ns2="95b8cea3-74e4-4256-84da-68174990b66d" xmlns:ns3="2f3ebcef-0c2c-4fbd-93e2-0de54c16beac" targetNamespace="http://schemas.microsoft.com/office/2006/metadata/properties" ma:root="true" ma:fieldsID="861b81f480b5c74a199f48a4f3647a30" ns2:_="" ns3:_="">
    <xsd:import namespace="95b8cea3-74e4-4256-84da-68174990b66d"/>
    <xsd:import namespace="2f3ebcef-0c2c-4fbd-93e2-0de54c16b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cea3-74e4-4256-84da-68174990b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bcef-0c2c-4fbd-93e2-0de54c16b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3ebcef-0c2c-4fbd-93e2-0de54c16beac">
      <UserInfo>
        <DisplayName>Morris, Mimi</DisplayName>
        <AccountId>165</AccountId>
        <AccountType/>
      </UserInfo>
    </SharedWithUsers>
  </documentManagement>
</p:properties>
</file>

<file path=customXml/itemProps1.xml><?xml version="1.0" encoding="utf-8"?>
<ds:datastoreItem xmlns:ds="http://schemas.openxmlformats.org/officeDocument/2006/customXml" ds:itemID="{0DE061AF-2451-46E1-B673-3AA90860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cea3-74e4-4256-84da-68174990b66d"/>
    <ds:schemaRef ds:uri="2f3ebcef-0c2c-4fbd-93e2-0de54c16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6C04B-DE86-470B-97C7-BAC261CF5DA0}">
  <ds:schemaRefs>
    <ds:schemaRef ds:uri="http://schemas.microsoft.com/sharepoint/v3/contenttype/forms"/>
  </ds:schemaRefs>
</ds:datastoreItem>
</file>

<file path=customXml/itemProps3.xml><?xml version="1.0" encoding="utf-8"?>
<ds:datastoreItem xmlns:ds="http://schemas.openxmlformats.org/officeDocument/2006/customXml" ds:itemID="{86E1826A-1A43-4120-81F8-AE760D123789}">
  <ds:schemaRefs>
    <ds:schemaRef ds:uri="http://schemas.microsoft.com/office/2006/metadata/properties"/>
    <ds:schemaRef ds:uri="http://schemas.microsoft.com/office/infopath/2007/PartnerControls"/>
    <ds:schemaRef ds:uri="2f3ebcef-0c2c-4fbd-93e2-0de54c16bea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544</Words>
  <Characters>3767</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Quyen</dc:creator>
  <cp:keywords/>
  <dc:description/>
  <cp:lastModifiedBy>Contreras, Xavier</cp:lastModifiedBy>
  <cp:revision>19</cp:revision>
  <dcterms:created xsi:type="dcterms:W3CDTF">2025-04-21T17:23:00Z</dcterms:created>
  <dcterms:modified xsi:type="dcterms:W3CDTF">2025-06-17T21:25:00Z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0x01010065A50BFA3B37184AA619D24DE5A6AAEF</vt:lpwstr>
  </property>
  <property fmtid="{D5CDD505-2E9C-101B-9397-08002B2CF9AE}" pid="3" name="GrammarlyDocumentId">
    <vt:lpwstr>b1df1ff9-b87c-4c0f-bfb9-c3301dbca4ff</vt:lpwstr>
  </property>
</Properties>
</file>