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7E24" w14:textId="44EB4FA2" w:rsidR="00C671A6" w:rsidRPr="00147DEA" w:rsidRDefault="00C671A6" w:rsidP="00C671A6">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sidR="00E05486">
        <w:rPr>
          <w:rFonts w:ascii="Times New Roman Bold" w:hAnsi="Times New Roman Bold"/>
          <w:b/>
          <w:szCs w:val="25"/>
        </w:rPr>
        <w:t>16.2</w:t>
      </w:r>
    </w:p>
    <w:p w14:paraId="0B1973C8" w14:textId="4CF1039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6A7B808B" w14:textId="77777777" w:rsidR="005A2932" w:rsidRPr="005A2932" w:rsidRDefault="005A2932" w:rsidP="005A2932">
      <w:pPr>
        <w:autoSpaceDE w:val="0"/>
        <w:autoSpaceDN w:val="0"/>
        <w:adjustRightInd w:val="0"/>
        <w:spacing w:line="240" w:lineRule="auto"/>
        <w:rPr>
          <w:rFonts w:cstheme="minorHAnsi"/>
          <w:b/>
          <w:bCs/>
          <w:lang w:bidi="ar-SA"/>
        </w:rPr>
      </w:pPr>
    </w:p>
    <w:p w14:paraId="1EFF39E0" w14:textId="39F3A3D1"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w:t>
      </w:r>
      <w:r w:rsidR="00C671A6">
        <w:rPr>
          <w:rFonts w:cstheme="minorHAnsi"/>
          <w:bCs/>
          <w:lang w:bidi="ar-SA"/>
        </w:rPr>
        <w:t>Consultant</w:t>
      </w:r>
      <w:r>
        <w:rPr>
          <w:rFonts w:cstheme="minorHAnsi"/>
          <w:bCs/>
          <w:lang w:bidi="ar-SA"/>
        </w:rPr>
        <w:t xml:space="preserve">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w:t>
      </w:r>
      <w:r w:rsidR="00C671A6">
        <w:rPr>
          <w:rFonts w:cstheme="minorHAnsi"/>
          <w:bCs/>
          <w:lang w:bidi="ar-SA"/>
        </w:rPr>
        <w:t>Consultant</w:t>
      </w:r>
      <w:r w:rsidR="00432390">
        <w:rPr>
          <w:rFonts w:cstheme="minorHAnsi"/>
          <w:bCs/>
          <w:lang w:bidi="ar-SA"/>
        </w:rPr>
        <w:t xml:space="preserve"> submits incomplete or inaccurate information, it will not receive the DVBE incentive.</w:t>
      </w:r>
    </w:p>
    <w:p w14:paraId="405C1700" w14:textId="77777777" w:rsidR="003929F5" w:rsidRDefault="003929F5" w:rsidP="005A2932">
      <w:pPr>
        <w:autoSpaceDE w:val="0"/>
        <w:autoSpaceDN w:val="0"/>
        <w:adjustRightInd w:val="0"/>
        <w:spacing w:line="240" w:lineRule="auto"/>
        <w:rPr>
          <w:rFonts w:cstheme="minorHAnsi"/>
          <w:bCs/>
          <w:lang w:bidi="ar-SA"/>
        </w:rPr>
      </w:pPr>
    </w:p>
    <w:p w14:paraId="27EB1F90" w14:textId="52E04EAF"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 xml:space="preserve">COMPLETE IF </w:t>
      </w:r>
      <w:r w:rsidR="00C671A6">
        <w:rPr>
          <w:rFonts w:cstheme="minorHAnsi"/>
          <w:b/>
          <w:bCs/>
          <w:lang w:bidi="ar-SA"/>
        </w:rPr>
        <w:t>CONSULTANT</w:t>
      </w:r>
      <w:r w:rsidR="00ED66F6">
        <w:rPr>
          <w:rFonts w:cstheme="minorHAnsi"/>
          <w:b/>
          <w:bCs/>
          <w:lang w:bidi="ar-SA"/>
        </w:rPr>
        <w:t xml:space="preserve"> IS A DVBE</w:t>
      </w:r>
    </w:p>
    <w:p w14:paraId="02269283" w14:textId="77777777" w:rsidR="00346D02" w:rsidRDefault="00346D02" w:rsidP="001A46BE">
      <w:pPr>
        <w:autoSpaceDE w:val="0"/>
        <w:autoSpaceDN w:val="0"/>
        <w:adjustRightInd w:val="0"/>
        <w:spacing w:line="240" w:lineRule="auto"/>
        <w:rPr>
          <w:rFonts w:cstheme="minorHAnsi"/>
          <w:lang w:bidi="ar-SA"/>
        </w:rPr>
      </w:pPr>
    </w:p>
    <w:p w14:paraId="1CCF4BBD" w14:textId="2371F212"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 xml:space="preserve">If </w:t>
      </w:r>
      <w:r w:rsidR="00C671A6">
        <w:rPr>
          <w:rFonts w:cstheme="minorHAnsi"/>
          <w:i/>
          <w:lang w:bidi="ar-SA"/>
        </w:rPr>
        <w:t>Consultant</w:t>
      </w:r>
      <w:r>
        <w:rPr>
          <w:rFonts w:cstheme="minorHAnsi"/>
          <w:i/>
          <w:lang w:bidi="ar-SA"/>
        </w:rPr>
        <w:t xml:space="preserve"> is not a DVBE, </w:t>
      </w:r>
      <w:r w:rsidR="009B5026">
        <w:rPr>
          <w:rFonts w:cstheme="minorHAnsi"/>
          <w:i/>
          <w:lang w:bidi="ar-SA"/>
        </w:rPr>
        <w:t>do not complete or submit this form</w:t>
      </w:r>
      <w:r w:rsidRPr="00D50C0F">
        <w:rPr>
          <w:rFonts w:cstheme="minorHAnsi"/>
          <w:i/>
          <w:lang w:bidi="ar-SA"/>
        </w:rPr>
        <w:t>.</w:t>
      </w:r>
    </w:p>
    <w:p w14:paraId="57994237"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2D8E1D6F" w14:textId="3B606CD4" w:rsidR="002E2D93" w:rsidRDefault="005E0194" w:rsidP="002F7223">
      <w:pPr>
        <w:pStyle w:val="ListParagraph"/>
        <w:numPr>
          <w:ilvl w:val="0"/>
          <w:numId w:val="3"/>
        </w:numPr>
        <w:autoSpaceDE w:val="0"/>
        <w:autoSpaceDN w:val="0"/>
        <w:adjustRightInd w:val="0"/>
        <w:spacing w:line="240" w:lineRule="auto"/>
        <w:ind w:left="720"/>
        <w:rPr>
          <w:rFonts w:cstheme="minorHAnsi"/>
          <w:bCs/>
          <w:lang w:bidi="ar-SA"/>
        </w:rPr>
      </w:pPr>
      <w:r w:rsidRPr="002F7223">
        <w:rPr>
          <w:rFonts w:cstheme="minorHAnsi"/>
          <w:bCs/>
          <w:lang w:bidi="ar-SA"/>
        </w:rPr>
        <w:t xml:space="preserve">DGS </w:t>
      </w:r>
      <w:r w:rsidR="002E2D93" w:rsidRPr="002F7223">
        <w:rPr>
          <w:rFonts w:cstheme="minorHAnsi"/>
          <w:bCs/>
          <w:lang w:bidi="ar-SA"/>
        </w:rPr>
        <w:t xml:space="preserve">Supplier ID number: </w:t>
      </w:r>
      <w:permStart w:id="1105740735" w:edGrp="everyone"/>
      <w:r w:rsidR="002E2D93" w:rsidRPr="002F7223">
        <w:rPr>
          <w:rFonts w:cstheme="minorHAnsi"/>
          <w:bCs/>
          <w:lang w:bidi="ar-SA"/>
        </w:rPr>
        <w:t>_______________</w:t>
      </w:r>
      <w:permEnd w:id="1105740735"/>
    </w:p>
    <w:p w14:paraId="07AB8426" w14:textId="77777777" w:rsidR="002F7223" w:rsidRPr="002F7223" w:rsidRDefault="002F7223" w:rsidP="004A0D6A">
      <w:pPr>
        <w:pStyle w:val="ListParagraph"/>
        <w:autoSpaceDE w:val="0"/>
        <w:autoSpaceDN w:val="0"/>
        <w:adjustRightInd w:val="0"/>
        <w:spacing w:line="240" w:lineRule="auto"/>
        <w:rPr>
          <w:rFonts w:cstheme="minorHAnsi"/>
          <w:bCs/>
          <w:lang w:bidi="ar-SA"/>
        </w:rPr>
      </w:pPr>
    </w:p>
    <w:p w14:paraId="0899A884" w14:textId="7887C06C" w:rsidR="002F7223" w:rsidRPr="00904E4E" w:rsidRDefault="002E2D93" w:rsidP="002F7223">
      <w:pPr>
        <w:pStyle w:val="ListParagraph"/>
        <w:numPr>
          <w:ilvl w:val="0"/>
          <w:numId w:val="3"/>
        </w:numPr>
        <w:autoSpaceDE w:val="0"/>
        <w:autoSpaceDN w:val="0"/>
        <w:adjustRightInd w:val="0"/>
        <w:spacing w:line="240" w:lineRule="auto"/>
        <w:ind w:left="720"/>
        <w:rPr>
          <w:rFonts w:cstheme="minorHAnsi"/>
          <w:bCs/>
          <w:u w:val="single"/>
          <w:lang w:bidi="ar-SA"/>
        </w:rPr>
      </w:pPr>
      <w:r w:rsidRPr="002F7223">
        <w:rPr>
          <w:rFonts w:cstheme="minorHAnsi"/>
          <w:bCs/>
          <w:lang w:bidi="ar-SA"/>
        </w:rPr>
        <w:t xml:space="preserve">DVBE Certification active </w:t>
      </w:r>
      <w:r w:rsidR="00CD4725" w:rsidRPr="002F7223">
        <w:rPr>
          <w:rFonts w:cstheme="minorHAnsi"/>
          <w:bCs/>
          <w:lang w:bidi="ar-SA"/>
        </w:rPr>
        <w:t xml:space="preserve">from </w:t>
      </w:r>
      <w:permStart w:id="1679441192" w:edGrp="everyone"/>
      <w:r w:rsidR="00CD4725" w:rsidRPr="00904E4E">
        <w:rPr>
          <w:rFonts w:cstheme="minorHAnsi"/>
          <w:bCs/>
          <w:u w:val="single"/>
          <w:lang w:bidi="ar-SA"/>
        </w:rPr>
        <w:t>___________</w:t>
      </w:r>
      <w:permEnd w:id="1679441192"/>
      <w:r w:rsidR="00CD4725" w:rsidRPr="002F7223">
        <w:rPr>
          <w:rFonts w:cstheme="minorHAnsi"/>
          <w:bCs/>
          <w:lang w:bidi="ar-SA"/>
        </w:rPr>
        <w:t xml:space="preserve"> to </w:t>
      </w:r>
      <w:permStart w:id="338455459" w:edGrp="everyone"/>
      <w:r w:rsidR="00CD4725" w:rsidRPr="00904E4E">
        <w:rPr>
          <w:rFonts w:cstheme="minorHAnsi"/>
          <w:bCs/>
          <w:u w:val="single"/>
          <w:lang w:bidi="ar-SA"/>
        </w:rPr>
        <w:t>___________</w:t>
      </w:r>
    </w:p>
    <w:permEnd w:id="338455459"/>
    <w:p w14:paraId="65489BE2" w14:textId="77777777" w:rsidR="002F7223" w:rsidRPr="002F7223" w:rsidRDefault="002F7223" w:rsidP="004A0D6A">
      <w:pPr>
        <w:pStyle w:val="ListParagraph"/>
        <w:autoSpaceDE w:val="0"/>
        <w:autoSpaceDN w:val="0"/>
        <w:adjustRightInd w:val="0"/>
        <w:spacing w:line="240" w:lineRule="auto"/>
        <w:rPr>
          <w:rFonts w:cstheme="minorHAnsi"/>
          <w:bCs/>
          <w:lang w:bidi="ar-SA"/>
        </w:rPr>
      </w:pPr>
    </w:p>
    <w:p w14:paraId="2CD7BDB2" w14:textId="75E57DF8" w:rsidR="00751403" w:rsidRPr="002F7223" w:rsidRDefault="00751403" w:rsidP="004A0D6A">
      <w:pPr>
        <w:pStyle w:val="ListParagraph"/>
        <w:numPr>
          <w:ilvl w:val="0"/>
          <w:numId w:val="3"/>
        </w:numPr>
        <w:autoSpaceDE w:val="0"/>
        <w:autoSpaceDN w:val="0"/>
        <w:adjustRightInd w:val="0"/>
        <w:spacing w:line="240" w:lineRule="auto"/>
        <w:ind w:left="720"/>
        <w:rPr>
          <w:lang w:bidi="ar-SA"/>
        </w:rPr>
      </w:pPr>
      <w:r w:rsidRPr="002F7223">
        <w:rPr>
          <w:lang w:bidi="ar-SA"/>
        </w:rPr>
        <w:t xml:space="preserve">Describe the goods and/or services to be provided by </w:t>
      </w:r>
      <w:r w:rsidR="00C671A6" w:rsidRPr="002F7223">
        <w:rPr>
          <w:lang w:bidi="ar-SA"/>
        </w:rPr>
        <w:t>Consultant</w:t>
      </w:r>
      <w:r w:rsidRPr="002F7223">
        <w:rPr>
          <w:lang w:bidi="ar-SA"/>
        </w:rPr>
        <w:t xml:space="preserve"> itself in connection with the </w:t>
      </w:r>
      <w:r w:rsidR="00C671A6" w:rsidRPr="002F7223">
        <w:rPr>
          <w:lang w:bidi="ar-SA"/>
        </w:rPr>
        <w:t>solicitation</w:t>
      </w:r>
      <w:r w:rsidRPr="002F7223">
        <w:rPr>
          <w:lang w:bidi="ar-SA"/>
        </w:rPr>
        <w:t>:</w:t>
      </w:r>
    </w:p>
    <w:p w14:paraId="6B9524B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59F93A9" w14:textId="3A627FA4" w:rsidR="00751403" w:rsidRDefault="00751403" w:rsidP="00904E4E">
      <w:pPr>
        <w:autoSpaceDE w:val="0"/>
        <w:autoSpaceDN w:val="0"/>
        <w:adjustRightInd w:val="0"/>
        <w:spacing w:line="240" w:lineRule="auto"/>
        <w:ind w:left="1440" w:hanging="720"/>
        <w:rPr>
          <w:rFonts w:cstheme="minorHAnsi"/>
          <w:lang w:bidi="ar-SA"/>
        </w:rPr>
      </w:pPr>
      <w:permStart w:id="640959729" w:edGrp="everyone"/>
      <w:r>
        <w:rPr>
          <w:rFonts w:cstheme="minorHAnsi"/>
          <w:lang w:bidi="ar-SA"/>
        </w:rPr>
        <w:t>______________________________________________________________</w:t>
      </w:r>
      <w:permEnd w:id="640959729"/>
    </w:p>
    <w:p w14:paraId="54B97799" w14:textId="77777777" w:rsidR="00C671A6" w:rsidRDefault="00C671A6" w:rsidP="00751403">
      <w:pPr>
        <w:autoSpaceDE w:val="0"/>
        <w:autoSpaceDN w:val="0"/>
        <w:adjustRightInd w:val="0"/>
        <w:spacing w:line="240" w:lineRule="auto"/>
        <w:ind w:left="1440" w:hanging="720"/>
        <w:rPr>
          <w:rFonts w:cstheme="minorHAnsi"/>
          <w:lang w:bidi="ar-SA"/>
        </w:rPr>
      </w:pPr>
    </w:p>
    <w:p w14:paraId="65F0ACA8" w14:textId="5B0B169C" w:rsidR="00751403" w:rsidRPr="002F7223" w:rsidRDefault="00751403" w:rsidP="004A0D6A">
      <w:pPr>
        <w:pStyle w:val="ListParagraph"/>
        <w:numPr>
          <w:ilvl w:val="0"/>
          <w:numId w:val="3"/>
        </w:numPr>
        <w:autoSpaceDE w:val="0"/>
        <w:autoSpaceDN w:val="0"/>
        <w:adjustRightInd w:val="0"/>
        <w:spacing w:line="240" w:lineRule="auto"/>
        <w:ind w:left="720"/>
        <w:rPr>
          <w:rFonts w:cstheme="minorHAnsi"/>
          <w:lang w:bidi="ar-SA"/>
        </w:rPr>
      </w:pPr>
      <w:r w:rsidRPr="002F7223">
        <w:rPr>
          <w:rFonts w:cstheme="minorHAnsi"/>
          <w:bCs/>
          <w:lang w:bidi="ar-SA"/>
        </w:rPr>
        <w:t xml:space="preserve">Explain how </w:t>
      </w:r>
      <w:r w:rsidR="00C671A6" w:rsidRPr="002F7223">
        <w:rPr>
          <w:rFonts w:cstheme="minorHAnsi"/>
          <w:bCs/>
          <w:lang w:bidi="ar-SA"/>
        </w:rPr>
        <w:t>Consultant</w:t>
      </w:r>
      <w:r w:rsidRPr="002F7223">
        <w:rPr>
          <w:rFonts w:cstheme="minorHAnsi"/>
          <w:bCs/>
          <w:lang w:bidi="ar-SA"/>
        </w:rPr>
        <w:t xml:space="preserve"> </w:t>
      </w:r>
      <w:r w:rsidRPr="002F7223">
        <w:rPr>
          <w:rFonts w:cstheme="minorHAnsi"/>
          <w:lang w:bidi="ar-SA"/>
        </w:rPr>
        <w:t>is performing a “commercially useful function” for purposes of this contract.  (Please see the instructions for the definition of “commercially useful function.”)</w:t>
      </w:r>
    </w:p>
    <w:p w14:paraId="5D1CA94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E37AD8" w14:textId="77777777" w:rsidR="00904E4E" w:rsidRPr="00904E4E" w:rsidRDefault="00904E4E" w:rsidP="00904E4E">
      <w:pPr>
        <w:autoSpaceDE w:val="0"/>
        <w:autoSpaceDN w:val="0"/>
        <w:adjustRightInd w:val="0"/>
        <w:spacing w:line="240" w:lineRule="auto"/>
        <w:ind w:left="1440" w:hanging="720"/>
        <w:rPr>
          <w:rFonts w:cstheme="minorHAnsi"/>
          <w:u w:val="single"/>
          <w:lang w:bidi="ar-SA"/>
        </w:rPr>
      </w:pPr>
      <w:permStart w:id="180628652" w:edGrp="everyone"/>
      <w:r w:rsidRPr="00904E4E">
        <w:rPr>
          <w:rFonts w:cstheme="minorHAnsi"/>
          <w:u w:val="single"/>
          <w:lang w:bidi="ar-SA"/>
        </w:rPr>
        <w:t>______________________________________________________________</w:t>
      </w:r>
      <w:permEnd w:id="180628652"/>
    </w:p>
    <w:p w14:paraId="59362003" w14:textId="77777777" w:rsidR="002F7223" w:rsidRDefault="002F7223" w:rsidP="002F7223">
      <w:pPr>
        <w:autoSpaceDE w:val="0"/>
        <w:autoSpaceDN w:val="0"/>
        <w:adjustRightInd w:val="0"/>
        <w:spacing w:line="240" w:lineRule="auto"/>
        <w:rPr>
          <w:rFonts w:cstheme="minorHAnsi"/>
          <w:bCs/>
          <w:lang w:bidi="ar-SA"/>
        </w:rPr>
      </w:pPr>
    </w:p>
    <w:p w14:paraId="1444321D" w14:textId="2CE2F417" w:rsidR="002F7223" w:rsidRDefault="001A46BE" w:rsidP="004A0D6A">
      <w:pPr>
        <w:pStyle w:val="ListParagraph"/>
        <w:numPr>
          <w:ilvl w:val="0"/>
          <w:numId w:val="3"/>
        </w:numPr>
        <w:autoSpaceDE w:val="0"/>
        <w:autoSpaceDN w:val="0"/>
        <w:adjustRightInd w:val="0"/>
        <w:spacing w:line="240" w:lineRule="auto"/>
        <w:ind w:left="720"/>
        <w:rPr>
          <w:rFonts w:cstheme="minorHAnsi"/>
          <w:lang w:bidi="ar-SA"/>
        </w:rPr>
      </w:pPr>
      <w:r w:rsidRPr="002F7223">
        <w:rPr>
          <w:rFonts w:cstheme="minorHAnsi"/>
          <w:bCs/>
          <w:lang w:bidi="ar-SA"/>
        </w:rPr>
        <w:t xml:space="preserve">The </w:t>
      </w:r>
      <w:r w:rsidRPr="002F7223">
        <w:rPr>
          <w:rFonts w:cstheme="minorHAnsi"/>
          <w:lang w:bidi="ar-SA"/>
        </w:rPr>
        <w:t xml:space="preserve">disabled veteran owners and managers of </w:t>
      </w:r>
      <w:r w:rsidR="00C671A6" w:rsidRPr="002F7223">
        <w:rPr>
          <w:rFonts w:cstheme="minorHAnsi"/>
          <w:lang w:bidi="ar-SA"/>
        </w:rPr>
        <w:t>Consultant</w:t>
      </w:r>
      <w:r w:rsidRPr="002F7223">
        <w:rPr>
          <w:rFonts w:cstheme="minorHAnsi"/>
          <w:lang w:bidi="ar-SA"/>
        </w:rPr>
        <w:t xml:space="preserve"> must complete and sign the </w:t>
      </w:r>
      <w:r w:rsidRPr="002F7223">
        <w:rPr>
          <w:rFonts w:cstheme="minorHAnsi"/>
          <w:b/>
          <w:lang w:bidi="ar-SA"/>
        </w:rPr>
        <w:t>DVBE Declaration</w:t>
      </w:r>
      <w:r w:rsidR="003F7760" w:rsidRPr="002F7223">
        <w:rPr>
          <w:rFonts w:cstheme="minorHAnsi"/>
          <w:lang w:bidi="ar-SA"/>
        </w:rPr>
        <w:t xml:space="preserve"> (a separate document</w:t>
      </w:r>
      <w:r w:rsidR="00C671A6" w:rsidRPr="002F7223">
        <w:rPr>
          <w:rFonts w:cstheme="minorHAnsi"/>
          <w:lang w:bidi="ar-SA"/>
        </w:rPr>
        <w:t>; Attachment M to the RFP</w:t>
      </w:r>
      <w:r w:rsidR="003F7760" w:rsidRPr="002F7223">
        <w:rPr>
          <w:rFonts w:cstheme="minorHAnsi"/>
          <w:lang w:bidi="ar-SA"/>
        </w:rPr>
        <w:t>)</w:t>
      </w:r>
      <w:r w:rsidRPr="002F7223">
        <w:rPr>
          <w:rFonts w:cstheme="minorHAnsi"/>
          <w:lang w:bidi="ar-SA"/>
        </w:rPr>
        <w:t xml:space="preserve">.  </w:t>
      </w:r>
      <w:r w:rsidR="00C671A6" w:rsidRPr="002F7223">
        <w:rPr>
          <w:rFonts w:cstheme="minorHAnsi"/>
          <w:lang w:bidi="ar-SA"/>
        </w:rPr>
        <w:t>Consultant</w:t>
      </w:r>
      <w:r w:rsidR="00B55205" w:rsidRPr="002F7223">
        <w:rPr>
          <w:rFonts w:cstheme="minorHAnsi"/>
          <w:lang w:bidi="ar-SA"/>
        </w:rPr>
        <w:t xml:space="preserve"> must submit t</w:t>
      </w:r>
      <w:r w:rsidR="00346D02" w:rsidRPr="002F7223">
        <w:rPr>
          <w:rFonts w:cstheme="minorHAnsi"/>
          <w:lang w:bidi="ar-SA"/>
        </w:rPr>
        <w:t xml:space="preserve">he completed DVBE </w:t>
      </w:r>
      <w:r w:rsidR="003F7760" w:rsidRPr="002F7223">
        <w:rPr>
          <w:rFonts w:cstheme="minorHAnsi"/>
          <w:lang w:bidi="ar-SA"/>
        </w:rPr>
        <w:t>D</w:t>
      </w:r>
      <w:r w:rsidR="00346D02" w:rsidRPr="002F7223">
        <w:rPr>
          <w:rFonts w:cstheme="minorHAnsi"/>
          <w:lang w:bidi="ar-SA"/>
        </w:rPr>
        <w:t>eclaration along with this Bidder Declaration.</w:t>
      </w:r>
      <w:r w:rsidR="003F7760" w:rsidRPr="002F7223">
        <w:rPr>
          <w:rFonts w:cstheme="minorHAnsi"/>
          <w:lang w:bidi="ar-SA"/>
        </w:rPr>
        <w:t xml:space="preserve"> </w:t>
      </w:r>
    </w:p>
    <w:p w14:paraId="285DD455" w14:textId="35658FA3" w:rsidR="001A46BE" w:rsidRPr="002F7223" w:rsidRDefault="003F7760" w:rsidP="004A0D6A">
      <w:pPr>
        <w:pStyle w:val="ListParagraph"/>
        <w:autoSpaceDE w:val="0"/>
        <w:autoSpaceDN w:val="0"/>
        <w:adjustRightInd w:val="0"/>
        <w:spacing w:line="240" w:lineRule="auto"/>
        <w:rPr>
          <w:rFonts w:cstheme="minorHAnsi"/>
          <w:lang w:bidi="ar-SA"/>
        </w:rPr>
      </w:pPr>
      <w:r w:rsidRPr="002F7223">
        <w:rPr>
          <w:rFonts w:cstheme="minorHAnsi"/>
          <w:lang w:bidi="ar-SA"/>
        </w:rPr>
        <w:t xml:space="preserve"> </w:t>
      </w:r>
    </w:p>
    <w:p w14:paraId="32A77927" w14:textId="30C9206D" w:rsidR="006951E4" w:rsidRPr="002F7223" w:rsidRDefault="00C671A6" w:rsidP="004A0D6A">
      <w:pPr>
        <w:pStyle w:val="ListParagraph"/>
        <w:numPr>
          <w:ilvl w:val="0"/>
          <w:numId w:val="3"/>
        </w:numPr>
        <w:autoSpaceDE w:val="0"/>
        <w:autoSpaceDN w:val="0"/>
        <w:adjustRightInd w:val="0"/>
        <w:spacing w:line="240" w:lineRule="auto"/>
        <w:ind w:left="720"/>
        <w:rPr>
          <w:rFonts w:cstheme="minorHAnsi"/>
          <w:bCs/>
          <w:lang w:bidi="ar-SA"/>
        </w:rPr>
      </w:pPr>
      <w:r w:rsidRPr="002F7223">
        <w:rPr>
          <w:rFonts w:cstheme="minorHAnsi"/>
          <w:lang w:bidi="ar-SA"/>
        </w:rPr>
        <w:t>Consultant</w:t>
      </w:r>
      <w:r w:rsidR="00B55205" w:rsidRPr="002F7223">
        <w:rPr>
          <w:rFonts w:cstheme="minorHAnsi"/>
          <w:lang w:bidi="ar-SA"/>
        </w:rPr>
        <w:t xml:space="preserve"> must submit a copy of its DVBE certification </w:t>
      </w:r>
      <w:r w:rsidR="00461FC5" w:rsidRPr="002F7223">
        <w:rPr>
          <w:rFonts w:cstheme="minorHAnsi"/>
          <w:lang w:bidi="ar-SA"/>
        </w:rPr>
        <w:t xml:space="preserve">approval letter </w:t>
      </w:r>
      <w:r w:rsidR="00B55205" w:rsidRPr="002F7223">
        <w:rPr>
          <w:rFonts w:cstheme="minorHAnsi"/>
          <w:lang w:bidi="ar-SA"/>
        </w:rPr>
        <w:t>along with this Bidder Declaration</w:t>
      </w:r>
      <w:r w:rsidR="00AE33F9">
        <w:rPr>
          <w:rFonts w:cstheme="minorHAnsi"/>
          <w:lang w:bidi="ar-SA"/>
        </w:rPr>
        <w:t xml:space="preserve"> as required by the RFP</w:t>
      </w:r>
      <w:r w:rsidR="00CA0DA6" w:rsidRPr="002F7223">
        <w:rPr>
          <w:rFonts w:cstheme="minorHAnsi"/>
          <w:lang w:bidi="ar-SA"/>
        </w:rPr>
        <w:t>.</w:t>
      </w:r>
      <w:r w:rsidR="00B55205" w:rsidRPr="002F7223">
        <w:rPr>
          <w:rFonts w:cstheme="minorHAnsi"/>
          <w:bCs/>
          <w:lang w:bidi="ar-SA"/>
        </w:rPr>
        <w:t xml:space="preserve"> </w:t>
      </w:r>
    </w:p>
    <w:p w14:paraId="5DDF9074" w14:textId="77777777" w:rsidR="00BD144E" w:rsidRDefault="00BD144E" w:rsidP="005A2932">
      <w:pPr>
        <w:autoSpaceDE w:val="0"/>
        <w:autoSpaceDN w:val="0"/>
        <w:adjustRightInd w:val="0"/>
        <w:spacing w:line="240" w:lineRule="auto"/>
        <w:rPr>
          <w:rFonts w:cstheme="minorHAnsi"/>
          <w:bCs/>
          <w:lang w:bidi="ar-SA"/>
        </w:rPr>
      </w:pPr>
    </w:p>
    <w:p w14:paraId="5A79C369" w14:textId="0E3D2F55" w:rsidR="002F7223" w:rsidRDefault="002F7223">
      <w:pPr>
        <w:rPr>
          <w:rFonts w:cstheme="minorHAnsi"/>
          <w:b/>
          <w:bCs/>
          <w:lang w:bidi="ar-SA"/>
        </w:rPr>
      </w:pPr>
    </w:p>
    <w:p w14:paraId="4410AE59" w14:textId="7B080C1E" w:rsidR="00601781" w:rsidRDefault="00601781" w:rsidP="00DB3C6B">
      <w:pPr>
        <w:keepNext/>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C671A6">
        <w:rPr>
          <w:rFonts w:cstheme="minorHAnsi"/>
          <w:b/>
          <w:lang w:bidi="ar-SA"/>
        </w:rPr>
        <w:t>II</w:t>
      </w:r>
      <w:r w:rsidRPr="00601781">
        <w:rPr>
          <w:rFonts w:cstheme="minorHAnsi"/>
          <w:b/>
          <w:lang w:bidi="ar-SA"/>
        </w:rPr>
        <w:t>.  CERTIFICATION</w:t>
      </w:r>
    </w:p>
    <w:p w14:paraId="4EFD5DA1" w14:textId="77777777" w:rsidR="00DF61C1" w:rsidRDefault="00DF61C1" w:rsidP="00DB3C6B">
      <w:pPr>
        <w:keepNext/>
        <w:autoSpaceDE w:val="0"/>
        <w:autoSpaceDN w:val="0"/>
        <w:adjustRightInd w:val="0"/>
        <w:spacing w:line="240" w:lineRule="auto"/>
        <w:rPr>
          <w:rFonts w:cstheme="minorHAnsi"/>
          <w:b/>
          <w:lang w:bidi="ar-SA"/>
        </w:rPr>
      </w:pPr>
    </w:p>
    <w:p w14:paraId="68FDC666" w14:textId="7EC5D660" w:rsidR="00664A3D" w:rsidRPr="00D4161B" w:rsidRDefault="00664A3D" w:rsidP="00DB3C6B">
      <w:pPr>
        <w:keepNext/>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sidR="00C671A6">
        <w:rPr>
          <w:rFonts w:cs="Arial"/>
        </w:rPr>
        <w:t>Consultant</w:t>
      </w:r>
      <w:r w:rsidRPr="00E50BAE">
        <w:rPr>
          <w:rFonts w:cs="Arial"/>
        </w:rPr>
        <w:t xml:space="preserve"> to </w:t>
      </w:r>
      <w:r>
        <w:rPr>
          <w:rFonts w:cs="Arial"/>
        </w:rPr>
        <w:t>this certification</w:t>
      </w:r>
      <w:r w:rsidRPr="00E50BAE">
        <w:rPr>
          <w:rFonts w:cs="Arial"/>
        </w:rPr>
        <w:t>. This certification is made under the laws of the State of California.</w:t>
      </w:r>
    </w:p>
    <w:p w14:paraId="6AB119E2" w14:textId="77777777" w:rsidR="00664A3D" w:rsidRPr="00D4161B" w:rsidRDefault="00664A3D" w:rsidP="00DB3C6B">
      <w:pPr>
        <w:keepNext/>
        <w:rPr>
          <w:rFonts w:cs="Arial"/>
        </w:rPr>
      </w:pPr>
    </w:p>
    <w:p w14:paraId="68950392" w14:textId="77777777" w:rsidR="00904E4E" w:rsidRPr="00007308" w:rsidRDefault="00904E4E" w:rsidP="00DB3C6B">
      <w:pPr>
        <w:keepNext/>
        <w:spacing w:line="240" w:lineRule="auto"/>
        <w:rPr>
          <w:rFonts w:ascii="Times New Roman" w:hAnsi="Times New Roman"/>
        </w:rPr>
      </w:pPr>
      <w:bookmarkStart w:id="0" w:name="_Hlk134709120"/>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04E4E" w:rsidRPr="00007308" w14:paraId="0283DE7E" w14:textId="77777777" w:rsidTr="00B06A60">
        <w:tc>
          <w:tcPr>
            <w:tcW w:w="6475" w:type="dxa"/>
            <w:gridSpan w:val="2"/>
            <w:tcBorders>
              <w:bottom w:val="nil"/>
            </w:tcBorders>
          </w:tcPr>
          <w:p w14:paraId="37B6F0C0" w14:textId="77777777" w:rsidR="00904E4E" w:rsidRPr="00007308" w:rsidRDefault="00904E4E" w:rsidP="00DB3C6B">
            <w:pPr>
              <w:keepNext/>
              <w:tabs>
                <w:tab w:val="left" w:pos="3600"/>
              </w:tabs>
              <w:spacing w:line="240" w:lineRule="auto"/>
              <w:rPr>
                <w:rFonts w:ascii="Times New Roman" w:hAnsi="Times New Roman"/>
                <w:sz w:val="16"/>
              </w:rPr>
            </w:pPr>
            <w:r w:rsidRPr="00007308">
              <w:rPr>
                <w:rFonts w:ascii="Times New Roman" w:hAnsi="Times New Roman"/>
                <w:sz w:val="16"/>
              </w:rPr>
              <w:t xml:space="preserve">COMPANY NAME </w:t>
            </w:r>
            <w:r w:rsidRPr="00007308">
              <w:rPr>
                <w:rFonts w:ascii="Times New Roman" w:hAnsi="Times New Roman"/>
                <w:i/>
                <w:iCs/>
                <w:sz w:val="16"/>
              </w:rPr>
              <w:t>(Printed)</w:t>
            </w:r>
            <w:r w:rsidRPr="00007308">
              <w:rPr>
                <w:rFonts w:ascii="Times New Roman" w:hAnsi="Times New Roman"/>
                <w:sz w:val="16"/>
              </w:rPr>
              <w:t xml:space="preserve"> </w:t>
            </w:r>
          </w:p>
        </w:tc>
        <w:tc>
          <w:tcPr>
            <w:tcW w:w="2430" w:type="dxa"/>
            <w:tcBorders>
              <w:bottom w:val="nil"/>
            </w:tcBorders>
          </w:tcPr>
          <w:p w14:paraId="003EC122" w14:textId="77777777" w:rsidR="00904E4E" w:rsidRPr="00007308" w:rsidRDefault="00904E4E" w:rsidP="00DB3C6B">
            <w:pPr>
              <w:keepNext/>
              <w:tabs>
                <w:tab w:val="left" w:pos="3600"/>
              </w:tabs>
              <w:spacing w:line="240" w:lineRule="auto"/>
              <w:rPr>
                <w:rFonts w:ascii="Times New Roman" w:hAnsi="Times New Roman"/>
              </w:rPr>
            </w:pPr>
            <w:r w:rsidRPr="00007308">
              <w:rPr>
                <w:rFonts w:ascii="Times New Roman" w:hAnsi="Times New Roman"/>
                <w:sz w:val="16"/>
              </w:rPr>
              <w:t xml:space="preserve">FEDERAL ID NUMBER </w:t>
            </w:r>
          </w:p>
        </w:tc>
      </w:tr>
      <w:tr w:rsidR="00904E4E" w:rsidRPr="001305A6" w14:paraId="02669FF4" w14:textId="77777777" w:rsidTr="00B06A60">
        <w:tc>
          <w:tcPr>
            <w:tcW w:w="6475" w:type="dxa"/>
            <w:gridSpan w:val="2"/>
            <w:tcBorders>
              <w:top w:val="nil"/>
              <w:bottom w:val="single" w:sz="4" w:space="0" w:color="auto"/>
            </w:tcBorders>
            <w:tcMar>
              <w:top w:w="58" w:type="dxa"/>
              <w:left w:w="58" w:type="dxa"/>
              <w:bottom w:w="29" w:type="dxa"/>
              <w:right w:w="58" w:type="dxa"/>
            </w:tcMar>
          </w:tcPr>
          <w:p w14:paraId="17FB308A" w14:textId="77777777" w:rsidR="00904E4E" w:rsidRPr="001305A6" w:rsidRDefault="00904E4E" w:rsidP="00DB3C6B">
            <w:pPr>
              <w:keepNext/>
              <w:tabs>
                <w:tab w:val="left" w:pos="3600"/>
              </w:tabs>
              <w:spacing w:line="240" w:lineRule="auto"/>
              <w:rPr>
                <w:rFonts w:ascii="Times New Roman" w:hAnsi="Times New Roman"/>
              </w:rPr>
            </w:pPr>
            <w:permStart w:id="573595317" w:edGrp="everyone" w:colFirst="0" w:colLast="0"/>
            <w:permStart w:id="1019105713" w:edGrp="everyone" w:colFirst="1" w:colLast="1"/>
          </w:p>
        </w:tc>
        <w:tc>
          <w:tcPr>
            <w:tcW w:w="2430" w:type="dxa"/>
            <w:tcBorders>
              <w:top w:val="nil"/>
              <w:bottom w:val="single" w:sz="4" w:space="0" w:color="auto"/>
            </w:tcBorders>
            <w:tcMar>
              <w:top w:w="58" w:type="dxa"/>
              <w:left w:w="58" w:type="dxa"/>
              <w:bottom w:w="29" w:type="dxa"/>
              <w:right w:w="58" w:type="dxa"/>
            </w:tcMar>
          </w:tcPr>
          <w:p w14:paraId="1A81D8CB" w14:textId="77777777" w:rsidR="00904E4E" w:rsidRPr="001305A6" w:rsidRDefault="00904E4E" w:rsidP="00DB3C6B">
            <w:pPr>
              <w:keepNext/>
              <w:tabs>
                <w:tab w:val="left" w:pos="3600"/>
              </w:tabs>
              <w:spacing w:line="240" w:lineRule="auto"/>
              <w:rPr>
                <w:rFonts w:ascii="Times New Roman" w:hAnsi="Times New Roman"/>
              </w:rPr>
            </w:pPr>
          </w:p>
        </w:tc>
      </w:tr>
      <w:permEnd w:id="573595317"/>
      <w:permEnd w:id="1019105713"/>
      <w:tr w:rsidR="00904E4E" w:rsidRPr="00007308" w14:paraId="684D5D29" w14:textId="77777777" w:rsidTr="00B06A60">
        <w:tc>
          <w:tcPr>
            <w:tcW w:w="6475" w:type="dxa"/>
            <w:gridSpan w:val="2"/>
            <w:tcBorders>
              <w:bottom w:val="nil"/>
            </w:tcBorders>
          </w:tcPr>
          <w:p w14:paraId="6C798756" w14:textId="7E9815D8" w:rsidR="00904E4E" w:rsidRPr="00007308" w:rsidRDefault="00904E4E" w:rsidP="00DB3C6B">
            <w:pPr>
              <w:keepNext/>
              <w:tabs>
                <w:tab w:val="left" w:pos="3600"/>
              </w:tabs>
              <w:spacing w:line="240" w:lineRule="auto"/>
              <w:rPr>
                <w:rFonts w:ascii="Times New Roman" w:hAnsi="Times New Roman"/>
                <w:sz w:val="16"/>
              </w:rPr>
            </w:pPr>
            <w:r>
              <w:rPr>
                <w:rFonts w:ascii="Times New Roman" w:hAnsi="Times New Roman"/>
                <w:sz w:val="16"/>
              </w:rPr>
              <w:t>ADDRESS</w:t>
            </w:r>
          </w:p>
        </w:tc>
        <w:tc>
          <w:tcPr>
            <w:tcW w:w="2430" w:type="dxa"/>
            <w:tcBorders>
              <w:bottom w:val="nil"/>
            </w:tcBorders>
          </w:tcPr>
          <w:p w14:paraId="0D49EE73" w14:textId="74081F3B" w:rsidR="00904E4E" w:rsidRPr="00007308" w:rsidRDefault="00904E4E" w:rsidP="00DB3C6B">
            <w:pPr>
              <w:keepNext/>
              <w:tabs>
                <w:tab w:val="left" w:pos="3600"/>
              </w:tabs>
              <w:spacing w:line="240" w:lineRule="auto"/>
              <w:rPr>
                <w:rFonts w:ascii="Times New Roman" w:hAnsi="Times New Roman"/>
              </w:rPr>
            </w:pPr>
            <w:r>
              <w:rPr>
                <w:rFonts w:ascii="Times New Roman" w:hAnsi="Times New Roman"/>
                <w:sz w:val="16"/>
              </w:rPr>
              <w:t>TELEPHONE NUMBER</w:t>
            </w:r>
          </w:p>
        </w:tc>
      </w:tr>
      <w:tr w:rsidR="00904E4E" w:rsidRPr="001305A6" w14:paraId="732C280B" w14:textId="77777777" w:rsidTr="00B06A60">
        <w:tc>
          <w:tcPr>
            <w:tcW w:w="6475" w:type="dxa"/>
            <w:gridSpan w:val="2"/>
            <w:tcBorders>
              <w:top w:val="nil"/>
              <w:bottom w:val="single" w:sz="4" w:space="0" w:color="auto"/>
            </w:tcBorders>
            <w:tcMar>
              <w:top w:w="58" w:type="dxa"/>
              <w:left w:w="58" w:type="dxa"/>
              <w:bottom w:w="29" w:type="dxa"/>
              <w:right w:w="58" w:type="dxa"/>
            </w:tcMar>
          </w:tcPr>
          <w:p w14:paraId="7AFBCE40" w14:textId="77777777" w:rsidR="00904E4E" w:rsidRPr="001305A6" w:rsidRDefault="00904E4E" w:rsidP="00DB3C6B">
            <w:pPr>
              <w:keepNext/>
              <w:tabs>
                <w:tab w:val="left" w:pos="3600"/>
              </w:tabs>
              <w:spacing w:line="240" w:lineRule="auto"/>
              <w:rPr>
                <w:rFonts w:ascii="Times New Roman" w:hAnsi="Times New Roman"/>
              </w:rPr>
            </w:pPr>
            <w:permStart w:id="831914575" w:edGrp="everyone" w:colFirst="0" w:colLast="0"/>
            <w:permStart w:id="177804906" w:edGrp="everyone" w:colFirst="1" w:colLast="1"/>
          </w:p>
        </w:tc>
        <w:tc>
          <w:tcPr>
            <w:tcW w:w="2430" w:type="dxa"/>
            <w:tcBorders>
              <w:top w:val="nil"/>
              <w:bottom w:val="single" w:sz="4" w:space="0" w:color="auto"/>
            </w:tcBorders>
            <w:tcMar>
              <w:top w:w="58" w:type="dxa"/>
              <w:left w:w="58" w:type="dxa"/>
              <w:bottom w:w="29" w:type="dxa"/>
              <w:right w:w="58" w:type="dxa"/>
            </w:tcMar>
          </w:tcPr>
          <w:p w14:paraId="29245DB8" w14:textId="77777777" w:rsidR="00904E4E" w:rsidRPr="001305A6" w:rsidRDefault="00904E4E" w:rsidP="00DB3C6B">
            <w:pPr>
              <w:keepNext/>
              <w:tabs>
                <w:tab w:val="left" w:pos="3600"/>
              </w:tabs>
              <w:spacing w:line="240" w:lineRule="auto"/>
              <w:rPr>
                <w:rFonts w:ascii="Times New Roman" w:hAnsi="Times New Roman"/>
              </w:rPr>
            </w:pPr>
          </w:p>
        </w:tc>
      </w:tr>
      <w:permEnd w:id="831914575"/>
      <w:permEnd w:id="177804906"/>
      <w:tr w:rsidR="00904E4E" w:rsidRPr="00007308" w14:paraId="15988DE5" w14:textId="77777777" w:rsidTr="00B06A60">
        <w:tc>
          <w:tcPr>
            <w:tcW w:w="8905" w:type="dxa"/>
            <w:gridSpan w:val="3"/>
            <w:tcBorders>
              <w:bottom w:val="nil"/>
            </w:tcBorders>
          </w:tcPr>
          <w:p w14:paraId="36131850" w14:textId="77777777" w:rsidR="00904E4E" w:rsidRPr="00007308" w:rsidRDefault="00904E4E" w:rsidP="00DB3C6B">
            <w:pPr>
              <w:keepNext/>
              <w:spacing w:line="240" w:lineRule="auto"/>
              <w:rPr>
                <w:rFonts w:ascii="Times New Roman" w:hAnsi="Times New Roman"/>
                <w:sz w:val="16"/>
              </w:rPr>
            </w:pPr>
            <w:r w:rsidRPr="00007308">
              <w:rPr>
                <w:rFonts w:ascii="Times New Roman" w:hAnsi="Times New Roman"/>
                <w:sz w:val="16"/>
              </w:rPr>
              <w:t xml:space="preserve">BY </w:t>
            </w:r>
            <w:r w:rsidRPr="00007308">
              <w:rPr>
                <w:rFonts w:ascii="Times New Roman" w:hAnsi="Times New Roman"/>
                <w:i/>
                <w:sz w:val="16"/>
              </w:rPr>
              <w:t>(Authorized Signature)</w:t>
            </w:r>
          </w:p>
        </w:tc>
      </w:tr>
      <w:tr w:rsidR="00904E4E" w:rsidRPr="001305A6" w14:paraId="4030BE15" w14:textId="77777777" w:rsidTr="00B06A60">
        <w:tc>
          <w:tcPr>
            <w:tcW w:w="8905" w:type="dxa"/>
            <w:gridSpan w:val="3"/>
            <w:tcBorders>
              <w:top w:val="nil"/>
              <w:bottom w:val="single" w:sz="4" w:space="0" w:color="auto"/>
            </w:tcBorders>
            <w:tcMar>
              <w:top w:w="58" w:type="dxa"/>
              <w:left w:w="58" w:type="dxa"/>
              <w:bottom w:w="29" w:type="dxa"/>
              <w:right w:w="58" w:type="dxa"/>
            </w:tcMar>
          </w:tcPr>
          <w:p w14:paraId="18884E4E" w14:textId="77777777" w:rsidR="00904E4E" w:rsidRPr="001305A6" w:rsidRDefault="00904E4E" w:rsidP="00DB3C6B">
            <w:pPr>
              <w:keepNext/>
              <w:spacing w:line="240" w:lineRule="auto"/>
              <w:rPr>
                <w:rFonts w:ascii="Times New Roman" w:hAnsi="Times New Roman"/>
              </w:rPr>
            </w:pPr>
            <w:permStart w:id="955665794" w:edGrp="everyone" w:colFirst="0" w:colLast="0"/>
          </w:p>
        </w:tc>
      </w:tr>
      <w:permEnd w:id="955665794"/>
      <w:tr w:rsidR="00904E4E" w:rsidRPr="00007308" w14:paraId="4AB93838" w14:textId="77777777" w:rsidTr="00B06A60">
        <w:tc>
          <w:tcPr>
            <w:tcW w:w="6475" w:type="dxa"/>
            <w:gridSpan w:val="2"/>
            <w:tcBorders>
              <w:bottom w:val="nil"/>
            </w:tcBorders>
          </w:tcPr>
          <w:p w14:paraId="28F90ADD" w14:textId="77777777" w:rsidR="00904E4E" w:rsidRPr="00007308" w:rsidRDefault="00904E4E" w:rsidP="00DB3C6B">
            <w:pPr>
              <w:keepNext/>
              <w:tabs>
                <w:tab w:val="left" w:pos="3600"/>
              </w:tabs>
              <w:spacing w:line="240" w:lineRule="auto"/>
              <w:rPr>
                <w:rFonts w:ascii="Times New Roman" w:hAnsi="Times New Roman"/>
                <w:sz w:val="16"/>
              </w:rPr>
            </w:pPr>
            <w:r w:rsidRPr="00007308">
              <w:rPr>
                <w:rFonts w:ascii="Times New Roman" w:hAnsi="Times New Roman"/>
                <w:sz w:val="16"/>
              </w:rPr>
              <w:t>PRINTED NAME AND TITLE OF PERSON SIGNING</w:t>
            </w:r>
          </w:p>
        </w:tc>
        <w:tc>
          <w:tcPr>
            <w:tcW w:w="2430" w:type="dxa"/>
            <w:tcBorders>
              <w:bottom w:val="nil"/>
            </w:tcBorders>
          </w:tcPr>
          <w:p w14:paraId="752294F4" w14:textId="77777777" w:rsidR="00904E4E" w:rsidRPr="00007308" w:rsidRDefault="00904E4E" w:rsidP="00DB3C6B">
            <w:pPr>
              <w:keepNext/>
              <w:tabs>
                <w:tab w:val="left" w:pos="3600"/>
              </w:tabs>
              <w:spacing w:line="240" w:lineRule="auto"/>
              <w:rPr>
                <w:rFonts w:ascii="Times New Roman" w:hAnsi="Times New Roman"/>
              </w:rPr>
            </w:pPr>
            <w:r w:rsidRPr="00007308">
              <w:rPr>
                <w:rFonts w:ascii="Times New Roman" w:hAnsi="Times New Roman"/>
                <w:caps/>
                <w:sz w:val="16"/>
              </w:rPr>
              <w:t>date executed</w:t>
            </w:r>
          </w:p>
        </w:tc>
      </w:tr>
      <w:tr w:rsidR="00904E4E" w:rsidRPr="001305A6" w14:paraId="26836041" w14:textId="77777777" w:rsidTr="00B06A60">
        <w:tc>
          <w:tcPr>
            <w:tcW w:w="6475" w:type="dxa"/>
            <w:gridSpan w:val="2"/>
            <w:tcBorders>
              <w:top w:val="nil"/>
              <w:bottom w:val="single" w:sz="4" w:space="0" w:color="auto"/>
            </w:tcBorders>
            <w:tcMar>
              <w:top w:w="58" w:type="dxa"/>
              <w:left w:w="58" w:type="dxa"/>
              <w:bottom w:w="29" w:type="dxa"/>
              <w:right w:w="58" w:type="dxa"/>
            </w:tcMar>
          </w:tcPr>
          <w:p w14:paraId="3EAEA59E" w14:textId="77777777" w:rsidR="00904E4E" w:rsidRPr="001305A6" w:rsidRDefault="00904E4E" w:rsidP="00DB3C6B">
            <w:pPr>
              <w:keepNext/>
              <w:tabs>
                <w:tab w:val="left" w:pos="3600"/>
              </w:tabs>
              <w:spacing w:line="240" w:lineRule="auto"/>
              <w:rPr>
                <w:rFonts w:ascii="Times New Roman" w:hAnsi="Times New Roman"/>
              </w:rPr>
            </w:pPr>
            <w:permStart w:id="394854997" w:edGrp="everyone" w:colFirst="0" w:colLast="0"/>
            <w:permStart w:id="1773606028" w:edGrp="everyone" w:colFirst="1" w:colLast="1"/>
          </w:p>
        </w:tc>
        <w:tc>
          <w:tcPr>
            <w:tcW w:w="2430" w:type="dxa"/>
            <w:tcBorders>
              <w:top w:val="nil"/>
              <w:bottom w:val="single" w:sz="4" w:space="0" w:color="auto"/>
            </w:tcBorders>
            <w:tcMar>
              <w:top w:w="58" w:type="dxa"/>
              <w:left w:w="58" w:type="dxa"/>
              <w:bottom w:w="29" w:type="dxa"/>
              <w:right w:w="58" w:type="dxa"/>
            </w:tcMar>
          </w:tcPr>
          <w:p w14:paraId="4D14801B" w14:textId="77777777" w:rsidR="00904E4E" w:rsidRPr="001305A6" w:rsidRDefault="00904E4E" w:rsidP="00DB3C6B">
            <w:pPr>
              <w:keepNext/>
              <w:tabs>
                <w:tab w:val="left" w:pos="3600"/>
              </w:tabs>
              <w:spacing w:line="240" w:lineRule="auto"/>
              <w:rPr>
                <w:rFonts w:ascii="Times New Roman" w:hAnsi="Times New Roman"/>
              </w:rPr>
            </w:pPr>
          </w:p>
        </w:tc>
      </w:tr>
      <w:permEnd w:id="394854997"/>
      <w:permEnd w:id="1773606028"/>
      <w:tr w:rsidR="00904E4E" w:rsidRPr="00007308" w14:paraId="6083593E" w14:textId="77777777" w:rsidTr="00B06A60">
        <w:tc>
          <w:tcPr>
            <w:tcW w:w="4585" w:type="dxa"/>
            <w:tcBorders>
              <w:bottom w:val="nil"/>
            </w:tcBorders>
          </w:tcPr>
          <w:p w14:paraId="19106C4A" w14:textId="77777777" w:rsidR="00904E4E" w:rsidRPr="00007308" w:rsidRDefault="00904E4E" w:rsidP="00DB3C6B">
            <w:pPr>
              <w:keepNext/>
              <w:tabs>
                <w:tab w:val="left" w:pos="3600"/>
              </w:tabs>
              <w:spacing w:line="240" w:lineRule="auto"/>
              <w:rPr>
                <w:rFonts w:ascii="Times New Roman" w:hAnsi="Times New Roman"/>
                <w:sz w:val="16"/>
              </w:rPr>
            </w:pPr>
            <w:r w:rsidRPr="00007308">
              <w:rPr>
                <w:rFonts w:ascii="Times New Roman" w:hAnsi="Times New Roman"/>
                <w:i/>
                <w:iCs/>
                <w:sz w:val="16"/>
              </w:rPr>
              <w:t>Executed in the County of</w:t>
            </w:r>
          </w:p>
        </w:tc>
        <w:tc>
          <w:tcPr>
            <w:tcW w:w="4320" w:type="dxa"/>
            <w:gridSpan w:val="2"/>
            <w:tcBorders>
              <w:bottom w:val="nil"/>
            </w:tcBorders>
          </w:tcPr>
          <w:p w14:paraId="26172215" w14:textId="77777777" w:rsidR="00904E4E" w:rsidRPr="00007308" w:rsidRDefault="00904E4E" w:rsidP="00DB3C6B">
            <w:pPr>
              <w:keepNext/>
              <w:tabs>
                <w:tab w:val="left" w:pos="3600"/>
              </w:tabs>
              <w:spacing w:line="240" w:lineRule="auto"/>
              <w:rPr>
                <w:rFonts w:ascii="Times New Roman" w:hAnsi="Times New Roman"/>
              </w:rPr>
            </w:pPr>
            <w:r w:rsidRPr="00007308">
              <w:rPr>
                <w:rFonts w:ascii="Times New Roman" w:hAnsi="Times New Roman"/>
                <w:i/>
                <w:iCs/>
                <w:sz w:val="16"/>
              </w:rPr>
              <w:t>in the State of</w:t>
            </w:r>
          </w:p>
        </w:tc>
      </w:tr>
      <w:tr w:rsidR="00904E4E" w:rsidRPr="001305A6" w14:paraId="2AA6CA56" w14:textId="77777777" w:rsidTr="00B06A60">
        <w:tc>
          <w:tcPr>
            <w:tcW w:w="4585" w:type="dxa"/>
            <w:tcBorders>
              <w:top w:val="nil"/>
            </w:tcBorders>
            <w:tcMar>
              <w:top w:w="58" w:type="dxa"/>
              <w:left w:w="58" w:type="dxa"/>
              <w:bottom w:w="29" w:type="dxa"/>
              <w:right w:w="58" w:type="dxa"/>
            </w:tcMar>
          </w:tcPr>
          <w:p w14:paraId="2A0382A8" w14:textId="77777777" w:rsidR="00904E4E" w:rsidRPr="001305A6" w:rsidRDefault="00904E4E" w:rsidP="00DB3C6B">
            <w:pPr>
              <w:keepNext/>
              <w:tabs>
                <w:tab w:val="left" w:pos="3600"/>
              </w:tabs>
              <w:spacing w:line="240" w:lineRule="auto"/>
              <w:rPr>
                <w:rFonts w:ascii="Times New Roman" w:hAnsi="Times New Roman"/>
              </w:rPr>
            </w:pPr>
            <w:permStart w:id="875253526" w:edGrp="everyone" w:colFirst="0" w:colLast="0"/>
            <w:permStart w:id="389288831" w:edGrp="everyone" w:colFirst="1" w:colLast="1"/>
          </w:p>
        </w:tc>
        <w:tc>
          <w:tcPr>
            <w:tcW w:w="4320" w:type="dxa"/>
            <w:gridSpan w:val="2"/>
            <w:tcBorders>
              <w:top w:val="nil"/>
            </w:tcBorders>
            <w:tcMar>
              <w:top w:w="58" w:type="dxa"/>
              <w:left w:w="58" w:type="dxa"/>
              <w:bottom w:w="29" w:type="dxa"/>
              <w:right w:w="58" w:type="dxa"/>
            </w:tcMar>
          </w:tcPr>
          <w:p w14:paraId="63B8266B" w14:textId="77777777" w:rsidR="00904E4E" w:rsidRPr="001305A6" w:rsidRDefault="00904E4E" w:rsidP="00DB3C6B">
            <w:pPr>
              <w:keepNext/>
              <w:tabs>
                <w:tab w:val="left" w:pos="3600"/>
              </w:tabs>
              <w:spacing w:line="240" w:lineRule="auto"/>
              <w:rPr>
                <w:rFonts w:ascii="Times New Roman" w:hAnsi="Times New Roman"/>
              </w:rPr>
            </w:pPr>
          </w:p>
        </w:tc>
      </w:tr>
      <w:permEnd w:id="875253526"/>
      <w:permEnd w:id="389288831"/>
    </w:tbl>
    <w:p w14:paraId="5BAD1B8F" w14:textId="77777777" w:rsidR="00904E4E" w:rsidRDefault="00904E4E" w:rsidP="00904E4E">
      <w:pPr>
        <w:spacing w:line="240" w:lineRule="auto"/>
        <w:rPr>
          <w:rFonts w:ascii="Times New Roman" w:hAnsi="Times New Roman"/>
          <w:sz w:val="20"/>
          <w:szCs w:val="20"/>
        </w:rPr>
      </w:pPr>
    </w:p>
    <w:bookmarkEnd w:id="0"/>
    <w:p w14:paraId="1B072062" w14:textId="77777777" w:rsidR="00904E4E" w:rsidRPr="00007308" w:rsidRDefault="00904E4E" w:rsidP="00904E4E">
      <w:pPr>
        <w:spacing w:line="240" w:lineRule="auto"/>
        <w:rPr>
          <w:rFonts w:ascii="Times New Roman" w:hAnsi="Times New Roman"/>
          <w:sz w:val="20"/>
          <w:szCs w:val="20"/>
        </w:rPr>
      </w:pPr>
    </w:p>
    <w:p w14:paraId="6591A5F3" w14:textId="77777777" w:rsidR="00551F4B" w:rsidRDefault="00551F4B">
      <w:pPr>
        <w:rPr>
          <w:rFonts w:cstheme="minorHAnsi"/>
          <w:b/>
          <w:lang w:bidi="ar-SA"/>
        </w:rPr>
      </w:pPr>
      <w:r>
        <w:rPr>
          <w:rFonts w:cstheme="minorHAnsi"/>
          <w:b/>
          <w:lang w:bidi="ar-SA"/>
        </w:rPr>
        <w:br w:type="page"/>
      </w:r>
    </w:p>
    <w:p w14:paraId="1F983ABD" w14:textId="59EC50EE"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1227DF" w14:textId="77777777" w:rsidR="00551F4B" w:rsidRPr="00786E13" w:rsidRDefault="00551F4B" w:rsidP="00551F4B">
      <w:pPr>
        <w:spacing w:line="240" w:lineRule="auto"/>
        <w:rPr>
          <w:rFonts w:cstheme="minorHAnsi"/>
        </w:rPr>
      </w:pPr>
    </w:p>
    <w:p w14:paraId="09906D3B" w14:textId="77777777" w:rsidR="00551F4B" w:rsidRPr="00DD0162" w:rsidRDefault="00551F4B" w:rsidP="00551F4B">
      <w:pPr>
        <w:autoSpaceDE w:val="0"/>
        <w:autoSpaceDN w:val="0"/>
        <w:adjustRightInd w:val="0"/>
        <w:spacing w:line="240" w:lineRule="auto"/>
        <w:rPr>
          <w:rFonts w:cstheme="minorHAnsi"/>
          <w:b/>
          <w:bCs/>
          <w:lang w:bidi="ar-SA"/>
        </w:rPr>
      </w:pPr>
      <w:r w:rsidRPr="00DD0162">
        <w:rPr>
          <w:rFonts w:cstheme="minorHAnsi"/>
          <w:b/>
          <w:bCs/>
          <w:lang w:bidi="ar-SA"/>
        </w:rPr>
        <w:t>General Instructions</w:t>
      </w:r>
    </w:p>
    <w:p w14:paraId="04BB3466" w14:textId="77777777" w:rsidR="00551F4B" w:rsidRPr="00DD0162" w:rsidRDefault="00551F4B" w:rsidP="00551F4B">
      <w:pPr>
        <w:autoSpaceDE w:val="0"/>
        <w:autoSpaceDN w:val="0"/>
        <w:adjustRightInd w:val="0"/>
        <w:spacing w:line="240" w:lineRule="auto"/>
        <w:rPr>
          <w:rFonts w:cstheme="minorHAnsi"/>
          <w:bCs/>
          <w:lang w:bidi="ar-SA"/>
        </w:rPr>
      </w:pPr>
    </w:p>
    <w:p w14:paraId="6A528392" w14:textId="4AEDD4E9" w:rsidR="00AE33F9" w:rsidRPr="00DD0162" w:rsidRDefault="00914094" w:rsidP="00914094">
      <w:pPr>
        <w:autoSpaceDE w:val="0"/>
        <w:autoSpaceDN w:val="0"/>
        <w:adjustRightInd w:val="0"/>
        <w:spacing w:line="240" w:lineRule="auto"/>
        <w:rPr>
          <w:rFonts w:cstheme="minorHAnsi"/>
          <w:bCs/>
          <w:lang w:bidi="ar-SA"/>
        </w:rPr>
      </w:pPr>
      <w:r w:rsidRPr="00DD0162">
        <w:rPr>
          <w:rFonts w:cstheme="minorHAnsi"/>
          <w:bCs/>
          <w:lang w:bidi="ar-SA"/>
        </w:rPr>
        <w:t xml:space="preserve">In this form, </w:t>
      </w:r>
      <w:r w:rsidR="005E0194" w:rsidRPr="00DD0162">
        <w:rPr>
          <w:rFonts w:cstheme="minorHAnsi"/>
          <w:bCs/>
          <w:lang w:bidi="ar-SA"/>
        </w:rPr>
        <w:t>(i) “DGS” refers to the</w:t>
      </w:r>
      <w:r w:rsidR="00BE677D" w:rsidRPr="00DD0162">
        <w:rPr>
          <w:rFonts w:cstheme="minorHAnsi"/>
          <w:bCs/>
          <w:lang w:bidi="ar-SA"/>
        </w:rPr>
        <w:t xml:space="preserve"> Department of General Services;</w:t>
      </w:r>
      <w:r w:rsidR="005E0194" w:rsidRPr="00DD0162">
        <w:rPr>
          <w:rFonts w:cstheme="minorHAnsi"/>
          <w:bCs/>
          <w:lang w:bidi="ar-SA"/>
        </w:rPr>
        <w:t xml:space="preserve"> </w:t>
      </w:r>
      <w:r w:rsidR="00AE33F9" w:rsidRPr="00DD0162">
        <w:rPr>
          <w:rFonts w:cstheme="minorHAnsi"/>
          <w:bCs/>
          <w:lang w:bidi="ar-SA"/>
        </w:rPr>
        <w:t xml:space="preserve">and </w:t>
      </w:r>
      <w:r w:rsidRPr="00DD0162">
        <w:rPr>
          <w:rFonts w:cstheme="minorHAnsi"/>
          <w:bCs/>
          <w:lang w:bidi="ar-SA"/>
        </w:rPr>
        <w:t>(i</w:t>
      </w:r>
      <w:r w:rsidR="005E0194" w:rsidRPr="00DD0162">
        <w:rPr>
          <w:rFonts w:cstheme="minorHAnsi"/>
          <w:bCs/>
          <w:lang w:bidi="ar-SA"/>
        </w:rPr>
        <w:t>i</w:t>
      </w:r>
      <w:r w:rsidRPr="00DD0162">
        <w:rPr>
          <w:rFonts w:cstheme="minorHAnsi"/>
          <w:bCs/>
          <w:lang w:bidi="ar-SA"/>
        </w:rPr>
        <w:t>) “</w:t>
      </w:r>
      <w:r w:rsidR="00C671A6" w:rsidRPr="00DD0162">
        <w:rPr>
          <w:rFonts w:cstheme="minorHAnsi"/>
          <w:bCs/>
          <w:lang w:bidi="ar-SA"/>
        </w:rPr>
        <w:t>Consultant</w:t>
      </w:r>
      <w:r w:rsidRPr="00DD0162">
        <w:rPr>
          <w:rFonts w:cstheme="minorHAnsi"/>
          <w:bCs/>
          <w:lang w:bidi="ar-SA"/>
        </w:rPr>
        <w:t xml:space="preserve">” refers to a person or entity that submits a response to a competitive solicitation issued by the </w:t>
      </w:r>
      <w:r w:rsidR="00AE33F9" w:rsidRPr="00DD0162">
        <w:rPr>
          <w:rFonts w:cstheme="minorHAnsi"/>
          <w:bCs/>
          <w:lang w:bidi="ar-SA"/>
        </w:rPr>
        <w:t>Judicial Council</w:t>
      </w:r>
      <w:r w:rsidRPr="00DD0162">
        <w:rPr>
          <w:rFonts w:cstheme="minorHAnsi"/>
          <w:bCs/>
          <w:lang w:bidi="ar-SA"/>
        </w:rPr>
        <w:t xml:space="preserve">.  </w:t>
      </w:r>
    </w:p>
    <w:p w14:paraId="350E01B3" w14:textId="77777777" w:rsidR="00AE33F9" w:rsidRPr="00DD0162" w:rsidRDefault="00AE33F9" w:rsidP="00914094">
      <w:pPr>
        <w:autoSpaceDE w:val="0"/>
        <w:autoSpaceDN w:val="0"/>
        <w:adjustRightInd w:val="0"/>
        <w:spacing w:line="240" w:lineRule="auto"/>
        <w:rPr>
          <w:rFonts w:cstheme="minorHAnsi"/>
          <w:bCs/>
          <w:lang w:bidi="ar-SA"/>
        </w:rPr>
      </w:pPr>
    </w:p>
    <w:p w14:paraId="3083308E" w14:textId="77777777" w:rsidR="00575C14" w:rsidRPr="00DD0162" w:rsidRDefault="00575C14" w:rsidP="00575C14">
      <w:pPr>
        <w:autoSpaceDE w:val="0"/>
        <w:autoSpaceDN w:val="0"/>
        <w:adjustRightInd w:val="0"/>
        <w:spacing w:line="240" w:lineRule="auto"/>
        <w:rPr>
          <w:rFonts w:cstheme="minorHAnsi"/>
          <w:bCs/>
          <w:lang w:bidi="ar-SA"/>
        </w:rPr>
      </w:pPr>
      <w:r w:rsidRPr="00DD0162">
        <w:rPr>
          <w:rFonts w:cstheme="minorHAnsi"/>
          <w:bCs/>
          <w:lang w:bidi="ar-SA"/>
        </w:rPr>
        <w:t xml:space="preserve">If Consultant wishes to claim the DVBE incentive in a solicitation where a DVBE incentive is offered, it must complete this Bidder Declaration.  If no DVBE incentive is offered, or Consultant does not wish to claim the DVBE incentive, Consultant should not complete this Bidder Declaration.  </w:t>
      </w:r>
    </w:p>
    <w:p w14:paraId="33EA9506" w14:textId="77777777" w:rsidR="00575C14" w:rsidRPr="00DD0162" w:rsidRDefault="00575C14" w:rsidP="00DD0162">
      <w:pPr>
        <w:autoSpaceDE w:val="0"/>
        <w:autoSpaceDN w:val="0"/>
        <w:adjustRightInd w:val="0"/>
        <w:spacing w:line="240" w:lineRule="auto"/>
        <w:jc w:val="center"/>
        <w:rPr>
          <w:rFonts w:cstheme="minorHAnsi"/>
          <w:bCs/>
          <w:lang w:bidi="ar-SA"/>
        </w:rPr>
      </w:pPr>
    </w:p>
    <w:p w14:paraId="1CD5D6DE" w14:textId="53C12DFC" w:rsidR="00914094" w:rsidRPr="00DD0162" w:rsidRDefault="00751403" w:rsidP="00914094">
      <w:pPr>
        <w:autoSpaceDE w:val="0"/>
        <w:autoSpaceDN w:val="0"/>
        <w:adjustRightInd w:val="0"/>
        <w:spacing w:line="240" w:lineRule="auto"/>
        <w:rPr>
          <w:rFonts w:cstheme="minorHAnsi"/>
          <w:bCs/>
          <w:lang w:bidi="ar-SA"/>
        </w:rPr>
      </w:pPr>
      <w:r w:rsidRPr="00DD0162">
        <w:rPr>
          <w:rFonts w:cstheme="minorHAnsi"/>
          <w:lang w:bidi="ar-SA"/>
        </w:rPr>
        <w:t>Pursuant to Military and Veterans Code section 999, a person or an entity is deemed to perform a “commercially useful function” if a person or enti</w:t>
      </w:r>
      <w:r w:rsidR="000C0D42" w:rsidRPr="00DD0162">
        <w:rPr>
          <w:rFonts w:cstheme="minorHAnsi"/>
          <w:lang w:bidi="ar-SA"/>
        </w:rPr>
        <w:t>ty does all of the following: (a</w:t>
      </w:r>
      <w:r w:rsidRPr="00DD0162">
        <w:rPr>
          <w:rFonts w:cstheme="minorHAnsi"/>
          <w:lang w:bidi="ar-SA"/>
        </w:rPr>
        <w:t xml:space="preserve">) is responsible for the execution of a distinct element </w:t>
      </w:r>
      <w:r w:rsidR="000C0D42" w:rsidRPr="00DD0162">
        <w:rPr>
          <w:rFonts w:cstheme="minorHAnsi"/>
          <w:lang w:bidi="ar-SA"/>
        </w:rPr>
        <w:t>of the work of the contract; (b</w:t>
      </w:r>
      <w:r w:rsidRPr="00DD0162">
        <w:rPr>
          <w:rFonts w:cstheme="minorHAnsi"/>
          <w:lang w:bidi="ar-SA"/>
        </w:rPr>
        <w:t>) carries out the obligation by actually performing, managing, or sup</w:t>
      </w:r>
      <w:r w:rsidR="000C0D42" w:rsidRPr="00DD0162">
        <w:rPr>
          <w:rFonts w:cstheme="minorHAnsi"/>
          <w:lang w:bidi="ar-SA"/>
        </w:rPr>
        <w:t>ervising the work involved; (c</w:t>
      </w:r>
      <w:r w:rsidRPr="00DD0162">
        <w:rPr>
          <w:rFonts w:cstheme="minorHAnsi"/>
          <w:lang w:bidi="ar-SA"/>
        </w:rPr>
        <w:t>) performs work that is normal for its busi</w:t>
      </w:r>
      <w:r w:rsidR="000C0D42" w:rsidRPr="00DD0162">
        <w:rPr>
          <w:rFonts w:cstheme="minorHAnsi"/>
          <w:lang w:bidi="ar-SA"/>
        </w:rPr>
        <w:t>ness services and functions; (d</w:t>
      </w:r>
      <w:r w:rsidRPr="00DD0162">
        <w:rPr>
          <w:rFonts w:cstheme="minorHAnsi"/>
          <w:lang w:bidi="ar-SA"/>
        </w:rPr>
        <w:t>) i</w:t>
      </w:r>
      <w:r w:rsidRPr="00DD0162">
        <w:rPr>
          <w:rFonts w:cstheme="minorHAnsi"/>
          <w:bCs/>
          <w:lang w:bidi="ar-SA"/>
        </w:rPr>
        <w:t>s responsible, with respect to products, inventories, materials, and supplies required for the contract, for negotiating price, determining quality and quantity, ordering, installing, if applic</w:t>
      </w:r>
      <w:r w:rsidR="000C0D42" w:rsidRPr="00DD0162">
        <w:rPr>
          <w:rFonts w:cstheme="minorHAnsi"/>
          <w:bCs/>
          <w:lang w:bidi="ar-SA"/>
        </w:rPr>
        <w:t>able, and making payment; and (e</w:t>
      </w:r>
      <w:r w:rsidRPr="00DD0162">
        <w:rPr>
          <w:rFonts w:cstheme="minorHAnsi"/>
          <w:bCs/>
          <w:lang w:bidi="ar-SA"/>
        </w:rPr>
        <w:t>) i</w:t>
      </w:r>
      <w:r w:rsidRPr="00DD0162">
        <w:rPr>
          <w:rFonts w:cstheme="minorHAnsi"/>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Pr="00DD0162">
        <w:rPr>
          <w:rFonts w:cstheme="minorHAnsi"/>
          <w:lang w:bidi="ar-SA"/>
        </w:rPr>
        <w:t>in order to</w:t>
      </w:r>
      <w:proofErr w:type="gramEnd"/>
      <w:r w:rsidRPr="00DD0162">
        <w:rPr>
          <w:rFonts w:cstheme="minorHAnsi"/>
          <w:lang w:bidi="ar-SA"/>
        </w:rPr>
        <w:t xml:space="preserve"> obtain the appearance of DVBE participation.</w:t>
      </w:r>
    </w:p>
    <w:p w14:paraId="52A0C3C3" w14:textId="77777777" w:rsidR="00914094" w:rsidRPr="00DD0162" w:rsidRDefault="00914094" w:rsidP="00551F4B">
      <w:pPr>
        <w:autoSpaceDE w:val="0"/>
        <w:autoSpaceDN w:val="0"/>
        <w:adjustRightInd w:val="0"/>
        <w:spacing w:line="240" w:lineRule="auto"/>
        <w:rPr>
          <w:rFonts w:cstheme="minorHAnsi"/>
          <w:bCs/>
          <w:lang w:bidi="ar-SA"/>
        </w:rPr>
      </w:pPr>
    </w:p>
    <w:p w14:paraId="763ACF33" w14:textId="26D551C9" w:rsidR="00551F4B" w:rsidRPr="00DD0162" w:rsidRDefault="00551F4B" w:rsidP="00551F4B">
      <w:pPr>
        <w:autoSpaceDE w:val="0"/>
        <w:autoSpaceDN w:val="0"/>
        <w:adjustRightInd w:val="0"/>
        <w:spacing w:line="240" w:lineRule="auto"/>
        <w:rPr>
          <w:rFonts w:cstheme="minorHAnsi"/>
          <w:b/>
          <w:bCs/>
          <w:lang w:bidi="ar-SA"/>
        </w:rPr>
      </w:pPr>
      <w:r w:rsidRPr="00DD0162">
        <w:rPr>
          <w:rFonts w:cstheme="minorHAnsi"/>
          <w:bCs/>
          <w:lang w:bidi="ar-SA"/>
        </w:rPr>
        <w:t xml:space="preserve">The </w:t>
      </w:r>
      <w:r w:rsidR="00575C14" w:rsidRPr="00DD0162">
        <w:rPr>
          <w:rFonts w:cstheme="minorHAnsi"/>
          <w:bCs/>
          <w:lang w:bidi="ar-SA"/>
        </w:rPr>
        <w:t xml:space="preserve">Judicial Council </w:t>
      </w:r>
      <w:r w:rsidRPr="00DD0162">
        <w:rPr>
          <w:rFonts w:cstheme="minorHAnsi"/>
          <w:bCs/>
          <w:lang w:bidi="ar-SA"/>
        </w:rPr>
        <w:t>will</w:t>
      </w:r>
      <w:r w:rsidR="00575C14" w:rsidRPr="00DD0162">
        <w:rPr>
          <w:rFonts w:cstheme="minorHAnsi"/>
          <w:bCs/>
          <w:lang w:bidi="ar-SA"/>
        </w:rPr>
        <w:t>, in its discretion and in accordance with the RFP,</w:t>
      </w:r>
      <w:r w:rsidRPr="00DD0162">
        <w:rPr>
          <w:rFonts w:cstheme="minorHAnsi"/>
          <w:bCs/>
          <w:lang w:bidi="ar-SA"/>
        </w:rPr>
        <w:t xml:space="preserve"> determine whether </w:t>
      </w:r>
      <w:r w:rsidR="00C671A6" w:rsidRPr="00DD0162">
        <w:rPr>
          <w:rFonts w:cstheme="minorHAnsi"/>
          <w:bCs/>
          <w:lang w:bidi="ar-SA"/>
        </w:rPr>
        <w:t>Consultant</w:t>
      </w:r>
      <w:r w:rsidRPr="00DD0162">
        <w:rPr>
          <w:rFonts w:cstheme="minorHAnsi"/>
          <w:bCs/>
          <w:lang w:bidi="ar-SA"/>
        </w:rPr>
        <w:t xml:space="preserve"> is eligible to receive the DVBE incentive based on information provided in </w:t>
      </w:r>
      <w:r w:rsidR="00575C14" w:rsidRPr="00DD0162">
        <w:rPr>
          <w:rFonts w:cstheme="minorHAnsi"/>
          <w:bCs/>
          <w:lang w:bidi="ar-SA"/>
        </w:rPr>
        <w:t xml:space="preserve">this </w:t>
      </w:r>
      <w:r w:rsidRPr="00DD0162">
        <w:rPr>
          <w:rFonts w:cstheme="minorHAnsi"/>
          <w:bCs/>
          <w:lang w:bidi="ar-SA"/>
        </w:rPr>
        <w:t xml:space="preserve">Bidder Declaration.  The </w:t>
      </w:r>
      <w:r w:rsidR="00575C14" w:rsidRPr="00DD0162">
        <w:rPr>
          <w:rFonts w:cstheme="minorHAnsi"/>
          <w:bCs/>
          <w:lang w:bidi="ar-SA"/>
        </w:rPr>
        <w:t xml:space="preserve">Judicial Council </w:t>
      </w:r>
      <w:r w:rsidRPr="00DD0162">
        <w:rPr>
          <w:rFonts w:cstheme="minorHAnsi"/>
          <w:bCs/>
          <w:lang w:bidi="ar-SA"/>
        </w:rPr>
        <w:t xml:space="preserve">may, but is not obligated to, verify or seek clarification of any information set forth in </w:t>
      </w:r>
      <w:r w:rsidR="00575C14" w:rsidRPr="00DD0162">
        <w:rPr>
          <w:rFonts w:cstheme="minorHAnsi"/>
          <w:bCs/>
          <w:lang w:bidi="ar-SA"/>
        </w:rPr>
        <w:t xml:space="preserve">this </w:t>
      </w:r>
      <w:r w:rsidRPr="00DD0162">
        <w:rPr>
          <w:rFonts w:cstheme="minorHAnsi"/>
          <w:bCs/>
          <w:lang w:bidi="ar-SA"/>
        </w:rPr>
        <w:t xml:space="preserve">Bidder Declaration. If </w:t>
      </w:r>
      <w:r w:rsidR="00C671A6" w:rsidRPr="00DD0162">
        <w:rPr>
          <w:rFonts w:cstheme="minorHAnsi"/>
          <w:bCs/>
          <w:lang w:bidi="ar-SA"/>
        </w:rPr>
        <w:t>Consultant</w:t>
      </w:r>
      <w:r w:rsidRPr="00DD0162">
        <w:rPr>
          <w:rFonts w:cstheme="minorHAnsi"/>
          <w:bCs/>
          <w:lang w:bidi="ar-SA"/>
        </w:rPr>
        <w:t xml:space="preserve"> submits incomplete or inaccurate information, it will not receive the DVBE incentive.</w:t>
      </w:r>
    </w:p>
    <w:p w14:paraId="492BDBDA" w14:textId="77777777" w:rsidR="00551F4B" w:rsidRPr="00DD0162" w:rsidRDefault="00551F4B" w:rsidP="00551F4B">
      <w:pPr>
        <w:autoSpaceDE w:val="0"/>
        <w:autoSpaceDN w:val="0"/>
        <w:adjustRightInd w:val="0"/>
        <w:spacing w:line="240" w:lineRule="auto"/>
        <w:rPr>
          <w:rFonts w:cstheme="minorHAnsi"/>
          <w:b/>
          <w:bCs/>
          <w:lang w:bidi="ar-SA"/>
        </w:rPr>
      </w:pPr>
    </w:p>
    <w:p w14:paraId="329E0BA5" w14:textId="77777777" w:rsidR="00551F4B" w:rsidRPr="00DD0162" w:rsidRDefault="00551F4B" w:rsidP="00551F4B">
      <w:pPr>
        <w:autoSpaceDE w:val="0"/>
        <w:autoSpaceDN w:val="0"/>
        <w:adjustRightInd w:val="0"/>
        <w:spacing w:line="240" w:lineRule="auto"/>
        <w:rPr>
          <w:rFonts w:cstheme="minorHAnsi"/>
          <w:b/>
          <w:bCs/>
          <w:lang w:bidi="ar-SA"/>
        </w:rPr>
      </w:pPr>
      <w:r w:rsidRPr="00DD0162">
        <w:rPr>
          <w:rFonts w:cstheme="minorHAnsi"/>
          <w:b/>
          <w:bCs/>
          <w:lang w:bidi="ar-SA"/>
        </w:rPr>
        <w:t>Instructions for Section I</w:t>
      </w:r>
    </w:p>
    <w:p w14:paraId="74317D6C" w14:textId="77777777" w:rsidR="00551F4B" w:rsidRPr="00DD0162" w:rsidRDefault="00551F4B" w:rsidP="00551F4B">
      <w:pPr>
        <w:autoSpaceDE w:val="0"/>
        <w:autoSpaceDN w:val="0"/>
        <w:adjustRightInd w:val="0"/>
        <w:spacing w:line="240" w:lineRule="auto"/>
        <w:rPr>
          <w:rFonts w:cstheme="minorHAnsi"/>
          <w:b/>
          <w:bCs/>
          <w:lang w:bidi="ar-SA"/>
        </w:rPr>
      </w:pPr>
    </w:p>
    <w:p w14:paraId="29A59930" w14:textId="60AF4257" w:rsidR="005E0194" w:rsidRPr="00DD0162" w:rsidRDefault="005E0194" w:rsidP="00551F4B">
      <w:pPr>
        <w:autoSpaceDE w:val="0"/>
        <w:autoSpaceDN w:val="0"/>
        <w:adjustRightInd w:val="0"/>
        <w:spacing w:line="240" w:lineRule="auto"/>
        <w:ind w:left="720" w:hanging="720"/>
        <w:rPr>
          <w:rFonts w:cstheme="minorHAnsi"/>
          <w:bCs/>
          <w:i/>
          <w:lang w:bidi="ar-SA"/>
        </w:rPr>
      </w:pPr>
      <w:r w:rsidRPr="00DD0162">
        <w:rPr>
          <w:rFonts w:cstheme="minorHAnsi"/>
          <w:bCs/>
          <w:i/>
          <w:lang w:bidi="ar-SA"/>
        </w:rPr>
        <w:t xml:space="preserve">Skip this section if </w:t>
      </w:r>
      <w:r w:rsidR="00C671A6" w:rsidRPr="00DD0162">
        <w:rPr>
          <w:rFonts w:cstheme="minorHAnsi"/>
          <w:bCs/>
          <w:i/>
          <w:lang w:bidi="ar-SA"/>
        </w:rPr>
        <w:t>Consultant</w:t>
      </w:r>
      <w:r w:rsidRPr="00DD0162">
        <w:rPr>
          <w:rFonts w:cstheme="minorHAnsi"/>
          <w:bCs/>
          <w:i/>
          <w:lang w:bidi="ar-SA"/>
        </w:rPr>
        <w:t xml:space="preserve"> is not itself a DVBE.</w:t>
      </w:r>
    </w:p>
    <w:p w14:paraId="50F29124" w14:textId="77777777" w:rsidR="005E0194" w:rsidRPr="00DD0162" w:rsidRDefault="005E0194" w:rsidP="00551F4B">
      <w:pPr>
        <w:autoSpaceDE w:val="0"/>
        <w:autoSpaceDN w:val="0"/>
        <w:adjustRightInd w:val="0"/>
        <w:spacing w:line="240" w:lineRule="auto"/>
        <w:ind w:left="720" w:hanging="720"/>
        <w:rPr>
          <w:rFonts w:cstheme="minorHAnsi"/>
          <w:bCs/>
          <w:lang w:bidi="ar-SA"/>
        </w:rPr>
      </w:pPr>
    </w:p>
    <w:p w14:paraId="04B6EF98" w14:textId="6A3598C9" w:rsidR="00551F4B" w:rsidRPr="00DD0162" w:rsidRDefault="00551F4B" w:rsidP="009B5026">
      <w:pPr>
        <w:pStyle w:val="ListParagraph"/>
        <w:numPr>
          <w:ilvl w:val="0"/>
          <w:numId w:val="6"/>
        </w:numPr>
        <w:autoSpaceDE w:val="0"/>
        <w:autoSpaceDN w:val="0"/>
        <w:adjustRightInd w:val="0"/>
        <w:spacing w:line="240" w:lineRule="auto"/>
        <w:ind w:left="720"/>
        <w:rPr>
          <w:rFonts w:cstheme="minorHAnsi"/>
          <w:bCs/>
          <w:lang w:bidi="ar-SA"/>
        </w:rPr>
      </w:pPr>
      <w:r w:rsidRPr="00DD0162">
        <w:rPr>
          <w:rFonts w:cstheme="minorHAnsi"/>
          <w:bCs/>
          <w:lang w:bidi="ar-SA"/>
        </w:rPr>
        <w:t xml:space="preserve">Provide </w:t>
      </w:r>
      <w:r w:rsidR="00C671A6" w:rsidRPr="00DD0162">
        <w:rPr>
          <w:rFonts w:cstheme="minorHAnsi"/>
          <w:bCs/>
          <w:lang w:bidi="ar-SA"/>
        </w:rPr>
        <w:t>Consultant</w:t>
      </w:r>
      <w:r w:rsidRPr="00DD0162">
        <w:rPr>
          <w:rFonts w:cstheme="minorHAnsi"/>
          <w:bCs/>
          <w:lang w:bidi="ar-SA"/>
        </w:rPr>
        <w:t xml:space="preserve">’s </w:t>
      </w:r>
      <w:r w:rsidR="00C02F8A" w:rsidRPr="00DD0162">
        <w:rPr>
          <w:rFonts w:cstheme="minorHAnsi"/>
          <w:bCs/>
          <w:lang w:bidi="ar-SA"/>
        </w:rPr>
        <w:t xml:space="preserve">DGS </w:t>
      </w:r>
      <w:r w:rsidRPr="00DD0162">
        <w:rPr>
          <w:rFonts w:cstheme="minorHAnsi"/>
          <w:bCs/>
          <w:lang w:bidi="ar-SA"/>
        </w:rPr>
        <w:t xml:space="preserve">Supplier ID number.  This number is in </w:t>
      </w:r>
      <w:r w:rsidR="00C671A6" w:rsidRPr="00DD0162">
        <w:rPr>
          <w:rFonts w:cstheme="minorHAnsi"/>
          <w:bCs/>
          <w:lang w:bidi="ar-SA"/>
        </w:rPr>
        <w:t>Consultant</w:t>
      </w:r>
      <w:r w:rsidRPr="00DD0162">
        <w:rPr>
          <w:rFonts w:cstheme="minorHAnsi"/>
          <w:bCs/>
          <w:lang w:bidi="ar-SA"/>
        </w:rPr>
        <w:t>’s DGS Supplier Profile, accessible at</w:t>
      </w:r>
      <w:r w:rsidR="00977AA5" w:rsidRPr="00DD0162">
        <w:rPr>
          <w:rFonts w:cstheme="minorHAnsi"/>
          <w:bCs/>
          <w:lang w:bidi="ar-SA"/>
        </w:rPr>
        <w:t>:</w:t>
      </w:r>
      <w:r w:rsidRPr="00DD0162">
        <w:rPr>
          <w:rFonts w:cstheme="minorHAnsi"/>
          <w:bCs/>
          <w:lang w:bidi="ar-SA"/>
        </w:rPr>
        <w:t xml:space="preserve"> </w:t>
      </w:r>
      <w:r w:rsidR="00977AA5" w:rsidRPr="00DD0162">
        <w:rPr>
          <w:rFonts w:cstheme="minorHAnsi"/>
          <w:bCs/>
          <w:lang w:bidi="ar-SA"/>
        </w:rPr>
        <w:t>https://caleprocure.ca.gov/pages/PublicSearch/supplier-search.aspx</w:t>
      </w:r>
      <w:r w:rsidR="00977AA5" w:rsidRPr="00DD0162" w:rsidDel="00977AA5">
        <w:rPr>
          <w:rFonts w:cstheme="minorHAnsi"/>
          <w:bCs/>
          <w:u w:val="single"/>
          <w:lang w:bidi="ar-SA"/>
        </w:rPr>
        <w:t xml:space="preserve"> </w:t>
      </w:r>
    </w:p>
    <w:p w14:paraId="791241B4" w14:textId="38BAF006" w:rsidR="00551F4B" w:rsidRPr="00DD0162" w:rsidRDefault="00551F4B" w:rsidP="00575C14">
      <w:pPr>
        <w:pStyle w:val="ListParagraph"/>
        <w:numPr>
          <w:ilvl w:val="0"/>
          <w:numId w:val="6"/>
        </w:numPr>
        <w:autoSpaceDE w:val="0"/>
        <w:autoSpaceDN w:val="0"/>
        <w:adjustRightInd w:val="0"/>
        <w:spacing w:line="240" w:lineRule="auto"/>
        <w:ind w:left="720"/>
        <w:rPr>
          <w:rFonts w:cstheme="minorHAnsi"/>
          <w:bCs/>
          <w:lang w:bidi="ar-SA"/>
        </w:rPr>
      </w:pPr>
      <w:r w:rsidRPr="00DD0162">
        <w:rPr>
          <w:rFonts w:cstheme="minorHAnsi"/>
          <w:bCs/>
          <w:lang w:bidi="ar-SA"/>
        </w:rPr>
        <w:t xml:space="preserve">Provide the applicable dates.  These dates are listed in </w:t>
      </w:r>
      <w:r w:rsidR="00C671A6" w:rsidRPr="00DD0162">
        <w:rPr>
          <w:rFonts w:cstheme="minorHAnsi"/>
          <w:bCs/>
          <w:lang w:bidi="ar-SA"/>
        </w:rPr>
        <w:t>Consultant</w:t>
      </w:r>
      <w:r w:rsidRPr="00DD0162">
        <w:rPr>
          <w:rFonts w:cstheme="minorHAnsi"/>
          <w:bCs/>
          <w:lang w:bidi="ar-SA"/>
        </w:rPr>
        <w:t xml:space="preserve">’s DGS Supplier Profile, accessible </w:t>
      </w:r>
      <w:proofErr w:type="gramStart"/>
      <w:r w:rsidRPr="00DD0162">
        <w:rPr>
          <w:rFonts w:cstheme="minorHAnsi"/>
          <w:bCs/>
          <w:lang w:bidi="ar-SA"/>
        </w:rPr>
        <w:t>at</w:t>
      </w:r>
      <w:r w:rsidR="00977AA5" w:rsidRPr="00DD0162">
        <w:rPr>
          <w:rFonts w:cstheme="minorHAnsi"/>
          <w:bCs/>
          <w:lang w:bidi="ar-SA"/>
        </w:rPr>
        <w:t>:https://caleprocure.ca.gov/pages/PublicSearch/supplier-search.aspx</w:t>
      </w:r>
      <w:proofErr w:type="gramEnd"/>
      <w:r w:rsidR="00977AA5" w:rsidRPr="00DD0162" w:rsidDel="00977AA5">
        <w:rPr>
          <w:rFonts w:cstheme="minorHAnsi"/>
          <w:bCs/>
          <w:u w:val="single"/>
          <w:lang w:bidi="ar-SA"/>
        </w:rPr>
        <w:t xml:space="preserve"> </w:t>
      </w:r>
      <w:r w:rsidRPr="00DD0162">
        <w:rPr>
          <w:rFonts w:cstheme="minorHAnsi"/>
          <w:bCs/>
          <w:lang w:bidi="ar-SA"/>
        </w:rPr>
        <w:t xml:space="preserve">  </w:t>
      </w:r>
    </w:p>
    <w:p w14:paraId="7514DA1D" w14:textId="7696F184" w:rsidR="00575C14" w:rsidRPr="00DD0162" w:rsidRDefault="006072CA" w:rsidP="00575C14">
      <w:pPr>
        <w:pStyle w:val="ListParagraph"/>
        <w:numPr>
          <w:ilvl w:val="0"/>
          <w:numId w:val="6"/>
        </w:numPr>
        <w:autoSpaceDE w:val="0"/>
        <w:autoSpaceDN w:val="0"/>
        <w:adjustRightInd w:val="0"/>
        <w:spacing w:line="240" w:lineRule="auto"/>
        <w:ind w:left="720"/>
        <w:rPr>
          <w:rFonts w:cstheme="minorHAnsi"/>
          <w:bCs/>
          <w:lang w:bidi="ar-SA"/>
        </w:rPr>
      </w:pPr>
      <w:r w:rsidRPr="00DD0162">
        <w:rPr>
          <w:rFonts w:cstheme="minorHAnsi"/>
          <w:lang w:bidi="ar-SA"/>
        </w:rPr>
        <w:t>Provide a detailed description of the goods and/or services the Consultant itself will provide for the contract.  In other words, provide a detailed description of the goods and/or services that will not be subcontracted. Attach additional sheets if necessary.</w:t>
      </w:r>
    </w:p>
    <w:p w14:paraId="6E4834A5" w14:textId="17BC3EE8" w:rsidR="006072CA" w:rsidRPr="00DD0162" w:rsidRDefault="006072CA" w:rsidP="006072CA">
      <w:pPr>
        <w:pStyle w:val="ListParagraph"/>
        <w:numPr>
          <w:ilvl w:val="0"/>
          <w:numId w:val="6"/>
        </w:numPr>
        <w:autoSpaceDE w:val="0"/>
        <w:autoSpaceDN w:val="0"/>
        <w:adjustRightInd w:val="0"/>
        <w:spacing w:line="240" w:lineRule="auto"/>
        <w:ind w:left="720"/>
        <w:rPr>
          <w:rFonts w:cstheme="minorHAnsi"/>
          <w:bCs/>
          <w:lang w:bidi="ar-SA"/>
        </w:rPr>
      </w:pPr>
      <w:r w:rsidRPr="00DD0162">
        <w:rPr>
          <w:rFonts w:cstheme="minorHAnsi"/>
          <w:lang w:bidi="ar-SA"/>
        </w:rPr>
        <w:lastRenderedPageBreak/>
        <w:t>Provide an explanation of how the Consultant’s goods and/or services constitute a “commercially useful function” for purposes of the contract.  Attach additional sheets if necessary.</w:t>
      </w:r>
    </w:p>
    <w:p w14:paraId="2C0D29E9" w14:textId="5971A13B" w:rsidR="00551F4B" w:rsidRPr="00DD0162" w:rsidRDefault="00551F4B" w:rsidP="009B5026">
      <w:pPr>
        <w:pStyle w:val="ListParagraph"/>
        <w:numPr>
          <w:ilvl w:val="0"/>
          <w:numId w:val="6"/>
        </w:numPr>
        <w:autoSpaceDE w:val="0"/>
        <w:autoSpaceDN w:val="0"/>
        <w:adjustRightInd w:val="0"/>
        <w:spacing w:line="240" w:lineRule="auto"/>
        <w:ind w:left="720"/>
        <w:rPr>
          <w:rFonts w:cstheme="minorHAnsi"/>
          <w:bCs/>
          <w:lang w:bidi="ar-SA"/>
        </w:rPr>
      </w:pPr>
      <w:r w:rsidRPr="00DD0162">
        <w:rPr>
          <w:rFonts w:cstheme="minorHAnsi"/>
          <w:lang w:bidi="ar-SA"/>
        </w:rPr>
        <w:t>The DVBE Declaration is separate from the Bidder Declaration.</w:t>
      </w:r>
      <w:r w:rsidRPr="00DD0162">
        <w:t xml:space="preserve">  </w:t>
      </w:r>
      <w:r w:rsidR="00C671A6" w:rsidRPr="00DD0162">
        <w:rPr>
          <w:rFonts w:cstheme="minorHAnsi"/>
          <w:lang w:bidi="ar-SA"/>
        </w:rPr>
        <w:t>Consultant</w:t>
      </w:r>
      <w:r w:rsidRPr="00DD0162">
        <w:rPr>
          <w:rFonts w:cstheme="minorHAnsi"/>
          <w:lang w:bidi="ar-SA"/>
        </w:rPr>
        <w:t xml:space="preserve"> must submit along with </w:t>
      </w:r>
      <w:r w:rsidR="000864C3" w:rsidRPr="00DD0162">
        <w:rPr>
          <w:rFonts w:cstheme="minorHAnsi"/>
          <w:lang w:bidi="ar-SA"/>
        </w:rPr>
        <w:t>this Bidder</w:t>
      </w:r>
      <w:r w:rsidRPr="00DD0162">
        <w:rPr>
          <w:rFonts w:cstheme="minorHAnsi"/>
          <w:lang w:bidi="ar-SA"/>
        </w:rPr>
        <w:t xml:space="preserve"> Declaration a DVBE Declaration completed and signed by the disabled veteran owners and managers of </w:t>
      </w:r>
      <w:proofErr w:type="gramStart"/>
      <w:r w:rsidR="00C671A6" w:rsidRPr="00DD0162">
        <w:rPr>
          <w:rFonts w:cstheme="minorHAnsi"/>
          <w:lang w:bidi="ar-SA"/>
        </w:rPr>
        <w:t>Consultant</w:t>
      </w:r>
      <w:proofErr w:type="gramEnd"/>
      <w:r w:rsidRPr="00DD0162">
        <w:rPr>
          <w:rFonts w:cstheme="minorHAnsi"/>
          <w:lang w:bidi="ar-SA"/>
        </w:rPr>
        <w:t>.</w:t>
      </w:r>
    </w:p>
    <w:p w14:paraId="100DA870" w14:textId="66F7093D" w:rsidR="00551F4B" w:rsidRPr="00DD0162" w:rsidRDefault="00551F4B" w:rsidP="009B5026">
      <w:pPr>
        <w:pStyle w:val="ListParagraph"/>
        <w:numPr>
          <w:ilvl w:val="0"/>
          <w:numId w:val="6"/>
        </w:numPr>
        <w:autoSpaceDE w:val="0"/>
        <w:autoSpaceDN w:val="0"/>
        <w:adjustRightInd w:val="0"/>
        <w:spacing w:line="240" w:lineRule="auto"/>
        <w:ind w:left="720"/>
        <w:rPr>
          <w:rFonts w:cstheme="minorHAnsi"/>
          <w:lang w:bidi="ar-SA"/>
        </w:rPr>
      </w:pPr>
      <w:r w:rsidRPr="00DD0162">
        <w:rPr>
          <w:rFonts w:cstheme="minorHAnsi"/>
          <w:bCs/>
          <w:lang w:bidi="ar-SA"/>
        </w:rPr>
        <w:t>Each entity certified as a DVBE by DGS will have received a DVBE certification</w:t>
      </w:r>
      <w:r w:rsidR="00461FC5" w:rsidRPr="00DD0162">
        <w:rPr>
          <w:rFonts w:cstheme="minorHAnsi"/>
          <w:bCs/>
          <w:lang w:bidi="ar-SA"/>
        </w:rPr>
        <w:t xml:space="preserve"> approval letter</w:t>
      </w:r>
      <w:r w:rsidRPr="00DD0162">
        <w:rPr>
          <w:rFonts w:cstheme="minorHAnsi"/>
          <w:bCs/>
          <w:lang w:bidi="ar-SA"/>
        </w:rPr>
        <w:t xml:space="preserve">.  </w:t>
      </w:r>
      <w:r w:rsidR="00C671A6" w:rsidRPr="00DD0162">
        <w:rPr>
          <w:rFonts w:cstheme="minorHAnsi"/>
          <w:bCs/>
          <w:lang w:bidi="ar-SA"/>
        </w:rPr>
        <w:t>Consultant</w:t>
      </w:r>
      <w:r w:rsidRPr="00DD0162">
        <w:rPr>
          <w:rFonts w:cstheme="minorHAnsi"/>
          <w:bCs/>
          <w:lang w:bidi="ar-SA"/>
        </w:rPr>
        <w:t xml:space="preserve"> must submit a copy of its DVBE certification</w:t>
      </w:r>
      <w:r w:rsidR="00461FC5" w:rsidRPr="00DD0162">
        <w:rPr>
          <w:rFonts w:cstheme="minorHAnsi"/>
          <w:bCs/>
          <w:lang w:bidi="ar-SA"/>
        </w:rPr>
        <w:t xml:space="preserve"> approval letter</w:t>
      </w:r>
      <w:r w:rsidRPr="00DD0162">
        <w:rPr>
          <w:rFonts w:cstheme="minorHAnsi"/>
          <w:bCs/>
          <w:lang w:bidi="ar-SA"/>
        </w:rPr>
        <w:t>.</w:t>
      </w:r>
      <w:r w:rsidRPr="00DD0162">
        <w:rPr>
          <w:rFonts w:cstheme="minorHAnsi"/>
          <w:lang w:bidi="ar-SA"/>
        </w:rPr>
        <w:t xml:space="preserve"> </w:t>
      </w:r>
    </w:p>
    <w:p w14:paraId="77038D87" w14:textId="77777777" w:rsidR="00551F4B" w:rsidRPr="00DD0162" w:rsidRDefault="00551F4B" w:rsidP="00551F4B">
      <w:pPr>
        <w:autoSpaceDE w:val="0"/>
        <w:autoSpaceDN w:val="0"/>
        <w:adjustRightInd w:val="0"/>
        <w:spacing w:line="240" w:lineRule="auto"/>
        <w:ind w:left="720" w:hanging="720"/>
        <w:rPr>
          <w:rFonts w:cstheme="minorHAnsi"/>
          <w:lang w:bidi="ar-SA"/>
        </w:rPr>
      </w:pPr>
    </w:p>
    <w:p w14:paraId="696FAE00" w14:textId="77777777" w:rsidR="00551F4B" w:rsidRPr="00DD0162" w:rsidRDefault="00551F4B" w:rsidP="00551F4B">
      <w:pPr>
        <w:autoSpaceDE w:val="0"/>
        <w:autoSpaceDN w:val="0"/>
        <w:adjustRightInd w:val="0"/>
        <w:spacing w:line="240" w:lineRule="auto"/>
        <w:rPr>
          <w:rFonts w:cstheme="minorHAnsi"/>
          <w:b/>
          <w:bCs/>
          <w:lang w:bidi="ar-SA"/>
        </w:rPr>
      </w:pPr>
      <w:r w:rsidRPr="00DD0162">
        <w:rPr>
          <w:rFonts w:cstheme="minorHAnsi"/>
          <w:b/>
          <w:bCs/>
          <w:lang w:bidi="ar-SA"/>
        </w:rPr>
        <w:t>Instructions for Section II</w:t>
      </w:r>
    </w:p>
    <w:p w14:paraId="7C732378" w14:textId="77777777" w:rsidR="00551F4B" w:rsidRPr="00DD0162" w:rsidRDefault="00551F4B" w:rsidP="00551F4B">
      <w:pPr>
        <w:autoSpaceDE w:val="0"/>
        <w:autoSpaceDN w:val="0"/>
        <w:adjustRightInd w:val="0"/>
        <w:spacing w:line="240" w:lineRule="auto"/>
        <w:rPr>
          <w:rFonts w:cstheme="minorHAnsi"/>
          <w:b/>
          <w:bCs/>
          <w:i/>
          <w:lang w:bidi="ar-SA"/>
        </w:rPr>
      </w:pPr>
    </w:p>
    <w:p w14:paraId="0FBCD014" w14:textId="637F101D" w:rsidR="00551F4B" w:rsidRPr="00DD0162" w:rsidRDefault="00551F4B" w:rsidP="00551F4B">
      <w:pPr>
        <w:spacing w:line="240" w:lineRule="auto"/>
        <w:rPr>
          <w:rFonts w:cstheme="minorHAnsi"/>
          <w:lang w:bidi="ar-SA"/>
        </w:rPr>
      </w:pPr>
      <w:r w:rsidRPr="00DD0162">
        <w:rPr>
          <w:rFonts w:cstheme="minorHAnsi"/>
          <w:lang w:bidi="ar-SA"/>
        </w:rPr>
        <w:t xml:space="preserve">Provide </w:t>
      </w:r>
      <w:r w:rsidR="00C671A6" w:rsidRPr="00DD0162">
        <w:rPr>
          <w:rFonts w:cstheme="minorHAnsi"/>
          <w:lang w:bidi="ar-SA"/>
        </w:rPr>
        <w:t>Consultant</w:t>
      </w:r>
      <w:r w:rsidRPr="00DD0162">
        <w:rPr>
          <w:rFonts w:cstheme="minorHAnsi"/>
          <w:lang w:bidi="ar-SA"/>
        </w:rPr>
        <w:t xml:space="preserve">’s full legal name, </w:t>
      </w:r>
      <w:r w:rsidR="00D62474" w:rsidRPr="00DD0162">
        <w:rPr>
          <w:rFonts w:cstheme="minorHAnsi"/>
          <w:lang w:bidi="ar-SA"/>
        </w:rPr>
        <w:t>tax</w:t>
      </w:r>
      <w:r w:rsidRPr="00DD0162">
        <w:rPr>
          <w:rFonts w:cstheme="minorHAnsi"/>
          <w:lang w:bidi="ar-SA"/>
        </w:rPr>
        <w:t xml:space="preserve"> ID number, address, and telephone number in the appropriate boxes.  The certification must be signed by an authorized </w:t>
      </w:r>
      <w:r w:rsidR="00C671A6" w:rsidRPr="00DD0162">
        <w:rPr>
          <w:rFonts w:cstheme="minorHAnsi"/>
          <w:lang w:bidi="ar-SA"/>
        </w:rPr>
        <w:t>Consultant</w:t>
      </w:r>
      <w:r w:rsidRPr="00DD0162">
        <w:rPr>
          <w:rFonts w:cstheme="minorHAnsi"/>
          <w:lang w:bidi="ar-SA"/>
        </w:rPr>
        <w:t xml:space="preserve"> representative in the box labeled “</w:t>
      </w:r>
      <w:r w:rsidRPr="00DD0162">
        <w:rPr>
          <w:rFonts w:cs="Arial"/>
          <w:i/>
          <w:iCs/>
        </w:rPr>
        <w:t>By (Authorized Signature).</w:t>
      </w:r>
      <w:r w:rsidRPr="00DD0162">
        <w:rPr>
          <w:rFonts w:cstheme="minorHAnsi"/>
          <w:lang w:bidi="ar-SA"/>
        </w:rPr>
        <w:t xml:space="preserve">”  Provide the name and title of the authorized </w:t>
      </w:r>
      <w:r w:rsidR="00C671A6" w:rsidRPr="00DD0162">
        <w:rPr>
          <w:rFonts w:cstheme="minorHAnsi"/>
          <w:lang w:bidi="ar-SA"/>
        </w:rPr>
        <w:t>Consultant</w:t>
      </w:r>
      <w:r w:rsidRPr="00DD0162">
        <w:rPr>
          <w:rFonts w:cstheme="minorHAnsi"/>
          <w:lang w:bidi="ar-SA"/>
        </w:rPr>
        <w:t xml:space="preserve"> representative, and the date, county and state where that person signed the certification, in the appropriate boxes. </w:t>
      </w:r>
    </w:p>
    <w:p w14:paraId="3329DAF1" w14:textId="77777777" w:rsidR="00551F4B" w:rsidRPr="00DD0162" w:rsidRDefault="00551F4B" w:rsidP="00B51930">
      <w:pPr>
        <w:autoSpaceDE w:val="0"/>
        <w:autoSpaceDN w:val="0"/>
        <w:adjustRightInd w:val="0"/>
        <w:spacing w:line="240" w:lineRule="auto"/>
        <w:rPr>
          <w:rFonts w:cstheme="minorHAnsi"/>
          <w:b/>
          <w:lang w:bidi="ar-SA"/>
        </w:rPr>
      </w:pPr>
    </w:p>
    <w:sectPr w:rsidR="00551F4B" w:rsidRPr="00DD0162" w:rsidSect="00343912">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841C" w14:textId="77777777" w:rsidR="000A3CD1" w:rsidRDefault="000A3CD1" w:rsidP="005A1DC5">
      <w:pPr>
        <w:spacing w:line="240" w:lineRule="auto"/>
      </w:pPr>
      <w:r>
        <w:separator/>
      </w:r>
    </w:p>
  </w:endnote>
  <w:endnote w:type="continuationSeparator" w:id="0">
    <w:p w14:paraId="5E68310C"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EEF4" w14:textId="6745D729" w:rsidR="005D676A" w:rsidRPr="00343912" w:rsidRDefault="00343912">
    <w:pPr>
      <w:pStyle w:val="Footer"/>
      <w:rPr>
        <w:sz w:val="16"/>
      </w:rPr>
    </w:pPr>
    <w:r w:rsidRPr="00343912">
      <w:rPr>
        <w:sz w:val="16"/>
      </w:rPr>
      <w:t xml:space="preserve">IDIQ Bidder Declaration Rev. </w:t>
    </w:r>
    <w:r w:rsidR="00ED5089">
      <w:rPr>
        <w:sz w:val="16"/>
      </w:rPr>
      <w:t>11 2024</w:t>
    </w:r>
    <w:r>
      <w:rPr>
        <w:sz w:val="16"/>
      </w:rPr>
      <w:tab/>
    </w:r>
    <w:sdt>
      <w:sdtPr>
        <w:rPr>
          <w:rFonts w:ascii="Times New Roman" w:hAnsi="Times New Roman"/>
          <w:sz w:val="18"/>
        </w:rPr>
        <w:id w:val="18165802"/>
        <w:docPartObj>
          <w:docPartGallery w:val="Page Numbers (Bottom of Page)"/>
          <w:docPartUnique/>
        </w:docPartObj>
      </w:sdtPr>
      <w:sdtEndPr>
        <w:rPr>
          <w:rFonts w:asciiTheme="minorHAnsi" w:hAnsiTheme="minorHAnsi"/>
          <w:sz w:val="16"/>
        </w:rPr>
      </w:sdtEndPr>
      <w:sdtContent>
        <w:r w:rsidR="00D420EC" w:rsidRPr="009740CC">
          <w:rPr>
            <w:rFonts w:ascii="Times New Roman" w:hAnsi="Times New Roman"/>
            <w:sz w:val="18"/>
            <w:szCs w:val="20"/>
          </w:rPr>
          <w:fldChar w:fldCharType="begin"/>
        </w:r>
        <w:r w:rsidR="00720D9B" w:rsidRPr="009740CC">
          <w:rPr>
            <w:rFonts w:ascii="Times New Roman" w:hAnsi="Times New Roman"/>
            <w:sz w:val="18"/>
            <w:szCs w:val="20"/>
          </w:rPr>
          <w:instrText xml:space="preserve"> PAGE   \* MERGEFORMAT </w:instrText>
        </w:r>
        <w:r w:rsidR="00D420EC" w:rsidRPr="009740CC">
          <w:rPr>
            <w:rFonts w:ascii="Times New Roman" w:hAnsi="Times New Roman"/>
            <w:sz w:val="18"/>
            <w:szCs w:val="20"/>
          </w:rPr>
          <w:fldChar w:fldCharType="separate"/>
        </w:r>
        <w:r w:rsidR="00DA3087" w:rsidRPr="009740CC">
          <w:rPr>
            <w:rFonts w:ascii="Times New Roman" w:hAnsi="Times New Roman"/>
            <w:noProof/>
            <w:sz w:val="18"/>
            <w:szCs w:val="20"/>
          </w:rPr>
          <w:t>1</w:t>
        </w:r>
        <w:r w:rsidR="00D420EC" w:rsidRPr="009740CC">
          <w:rPr>
            <w:rFonts w:ascii="Times New Roman" w:hAnsi="Times New Roman"/>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166F" w14:textId="77777777" w:rsidR="000A3CD1" w:rsidRDefault="000A3CD1" w:rsidP="005A1DC5">
      <w:pPr>
        <w:spacing w:line="240" w:lineRule="auto"/>
      </w:pPr>
      <w:r>
        <w:separator/>
      </w:r>
    </w:p>
  </w:footnote>
  <w:footnote w:type="continuationSeparator" w:id="0">
    <w:p w14:paraId="0B075313"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12CA" w14:textId="77777777" w:rsidR="00DD0162" w:rsidRPr="00E70B60" w:rsidRDefault="00DD0162" w:rsidP="00DD0162">
    <w:pPr>
      <w:pStyle w:val="Header"/>
      <w:rPr>
        <w:rFonts w:ascii="Times New Roman" w:hAnsi="Times New Roman"/>
      </w:rPr>
    </w:pPr>
    <w:r w:rsidRPr="00E70B60">
      <w:rPr>
        <w:rFonts w:ascii="Times New Roman" w:hAnsi="Times New Roman"/>
      </w:rPr>
      <w:t>RFP Title: EMIS and Utility Bill Population</w:t>
    </w:r>
  </w:p>
  <w:p w14:paraId="3822D066" w14:textId="0E19A10F" w:rsidR="005A1DC5" w:rsidRPr="00E70B60" w:rsidRDefault="00DD0162" w:rsidP="00DD0162">
    <w:pPr>
      <w:pStyle w:val="Header"/>
    </w:pPr>
    <w:r w:rsidRPr="00E70B60">
      <w:rPr>
        <w:rFonts w:ascii="Times New Roman" w:hAnsi="Times New Roman"/>
      </w:rPr>
      <w:t>RFP Number: RFP-FS-2025-01-XC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1F0E"/>
    <w:multiLevelType w:val="hybridMultilevel"/>
    <w:tmpl w:val="2038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51D36"/>
    <w:multiLevelType w:val="hybridMultilevel"/>
    <w:tmpl w:val="818EBB80"/>
    <w:lvl w:ilvl="0" w:tplc="06125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F5856"/>
    <w:multiLevelType w:val="hybridMultilevel"/>
    <w:tmpl w:val="893AE6FE"/>
    <w:lvl w:ilvl="0" w:tplc="06125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41116"/>
    <w:multiLevelType w:val="hybridMultilevel"/>
    <w:tmpl w:val="709CB0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728D7"/>
    <w:multiLevelType w:val="hybridMultilevel"/>
    <w:tmpl w:val="F7984C50"/>
    <w:lvl w:ilvl="0" w:tplc="061251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63441">
    <w:abstractNumId w:val="4"/>
  </w:num>
  <w:num w:numId="2" w16cid:durableId="1928879952">
    <w:abstractNumId w:val="3"/>
  </w:num>
  <w:num w:numId="3" w16cid:durableId="1869947655">
    <w:abstractNumId w:val="2"/>
  </w:num>
  <w:num w:numId="4" w16cid:durableId="418912815">
    <w:abstractNumId w:val="0"/>
  </w:num>
  <w:num w:numId="5" w16cid:durableId="1815634246">
    <w:abstractNumId w:val="5"/>
  </w:num>
  <w:num w:numId="6" w16cid:durableId="190744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2EN3ba2OiGMuNp7r1Cu3iYdIH2Q+CJ+GT1tC2VrAPFnLwY1BCl9VA0qikphemFjh5NpGK9uMp+uBHnIjLkNWEA==" w:salt="XK/TfV3LbE/qtJtfa1oEO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3FF2"/>
    <w:rsid w:val="00045B3D"/>
    <w:rsid w:val="00046BC6"/>
    <w:rsid w:val="00046FAD"/>
    <w:rsid w:val="00047A5B"/>
    <w:rsid w:val="000537A2"/>
    <w:rsid w:val="00060F66"/>
    <w:rsid w:val="0007696D"/>
    <w:rsid w:val="000864C3"/>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2F7223"/>
    <w:rsid w:val="0030665F"/>
    <w:rsid w:val="00307F08"/>
    <w:rsid w:val="00313F24"/>
    <w:rsid w:val="00315829"/>
    <w:rsid w:val="00332723"/>
    <w:rsid w:val="00343912"/>
    <w:rsid w:val="00346D02"/>
    <w:rsid w:val="003478DE"/>
    <w:rsid w:val="00380135"/>
    <w:rsid w:val="0038302C"/>
    <w:rsid w:val="003929F5"/>
    <w:rsid w:val="003950F7"/>
    <w:rsid w:val="00396718"/>
    <w:rsid w:val="003B6633"/>
    <w:rsid w:val="003E4ADB"/>
    <w:rsid w:val="003E5A74"/>
    <w:rsid w:val="003F7211"/>
    <w:rsid w:val="003F7760"/>
    <w:rsid w:val="00401A35"/>
    <w:rsid w:val="0042320E"/>
    <w:rsid w:val="00427EC8"/>
    <w:rsid w:val="00432390"/>
    <w:rsid w:val="00443540"/>
    <w:rsid w:val="00461FC5"/>
    <w:rsid w:val="004A0D6A"/>
    <w:rsid w:val="004A4844"/>
    <w:rsid w:val="004E0395"/>
    <w:rsid w:val="00521C57"/>
    <w:rsid w:val="0054344C"/>
    <w:rsid w:val="0054450C"/>
    <w:rsid w:val="00551F4B"/>
    <w:rsid w:val="005551EC"/>
    <w:rsid w:val="005647B5"/>
    <w:rsid w:val="005650C1"/>
    <w:rsid w:val="00566A2F"/>
    <w:rsid w:val="00575C14"/>
    <w:rsid w:val="00583C6E"/>
    <w:rsid w:val="005A1DC5"/>
    <w:rsid w:val="005A2932"/>
    <w:rsid w:val="005C1D7C"/>
    <w:rsid w:val="005D676A"/>
    <w:rsid w:val="005E0194"/>
    <w:rsid w:val="00601781"/>
    <w:rsid w:val="00602BDE"/>
    <w:rsid w:val="00606C2C"/>
    <w:rsid w:val="006072CA"/>
    <w:rsid w:val="00610B70"/>
    <w:rsid w:val="00626A8F"/>
    <w:rsid w:val="00637357"/>
    <w:rsid w:val="006450FE"/>
    <w:rsid w:val="00664A3D"/>
    <w:rsid w:val="006833DF"/>
    <w:rsid w:val="0068461E"/>
    <w:rsid w:val="006919FA"/>
    <w:rsid w:val="006951E4"/>
    <w:rsid w:val="00696F67"/>
    <w:rsid w:val="006A2A7D"/>
    <w:rsid w:val="006C118F"/>
    <w:rsid w:val="006C65EC"/>
    <w:rsid w:val="006C789F"/>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04E4E"/>
    <w:rsid w:val="00914094"/>
    <w:rsid w:val="00944C67"/>
    <w:rsid w:val="009571E2"/>
    <w:rsid w:val="00963F3F"/>
    <w:rsid w:val="009740CC"/>
    <w:rsid w:val="00977AA5"/>
    <w:rsid w:val="00984E6F"/>
    <w:rsid w:val="00993C13"/>
    <w:rsid w:val="009B0890"/>
    <w:rsid w:val="009B5026"/>
    <w:rsid w:val="009B78CF"/>
    <w:rsid w:val="009C7E1D"/>
    <w:rsid w:val="00A02EEC"/>
    <w:rsid w:val="00A15A35"/>
    <w:rsid w:val="00A24C56"/>
    <w:rsid w:val="00A3409B"/>
    <w:rsid w:val="00A6777F"/>
    <w:rsid w:val="00A84409"/>
    <w:rsid w:val="00A905D8"/>
    <w:rsid w:val="00AA71C5"/>
    <w:rsid w:val="00AC5200"/>
    <w:rsid w:val="00AE33F9"/>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671A6"/>
    <w:rsid w:val="00C8323E"/>
    <w:rsid w:val="00CA0DA6"/>
    <w:rsid w:val="00CA704D"/>
    <w:rsid w:val="00CC3BFF"/>
    <w:rsid w:val="00CD4725"/>
    <w:rsid w:val="00D14258"/>
    <w:rsid w:val="00D319AE"/>
    <w:rsid w:val="00D34192"/>
    <w:rsid w:val="00D420C9"/>
    <w:rsid w:val="00D420EC"/>
    <w:rsid w:val="00D456DC"/>
    <w:rsid w:val="00D50C0F"/>
    <w:rsid w:val="00D62474"/>
    <w:rsid w:val="00D933B6"/>
    <w:rsid w:val="00DA3087"/>
    <w:rsid w:val="00DB2030"/>
    <w:rsid w:val="00DB3C6B"/>
    <w:rsid w:val="00DB4C14"/>
    <w:rsid w:val="00DC3931"/>
    <w:rsid w:val="00DD0162"/>
    <w:rsid w:val="00DD1543"/>
    <w:rsid w:val="00DF61C1"/>
    <w:rsid w:val="00E005CF"/>
    <w:rsid w:val="00E05486"/>
    <w:rsid w:val="00E075C4"/>
    <w:rsid w:val="00E10608"/>
    <w:rsid w:val="00E317C8"/>
    <w:rsid w:val="00E34B2A"/>
    <w:rsid w:val="00E52C8D"/>
    <w:rsid w:val="00E70B60"/>
    <w:rsid w:val="00ED5089"/>
    <w:rsid w:val="00ED66F6"/>
    <w:rsid w:val="00F35952"/>
    <w:rsid w:val="00F42947"/>
    <w:rsid w:val="00F4427B"/>
    <w:rsid w:val="00F531E0"/>
    <w:rsid w:val="00F554E3"/>
    <w:rsid w:val="00F620AF"/>
    <w:rsid w:val="00F7219C"/>
    <w:rsid w:val="00F75AD2"/>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A3EFA5"/>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D933B6"/>
    <w:pPr>
      <w:spacing w:line="240" w:lineRule="auto"/>
    </w:pPr>
  </w:style>
  <w:style w:type="paragraph" w:styleId="ListParagraph">
    <w:name w:val="List Paragraph"/>
    <w:basedOn w:val="Normal"/>
    <w:uiPriority w:val="34"/>
    <w:rsid w:val="002F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859</Words>
  <Characters>4900</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Contreras, Xavier</cp:lastModifiedBy>
  <cp:revision>13</cp:revision>
  <cp:lastPrinted>2012-12-12T01:29:00Z</cp:lastPrinted>
  <dcterms:created xsi:type="dcterms:W3CDTF">2023-05-11T21:36:00Z</dcterms:created>
  <dcterms:modified xsi:type="dcterms:W3CDTF">2025-06-13T19:36:00Z</dcterms:modified>
  <cp:contentStatus/>
</cp:coreProperties>
</file>