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A5E9D" w14:textId="77777777" w:rsidR="00497245" w:rsidRPr="00820845" w:rsidRDefault="00345AC1" w:rsidP="00345AC1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820845">
        <w:rPr>
          <w:rFonts w:ascii="Times New Roman" w:hAnsi="Times New Roman"/>
          <w:b/>
          <w:sz w:val="26"/>
          <w:szCs w:val="26"/>
        </w:rPr>
        <w:t xml:space="preserve">Form for </w:t>
      </w:r>
      <w:r w:rsidR="00A07D4F" w:rsidRPr="00820845">
        <w:rPr>
          <w:rFonts w:ascii="Times New Roman" w:hAnsi="Times New Roman"/>
          <w:b/>
          <w:sz w:val="26"/>
          <w:szCs w:val="26"/>
        </w:rPr>
        <w:t>Proposer</w:t>
      </w:r>
      <w:r w:rsidR="00497245" w:rsidRPr="00820845">
        <w:rPr>
          <w:rFonts w:ascii="Times New Roman" w:hAnsi="Times New Roman"/>
          <w:b/>
          <w:sz w:val="26"/>
          <w:szCs w:val="26"/>
        </w:rPr>
        <w:t xml:space="preserve"> Submission of Questions</w:t>
      </w:r>
    </w:p>
    <w:p w14:paraId="7F6B6CCE" w14:textId="77777777" w:rsidR="00345AC1" w:rsidRPr="00820845" w:rsidRDefault="00345AC1" w:rsidP="00652F73">
      <w:pPr>
        <w:pStyle w:val="TableTitle"/>
        <w:rPr>
          <w:rFonts w:ascii="Times New Roman" w:hAnsi="Times New Roman"/>
          <w:sz w:val="20"/>
          <w:szCs w:val="20"/>
        </w:rPr>
      </w:pP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A309A7" w:rsidRPr="00820845" w14:paraId="04F7468A" w14:textId="77777777" w:rsidTr="002055FD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2C562934" w14:textId="77777777" w:rsidR="00A66746" w:rsidRPr="00820845" w:rsidRDefault="002055FD" w:rsidP="002055FD">
            <w:pPr>
              <w:pStyle w:val="TableTit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845">
              <w:rPr>
                <w:rFonts w:ascii="Times New Roman" w:hAnsi="Times New Roman"/>
                <w:sz w:val="22"/>
                <w:szCs w:val="22"/>
              </w:rPr>
              <w:t xml:space="preserve">Q </w:t>
            </w:r>
            <w:r w:rsidR="00A66746" w:rsidRPr="00820845">
              <w:rPr>
                <w:rFonts w:ascii="Times New Roman" w:hAnsi="Times New Roman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007767DE" w14:textId="77777777" w:rsidR="00A66746" w:rsidRPr="00820845" w:rsidRDefault="00A309A7" w:rsidP="00A309A7">
            <w:pPr>
              <w:pStyle w:val="TableTitle"/>
              <w:ind w:left="381"/>
              <w:rPr>
                <w:rFonts w:ascii="Times New Roman" w:hAnsi="Times New Roman"/>
                <w:sz w:val="22"/>
                <w:szCs w:val="22"/>
              </w:rPr>
            </w:pPr>
            <w:r w:rsidRPr="00820845">
              <w:rPr>
                <w:rFonts w:ascii="Times New Roman" w:hAnsi="Times New Roman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7FD8570F" w14:textId="77777777" w:rsidR="00D35E84" w:rsidRPr="00820845" w:rsidRDefault="00A309A7" w:rsidP="00D35E84">
            <w:pPr>
              <w:pStyle w:val="TableTitle"/>
              <w:ind w:left="2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845">
              <w:rPr>
                <w:rFonts w:ascii="Times New Roman" w:hAnsi="Times New Roman"/>
                <w:sz w:val="22"/>
                <w:szCs w:val="22"/>
              </w:rPr>
              <w:t>RF</w:t>
            </w:r>
            <w:r w:rsidR="002B52D7" w:rsidRPr="00820845">
              <w:rPr>
                <w:rFonts w:ascii="Times New Roman" w:hAnsi="Times New Roman"/>
                <w:sz w:val="22"/>
                <w:szCs w:val="22"/>
              </w:rPr>
              <w:t>P</w:t>
            </w:r>
            <w:r w:rsidRPr="00820845">
              <w:rPr>
                <w:rFonts w:ascii="Times New Roman" w:hAnsi="Times New Roman"/>
                <w:sz w:val="22"/>
                <w:szCs w:val="22"/>
              </w:rPr>
              <w:t xml:space="preserve"> Reference</w:t>
            </w:r>
            <w:r w:rsidR="002055FD" w:rsidRPr="00820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990C91F" w14:textId="77777777" w:rsidR="00A66746" w:rsidRPr="00820845" w:rsidRDefault="002055FD" w:rsidP="00D35E84">
            <w:pPr>
              <w:pStyle w:val="TableTitle"/>
              <w:ind w:left="2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0845">
              <w:rPr>
                <w:rFonts w:ascii="Times New Roman" w:hAnsi="Times New Roman"/>
                <w:sz w:val="22"/>
                <w:szCs w:val="22"/>
              </w:rPr>
              <w:t>(</w:t>
            </w:r>
            <w:r w:rsidR="00D35E84" w:rsidRPr="00820845">
              <w:rPr>
                <w:rFonts w:ascii="Times New Roman" w:hAnsi="Times New Roman"/>
                <w:sz w:val="22"/>
                <w:szCs w:val="22"/>
              </w:rPr>
              <w:t xml:space="preserve">Document &amp; </w:t>
            </w:r>
            <w:r w:rsidRPr="00820845">
              <w:rPr>
                <w:rFonts w:ascii="Times New Roman" w:hAnsi="Times New Roman"/>
                <w:sz w:val="22"/>
                <w:szCs w:val="22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32807438" w14:textId="77777777" w:rsidR="00A66746" w:rsidRPr="00820845" w:rsidRDefault="00330C38" w:rsidP="002055FD">
            <w:pPr>
              <w:pStyle w:val="TableTitle"/>
              <w:ind w:left="450"/>
              <w:rPr>
                <w:rFonts w:ascii="Times New Roman" w:hAnsi="Times New Roman"/>
                <w:sz w:val="22"/>
                <w:szCs w:val="22"/>
              </w:rPr>
            </w:pPr>
            <w:r w:rsidRPr="00820845">
              <w:rPr>
                <w:rFonts w:ascii="Times New Roman" w:hAnsi="Times New Roman"/>
                <w:sz w:val="22"/>
                <w:szCs w:val="22"/>
              </w:rPr>
              <w:t>Answers</w:t>
            </w:r>
          </w:p>
        </w:tc>
      </w:tr>
      <w:tr w:rsidR="00A309A7" w:rsidRPr="00820845" w14:paraId="7207EE09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1D59C678" w14:textId="77777777" w:rsidR="00A94699" w:rsidRPr="00820845" w:rsidRDefault="00A94699" w:rsidP="002055FD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permStart w:id="968389460" w:edGrp="everyone" w:colFirst="1" w:colLast="1"/>
            <w:permStart w:id="1381202263" w:edGrp="everyone" w:colFirst="2" w:colLast="2"/>
            <w:permStart w:id="1964011967" w:edGrp="everyone" w:colFirst="3" w:colLast="3"/>
            <w:permStart w:id="1607091083" w:edGrp="everyone" w:colFirst="4" w:colLast="4"/>
            <w:r w:rsidRPr="00820845">
              <w:rPr>
                <w:rFonts w:ascii="Times New Roman" w:hAnsi="Times New Roman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81FB520" w14:textId="77777777" w:rsidR="00A309A7" w:rsidRPr="00820845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137443B3" w14:textId="77777777" w:rsidR="00047B6C" w:rsidRPr="00820845" w:rsidRDefault="00047B6C" w:rsidP="00F77943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E55F0E8" w14:textId="77777777" w:rsidR="00A309A7" w:rsidRPr="00820845" w:rsidRDefault="00A309A7" w:rsidP="00682BDD">
            <w:pPr>
              <w:ind w:left="52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A309A7" w:rsidRPr="00820845" w14:paraId="261F097F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543D5EB" w14:textId="77777777" w:rsidR="00A94699" w:rsidRPr="00820845" w:rsidRDefault="00A94699" w:rsidP="002055FD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permStart w:id="1492543473" w:edGrp="everyone" w:colFirst="1" w:colLast="1"/>
            <w:permStart w:id="1880960308" w:edGrp="everyone" w:colFirst="2" w:colLast="2"/>
            <w:permStart w:id="497374701" w:edGrp="everyone" w:colFirst="3" w:colLast="3"/>
            <w:permStart w:id="1570072558" w:edGrp="everyone" w:colFirst="4" w:colLast="4"/>
            <w:permEnd w:id="968389460"/>
            <w:permEnd w:id="1381202263"/>
            <w:permEnd w:id="1964011967"/>
            <w:permEnd w:id="1607091083"/>
            <w:r w:rsidRPr="00820845">
              <w:rPr>
                <w:rFonts w:ascii="Times New Roman" w:hAnsi="Times New Roman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25B96" w14:textId="77777777" w:rsidR="00B437B0" w:rsidRPr="00820845" w:rsidRDefault="00B437B0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6C303A58" w14:textId="77777777" w:rsidR="00A94699" w:rsidRPr="00820845" w:rsidRDefault="00A94699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B2C4C" w14:textId="77777777" w:rsidR="00A309A7" w:rsidRPr="00820845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309A7" w:rsidRPr="00820845" w14:paraId="55F7546C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0FBC1539" w14:textId="77777777" w:rsidR="00A94699" w:rsidRPr="00820845" w:rsidRDefault="00A94699" w:rsidP="002055FD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permStart w:id="1956648970" w:edGrp="everyone" w:colFirst="1" w:colLast="1"/>
            <w:permStart w:id="1883402537" w:edGrp="everyone" w:colFirst="2" w:colLast="2"/>
            <w:permStart w:id="2092003238" w:edGrp="everyone" w:colFirst="3" w:colLast="3"/>
            <w:permStart w:id="1416454806" w:edGrp="everyone" w:colFirst="4" w:colLast="4"/>
            <w:permEnd w:id="1492543473"/>
            <w:permEnd w:id="1880960308"/>
            <w:permEnd w:id="497374701"/>
            <w:permEnd w:id="1570072558"/>
            <w:r w:rsidRPr="00820845">
              <w:rPr>
                <w:rFonts w:ascii="Times New Roman" w:hAnsi="Times New Roman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D86D525" w14:textId="77777777" w:rsidR="00A309A7" w:rsidRPr="00820845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78ABB113" w14:textId="77777777" w:rsidR="00047B6C" w:rsidRPr="00820845" w:rsidRDefault="00047B6C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DB50E6D" w14:textId="77777777" w:rsidR="00A309A7" w:rsidRPr="00820845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309A7" w:rsidRPr="00820845" w14:paraId="42EA9A59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0C6E9193" w14:textId="77777777" w:rsidR="00A94699" w:rsidRPr="00820845" w:rsidRDefault="00A94699" w:rsidP="002055FD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permStart w:id="1772909031" w:edGrp="everyone" w:colFirst="1" w:colLast="1"/>
            <w:permStart w:id="2081768221" w:edGrp="everyone" w:colFirst="2" w:colLast="2"/>
            <w:permStart w:id="2015656143" w:edGrp="everyone" w:colFirst="3" w:colLast="3"/>
            <w:permStart w:id="860638867" w:edGrp="everyone" w:colFirst="4" w:colLast="4"/>
            <w:permEnd w:id="1956648970"/>
            <w:permEnd w:id="1883402537"/>
            <w:permEnd w:id="2092003238"/>
            <w:permEnd w:id="1416454806"/>
            <w:r w:rsidRPr="00820845">
              <w:rPr>
                <w:rFonts w:ascii="Times New Roman" w:hAnsi="Times New Roman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8D35BD1" w14:textId="77777777" w:rsidR="00A309A7" w:rsidRPr="00820845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F76293C" w14:textId="77777777" w:rsidR="00047B6C" w:rsidRPr="00820845" w:rsidRDefault="00047B6C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318A123" w14:textId="77777777" w:rsidR="00A309A7" w:rsidRPr="00820845" w:rsidRDefault="00A309A7" w:rsidP="00071224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309A7" w:rsidRPr="00820845" w14:paraId="64716B7A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D3031FB" w14:textId="77777777" w:rsidR="00A309A7" w:rsidRPr="00820845" w:rsidRDefault="00A309A7" w:rsidP="002055FD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permStart w:id="302413615" w:edGrp="everyone" w:colFirst="1" w:colLast="1"/>
            <w:permStart w:id="196686941" w:edGrp="everyone" w:colFirst="2" w:colLast="2"/>
            <w:permStart w:id="618429639" w:edGrp="everyone" w:colFirst="3" w:colLast="3"/>
            <w:permStart w:id="1967075970" w:edGrp="everyone" w:colFirst="4" w:colLast="4"/>
            <w:permEnd w:id="1772909031"/>
            <w:permEnd w:id="2081768221"/>
            <w:permEnd w:id="2015656143"/>
            <w:permEnd w:id="860638867"/>
            <w:r w:rsidRPr="00820845">
              <w:rPr>
                <w:rFonts w:ascii="Times New Roman" w:hAnsi="Times New Roman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A485D" w14:textId="77777777" w:rsidR="00B437B0" w:rsidRPr="00820845" w:rsidRDefault="00B437B0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28B7245A" w14:textId="77777777" w:rsidR="00A309A7" w:rsidRPr="00820845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A613F" w14:textId="77777777" w:rsidR="00A309A7" w:rsidRPr="00820845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309A7" w:rsidRPr="00820845" w14:paraId="15F6AC7A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E350CFF" w14:textId="77777777" w:rsidR="00A309A7" w:rsidRPr="00820845" w:rsidRDefault="00A309A7" w:rsidP="002055FD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permStart w:id="2135440027" w:edGrp="everyone" w:colFirst="1" w:colLast="1"/>
            <w:permStart w:id="57815356" w:edGrp="everyone" w:colFirst="2" w:colLast="2"/>
            <w:permStart w:id="521037134" w:edGrp="everyone" w:colFirst="3" w:colLast="3"/>
            <w:permStart w:id="1843397284" w:edGrp="everyone" w:colFirst="4" w:colLast="4"/>
            <w:permEnd w:id="302413615"/>
            <w:permEnd w:id="196686941"/>
            <w:permEnd w:id="618429639"/>
            <w:permEnd w:id="1967075970"/>
            <w:r w:rsidRPr="00820845">
              <w:rPr>
                <w:rFonts w:ascii="Times New Roman" w:hAnsi="Times New Roman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07F23" w14:textId="77777777" w:rsidR="00B437B0" w:rsidRPr="00820845" w:rsidRDefault="00B437B0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395A15CA" w14:textId="77777777" w:rsidR="00A309A7" w:rsidRPr="00820845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2C970" w14:textId="77777777" w:rsidR="00A309A7" w:rsidRPr="00820845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309A7" w:rsidRPr="00820845" w14:paraId="24DB70D0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3436F2E" w14:textId="77777777" w:rsidR="00A309A7" w:rsidRPr="00820845" w:rsidRDefault="00A309A7" w:rsidP="002055FD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permStart w:id="1283873069" w:edGrp="everyone" w:colFirst="1" w:colLast="1"/>
            <w:permStart w:id="539779866" w:edGrp="everyone" w:colFirst="2" w:colLast="2"/>
            <w:permStart w:id="1333554194" w:edGrp="everyone" w:colFirst="3" w:colLast="3"/>
            <w:permStart w:id="203227732" w:edGrp="everyone" w:colFirst="4" w:colLast="4"/>
            <w:permEnd w:id="2135440027"/>
            <w:permEnd w:id="57815356"/>
            <w:permEnd w:id="521037134"/>
            <w:permEnd w:id="1843397284"/>
            <w:r w:rsidRPr="00820845">
              <w:rPr>
                <w:rFonts w:ascii="Times New Roman" w:hAnsi="Times New Roman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D0DA7" w14:textId="77777777" w:rsidR="00A309A7" w:rsidRPr="00820845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38D1A69F" w14:textId="77777777" w:rsidR="00A309A7" w:rsidRPr="00820845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1EB44" w14:textId="77777777" w:rsidR="00A309A7" w:rsidRPr="00820845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309A7" w:rsidRPr="00820845" w14:paraId="14382414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11839EA0" w14:textId="77777777" w:rsidR="00A309A7" w:rsidRPr="00820845" w:rsidRDefault="00A309A7" w:rsidP="002055FD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permStart w:id="1251619357" w:edGrp="everyone" w:colFirst="1" w:colLast="1"/>
            <w:permStart w:id="1529103293" w:edGrp="everyone" w:colFirst="2" w:colLast="2"/>
            <w:permStart w:id="672419675" w:edGrp="everyone" w:colFirst="3" w:colLast="3"/>
            <w:permStart w:id="1289306611" w:edGrp="everyone" w:colFirst="4" w:colLast="4"/>
            <w:permEnd w:id="1283873069"/>
            <w:permEnd w:id="539779866"/>
            <w:permEnd w:id="1333554194"/>
            <w:permEnd w:id="203227732"/>
            <w:r w:rsidRPr="00820845">
              <w:rPr>
                <w:rFonts w:ascii="Times New Roman" w:hAnsi="Times New Roman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2969" w14:textId="77777777" w:rsidR="00A309A7" w:rsidRPr="00820845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3A6646FC" w14:textId="77777777" w:rsidR="00A309A7" w:rsidRPr="00820845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E00FA" w14:textId="77777777" w:rsidR="00A309A7" w:rsidRPr="00820845" w:rsidRDefault="00A309A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4727B7" w:rsidRPr="00820845" w14:paraId="6A0A1E62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48CCE204" w14:textId="77777777" w:rsidR="004727B7" w:rsidRPr="00820845" w:rsidRDefault="004727B7" w:rsidP="002055FD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permStart w:id="820601223" w:edGrp="everyone" w:colFirst="1" w:colLast="1"/>
            <w:permStart w:id="1531258353" w:edGrp="everyone" w:colFirst="2" w:colLast="2"/>
            <w:permStart w:id="85339058" w:edGrp="everyone" w:colFirst="3" w:colLast="3"/>
            <w:permStart w:id="785989043" w:edGrp="everyone" w:colFirst="4" w:colLast="4"/>
            <w:permEnd w:id="1251619357"/>
            <w:permEnd w:id="1529103293"/>
            <w:permEnd w:id="672419675"/>
            <w:permEnd w:id="1289306611"/>
            <w:r w:rsidRPr="00820845">
              <w:rPr>
                <w:rFonts w:ascii="Times New Roman" w:hAnsi="Times New Roman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707951E" w14:textId="77777777" w:rsidR="004727B7" w:rsidRPr="00820845" w:rsidRDefault="004727B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78F0AA5D" w14:textId="77777777" w:rsidR="004727B7" w:rsidRPr="00820845" w:rsidRDefault="004727B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3C4A566" w14:textId="77777777" w:rsidR="004727B7" w:rsidRPr="00820845" w:rsidRDefault="004727B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4727B7" w:rsidRPr="00820845" w14:paraId="31DF22E9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213C77C3" w14:textId="77777777" w:rsidR="004727B7" w:rsidRPr="00820845" w:rsidRDefault="004727B7" w:rsidP="002055FD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permStart w:id="1330784460" w:edGrp="everyone" w:colFirst="1" w:colLast="1"/>
            <w:permStart w:id="307704812" w:edGrp="everyone" w:colFirst="2" w:colLast="2"/>
            <w:permStart w:id="2063945515" w:edGrp="everyone" w:colFirst="3" w:colLast="3"/>
            <w:permStart w:id="2139570887" w:edGrp="everyone" w:colFirst="4" w:colLast="4"/>
            <w:permEnd w:id="820601223"/>
            <w:permEnd w:id="1531258353"/>
            <w:permEnd w:id="85339058"/>
            <w:permEnd w:id="785989043"/>
            <w:r w:rsidRPr="00820845">
              <w:rPr>
                <w:rFonts w:ascii="Times New Roman" w:hAnsi="Times New Roman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7CB255F" w14:textId="77777777" w:rsidR="004727B7" w:rsidRPr="00820845" w:rsidRDefault="004727B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37656376" w14:textId="77777777" w:rsidR="004727B7" w:rsidRPr="00820845" w:rsidRDefault="004727B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7A57750" w14:textId="77777777" w:rsidR="004727B7" w:rsidRPr="00820845" w:rsidRDefault="004727B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4727B7" w:rsidRPr="00820845" w14:paraId="5EB47F9F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584B1F3B" w14:textId="77777777" w:rsidR="004727B7" w:rsidRPr="00820845" w:rsidRDefault="004727B7" w:rsidP="002055FD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permStart w:id="2001030305" w:edGrp="everyone" w:colFirst="1" w:colLast="1"/>
            <w:permStart w:id="1592614510" w:edGrp="everyone" w:colFirst="2" w:colLast="2"/>
            <w:permStart w:id="2034204306" w:edGrp="everyone" w:colFirst="3" w:colLast="3"/>
            <w:permStart w:id="1359752216" w:edGrp="everyone" w:colFirst="4" w:colLast="4"/>
            <w:permEnd w:id="1330784460"/>
            <w:permEnd w:id="307704812"/>
            <w:permEnd w:id="2063945515"/>
            <w:permEnd w:id="2139570887"/>
            <w:r w:rsidRPr="00820845">
              <w:rPr>
                <w:rFonts w:ascii="Times New Roman" w:hAnsi="Times New Roman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4FA0B6D" w14:textId="77777777" w:rsidR="004727B7" w:rsidRPr="00820845" w:rsidRDefault="004727B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17952B25" w14:textId="77777777" w:rsidR="004727B7" w:rsidRPr="00820845" w:rsidRDefault="004727B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0A4D60D" w14:textId="77777777" w:rsidR="004727B7" w:rsidRPr="00820845" w:rsidRDefault="004727B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4727B7" w:rsidRPr="00820845" w14:paraId="13CFD3FB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4D90DADE" w14:textId="77777777" w:rsidR="004727B7" w:rsidRPr="00820845" w:rsidRDefault="004727B7" w:rsidP="002055FD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permStart w:id="2109566886" w:edGrp="everyone" w:colFirst="1" w:colLast="1"/>
            <w:permStart w:id="480476939" w:edGrp="everyone" w:colFirst="2" w:colLast="2"/>
            <w:permStart w:id="2125024714" w:edGrp="everyone" w:colFirst="3" w:colLast="3"/>
            <w:permStart w:id="665090276" w:edGrp="everyone" w:colFirst="4" w:colLast="4"/>
            <w:permEnd w:id="2001030305"/>
            <w:permEnd w:id="1592614510"/>
            <w:permEnd w:id="2034204306"/>
            <w:permEnd w:id="1359752216"/>
            <w:r w:rsidRPr="00820845">
              <w:rPr>
                <w:rFonts w:ascii="Times New Roman" w:hAnsi="Times New Roman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92943E6" w14:textId="77777777" w:rsidR="004727B7" w:rsidRPr="00820845" w:rsidRDefault="004727B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4F1EB2CF" w14:textId="77777777" w:rsidR="004727B7" w:rsidRPr="00820845" w:rsidRDefault="004727B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7BE8A63" w14:textId="77777777" w:rsidR="004727B7" w:rsidRPr="00820845" w:rsidRDefault="004727B7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E643D2" w:rsidRPr="00820845" w14:paraId="6E6E0D00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2703F9C2" w14:textId="77777777" w:rsidR="00E643D2" w:rsidRPr="00820845" w:rsidRDefault="00E643D2" w:rsidP="002055FD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permStart w:id="694378149" w:edGrp="everyone" w:colFirst="1" w:colLast="1"/>
            <w:permStart w:id="108947919" w:edGrp="everyone" w:colFirst="2" w:colLast="2"/>
            <w:permStart w:id="1700612573" w:edGrp="everyone" w:colFirst="3" w:colLast="3"/>
            <w:permStart w:id="1682274594" w:edGrp="everyone" w:colFirst="4" w:colLast="4"/>
            <w:permEnd w:id="2109566886"/>
            <w:permEnd w:id="480476939"/>
            <w:permEnd w:id="2125024714"/>
            <w:permEnd w:id="665090276"/>
            <w:r w:rsidRPr="00820845">
              <w:rPr>
                <w:rFonts w:ascii="Times New Roman" w:hAnsi="Times New Roman"/>
                <w:sz w:val="24"/>
                <w:szCs w:val="22"/>
              </w:rPr>
              <w:t>16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E915C72" w14:textId="77777777" w:rsidR="00E643D2" w:rsidRPr="00820845" w:rsidRDefault="00E643D2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09945A82" w14:textId="77777777" w:rsidR="00E643D2" w:rsidRPr="00820845" w:rsidRDefault="00E643D2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B60DF95" w14:textId="77777777" w:rsidR="00E643D2" w:rsidRPr="00820845" w:rsidRDefault="00E643D2" w:rsidP="002055FD">
            <w:pPr>
              <w:ind w:left="52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E643D2" w:rsidRPr="00820845" w14:paraId="0CC0A361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0EF5A9D8" w14:textId="77777777" w:rsidR="00E643D2" w:rsidRPr="00820845" w:rsidRDefault="00E643D2" w:rsidP="002055FD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permStart w:id="1535519908" w:edGrp="everyone" w:colFirst="1" w:colLast="1"/>
            <w:permStart w:id="1587638251" w:edGrp="everyone" w:colFirst="2" w:colLast="2"/>
            <w:permStart w:id="690421877" w:edGrp="everyone" w:colFirst="3" w:colLast="3"/>
            <w:permStart w:id="222626488" w:edGrp="everyone" w:colFirst="4" w:colLast="4"/>
            <w:permEnd w:id="694378149"/>
            <w:permEnd w:id="108947919"/>
            <w:permEnd w:id="1700612573"/>
            <w:permEnd w:id="1682274594"/>
            <w:r w:rsidRPr="00820845">
              <w:rPr>
                <w:rFonts w:ascii="Times New Roman" w:hAnsi="Times New Roman"/>
                <w:sz w:val="24"/>
                <w:szCs w:val="22"/>
              </w:rPr>
              <w:t>17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1818C3A" w14:textId="77777777" w:rsidR="00E643D2" w:rsidRPr="00820845" w:rsidRDefault="00E643D2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61ED4EDB" w14:textId="77777777" w:rsidR="00E643D2" w:rsidRPr="00820845" w:rsidRDefault="00E643D2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7F713D4" w14:textId="77777777" w:rsidR="00E643D2" w:rsidRPr="00820845" w:rsidRDefault="00E643D2" w:rsidP="002055FD">
            <w:pPr>
              <w:ind w:left="5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permEnd w:id="1535519908"/>
      <w:permEnd w:id="1587638251"/>
      <w:permEnd w:id="690421877"/>
      <w:permEnd w:id="222626488"/>
    </w:tbl>
    <w:p w14:paraId="55488146" w14:textId="77777777" w:rsidR="009B0BA6" w:rsidRPr="00820845" w:rsidRDefault="009B0BA6">
      <w:pPr>
        <w:rPr>
          <w:rFonts w:ascii="Times New Roman" w:hAnsi="Times New Roman"/>
        </w:rPr>
      </w:pPr>
    </w:p>
    <w:sectPr w:rsidR="009B0BA6" w:rsidRPr="00820845" w:rsidSect="00A52D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57B0E" w14:textId="77777777" w:rsidR="00B2152E" w:rsidRDefault="00B2152E">
      <w:r>
        <w:separator/>
      </w:r>
    </w:p>
  </w:endnote>
  <w:endnote w:type="continuationSeparator" w:id="0">
    <w:p w14:paraId="01393030" w14:textId="77777777" w:rsidR="00B2152E" w:rsidRDefault="00B2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AB75" w14:textId="77777777" w:rsidR="00820845" w:rsidRDefault="00820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E113" w14:textId="029779D1" w:rsidR="00A94699" w:rsidRPr="00960F23" w:rsidRDefault="00753800">
    <w:pPr>
      <w:pStyle w:val="Footer"/>
      <w:jc w:val="center"/>
      <w:rPr>
        <w:rFonts w:ascii="Times New Roman" w:eastAsia="Arial Unicode MS" w:hAnsi="Times New Roman"/>
        <w:iCs/>
        <w:sz w:val="24"/>
        <w:szCs w:val="24"/>
      </w:rPr>
    </w:pPr>
    <w:r w:rsidRPr="00960F23">
      <w:rPr>
        <w:rFonts w:ascii="Times New Roman" w:eastAsia="Arial Unicode MS" w:hAnsi="Times New Roman"/>
        <w:iCs/>
        <w:sz w:val="24"/>
        <w:szCs w:val="24"/>
      </w:rPr>
      <w:t>Page</w:t>
    </w:r>
    <w:r w:rsidR="00A94699" w:rsidRPr="00960F23">
      <w:rPr>
        <w:rFonts w:ascii="Times New Roman" w:eastAsia="Arial Unicode MS" w:hAnsi="Times New Roman"/>
        <w:iCs/>
        <w:sz w:val="24"/>
        <w:szCs w:val="24"/>
      </w:rPr>
      <w:t xml:space="preserve"> </w:t>
    </w:r>
    <w:sdt>
      <w:sdtPr>
        <w:rPr>
          <w:rFonts w:ascii="Times New Roman" w:eastAsia="Arial Unicode MS" w:hAnsi="Times New Roman"/>
          <w:iCs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EndPr/>
      <w:sdtContent>
        <w:r w:rsidR="008156D1" w:rsidRPr="00960F23">
          <w:rPr>
            <w:rFonts w:ascii="Times New Roman" w:eastAsia="Arial Unicode MS" w:hAnsi="Times New Roman"/>
            <w:iCs/>
            <w:sz w:val="24"/>
            <w:szCs w:val="24"/>
          </w:rPr>
          <w:fldChar w:fldCharType="begin"/>
        </w:r>
        <w:r w:rsidR="00A94699" w:rsidRPr="00960F23">
          <w:rPr>
            <w:rFonts w:ascii="Times New Roman" w:eastAsia="Arial Unicode MS" w:hAnsi="Times New Roman"/>
            <w:iCs/>
            <w:sz w:val="24"/>
            <w:szCs w:val="24"/>
          </w:rPr>
          <w:instrText xml:space="preserve"> PAGE   \* MERGEFORMAT </w:instrText>
        </w:r>
        <w:r w:rsidR="008156D1" w:rsidRPr="00960F23">
          <w:rPr>
            <w:rFonts w:ascii="Times New Roman" w:eastAsia="Arial Unicode MS" w:hAnsi="Times New Roman"/>
            <w:iCs/>
            <w:sz w:val="24"/>
            <w:szCs w:val="24"/>
          </w:rPr>
          <w:fldChar w:fldCharType="separate"/>
        </w:r>
        <w:r w:rsidR="002B52D7" w:rsidRPr="00960F23">
          <w:rPr>
            <w:rFonts w:ascii="Times New Roman" w:eastAsia="Arial Unicode MS" w:hAnsi="Times New Roman"/>
            <w:iCs/>
            <w:noProof/>
            <w:sz w:val="24"/>
            <w:szCs w:val="24"/>
          </w:rPr>
          <w:t>1</w:t>
        </w:r>
        <w:r w:rsidR="008156D1" w:rsidRPr="00960F23">
          <w:rPr>
            <w:rFonts w:ascii="Times New Roman" w:eastAsia="Arial Unicode MS" w:hAnsi="Times New Roman"/>
            <w:iCs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C746" w14:textId="77777777" w:rsidR="00820845" w:rsidRDefault="00820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8B7C1" w14:textId="77777777" w:rsidR="00B2152E" w:rsidRDefault="00B2152E">
      <w:r>
        <w:separator/>
      </w:r>
    </w:p>
  </w:footnote>
  <w:footnote w:type="continuationSeparator" w:id="0">
    <w:p w14:paraId="286DBA1C" w14:textId="77777777" w:rsidR="00B2152E" w:rsidRDefault="00B21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FF89" w14:textId="77777777" w:rsidR="00820845" w:rsidRDefault="008208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E354" w14:textId="77777777" w:rsidR="00820845" w:rsidRPr="00820845" w:rsidRDefault="00820845" w:rsidP="00820845">
    <w:pPr>
      <w:pStyle w:val="Header"/>
      <w:rPr>
        <w:rFonts w:ascii="Times New Roman" w:hAnsi="Times New Roman"/>
        <w:sz w:val="24"/>
        <w:szCs w:val="24"/>
      </w:rPr>
    </w:pPr>
    <w:r w:rsidRPr="00820845">
      <w:rPr>
        <w:rFonts w:ascii="Times New Roman" w:hAnsi="Times New Roman"/>
        <w:sz w:val="24"/>
        <w:szCs w:val="24"/>
      </w:rPr>
      <w:t>RFP Title: EMIS and Utility Bill Population</w:t>
    </w:r>
  </w:p>
  <w:p w14:paraId="63C82AE0" w14:textId="789709F8" w:rsidR="00317DC6" w:rsidRPr="00820845" w:rsidRDefault="00820845" w:rsidP="00820845">
    <w:pPr>
      <w:pStyle w:val="Header"/>
      <w:rPr>
        <w:rFonts w:ascii="Times New Roman" w:hAnsi="Times New Roman"/>
      </w:rPr>
    </w:pPr>
    <w:r w:rsidRPr="00820845">
      <w:rPr>
        <w:rFonts w:ascii="Times New Roman" w:hAnsi="Times New Roman"/>
        <w:sz w:val="24"/>
        <w:szCs w:val="24"/>
      </w:rPr>
      <w:t>RFP Number: RFP-FS-2025-01-XC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4874" w14:textId="77777777" w:rsidR="00820845" w:rsidRDefault="00820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2168834">
    <w:abstractNumId w:val="1"/>
  </w:num>
  <w:num w:numId="2" w16cid:durableId="613751721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 w16cid:durableId="1689016918">
    <w:abstractNumId w:val="3"/>
  </w:num>
  <w:num w:numId="4" w16cid:durableId="128977944">
    <w:abstractNumId w:val="5"/>
  </w:num>
  <w:num w:numId="5" w16cid:durableId="1945649586">
    <w:abstractNumId w:val="9"/>
  </w:num>
  <w:num w:numId="6" w16cid:durableId="574558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9745277">
    <w:abstractNumId w:val="2"/>
  </w:num>
  <w:num w:numId="8" w16cid:durableId="1146623697">
    <w:abstractNumId w:val="4"/>
  </w:num>
  <w:num w:numId="9" w16cid:durableId="1834103702">
    <w:abstractNumId w:val="7"/>
  </w:num>
  <w:num w:numId="10" w16cid:durableId="1249071348">
    <w:abstractNumId w:val="8"/>
  </w:num>
  <w:num w:numId="11" w16cid:durableId="12243644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9O29737oaPfv0MhKC60ENV23NPHRh9Ie6Bl9C5QgCAzWcjF2Qs5jjdkgOgoU9fW/CUzYw2ct8KOdzoUgh9yvw==" w:salt="uY/R9KKUXT584Unmy5EOC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24454"/>
    <w:rsid w:val="00037AA6"/>
    <w:rsid w:val="00047B6C"/>
    <w:rsid w:val="00071224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D3E17"/>
    <w:rsid w:val="000E491E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B4095"/>
    <w:rsid w:val="001F4BC7"/>
    <w:rsid w:val="00200C6B"/>
    <w:rsid w:val="00200EB0"/>
    <w:rsid w:val="002055FD"/>
    <w:rsid w:val="00210759"/>
    <w:rsid w:val="002271C1"/>
    <w:rsid w:val="0023296D"/>
    <w:rsid w:val="002361CA"/>
    <w:rsid w:val="002406A2"/>
    <w:rsid w:val="00254CE6"/>
    <w:rsid w:val="00282E69"/>
    <w:rsid w:val="002B10DD"/>
    <w:rsid w:val="002B52D7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45AC1"/>
    <w:rsid w:val="00356E50"/>
    <w:rsid w:val="00370A3A"/>
    <w:rsid w:val="00384BB1"/>
    <w:rsid w:val="003951DF"/>
    <w:rsid w:val="003A13B3"/>
    <w:rsid w:val="003C2A3F"/>
    <w:rsid w:val="003C4D8B"/>
    <w:rsid w:val="003F321B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97245"/>
    <w:rsid w:val="004A0CC3"/>
    <w:rsid w:val="004B2BF8"/>
    <w:rsid w:val="004D3FA1"/>
    <w:rsid w:val="004E0DD4"/>
    <w:rsid w:val="004E37D0"/>
    <w:rsid w:val="004E3F78"/>
    <w:rsid w:val="004F1F81"/>
    <w:rsid w:val="0050429F"/>
    <w:rsid w:val="00517713"/>
    <w:rsid w:val="00524705"/>
    <w:rsid w:val="00542727"/>
    <w:rsid w:val="00551D2A"/>
    <w:rsid w:val="00557A79"/>
    <w:rsid w:val="00563CAC"/>
    <w:rsid w:val="00566A18"/>
    <w:rsid w:val="00594E09"/>
    <w:rsid w:val="005A6E46"/>
    <w:rsid w:val="005B7632"/>
    <w:rsid w:val="005C2B2E"/>
    <w:rsid w:val="005D0C7C"/>
    <w:rsid w:val="005F44DE"/>
    <w:rsid w:val="005F5863"/>
    <w:rsid w:val="00601788"/>
    <w:rsid w:val="006067D1"/>
    <w:rsid w:val="00640215"/>
    <w:rsid w:val="00644649"/>
    <w:rsid w:val="00647859"/>
    <w:rsid w:val="00652F73"/>
    <w:rsid w:val="00677000"/>
    <w:rsid w:val="00682BDD"/>
    <w:rsid w:val="006D64A3"/>
    <w:rsid w:val="00705F87"/>
    <w:rsid w:val="0072238D"/>
    <w:rsid w:val="007345D2"/>
    <w:rsid w:val="007354A7"/>
    <w:rsid w:val="007424B5"/>
    <w:rsid w:val="007426DF"/>
    <w:rsid w:val="00742978"/>
    <w:rsid w:val="00753800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0845"/>
    <w:rsid w:val="00823B7F"/>
    <w:rsid w:val="00827D4B"/>
    <w:rsid w:val="008322E9"/>
    <w:rsid w:val="0084249A"/>
    <w:rsid w:val="0085337B"/>
    <w:rsid w:val="008709EB"/>
    <w:rsid w:val="00870AAC"/>
    <w:rsid w:val="00872CD3"/>
    <w:rsid w:val="00874886"/>
    <w:rsid w:val="00884380"/>
    <w:rsid w:val="00892133"/>
    <w:rsid w:val="00894D5D"/>
    <w:rsid w:val="008A355E"/>
    <w:rsid w:val="008C06B9"/>
    <w:rsid w:val="008C1C35"/>
    <w:rsid w:val="008C6084"/>
    <w:rsid w:val="008D0194"/>
    <w:rsid w:val="008D44A2"/>
    <w:rsid w:val="008D66A3"/>
    <w:rsid w:val="008E072E"/>
    <w:rsid w:val="00910B22"/>
    <w:rsid w:val="00921FE5"/>
    <w:rsid w:val="00936B40"/>
    <w:rsid w:val="00945B66"/>
    <w:rsid w:val="00945B99"/>
    <w:rsid w:val="00960F23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036C5"/>
    <w:rsid w:val="00A07D4F"/>
    <w:rsid w:val="00A1294D"/>
    <w:rsid w:val="00A13628"/>
    <w:rsid w:val="00A1594F"/>
    <w:rsid w:val="00A257DC"/>
    <w:rsid w:val="00A3010A"/>
    <w:rsid w:val="00A309A7"/>
    <w:rsid w:val="00A34581"/>
    <w:rsid w:val="00A4089D"/>
    <w:rsid w:val="00A4385D"/>
    <w:rsid w:val="00A46EA2"/>
    <w:rsid w:val="00A52D88"/>
    <w:rsid w:val="00A619AD"/>
    <w:rsid w:val="00A66746"/>
    <w:rsid w:val="00A6735C"/>
    <w:rsid w:val="00A94699"/>
    <w:rsid w:val="00A966DA"/>
    <w:rsid w:val="00AA1D1F"/>
    <w:rsid w:val="00AA7BD6"/>
    <w:rsid w:val="00AB1B44"/>
    <w:rsid w:val="00AC0426"/>
    <w:rsid w:val="00AC4B8A"/>
    <w:rsid w:val="00AD2554"/>
    <w:rsid w:val="00AE7654"/>
    <w:rsid w:val="00B0182C"/>
    <w:rsid w:val="00B1034F"/>
    <w:rsid w:val="00B21092"/>
    <w:rsid w:val="00B2152E"/>
    <w:rsid w:val="00B250B6"/>
    <w:rsid w:val="00B30C46"/>
    <w:rsid w:val="00B31589"/>
    <w:rsid w:val="00B437B0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1EE4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71619"/>
    <w:rsid w:val="00D72E31"/>
    <w:rsid w:val="00D73630"/>
    <w:rsid w:val="00D83671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24531"/>
    <w:rsid w:val="00F545A6"/>
    <w:rsid w:val="00F5476D"/>
    <w:rsid w:val="00F5629D"/>
    <w:rsid w:val="00F6071B"/>
    <w:rsid w:val="00F61FB2"/>
    <w:rsid w:val="00F73C9D"/>
    <w:rsid w:val="00F75AD2"/>
    <w:rsid w:val="00F77943"/>
    <w:rsid w:val="00F82F53"/>
    <w:rsid w:val="00FB117D"/>
    <w:rsid w:val="00FC0B2C"/>
    <w:rsid w:val="00FC501E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15343E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7c4053-baa6-43ae-b9f4-f4dca6b637b5">
      <Terms xmlns="http://schemas.microsoft.com/office/infopath/2007/PartnerControls"/>
    </lcf76f155ced4ddcb4097134ff3c332f>
    <TaxCatchAll xmlns="f45d4c40-ca3d-41ac-bb12-fc067cacc1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3496F0EF8554C899CEA7624276B56" ma:contentTypeVersion="18" ma:contentTypeDescription="Create a new document." ma:contentTypeScope="" ma:versionID="305a3c67031a10931bd0d3e2d1548152">
  <xsd:schema xmlns:xsd="http://www.w3.org/2001/XMLSchema" xmlns:xs="http://www.w3.org/2001/XMLSchema" xmlns:p="http://schemas.microsoft.com/office/2006/metadata/properties" xmlns:ns2="3d7c4053-baa6-43ae-b9f4-f4dca6b637b5" xmlns:ns3="f45d4c40-ca3d-41ac-bb12-fc067cacc1d1" targetNamespace="http://schemas.microsoft.com/office/2006/metadata/properties" ma:root="true" ma:fieldsID="a017c9eaf9bfc592efb530d187be571b" ns2:_="" ns3:_="">
    <xsd:import namespace="3d7c4053-baa6-43ae-b9f4-f4dca6b637b5"/>
    <xsd:import namespace="f45d4c40-ca3d-41ac-bb12-fc067cacc1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c4053-baa6-43ae-b9f4-f4dca6b63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2abc1af-552a-43fc-b297-b152cd699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d4c40-ca3d-41ac-bb12-fc067cacc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f002df9-f075-4ebb-ad45-58af6727c658}" ma:internalName="TaxCatchAll" ma:showField="CatchAllData" ma:web="f45d4c40-ca3d-41ac-bb12-fc067cacc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706E5D-8A75-4D5A-A6E9-D7C7BB99B690}">
  <ds:schemaRefs>
    <ds:schemaRef ds:uri="http://schemas.microsoft.com/office/2006/metadata/properties"/>
    <ds:schemaRef ds:uri="http://schemas.microsoft.com/office/infopath/2007/PartnerControls"/>
    <ds:schemaRef ds:uri="3d7c4053-baa6-43ae-b9f4-f4dca6b637b5"/>
    <ds:schemaRef ds:uri="f45d4c40-ca3d-41ac-bb12-fc067cacc1d1"/>
  </ds:schemaRefs>
</ds:datastoreItem>
</file>

<file path=customXml/itemProps2.xml><?xml version="1.0" encoding="utf-8"?>
<ds:datastoreItem xmlns:ds="http://schemas.openxmlformats.org/officeDocument/2006/customXml" ds:itemID="{83477884-10BD-4634-8494-05EF1A130E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DEF76-B6BF-4EB3-A226-0C05A9C47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c4053-baa6-43ae-b9f4-f4dca6b637b5"/>
    <ds:schemaRef ds:uri="f45d4c40-ca3d-41ac-bb12-fc067cacc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174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Quyen Ho</dc:creator>
  <cp:lastModifiedBy>Contreras, Xavier</cp:lastModifiedBy>
  <cp:revision>6</cp:revision>
  <cp:lastPrinted>2009-06-17T18:13:00Z</cp:lastPrinted>
  <dcterms:created xsi:type="dcterms:W3CDTF">2025-02-27T22:57:00Z</dcterms:created>
  <dcterms:modified xsi:type="dcterms:W3CDTF">2025-06-17T21:08:00Z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0x0101009903496F0EF8554C899CEA7624276B56</vt:lpwstr>
  </property>
</Properties>
</file>