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140E" w14:textId="58CC818A" w:rsidR="00EB7D2F" w:rsidRPr="00412116" w:rsidRDefault="00EB7D2F" w:rsidP="00B36313">
      <w:pPr>
        <w:pStyle w:val="Heading10"/>
        <w:keepNext w:val="0"/>
        <w:ind w:right="288"/>
        <w:rPr>
          <w:color w:val="000000" w:themeColor="text1"/>
        </w:rPr>
      </w:pPr>
      <w:r w:rsidRPr="00412116">
        <w:rPr>
          <w:color w:val="000000" w:themeColor="text1"/>
        </w:rPr>
        <w:t xml:space="preserve">ATTACHMENT </w:t>
      </w:r>
      <w:r w:rsidR="00C24157">
        <w:rPr>
          <w:color w:val="000000" w:themeColor="text1"/>
        </w:rPr>
        <w:t>10</w:t>
      </w:r>
    </w:p>
    <w:p w14:paraId="1D5D2060" w14:textId="77777777" w:rsidR="0026751A" w:rsidRPr="00985983" w:rsidRDefault="00EB7D2F" w:rsidP="00B36313">
      <w:pPr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14:paraId="18AFBAB3" w14:textId="77777777" w:rsidR="00985983" w:rsidRDefault="00985983">
      <w:pPr>
        <w:jc w:val="center"/>
        <w:rPr>
          <w:b/>
          <w:sz w:val="24"/>
          <w:szCs w:val="24"/>
        </w:rPr>
      </w:pPr>
    </w:p>
    <w:p w14:paraId="289A24DE" w14:textId="66132F53"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minimum </w:t>
      </w:r>
      <w:r>
        <w:rPr>
          <w:sz w:val="24"/>
          <w:szCs w:val="24"/>
        </w:rPr>
        <w:t xml:space="preserve">of </w:t>
      </w:r>
      <w:r w:rsidR="00900587">
        <w:rPr>
          <w:sz w:val="24"/>
          <w:szCs w:val="24"/>
        </w:rPr>
        <w:t>t</w:t>
      </w:r>
      <w:r w:rsidR="00C24157">
        <w:rPr>
          <w:sz w:val="24"/>
          <w:szCs w:val="24"/>
        </w:rPr>
        <w:t>hree</w:t>
      </w:r>
      <w:r w:rsidR="00C30A58">
        <w:rPr>
          <w:sz w:val="24"/>
          <w:szCs w:val="24"/>
        </w:rPr>
        <w:t xml:space="preserve"> (</w:t>
      </w:r>
      <w:r w:rsidR="00C24157">
        <w:rPr>
          <w:sz w:val="24"/>
          <w:szCs w:val="24"/>
        </w:rPr>
        <w:t>3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p w14:paraId="3C852932" w14:textId="1667C284"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E01943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57ECEDF" wp14:editId="7CD33692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E01943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DE17F04" wp14:editId="5ED29F95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  <w:r w:rsidR="00E01943" w:rsidRPr="00E01943">
        <w:rPr>
          <w:rFonts w:asciiTheme="majorHAnsi" w:hAnsiTheme="majorHAnsi" w:cstheme="majorHAnsi"/>
          <w:b/>
          <w:noProof/>
        </w:rPr>
        <w:t xml:space="preserve">Workforce Study </w:t>
      </w:r>
      <w:r w:rsidR="004F4781">
        <w:rPr>
          <w:rFonts w:asciiTheme="majorHAnsi" w:hAnsiTheme="majorHAnsi" w:cstheme="majorHAnsi"/>
          <w:b/>
          <w:noProof/>
        </w:rPr>
        <w:t>for Government Agency</w:t>
      </w:r>
      <w:r w:rsidR="00136700">
        <w:rPr>
          <w:rFonts w:ascii="Arial" w:hAnsi="Arial" w:cs="Arial"/>
          <w:b/>
        </w:rPr>
        <w:t xml:space="preserve"> Services</w:t>
      </w:r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14:paraId="322D1668" w14:textId="7777777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5B8A471E" w14:textId="77777777"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62D72F93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744906E5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309A7FFF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14:paraId="298A2B22" w14:textId="7777777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C1532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14:paraId="41A08C16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472AFE4F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14:paraId="576B002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EF0CD40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36FEF33B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14:paraId="6DC5F63F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14:paraId="5E84CA97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275CFED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35AA2F5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5CE7DCC6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460D778A" w14:textId="77777777"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0DAFBA49" w14:textId="77777777"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14:paraId="425D50A5" w14:textId="7777777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34A57C10" w14:textId="77777777"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4B953AF1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3703142E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0C2A0061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14:paraId="5FAC0CBE" w14:textId="7777777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EBA7C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14:paraId="3B8F5A79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058EB91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14:paraId="4F60494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BE71389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2AE54F34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14:paraId="3A1C4EF7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14:paraId="6B0E21BC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1831187E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2E856288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4E21BD3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7F63ED12" w14:textId="77777777"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378AB770" w14:textId="77777777"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C24157" w14:paraId="0FF8C972" w14:textId="77777777" w:rsidTr="00E3244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40DDA90E" w14:textId="2AC716B0" w:rsidR="00C24157" w:rsidRDefault="00C24157" w:rsidP="00E32447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REFERENCE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12AB6318" w14:textId="77777777" w:rsidR="00C24157" w:rsidRDefault="00C24157" w:rsidP="00E324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54053D80" w14:textId="77777777" w:rsidR="00C24157" w:rsidRDefault="00C24157" w:rsidP="00E324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681530AA" w14:textId="77777777" w:rsidR="00C24157" w:rsidRDefault="00C24157" w:rsidP="00E324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157" w14:paraId="59A48D0B" w14:textId="77777777" w:rsidTr="00E3244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54CC2A" w14:textId="77777777" w:rsidR="00C24157" w:rsidRDefault="00C24157" w:rsidP="00E32447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14:paraId="0E29587A" w14:textId="77777777" w:rsidR="00C24157" w:rsidRDefault="00C24157" w:rsidP="00E32447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63340567" w14:textId="77777777" w:rsidR="00C24157" w:rsidRDefault="00C24157" w:rsidP="00E32447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14:paraId="5DC02C63" w14:textId="77777777" w:rsidR="00C24157" w:rsidRDefault="00C24157" w:rsidP="00E32447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073C85A" w14:textId="77777777" w:rsidR="00C24157" w:rsidRDefault="00C24157" w:rsidP="00E32447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64D9FE3C" w14:textId="77777777" w:rsidR="00C24157" w:rsidRDefault="00C24157" w:rsidP="00E32447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14:paraId="19FB1FF6" w14:textId="77777777" w:rsidR="00C24157" w:rsidRDefault="00C24157" w:rsidP="00E32447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14:paraId="5205E3E0" w14:textId="77777777" w:rsidR="00C24157" w:rsidRDefault="00C24157" w:rsidP="00E32447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4703FB77" w14:textId="77777777" w:rsidR="00C24157" w:rsidRDefault="00C24157" w:rsidP="00E32447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7ED2DE11" w14:textId="77777777" w:rsidR="00C24157" w:rsidRDefault="00C24157" w:rsidP="00E32447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7A9E2A35" w14:textId="77777777" w:rsidR="00C24157" w:rsidRDefault="00C24157" w:rsidP="00E32447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20C63329" w14:textId="77777777" w:rsidR="00C24157" w:rsidRDefault="00C24157" w:rsidP="00E32447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6EA561C4" w14:textId="77777777" w:rsidR="00C24157" w:rsidRDefault="00C24157" w:rsidP="00E32447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</w:tbl>
    <w:p w14:paraId="0F1937D0" w14:textId="77777777"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default" r:id="rId7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DF23" w14:textId="77777777" w:rsidR="00E61427" w:rsidRDefault="00E61427" w:rsidP="00EB7D2F">
      <w:r>
        <w:separator/>
      </w:r>
    </w:p>
  </w:endnote>
  <w:endnote w:type="continuationSeparator" w:id="0">
    <w:p w14:paraId="4C73E02B" w14:textId="77777777" w:rsidR="00E61427" w:rsidRDefault="00E61427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3E41A" w14:textId="77777777" w:rsidR="00E61427" w:rsidRDefault="00E61427" w:rsidP="00EB7D2F">
      <w:r>
        <w:separator/>
      </w:r>
    </w:p>
  </w:footnote>
  <w:footnote w:type="continuationSeparator" w:id="0">
    <w:p w14:paraId="04C11684" w14:textId="77777777" w:rsidR="00E61427" w:rsidRDefault="00E61427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024C" w14:textId="0E618BBE" w:rsidR="00C24157" w:rsidRPr="00C24157" w:rsidRDefault="00C24157" w:rsidP="00C24157">
    <w:pPr>
      <w:pStyle w:val="Header"/>
      <w:rPr>
        <w:rFonts w:eastAsia="Times New Roman"/>
        <w:sz w:val="20"/>
        <w:szCs w:val="20"/>
        <w:lang w:bidi="ar-SA"/>
      </w:rPr>
    </w:pPr>
    <w:r w:rsidRPr="00C24157">
      <w:rPr>
        <w:rFonts w:eastAsia="Times New Roman"/>
        <w:sz w:val="20"/>
        <w:szCs w:val="20"/>
        <w:lang w:bidi="ar-SA"/>
      </w:rPr>
      <w:t>RFP Title: Closed Captioning Services</w:t>
    </w:r>
  </w:p>
  <w:p w14:paraId="208AF6C1" w14:textId="03DB0A42" w:rsidR="004556BD" w:rsidRDefault="00C24157" w:rsidP="00C24157">
    <w:pPr>
      <w:pStyle w:val="Header"/>
      <w:rPr>
        <w:sz w:val="22"/>
        <w:szCs w:val="22"/>
      </w:rPr>
    </w:pPr>
    <w:r w:rsidRPr="00C24157">
      <w:rPr>
        <w:rFonts w:eastAsia="Times New Roman"/>
        <w:sz w:val="20"/>
        <w:szCs w:val="20"/>
        <w:lang w:bidi="ar-SA"/>
      </w:rPr>
      <w:t>RFP Number:  BAP-2025-08-TK</w:t>
    </w:r>
  </w:p>
  <w:p w14:paraId="0E28FFB1" w14:textId="77777777" w:rsidR="004556BD" w:rsidRPr="004556BD" w:rsidRDefault="004556BD" w:rsidP="004556BD">
    <w:pPr>
      <w:pStyle w:val="Header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7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45066"/>
    <w:rsid w:val="00097083"/>
    <w:rsid w:val="000E5199"/>
    <w:rsid w:val="00136700"/>
    <w:rsid w:val="00150584"/>
    <w:rsid w:val="002132FA"/>
    <w:rsid w:val="002273EB"/>
    <w:rsid w:val="0026751A"/>
    <w:rsid w:val="00277116"/>
    <w:rsid w:val="002C3760"/>
    <w:rsid w:val="003C4919"/>
    <w:rsid w:val="003D3C8D"/>
    <w:rsid w:val="00437B65"/>
    <w:rsid w:val="004556BD"/>
    <w:rsid w:val="00457E2D"/>
    <w:rsid w:val="004F4781"/>
    <w:rsid w:val="005429E3"/>
    <w:rsid w:val="00545C98"/>
    <w:rsid w:val="00595F54"/>
    <w:rsid w:val="005A2F85"/>
    <w:rsid w:val="005C7817"/>
    <w:rsid w:val="005F6B08"/>
    <w:rsid w:val="00654566"/>
    <w:rsid w:val="0067000D"/>
    <w:rsid w:val="006A792E"/>
    <w:rsid w:val="006D6BB7"/>
    <w:rsid w:val="006F7F62"/>
    <w:rsid w:val="0073002B"/>
    <w:rsid w:val="0073326A"/>
    <w:rsid w:val="00746F25"/>
    <w:rsid w:val="007C0F3F"/>
    <w:rsid w:val="00831EBA"/>
    <w:rsid w:val="008639A8"/>
    <w:rsid w:val="008668C6"/>
    <w:rsid w:val="0087559A"/>
    <w:rsid w:val="00900587"/>
    <w:rsid w:val="009207D4"/>
    <w:rsid w:val="00985983"/>
    <w:rsid w:val="009A2750"/>
    <w:rsid w:val="009F1878"/>
    <w:rsid w:val="00A62CEC"/>
    <w:rsid w:val="00A62F74"/>
    <w:rsid w:val="00A8363A"/>
    <w:rsid w:val="00B01F53"/>
    <w:rsid w:val="00B36313"/>
    <w:rsid w:val="00B73843"/>
    <w:rsid w:val="00B74CF7"/>
    <w:rsid w:val="00BB25F2"/>
    <w:rsid w:val="00C24157"/>
    <w:rsid w:val="00C30A58"/>
    <w:rsid w:val="00C90197"/>
    <w:rsid w:val="00CC0149"/>
    <w:rsid w:val="00D03ED4"/>
    <w:rsid w:val="00E01943"/>
    <w:rsid w:val="00E059D2"/>
    <w:rsid w:val="00E61427"/>
    <w:rsid w:val="00EB7D2F"/>
    <w:rsid w:val="00EC233A"/>
    <w:rsid w:val="00EE05CA"/>
    <w:rsid w:val="00FB1917"/>
    <w:rsid w:val="00FE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AA64F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525</Characters>
  <Application>Microsoft Office Word</Application>
  <DocSecurity>0</DocSecurity>
  <Lines>65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Keiser, Tara</cp:lastModifiedBy>
  <cp:revision>2</cp:revision>
  <cp:lastPrinted>2018-01-10T17:19:00Z</cp:lastPrinted>
  <dcterms:created xsi:type="dcterms:W3CDTF">2026-03-20T20:41:00Z</dcterms:created>
  <dcterms:modified xsi:type="dcterms:W3CDTF">2026-03-20T20:41:00Z</dcterms:modified>
</cp:coreProperties>
</file>