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B140E" w14:textId="4F692AD6" w:rsidR="00EB7D2F" w:rsidRPr="00412116" w:rsidRDefault="00EB7D2F" w:rsidP="00B36313">
      <w:pPr>
        <w:pStyle w:val="Heading10"/>
        <w:keepNext w:val="0"/>
        <w:ind w:right="288"/>
        <w:rPr>
          <w:color w:val="000000" w:themeColor="text1"/>
        </w:rPr>
      </w:pPr>
      <w:r w:rsidRPr="00412116">
        <w:rPr>
          <w:color w:val="000000" w:themeColor="text1"/>
        </w:rPr>
        <w:t xml:space="preserve">ATTACHMENT </w:t>
      </w:r>
      <w:r w:rsidR="002132FA">
        <w:rPr>
          <w:color w:val="000000" w:themeColor="text1"/>
        </w:rPr>
        <w:t>1</w:t>
      </w:r>
      <w:r w:rsidR="00A64D8C">
        <w:rPr>
          <w:color w:val="000000" w:themeColor="text1"/>
        </w:rPr>
        <w:t>0</w:t>
      </w:r>
    </w:p>
    <w:p w14:paraId="1D5D2060" w14:textId="77777777" w:rsidR="0026751A" w:rsidRPr="00985983" w:rsidRDefault="00EB7D2F" w:rsidP="00B36313">
      <w:pPr>
        <w:jc w:val="center"/>
        <w:rPr>
          <w:b/>
          <w:sz w:val="24"/>
          <w:szCs w:val="24"/>
        </w:rPr>
      </w:pPr>
      <w:r w:rsidRPr="00985983">
        <w:rPr>
          <w:b/>
          <w:sz w:val="24"/>
          <w:szCs w:val="24"/>
        </w:rPr>
        <w:t>R</w:t>
      </w:r>
      <w:r w:rsidR="00985983">
        <w:rPr>
          <w:b/>
          <w:sz w:val="24"/>
          <w:szCs w:val="24"/>
        </w:rPr>
        <w:t xml:space="preserve">EFERENCE </w:t>
      </w:r>
      <w:r w:rsidRPr="00985983">
        <w:rPr>
          <w:b/>
          <w:sz w:val="24"/>
          <w:szCs w:val="24"/>
        </w:rPr>
        <w:t>FORM</w:t>
      </w:r>
    </w:p>
    <w:p w14:paraId="18AFBAB3" w14:textId="77777777" w:rsidR="00985983" w:rsidRDefault="00985983">
      <w:pPr>
        <w:jc w:val="center"/>
        <w:rPr>
          <w:b/>
          <w:sz w:val="24"/>
          <w:szCs w:val="24"/>
        </w:rPr>
      </w:pPr>
    </w:p>
    <w:p w14:paraId="289A24DE" w14:textId="2E924485" w:rsidR="00595F54" w:rsidRDefault="00595F54" w:rsidP="00B36313">
      <w:pPr>
        <w:rPr>
          <w:sz w:val="24"/>
          <w:szCs w:val="24"/>
        </w:rPr>
      </w:pPr>
      <w:r>
        <w:rPr>
          <w:sz w:val="24"/>
          <w:szCs w:val="24"/>
        </w:rPr>
        <w:t>The Judicial Cou</w:t>
      </w:r>
      <w:r w:rsidR="00900587">
        <w:rPr>
          <w:sz w:val="24"/>
          <w:szCs w:val="24"/>
        </w:rPr>
        <w:t xml:space="preserve">ncil would like to have a minimum </w:t>
      </w:r>
      <w:r>
        <w:rPr>
          <w:sz w:val="24"/>
          <w:szCs w:val="24"/>
        </w:rPr>
        <w:t xml:space="preserve">of </w:t>
      </w:r>
      <w:r w:rsidR="00900587">
        <w:rPr>
          <w:sz w:val="24"/>
          <w:szCs w:val="24"/>
        </w:rPr>
        <w:t>t</w:t>
      </w:r>
      <w:r w:rsidR="00E01943">
        <w:rPr>
          <w:sz w:val="24"/>
          <w:szCs w:val="24"/>
        </w:rPr>
        <w:t>wo</w:t>
      </w:r>
      <w:r w:rsidR="00C30A58">
        <w:rPr>
          <w:sz w:val="24"/>
          <w:szCs w:val="24"/>
        </w:rPr>
        <w:t xml:space="preserve"> (</w:t>
      </w:r>
      <w:r w:rsidR="00E01943">
        <w:rPr>
          <w:sz w:val="24"/>
          <w:szCs w:val="24"/>
        </w:rPr>
        <w:t>2</w:t>
      </w:r>
      <w:r w:rsidR="00C30A58">
        <w:rPr>
          <w:sz w:val="24"/>
          <w:szCs w:val="24"/>
        </w:rPr>
        <w:t xml:space="preserve">) </w:t>
      </w:r>
      <w:r w:rsidR="00900587">
        <w:rPr>
          <w:sz w:val="24"/>
          <w:szCs w:val="24"/>
        </w:rPr>
        <w:t>references.</w:t>
      </w:r>
    </w:p>
    <w:p w14:paraId="3C852932" w14:textId="1667C284" w:rsidR="00900587" w:rsidRPr="00900587" w:rsidRDefault="00900587" w:rsidP="00900587">
      <w:pPr>
        <w:jc w:val="center"/>
        <w:rPr>
          <w:rFonts w:ascii="Arial" w:hAnsi="Arial" w:cs="Arial"/>
          <w:b/>
        </w:rPr>
      </w:pPr>
      <w:r w:rsidRPr="00E01943">
        <w:rPr>
          <w:rFonts w:asciiTheme="majorHAnsi" w:hAnsiTheme="majorHAnsi" w:cstheme="majorHAnsi"/>
          <w:b/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557ECEDF" wp14:editId="7CD33692">
                <wp:simplePos x="0" y="0"/>
                <wp:positionH relativeFrom="column">
                  <wp:posOffset>0</wp:posOffset>
                </wp:positionH>
                <wp:positionV relativeFrom="paragraph">
                  <wp:posOffset>301625</wp:posOffset>
                </wp:positionV>
                <wp:extent cx="6583680" cy="0"/>
                <wp:effectExtent l="0" t="0" r="26670" b="19050"/>
                <wp:wrapSquare wrapText="bothSides"/>
                <wp:docPr id="1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DE6F7" id="Line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23.75pt" to="518.4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" o:allowincell="f" strokeweight="1.45pt">
                <w10:wrap type="square"/>
              </v:line>
            </w:pict>
          </mc:Fallback>
        </mc:AlternateContent>
      </w:r>
      <w:r w:rsidRPr="00E01943">
        <w:rPr>
          <w:rFonts w:asciiTheme="majorHAnsi" w:hAnsiTheme="majorHAnsi" w:cstheme="majorHAnsi"/>
          <w:b/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4DE17F04" wp14:editId="5ED29F95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6583680" cy="0"/>
                <wp:effectExtent l="0" t="0" r="26670" b="19050"/>
                <wp:wrapSquare wrapText="bothSides"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2DC8A" id="Line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7.2pt" to="518.4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" o:allowincell="f" strokeweight="1.45pt">
                <w10:wrap type="square"/>
              </v:line>
            </w:pict>
          </mc:Fallback>
        </mc:AlternateContent>
      </w:r>
      <w:r w:rsidR="00E01943" w:rsidRPr="00E01943">
        <w:rPr>
          <w:rFonts w:asciiTheme="majorHAnsi" w:hAnsiTheme="majorHAnsi" w:cstheme="majorHAnsi"/>
          <w:b/>
          <w:noProof/>
        </w:rPr>
        <w:t xml:space="preserve">Workforce Study </w:t>
      </w:r>
      <w:r w:rsidR="004F4781">
        <w:rPr>
          <w:rFonts w:asciiTheme="majorHAnsi" w:hAnsiTheme="majorHAnsi" w:cstheme="majorHAnsi"/>
          <w:b/>
          <w:noProof/>
        </w:rPr>
        <w:t>for Government Agency</w:t>
      </w:r>
      <w:r w:rsidR="00136700">
        <w:rPr>
          <w:rFonts w:ascii="Arial" w:hAnsi="Arial" w:cs="Arial"/>
          <w:b/>
        </w:rPr>
        <w:t xml:space="preserve"> Services</w:t>
      </w:r>
    </w:p>
    <w:tbl>
      <w:tblPr>
        <w:tblW w:w="10343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6"/>
        <w:gridCol w:w="2448"/>
        <w:gridCol w:w="1133"/>
        <w:gridCol w:w="3436"/>
      </w:tblGrid>
      <w:tr w:rsidR="00900587" w14:paraId="322D1668" w14:textId="77777777" w:rsidTr="00900587">
        <w:trPr>
          <w:trHeight w:hRule="exact" w:val="408"/>
        </w:trPr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14:paraId="5B8A471E" w14:textId="77777777" w:rsidR="00900587" w:rsidRDefault="00900587" w:rsidP="004A3D43">
            <w:pPr>
              <w:ind w:left="147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REFERENCE 1</w:t>
            </w:r>
          </w:p>
        </w:tc>
        <w:tc>
          <w:tcPr>
            <w:tcW w:w="2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14:paraId="62D72F93" w14:textId="77777777"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14:paraId="744906E5" w14:textId="77777777"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E4E4E4" w:fill="auto"/>
            <w:vAlign w:val="center"/>
          </w:tcPr>
          <w:p w14:paraId="309A7FFF" w14:textId="77777777"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587" w14:paraId="298A2B22" w14:textId="77777777" w:rsidTr="00900587">
        <w:trPr>
          <w:trHeight w:hRule="exact" w:val="2941"/>
        </w:trPr>
        <w:tc>
          <w:tcPr>
            <w:tcW w:w="103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C1532D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 Reference__ Individual Reference__</w:t>
            </w:r>
          </w:p>
          <w:p w14:paraId="41A08C16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14:paraId="472AFE4F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Organization</w:t>
            </w:r>
          </w:p>
          <w:p w14:paraId="576B0021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3EF0CD40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</w:p>
          <w:p w14:paraId="36FEF33B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</w:t>
            </w:r>
          </w:p>
          <w:p w14:paraId="6DC5F63F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  <w:p w14:paraId="5E84CA97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14:paraId="275CFEDD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Person</w:t>
            </w:r>
          </w:p>
          <w:p w14:paraId="35AA2F5D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14:paraId="5CE7DCC6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  <w:p w14:paraId="460D778A" w14:textId="77777777" w:rsidR="00900587" w:rsidRDefault="00900587" w:rsidP="004A3D43">
            <w:pPr>
              <w:spacing w:before="936" w:after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14:paraId="0DAFBA49" w14:textId="77777777" w:rsidR="00900587" w:rsidRDefault="00900587" w:rsidP="004A3D43">
            <w:pPr>
              <w:ind w:right="20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</w:tc>
      </w:tr>
      <w:tr w:rsidR="00900587" w14:paraId="425D50A5" w14:textId="77777777" w:rsidTr="00900587">
        <w:trPr>
          <w:trHeight w:hRule="exact" w:val="403"/>
        </w:trPr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14:paraId="34A57C10" w14:textId="77777777" w:rsidR="00900587" w:rsidRDefault="00900587" w:rsidP="004A3D43">
            <w:pPr>
              <w:ind w:left="81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REFERENCE 2</w:t>
            </w:r>
          </w:p>
        </w:tc>
        <w:tc>
          <w:tcPr>
            <w:tcW w:w="2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14:paraId="4B953AF1" w14:textId="77777777"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14:paraId="3703142E" w14:textId="77777777"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E4E4E4" w:fill="auto"/>
            <w:vAlign w:val="center"/>
          </w:tcPr>
          <w:p w14:paraId="0C2A0061" w14:textId="77777777"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587" w14:paraId="5FAC0CBE" w14:textId="77777777" w:rsidTr="00900587">
        <w:trPr>
          <w:trHeight w:hRule="exact" w:val="2941"/>
        </w:trPr>
        <w:tc>
          <w:tcPr>
            <w:tcW w:w="103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EBA7C1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 Reference__ Individual Reference__</w:t>
            </w:r>
          </w:p>
          <w:p w14:paraId="3B8F5A79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14:paraId="058EB91D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Organization</w:t>
            </w:r>
          </w:p>
          <w:p w14:paraId="4F604941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3BE71389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</w:p>
          <w:p w14:paraId="2AE54F34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</w:t>
            </w:r>
          </w:p>
          <w:p w14:paraId="3A1C4EF7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  <w:p w14:paraId="6B0E21BC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14:paraId="1831187E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Person</w:t>
            </w:r>
          </w:p>
          <w:p w14:paraId="2E856288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14:paraId="4E21BD31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  <w:p w14:paraId="7F63ED12" w14:textId="77777777" w:rsidR="00900587" w:rsidRDefault="00900587" w:rsidP="004A3D43">
            <w:pPr>
              <w:spacing w:before="936" w:after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14:paraId="378AB770" w14:textId="77777777" w:rsidR="00900587" w:rsidRDefault="00900587" w:rsidP="004A3D43">
            <w:pPr>
              <w:ind w:right="20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</w:tc>
      </w:tr>
    </w:tbl>
    <w:p w14:paraId="0F1937D0" w14:textId="77777777" w:rsidR="00595F54" w:rsidRDefault="00595F54" w:rsidP="00B36313">
      <w:pPr>
        <w:rPr>
          <w:sz w:val="24"/>
          <w:szCs w:val="24"/>
        </w:rPr>
      </w:pPr>
    </w:p>
    <w:sectPr w:rsidR="00595F54" w:rsidSect="00437B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F0691" w14:textId="77777777" w:rsidR="00097083" w:rsidRDefault="00097083" w:rsidP="00EB7D2F">
      <w:r>
        <w:separator/>
      </w:r>
    </w:p>
  </w:endnote>
  <w:endnote w:type="continuationSeparator" w:id="0">
    <w:p w14:paraId="5B2BC2B3" w14:textId="77777777" w:rsidR="00097083" w:rsidRDefault="00097083" w:rsidP="00EB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F0461" w14:textId="77777777" w:rsidR="00A64D8C" w:rsidRDefault="00A64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E318F" w14:textId="778A393E" w:rsidR="00A64D8C" w:rsidRDefault="0079572C">
    <w:pPr>
      <w:pStyle w:val="Footer"/>
    </w:pPr>
    <w: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78060" w14:textId="77777777" w:rsidR="00A64D8C" w:rsidRDefault="00A64D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9C69C" w14:textId="77777777" w:rsidR="00097083" w:rsidRDefault="00097083" w:rsidP="00EB7D2F">
      <w:r>
        <w:separator/>
      </w:r>
    </w:p>
  </w:footnote>
  <w:footnote w:type="continuationSeparator" w:id="0">
    <w:p w14:paraId="32E63322" w14:textId="77777777" w:rsidR="00097083" w:rsidRDefault="00097083" w:rsidP="00EB7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2AC6F" w14:textId="77777777" w:rsidR="00A64D8C" w:rsidRDefault="00A64D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0B21E" w14:textId="4CA9013F" w:rsidR="00150584" w:rsidRPr="00150584" w:rsidRDefault="00150584" w:rsidP="00150584">
    <w:pPr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150584">
      <w:t>RFP Title:</w:t>
    </w:r>
    <w:r w:rsidR="00E01943">
      <w:t xml:space="preserve"> </w:t>
    </w:r>
    <w:r w:rsidR="00A64D8C" w:rsidRPr="00A64D8C">
      <w:t>Reasonable Prudent Parent Standard Guide for Juvenile Court Stakeholders</w:t>
    </w:r>
  </w:p>
  <w:p w14:paraId="4BCE285A" w14:textId="78FC8199" w:rsidR="00150584" w:rsidRPr="00150584" w:rsidRDefault="00150584" w:rsidP="00150584">
    <w:pPr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150584">
      <w:t>RFP Number:</w:t>
    </w:r>
    <w:r w:rsidRPr="00150584">
      <w:rPr>
        <w:color w:val="000000"/>
      </w:rPr>
      <w:t xml:space="preserve"> </w:t>
    </w:r>
    <w:r w:rsidR="00E01943" w:rsidRPr="002132FA">
      <w:rPr>
        <w:iCs/>
        <w:color w:val="000000" w:themeColor="text1"/>
      </w:rPr>
      <w:t>CFCC-2024-0</w:t>
    </w:r>
    <w:r w:rsidR="00A64D8C">
      <w:rPr>
        <w:iCs/>
        <w:color w:val="000000" w:themeColor="text1"/>
      </w:rPr>
      <w:t>3</w:t>
    </w:r>
    <w:r w:rsidR="00E01943" w:rsidRPr="002132FA">
      <w:rPr>
        <w:iCs/>
        <w:color w:val="000000" w:themeColor="text1"/>
      </w:rPr>
      <w:t>-TK</w:t>
    </w:r>
  </w:p>
  <w:p w14:paraId="208AF6C1" w14:textId="77777777" w:rsidR="004556BD" w:rsidRDefault="004556BD" w:rsidP="004556BD">
    <w:pPr>
      <w:pStyle w:val="Header"/>
      <w:jc w:val="center"/>
      <w:rPr>
        <w:sz w:val="22"/>
        <w:szCs w:val="22"/>
      </w:rPr>
    </w:pPr>
  </w:p>
  <w:p w14:paraId="0E28FFB1" w14:textId="77777777" w:rsidR="004556BD" w:rsidRPr="004556BD" w:rsidRDefault="004556BD" w:rsidP="004556BD">
    <w:pPr>
      <w:pStyle w:val="Header"/>
      <w:jc w:val="cent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9A483" w14:textId="77777777" w:rsidR="00A64D8C" w:rsidRDefault="00A64D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737CD"/>
    <w:multiLevelType w:val="hybridMultilevel"/>
    <w:tmpl w:val="9F8EAD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75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7FB5CB34-8614-481F-B869-27661D1AAAEB}"/>
    <w:docVar w:name="dgnword-eventsink" w:val="126867832"/>
  </w:docVars>
  <w:rsids>
    <w:rsidRoot w:val="00EB7D2F"/>
    <w:rsid w:val="00045066"/>
    <w:rsid w:val="00097083"/>
    <w:rsid w:val="000E5199"/>
    <w:rsid w:val="00136700"/>
    <w:rsid w:val="00150584"/>
    <w:rsid w:val="002132FA"/>
    <w:rsid w:val="002273EB"/>
    <w:rsid w:val="0026751A"/>
    <w:rsid w:val="00277116"/>
    <w:rsid w:val="002C3760"/>
    <w:rsid w:val="003C4919"/>
    <w:rsid w:val="00437B65"/>
    <w:rsid w:val="004556BD"/>
    <w:rsid w:val="00457E2D"/>
    <w:rsid w:val="004F4781"/>
    <w:rsid w:val="005429E3"/>
    <w:rsid w:val="00595F54"/>
    <w:rsid w:val="005A2F85"/>
    <w:rsid w:val="005F6B08"/>
    <w:rsid w:val="00654566"/>
    <w:rsid w:val="0067000D"/>
    <w:rsid w:val="006D6BB7"/>
    <w:rsid w:val="006F7F62"/>
    <w:rsid w:val="0073002B"/>
    <w:rsid w:val="0073326A"/>
    <w:rsid w:val="00746F25"/>
    <w:rsid w:val="0079572C"/>
    <w:rsid w:val="007C0F3F"/>
    <w:rsid w:val="008668C6"/>
    <w:rsid w:val="0087559A"/>
    <w:rsid w:val="00900587"/>
    <w:rsid w:val="009207D4"/>
    <w:rsid w:val="00985983"/>
    <w:rsid w:val="009A2750"/>
    <w:rsid w:val="009F1878"/>
    <w:rsid w:val="00A62CEC"/>
    <w:rsid w:val="00A64D8C"/>
    <w:rsid w:val="00A8363A"/>
    <w:rsid w:val="00B01F53"/>
    <w:rsid w:val="00B36313"/>
    <w:rsid w:val="00B73843"/>
    <w:rsid w:val="00B74CF7"/>
    <w:rsid w:val="00C30A58"/>
    <w:rsid w:val="00C90197"/>
    <w:rsid w:val="00CC0149"/>
    <w:rsid w:val="00D03ED4"/>
    <w:rsid w:val="00E01943"/>
    <w:rsid w:val="00E059D2"/>
    <w:rsid w:val="00EB7D2F"/>
    <w:rsid w:val="00EC233A"/>
    <w:rsid w:val="00FB1917"/>
    <w:rsid w:val="00FE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CAA64F"/>
  <w15:docId w15:val="{D6F9D0FA-8776-4931-851E-1F26D5E5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D2F"/>
    <w:rPr>
      <w:rFonts w:eastAsia="Times New Roman"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5199"/>
    <w:pPr>
      <w:keepNext/>
      <w:spacing w:before="24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E5199"/>
    <w:pPr>
      <w:keepNext/>
      <w:spacing w:before="24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E5199"/>
    <w:pPr>
      <w:keepNext/>
      <w:spacing w:before="240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5199"/>
    <w:pPr>
      <w:spacing w:before="240"/>
      <w:outlineLvl w:val="5"/>
    </w:pPr>
    <w:rPr>
      <w:rFonts w:eastAsiaTheme="minorHAnsi"/>
      <w:b/>
      <w:bCs/>
      <w:sz w:val="24"/>
      <w:szCs w:val="24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5199"/>
    <w:pPr>
      <w:spacing w:before="240"/>
      <w:outlineLvl w:val="6"/>
    </w:pPr>
    <w:rPr>
      <w:rFonts w:eastAsiaTheme="minorHAnsi"/>
      <w:sz w:val="24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5199"/>
    <w:pPr>
      <w:spacing w:before="240"/>
      <w:outlineLvl w:val="7"/>
    </w:pPr>
    <w:rPr>
      <w:rFonts w:eastAsiaTheme="minorHAnsi"/>
      <w:i/>
      <w:iCs/>
      <w:sz w:val="24"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5199"/>
    <w:pPr>
      <w:spacing w:before="240"/>
      <w:outlineLvl w:val="8"/>
    </w:pPr>
    <w:rPr>
      <w:rFonts w:asciiTheme="majorHAnsi" w:eastAsiaTheme="majorEastAsia" w:hAnsiTheme="majorHAnsi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19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519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E519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519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519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519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519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E5199"/>
    <w:pPr>
      <w:spacing w:before="24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E519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5199"/>
    <w:pPr>
      <w:jc w:val="center"/>
      <w:outlineLvl w:val="1"/>
    </w:pPr>
    <w:rPr>
      <w:rFonts w:asciiTheme="majorHAnsi" w:eastAsiaTheme="majorEastAsia" w:hAnsiTheme="majorHAnsi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E5199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519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B7D2F"/>
    <w:pPr>
      <w:tabs>
        <w:tab w:val="center" w:pos="4680"/>
        <w:tab w:val="right" w:pos="9360"/>
      </w:tabs>
    </w:pPr>
    <w:rPr>
      <w:rFonts w:eastAsiaTheme="minorHAnsi"/>
      <w:sz w:val="24"/>
      <w:szCs w:val="24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EB7D2F"/>
  </w:style>
  <w:style w:type="paragraph" w:styleId="Footer">
    <w:name w:val="footer"/>
    <w:basedOn w:val="Normal"/>
    <w:link w:val="FooterChar"/>
    <w:uiPriority w:val="99"/>
    <w:unhideWhenUsed/>
    <w:rsid w:val="00EB7D2F"/>
    <w:pPr>
      <w:tabs>
        <w:tab w:val="center" w:pos="4680"/>
        <w:tab w:val="right" w:pos="9360"/>
      </w:tabs>
    </w:pPr>
    <w:rPr>
      <w:rFonts w:eastAsiaTheme="minorHAnsi"/>
      <w:sz w:val="24"/>
      <w:szCs w:val="24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EB7D2F"/>
  </w:style>
  <w:style w:type="paragraph" w:customStyle="1" w:styleId="Heading10">
    <w:name w:val="Heading10"/>
    <w:basedOn w:val="Heading9"/>
    <w:uiPriority w:val="99"/>
    <w:rsid w:val="00EB7D2F"/>
    <w:pPr>
      <w:keepNext/>
      <w:tabs>
        <w:tab w:val="left" w:pos="10710"/>
      </w:tabs>
      <w:spacing w:before="0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ListParagraph">
    <w:name w:val="List Paragraph"/>
    <w:basedOn w:val="Normal"/>
    <w:uiPriority w:val="34"/>
    <w:rsid w:val="00595F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0A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A58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Keiser, Tara</cp:lastModifiedBy>
  <cp:revision>4</cp:revision>
  <cp:lastPrinted>2018-01-10T17:19:00Z</cp:lastPrinted>
  <dcterms:created xsi:type="dcterms:W3CDTF">2024-11-27T19:57:00Z</dcterms:created>
  <dcterms:modified xsi:type="dcterms:W3CDTF">2024-12-31T17:29:00Z</dcterms:modified>
</cp:coreProperties>
</file>