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1261" w14:textId="77777777" w:rsidR="00C701FB" w:rsidRPr="008E3C21" w:rsidRDefault="00C701FB" w:rsidP="00C701FB">
      <w:pPr>
        <w:ind w:right="720"/>
        <w:jc w:val="center"/>
        <w:rPr>
          <w:b/>
          <w:sz w:val="40"/>
          <w:szCs w:val="40"/>
        </w:rPr>
      </w:pPr>
    </w:p>
    <w:p w14:paraId="33D7ED9A" w14:textId="77777777" w:rsidR="00C701FB" w:rsidRPr="008E3C21" w:rsidRDefault="00C701FB" w:rsidP="00C701FB">
      <w:pPr>
        <w:ind w:right="720"/>
        <w:jc w:val="center"/>
        <w:rPr>
          <w:b/>
          <w:sz w:val="40"/>
          <w:szCs w:val="40"/>
        </w:rPr>
      </w:pPr>
    </w:p>
    <w:p w14:paraId="7DC30907" w14:textId="77777777" w:rsidR="00877627" w:rsidRDefault="00877627" w:rsidP="003A04DB">
      <w:pPr>
        <w:ind w:right="720"/>
        <w:jc w:val="center"/>
        <w:rPr>
          <w:b/>
          <w:sz w:val="32"/>
          <w:szCs w:val="32"/>
        </w:rPr>
      </w:pPr>
    </w:p>
    <w:p w14:paraId="3E3E5AD0" w14:textId="77777777" w:rsidR="00877627" w:rsidRDefault="00877627" w:rsidP="003A04DB">
      <w:pPr>
        <w:ind w:right="720"/>
        <w:jc w:val="center"/>
        <w:rPr>
          <w:b/>
          <w:sz w:val="32"/>
          <w:szCs w:val="32"/>
        </w:rPr>
      </w:pPr>
    </w:p>
    <w:p w14:paraId="792EAE68" w14:textId="77777777" w:rsidR="00877627" w:rsidRDefault="00877627" w:rsidP="003A04DB">
      <w:pPr>
        <w:ind w:right="720"/>
        <w:jc w:val="center"/>
        <w:rPr>
          <w:b/>
          <w:sz w:val="32"/>
          <w:szCs w:val="32"/>
        </w:rPr>
      </w:pPr>
    </w:p>
    <w:p w14:paraId="0EE5CB9D" w14:textId="77777777" w:rsidR="00877627" w:rsidRDefault="00877627" w:rsidP="003A04DB">
      <w:pPr>
        <w:ind w:right="720"/>
        <w:jc w:val="center"/>
        <w:rPr>
          <w:b/>
          <w:sz w:val="32"/>
          <w:szCs w:val="32"/>
        </w:rPr>
      </w:pPr>
    </w:p>
    <w:p w14:paraId="20C0F504" w14:textId="77777777" w:rsidR="00877627" w:rsidRDefault="00877627" w:rsidP="003A04DB">
      <w:pPr>
        <w:ind w:right="720"/>
        <w:jc w:val="center"/>
        <w:rPr>
          <w:b/>
          <w:sz w:val="32"/>
          <w:szCs w:val="32"/>
        </w:rPr>
      </w:pPr>
    </w:p>
    <w:p w14:paraId="25847006" w14:textId="77777777" w:rsidR="00877627" w:rsidRDefault="00877627" w:rsidP="003A04DB">
      <w:pPr>
        <w:ind w:right="720"/>
        <w:jc w:val="center"/>
        <w:rPr>
          <w:b/>
          <w:sz w:val="32"/>
          <w:szCs w:val="32"/>
        </w:rPr>
      </w:pPr>
    </w:p>
    <w:p w14:paraId="40A2EDBE" w14:textId="7369DFFC" w:rsidR="003153DB" w:rsidRPr="00A222BF" w:rsidRDefault="003153DB" w:rsidP="003153DB">
      <w:pPr>
        <w:ind w:right="720"/>
        <w:jc w:val="center"/>
        <w:rPr>
          <w:rFonts w:ascii="Times New Roman Bold" w:hAnsi="Times New Roman Bold"/>
          <w:b/>
          <w:caps/>
          <w:sz w:val="28"/>
        </w:rPr>
      </w:pPr>
      <w:r w:rsidRPr="00A222BF">
        <w:rPr>
          <w:rFonts w:ascii="Times New Roman Bold" w:hAnsi="Times New Roman Bold"/>
          <w:b/>
          <w:caps/>
          <w:sz w:val="28"/>
        </w:rPr>
        <w:t>Attachment 1</w:t>
      </w:r>
      <w:r w:rsidR="00662810" w:rsidRPr="00A222BF">
        <w:rPr>
          <w:rFonts w:ascii="Times New Roman Bold" w:hAnsi="Times New Roman Bold"/>
          <w:b/>
          <w:caps/>
          <w:sz w:val="28"/>
        </w:rPr>
        <w:t>0</w:t>
      </w:r>
      <w:r w:rsidRPr="00A222BF">
        <w:rPr>
          <w:rFonts w:ascii="Times New Roman Bold" w:hAnsi="Times New Roman Bold"/>
          <w:b/>
          <w:caps/>
          <w:sz w:val="28"/>
        </w:rPr>
        <w:t xml:space="preserve"> </w:t>
      </w:r>
    </w:p>
    <w:p w14:paraId="41F6A6FE" w14:textId="600DFC50" w:rsidR="00C701FB" w:rsidRPr="00A222BF" w:rsidRDefault="005B1D18" w:rsidP="003A04DB">
      <w:pPr>
        <w:ind w:right="720"/>
        <w:jc w:val="center"/>
        <w:rPr>
          <w:rFonts w:ascii="Times New Roman Bold" w:hAnsi="Times New Roman Bold"/>
          <w:b/>
          <w:caps/>
          <w:sz w:val="28"/>
        </w:rPr>
      </w:pPr>
      <w:r w:rsidRPr="00A222BF">
        <w:rPr>
          <w:rFonts w:ascii="Times New Roman Bold" w:hAnsi="Times New Roman Bold"/>
          <w:b/>
          <w:caps/>
          <w:sz w:val="28"/>
        </w:rPr>
        <w:t xml:space="preserve">Pricing </w:t>
      </w:r>
      <w:r w:rsidR="003A04DB" w:rsidRPr="00A222BF">
        <w:rPr>
          <w:rFonts w:ascii="Times New Roman Bold" w:hAnsi="Times New Roman Bold"/>
          <w:b/>
          <w:caps/>
          <w:sz w:val="28"/>
        </w:rPr>
        <w:t>Submission Form</w:t>
      </w:r>
    </w:p>
    <w:p w14:paraId="495178E5" w14:textId="77777777" w:rsidR="00C701FB" w:rsidRPr="008E3C21" w:rsidRDefault="00C701FB" w:rsidP="003A04DB">
      <w:pPr>
        <w:ind w:right="720"/>
        <w:rPr>
          <w:b/>
          <w:sz w:val="40"/>
          <w:szCs w:val="40"/>
        </w:rPr>
      </w:pPr>
    </w:p>
    <w:p w14:paraId="5597CCC5" w14:textId="77777777" w:rsidR="00C701FB" w:rsidRPr="008E3C21" w:rsidRDefault="00C701FB" w:rsidP="00C701FB">
      <w:pPr>
        <w:rPr>
          <w:b/>
        </w:rPr>
      </w:pPr>
    </w:p>
    <w:p w14:paraId="3B978AC4" w14:textId="77777777" w:rsidR="00C701FB" w:rsidRPr="008E3C21" w:rsidRDefault="00C701FB" w:rsidP="00C701FB">
      <w:pPr>
        <w:rPr>
          <w:b/>
        </w:rPr>
      </w:pPr>
    </w:p>
    <w:p w14:paraId="3FB35BF1" w14:textId="77777777" w:rsidR="00C701FB" w:rsidRPr="008E3C21" w:rsidRDefault="00C701FB" w:rsidP="00C701FB">
      <w:pPr>
        <w:ind w:right="720"/>
        <w:jc w:val="center"/>
        <w:rPr>
          <w:b/>
        </w:rPr>
      </w:pPr>
    </w:p>
    <w:p w14:paraId="5EDB051D" w14:textId="77777777" w:rsidR="00C701FB" w:rsidRPr="008E3C21" w:rsidRDefault="00C701FB" w:rsidP="00C701FB">
      <w:pPr>
        <w:ind w:right="720"/>
        <w:jc w:val="center"/>
        <w:rPr>
          <w:b/>
        </w:rPr>
      </w:pPr>
    </w:p>
    <w:p w14:paraId="13601E34" w14:textId="77777777" w:rsidR="00C701FB" w:rsidRDefault="00C701FB" w:rsidP="00C701FB">
      <w:pPr>
        <w:ind w:right="720"/>
        <w:jc w:val="center"/>
        <w:rPr>
          <w:b/>
        </w:rPr>
      </w:pPr>
    </w:p>
    <w:p w14:paraId="69735D3F" w14:textId="77777777" w:rsidR="00C701FB" w:rsidRDefault="00C701FB" w:rsidP="00C701FB">
      <w:pPr>
        <w:ind w:right="720"/>
        <w:jc w:val="center"/>
        <w:rPr>
          <w:b/>
        </w:rPr>
      </w:pPr>
    </w:p>
    <w:p w14:paraId="09CD281C" w14:textId="77777777" w:rsidR="00C701FB" w:rsidRDefault="00C701FB" w:rsidP="00C701FB">
      <w:pPr>
        <w:ind w:right="720"/>
        <w:jc w:val="center"/>
        <w:rPr>
          <w:b/>
        </w:rPr>
      </w:pPr>
    </w:p>
    <w:p w14:paraId="1E887511" w14:textId="77777777" w:rsidR="00C701FB" w:rsidRDefault="00C701FB" w:rsidP="001F5D76">
      <w:pPr>
        <w:tabs>
          <w:tab w:val="left" w:pos="360"/>
        </w:tabs>
        <w:spacing w:line="300" w:lineRule="atLeast"/>
        <w:ind w:hanging="810"/>
        <w:rPr>
          <w:lang w:bidi="ar-SA"/>
        </w:rPr>
      </w:pPr>
    </w:p>
    <w:p w14:paraId="73FFDE2C" w14:textId="77777777" w:rsidR="00C701FB" w:rsidRDefault="00C701FB" w:rsidP="001F5D76">
      <w:pPr>
        <w:tabs>
          <w:tab w:val="left" w:pos="360"/>
        </w:tabs>
        <w:spacing w:line="300" w:lineRule="atLeast"/>
        <w:ind w:hanging="810"/>
        <w:rPr>
          <w:lang w:bidi="ar-SA"/>
        </w:rPr>
      </w:pPr>
    </w:p>
    <w:p w14:paraId="39FB2563" w14:textId="77777777" w:rsidR="00C701FB" w:rsidRDefault="00C701FB" w:rsidP="001F5D76">
      <w:pPr>
        <w:tabs>
          <w:tab w:val="left" w:pos="360"/>
        </w:tabs>
        <w:spacing w:line="300" w:lineRule="atLeast"/>
        <w:ind w:hanging="810"/>
        <w:rPr>
          <w:lang w:bidi="ar-SA"/>
        </w:rPr>
      </w:pPr>
    </w:p>
    <w:p w14:paraId="72D613EA" w14:textId="77777777" w:rsidR="00C701FB" w:rsidRDefault="00C701FB" w:rsidP="003A04DB">
      <w:pPr>
        <w:tabs>
          <w:tab w:val="left" w:pos="360"/>
        </w:tabs>
        <w:spacing w:line="300" w:lineRule="atLeast"/>
        <w:rPr>
          <w:lang w:bidi="ar-SA"/>
        </w:rPr>
        <w:sectPr w:rsidR="00C701FB" w:rsidSect="00211D40">
          <w:headerReference w:type="default" r:id="rId8"/>
          <w:footerReference w:type="default" r:id="rId9"/>
          <w:pgSz w:w="12240" w:h="15840"/>
          <w:pgMar w:top="1440" w:right="1440" w:bottom="1440" w:left="1440" w:header="720" w:footer="720" w:gutter="0"/>
          <w:cols w:space="720"/>
          <w:docGrid w:linePitch="360"/>
        </w:sectPr>
      </w:pPr>
    </w:p>
    <w:p w14:paraId="19C6E6C1" w14:textId="77777777" w:rsidR="001F5D76" w:rsidRPr="00C36347" w:rsidRDefault="001F5D76" w:rsidP="003A04DB">
      <w:pPr>
        <w:tabs>
          <w:tab w:val="left" w:pos="360"/>
        </w:tabs>
        <w:spacing w:line="300" w:lineRule="atLeast"/>
        <w:rPr>
          <w:lang w:bidi="ar-SA"/>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56"/>
        <w:gridCol w:w="7650"/>
      </w:tblGrid>
      <w:tr w:rsidR="003E2E7A" w:rsidRPr="00177E46" w14:paraId="699D07F4" w14:textId="77777777" w:rsidTr="00A93E3F">
        <w:tc>
          <w:tcPr>
            <w:tcW w:w="1242" w:type="dxa"/>
            <w:tcBorders>
              <w:bottom w:val="single" w:sz="4" w:space="0" w:color="auto"/>
              <w:right w:val="single" w:sz="4" w:space="0" w:color="auto"/>
            </w:tcBorders>
          </w:tcPr>
          <w:p w14:paraId="7E8F3F91" w14:textId="1F38CA35" w:rsidR="003E2E7A" w:rsidRPr="009978C8" w:rsidRDefault="003E2E7A" w:rsidP="00376BF1">
            <w:pPr>
              <w:tabs>
                <w:tab w:val="left" w:pos="360"/>
              </w:tabs>
              <w:spacing w:before="60" w:after="60" w:line="240" w:lineRule="auto"/>
              <w:jc w:val="center"/>
              <w:rPr>
                <w:b/>
                <w:lang w:bidi="ar-SA"/>
              </w:rPr>
            </w:pPr>
            <w:r w:rsidRPr="009978C8">
              <w:rPr>
                <w:b/>
                <w:lang w:bidi="ar-SA"/>
              </w:rPr>
              <w:t>Reference #</w:t>
            </w:r>
          </w:p>
        </w:tc>
        <w:tc>
          <w:tcPr>
            <w:tcW w:w="1656" w:type="dxa"/>
            <w:tcBorders>
              <w:top w:val="single" w:sz="4" w:space="0" w:color="auto"/>
              <w:left w:val="single" w:sz="4" w:space="0" w:color="auto"/>
              <w:bottom w:val="single" w:sz="4" w:space="0" w:color="auto"/>
              <w:right w:val="nil"/>
            </w:tcBorders>
          </w:tcPr>
          <w:p w14:paraId="5886AC7D" w14:textId="77777777" w:rsidR="003E2E7A" w:rsidRPr="009978C8" w:rsidRDefault="003E2E7A" w:rsidP="00376BF1">
            <w:pPr>
              <w:tabs>
                <w:tab w:val="left" w:pos="360"/>
              </w:tabs>
              <w:spacing w:before="60" w:after="60" w:line="240" w:lineRule="auto"/>
              <w:rPr>
                <w:b/>
                <w:lang w:bidi="ar-SA"/>
              </w:rPr>
            </w:pPr>
            <w:r w:rsidRPr="009978C8">
              <w:rPr>
                <w:b/>
                <w:lang w:bidi="ar-SA"/>
              </w:rPr>
              <w:t>Evaluation Criterion:</w:t>
            </w:r>
          </w:p>
        </w:tc>
        <w:tc>
          <w:tcPr>
            <w:tcW w:w="7650" w:type="dxa"/>
            <w:tcBorders>
              <w:top w:val="single" w:sz="4" w:space="0" w:color="auto"/>
              <w:left w:val="nil"/>
              <w:bottom w:val="single" w:sz="4" w:space="0" w:color="auto"/>
              <w:right w:val="single" w:sz="4" w:space="0" w:color="auto"/>
            </w:tcBorders>
            <w:vAlign w:val="center"/>
          </w:tcPr>
          <w:p w14:paraId="41941957" w14:textId="778FD1E3" w:rsidR="003E2E7A" w:rsidRPr="009978C8" w:rsidRDefault="003153DB" w:rsidP="00376BF1">
            <w:pPr>
              <w:tabs>
                <w:tab w:val="left" w:pos="360"/>
              </w:tabs>
              <w:spacing w:line="240" w:lineRule="auto"/>
              <w:rPr>
                <w:b/>
                <w:color w:val="000000"/>
                <w:lang w:bidi="ar-SA"/>
              </w:rPr>
            </w:pPr>
            <w:r>
              <w:rPr>
                <w:b/>
                <w:color w:val="000000"/>
                <w:lang w:bidi="ar-SA"/>
              </w:rPr>
              <w:t>Cost</w:t>
            </w:r>
          </w:p>
        </w:tc>
      </w:tr>
      <w:tr w:rsidR="003E2E7A" w:rsidRPr="00177E46" w14:paraId="54BF2726" w14:textId="77777777" w:rsidTr="00A93E3F">
        <w:tc>
          <w:tcPr>
            <w:tcW w:w="1242" w:type="dxa"/>
            <w:tcBorders>
              <w:bottom w:val="single" w:sz="4" w:space="0" w:color="auto"/>
              <w:right w:val="single" w:sz="4" w:space="0" w:color="auto"/>
            </w:tcBorders>
          </w:tcPr>
          <w:p w14:paraId="48470451" w14:textId="2C1E658A" w:rsidR="003E2E7A" w:rsidRPr="009978C8" w:rsidRDefault="005B1D18" w:rsidP="00376BF1">
            <w:pPr>
              <w:tabs>
                <w:tab w:val="left" w:pos="360"/>
              </w:tabs>
              <w:spacing w:before="60" w:after="60" w:line="240" w:lineRule="auto"/>
              <w:jc w:val="center"/>
              <w:rPr>
                <w:b/>
                <w:lang w:bidi="ar-SA"/>
              </w:rPr>
            </w:pPr>
            <w:r>
              <w:rPr>
                <w:b/>
                <w:lang w:bidi="ar-SA"/>
              </w:rPr>
              <w:t>1</w:t>
            </w:r>
            <w:r w:rsidR="00662810">
              <w:rPr>
                <w:b/>
                <w:lang w:bidi="ar-SA"/>
              </w:rPr>
              <w:t>0</w:t>
            </w:r>
          </w:p>
        </w:tc>
        <w:tc>
          <w:tcPr>
            <w:tcW w:w="1656" w:type="dxa"/>
            <w:tcBorders>
              <w:top w:val="single" w:sz="4" w:space="0" w:color="auto"/>
              <w:left w:val="single" w:sz="4" w:space="0" w:color="auto"/>
              <w:bottom w:val="single" w:sz="4" w:space="0" w:color="auto"/>
              <w:right w:val="nil"/>
            </w:tcBorders>
          </w:tcPr>
          <w:p w14:paraId="677D67BF" w14:textId="77777777" w:rsidR="003E2E7A" w:rsidRPr="009978C8" w:rsidRDefault="003E2E7A" w:rsidP="00376BF1">
            <w:pPr>
              <w:tabs>
                <w:tab w:val="left" w:pos="360"/>
              </w:tabs>
              <w:spacing w:before="60" w:after="60" w:line="240" w:lineRule="auto"/>
              <w:rPr>
                <w:b/>
                <w:lang w:bidi="ar-SA"/>
              </w:rPr>
            </w:pPr>
            <w:r w:rsidRPr="009978C8">
              <w:rPr>
                <w:b/>
                <w:lang w:bidi="ar-SA"/>
              </w:rPr>
              <w:t>Maximum Points for this Criterion:</w:t>
            </w:r>
          </w:p>
        </w:tc>
        <w:tc>
          <w:tcPr>
            <w:tcW w:w="7650" w:type="dxa"/>
            <w:tcBorders>
              <w:top w:val="single" w:sz="4" w:space="0" w:color="auto"/>
              <w:left w:val="nil"/>
              <w:bottom w:val="single" w:sz="4" w:space="0" w:color="auto"/>
              <w:right w:val="single" w:sz="4" w:space="0" w:color="auto"/>
            </w:tcBorders>
            <w:vAlign w:val="center"/>
          </w:tcPr>
          <w:p w14:paraId="5101FFCC" w14:textId="77777777" w:rsidR="003E2E7A" w:rsidRPr="009978C8" w:rsidRDefault="003E2E7A" w:rsidP="00376BF1">
            <w:pPr>
              <w:tabs>
                <w:tab w:val="left" w:pos="360"/>
              </w:tabs>
              <w:spacing w:line="240" w:lineRule="auto"/>
              <w:rPr>
                <w:b/>
                <w:color w:val="000000"/>
                <w:lang w:bidi="ar-SA"/>
              </w:rPr>
            </w:pPr>
            <w:r w:rsidRPr="00EE2A0F">
              <w:rPr>
                <w:color w:val="000000"/>
                <w:u w:val="single"/>
                <w:lang w:bidi="ar-SA"/>
              </w:rPr>
              <w:t>___</w:t>
            </w:r>
            <w:r w:rsidR="000D5DF7">
              <w:rPr>
                <w:color w:val="000000"/>
                <w:u w:val="single"/>
                <w:lang w:bidi="ar-SA"/>
              </w:rPr>
              <w:t>30</w:t>
            </w:r>
            <w:r w:rsidRPr="00EE2A0F">
              <w:rPr>
                <w:color w:val="000000"/>
                <w:u w:val="single"/>
                <w:lang w:bidi="ar-SA"/>
              </w:rPr>
              <w:t xml:space="preserve"> Points____</w:t>
            </w:r>
            <w:r w:rsidRPr="009978C8">
              <w:rPr>
                <w:color w:val="000000"/>
                <w:lang w:bidi="ar-SA"/>
              </w:rPr>
              <w:t xml:space="preserve"> (out of 100 possible points)</w:t>
            </w:r>
          </w:p>
        </w:tc>
      </w:tr>
      <w:tr w:rsidR="003E2E7A" w:rsidRPr="00177E46" w14:paraId="00E34643" w14:textId="77777777" w:rsidTr="00A93E3F">
        <w:trPr>
          <w:trHeight w:val="1178"/>
        </w:trPr>
        <w:tc>
          <w:tcPr>
            <w:tcW w:w="10548" w:type="dxa"/>
            <w:gridSpan w:val="3"/>
          </w:tcPr>
          <w:p w14:paraId="444DC82D" w14:textId="1AD097D8" w:rsidR="006146A4" w:rsidRDefault="00E93FEC" w:rsidP="00376BF1">
            <w:pPr>
              <w:spacing w:line="240" w:lineRule="auto"/>
              <w:ind w:left="-18"/>
            </w:pPr>
            <w:r>
              <w:rPr>
                <w:b/>
              </w:rPr>
              <w:t xml:space="preserve">Cost </w:t>
            </w:r>
            <w:r w:rsidR="00AC794C">
              <w:rPr>
                <w:b/>
              </w:rPr>
              <w:t xml:space="preserve">Proposal Requirements: </w:t>
            </w:r>
            <w:r w:rsidR="00AC794C">
              <w:t>Proposer must</w:t>
            </w:r>
            <w:r w:rsidR="003E2E7A" w:rsidRPr="00177E46">
              <w:t xml:space="preserve"> propose </w:t>
            </w:r>
            <w:r w:rsidR="00DF6680">
              <w:t xml:space="preserve">rates for </w:t>
            </w:r>
            <w:r w:rsidR="006146A4">
              <w:t>Schedules 1-</w:t>
            </w:r>
            <w:r w:rsidR="009148B0">
              <w:t>7</w:t>
            </w:r>
            <w:r w:rsidR="001C2B16">
              <w:t>,</w:t>
            </w:r>
            <w:r w:rsidR="006146A4">
              <w:t xml:space="preserve"> as listed below.</w:t>
            </w:r>
            <w:r w:rsidR="00DF6680">
              <w:t xml:space="preserve"> Proposer</w:t>
            </w:r>
            <w:r w:rsidR="00AC794C">
              <w:t xml:space="preserve"> is </w:t>
            </w:r>
            <w:r w:rsidR="00AC794C" w:rsidRPr="00D8762C">
              <w:rPr>
                <w:u w:val="single"/>
              </w:rPr>
              <w:t>not required</w:t>
            </w:r>
            <w:r w:rsidR="00AC794C">
              <w:t xml:space="preserve"> to provide rates</w:t>
            </w:r>
            <w:r w:rsidR="00BA52CE">
              <w:t xml:space="preserve"> for all </w:t>
            </w:r>
            <w:r w:rsidR="0016284E">
              <w:t xml:space="preserve">Classification </w:t>
            </w:r>
            <w:r w:rsidR="00BA52CE">
              <w:t>Titles listed below</w:t>
            </w:r>
            <w:r w:rsidR="001C2B16">
              <w:t xml:space="preserve"> but must propose rates for all three (3) potential term years (Initial Term, 1</w:t>
            </w:r>
            <w:r w:rsidR="001C2B16" w:rsidRPr="00D8762C">
              <w:rPr>
                <w:vertAlign w:val="superscript"/>
              </w:rPr>
              <w:t>st</w:t>
            </w:r>
            <w:r w:rsidR="001C2B16">
              <w:t xml:space="preserve"> Option Term, and 2</w:t>
            </w:r>
            <w:r w:rsidR="001C2B16" w:rsidRPr="00D8762C">
              <w:rPr>
                <w:vertAlign w:val="superscript"/>
              </w:rPr>
              <w:t>nd</w:t>
            </w:r>
            <w:r w:rsidR="001C2B16">
              <w:t xml:space="preserve"> Option Term)</w:t>
            </w:r>
            <w:r w:rsidR="00BA52CE">
              <w:t xml:space="preserve">. </w:t>
            </w:r>
            <w:r w:rsidR="00AC794C">
              <w:t xml:space="preserve">Proposer </w:t>
            </w:r>
            <w:r w:rsidR="006146A4">
              <w:t xml:space="preserve">may provide rates for </w:t>
            </w:r>
            <w:r w:rsidR="0016284E">
              <w:t xml:space="preserve">those Classification </w:t>
            </w:r>
            <w:r w:rsidR="006146A4">
              <w:t>Titles th</w:t>
            </w:r>
            <w:r w:rsidR="00AC794C">
              <w:t>at are part of their day</w:t>
            </w:r>
            <w:r w:rsidR="00530B9F">
              <w:t>-</w:t>
            </w:r>
            <w:r w:rsidR="00AC794C">
              <w:t>to</w:t>
            </w:r>
            <w:r w:rsidR="00530B9F">
              <w:t>-</w:t>
            </w:r>
            <w:r w:rsidR="00AC794C">
              <w:t xml:space="preserve">day business operations or </w:t>
            </w:r>
            <w:r w:rsidR="006146A4">
              <w:t xml:space="preserve">part of their core </w:t>
            </w:r>
            <w:proofErr w:type="gramStart"/>
            <w:r w:rsidR="006146A4">
              <w:t>business</w:t>
            </w:r>
            <w:proofErr w:type="gramEnd"/>
            <w:r w:rsidR="0016284E">
              <w:t xml:space="preserve"> and that Proposer will </w:t>
            </w:r>
            <w:r w:rsidR="00530B9F">
              <w:t xml:space="preserve">accept requests </w:t>
            </w:r>
            <w:r w:rsidR="0016284E">
              <w:t>to fill on behalf of a Judicial Council or Participating JBE</w:t>
            </w:r>
            <w:r w:rsidR="006146A4">
              <w:t xml:space="preserve">.   </w:t>
            </w:r>
          </w:p>
          <w:p w14:paraId="77054B59" w14:textId="77777777" w:rsidR="00AC794C" w:rsidRDefault="00AC794C" w:rsidP="00376BF1">
            <w:pPr>
              <w:spacing w:line="240" w:lineRule="auto"/>
              <w:ind w:left="-18"/>
            </w:pPr>
          </w:p>
          <w:p w14:paraId="21288FD8" w14:textId="46E1B0B6" w:rsidR="00CC27CA" w:rsidRDefault="00CC27CA" w:rsidP="00376BF1">
            <w:pPr>
              <w:spacing w:line="240" w:lineRule="auto"/>
              <w:ind w:left="-18"/>
            </w:pPr>
            <w:r>
              <w:t xml:space="preserve">See </w:t>
            </w:r>
            <w:r w:rsidR="006146A4">
              <w:t xml:space="preserve">Attachment 2, </w:t>
            </w:r>
            <w:r w:rsidR="00F5634A">
              <w:t xml:space="preserve">Judicial Council </w:t>
            </w:r>
            <w:r w:rsidR="006146A4">
              <w:t xml:space="preserve">Master Agreement </w:t>
            </w:r>
            <w:r w:rsidR="00F5634A">
              <w:t>Terms and Conditions</w:t>
            </w:r>
            <w:r w:rsidR="006146A4">
              <w:t>, Appendix D, Defined Terms</w:t>
            </w:r>
            <w:r w:rsidR="000C67D8">
              <w:t xml:space="preserve">, for terms used in the below Schedules. See </w:t>
            </w:r>
            <w:r w:rsidR="00D36875">
              <w:t>Attachment 2, Judicial Council Master Agreement Terms and Conditions, Appendix E, Classifications</w:t>
            </w:r>
            <w:r w:rsidR="007A7AF2">
              <w:t>,</w:t>
            </w:r>
            <w:r w:rsidR="00D36875">
              <w:t xml:space="preserve"> </w:t>
            </w:r>
            <w:r>
              <w:t xml:space="preserve">for a detailed listing of the </w:t>
            </w:r>
            <w:r w:rsidR="00E93FEC">
              <w:t>c</w:t>
            </w:r>
            <w:r w:rsidR="00F5634A">
              <w:t xml:space="preserve">lassification </w:t>
            </w:r>
            <w:r>
              <w:t>title, minimum qualifications</w:t>
            </w:r>
            <w:r w:rsidR="00530B9F">
              <w:t>,</w:t>
            </w:r>
            <w:r>
              <w:t xml:space="preserve"> and job description.</w:t>
            </w:r>
          </w:p>
          <w:p w14:paraId="2C230459" w14:textId="77777777" w:rsidR="00B331DD" w:rsidRDefault="00B331DD" w:rsidP="006146A4">
            <w:pPr>
              <w:spacing w:line="240" w:lineRule="auto"/>
              <w:ind w:left="-18"/>
            </w:pPr>
          </w:p>
          <w:p w14:paraId="566A8A9F" w14:textId="185F723A" w:rsidR="00B331DD" w:rsidRDefault="006011CC" w:rsidP="006D2EDF">
            <w:pPr>
              <w:numPr>
                <w:ilvl w:val="0"/>
                <w:numId w:val="46"/>
              </w:numPr>
              <w:spacing w:line="240" w:lineRule="auto"/>
            </w:pPr>
            <w:r>
              <w:t>P</w:t>
            </w:r>
            <w:r w:rsidR="00B331DD">
              <w:t xml:space="preserve">rovide </w:t>
            </w:r>
            <w:r w:rsidR="00A222BF">
              <w:t>an</w:t>
            </w:r>
            <w:r>
              <w:t xml:space="preserve"> explanation of </w:t>
            </w:r>
            <w:r w:rsidR="00B331DD">
              <w:t xml:space="preserve">either </w:t>
            </w:r>
            <w:r>
              <w:t xml:space="preserve">your firm’s </w:t>
            </w:r>
            <w:r w:rsidR="00B331DD">
              <w:t>pricing and/or method for calculation of pricing</w:t>
            </w:r>
            <w:r>
              <w:t>,</w:t>
            </w:r>
            <w:r w:rsidR="00B331DD">
              <w:t xml:space="preserve"> or </w:t>
            </w:r>
            <w:proofErr w:type="gramStart"/>
            <w:r w:rsidR="00B331DD">
              <w:t>explanation</w:t>
            </w:r>
            <w:proofErr w:type="gramEnd"/>
            <w:r w:rsidR="00B331DD">
              <w:t xml:space="preserve"> describing why no pricing is proposed</w:t>
            </w:r>
            <w:r>
              <w:t>. In addition, please describe</w:t>
            </w:r>
            <w:r w:rsidR="00B331DD">
              <w:t>:</w:t>
            </w:r>
          </w:p>
          <w:p w14:paraId="5054C9C1" w14:textId="77777777" w:rsidR="00B331DD" w:rsidRDefault="00B331DD" w:rsidP="006146A4">
            <w:pPr>
              <w:spacing w:line="240" w:lineRule="auto"/>
              <w:ind w:left="-18"/>
            </w:pPr>
          </w:p>
          <w:p w14:paraId="5FCCE2B4" w14:textId="0AFF9D04" w:rsidR="00B331DD" w:rsidRDefault="006011CC" w:rsidP="006D2EDF">
            <w:pPr>
              <w:numPr>
                <w:ilvl w:val="1"/>
                <w:numId w:val="46"/>
              </w:numPr>
              <w:spacing w:line="240" w:lineRule="auto"/>
              <w:rPr>
                <w:color w:val="000000"/>
              </w:rPr>
            </w:pPr>
            <w:r>
              <w:t xml:space="preserve">How </w:t>
            </w:r>
            <w:r w:rsidR="00B331DD">
              <w:t>Overtime rates</w:t>
            </w:r>
            <w:r>
              <w:t xml:space="preserve"> are calculated</w:t>
            </w:r>
            <w:r w:rsidR="00B331DD">
              <w:t>, if applicable</w:t>
            </w:r>
          </w:p>
          <w:p w14:paraId="5221FB51" w14:textId="20ADD3F1" w:rsidR="003E2E7A" w:rsidRPr="006D2EDF" w:rsidRDefault="00B331DD" w:rsidP="006D2EDF">
            <w:pPr>
              <w:numPr>
                <w:ilvl w:val="1"/>
                <w:numId w:val="46"/>
              </w:numPr>
              <w:spacing w:line="240" w:lineRule="auto"/>
              <w:rPr>
                <w:color w:val="000000"/>
              </w:rPr>
            </w:pPr>
            <w:r>
              <w:t xml:space="preserve">Any applicable volume discount </w:t>
            </w:r>
            <w:r w:rsidR="006011CC">
              <w:t xml:space="preserve">available </w:t>
            </w:r>
            <w:r>
              <w:t xml:space="preserve">and </w:t>
            </w:r>
            <w:r w:rsidR="006011CC">
              <w:t xml:space="preserve">the </w:t>
            </w:r>
            <w:r>
              <w:t>associated periods.</w:t>
            </w:r>
          </w:p>
          <w:p w14:paraId="7CB329CA" w14:textId="77777777" w:rsidR="00B331DD" w:rsidRPr="006D2EDF" w:rsidRDefault="00B331DD" w:rsidP="006D2EDF">
            <w:pPr>
              <w:spacing w:line="240" w:lineRule="auto"/>
              <w:ind w:left="1062"/>
              <w:rPr>
                <w:color w:val="000000"/>
              </w:rPr>
            </w:pPr>
          </w:p>
          <w:p w14:paraId="005722A6" w14:textId="47A104CC" w:rsidR="00B331DD" w:rsidRDefault="00B331DD" w:rsidP="006D2EDF">
            <w:pPr>
              <w:numPr>
                <w:ilvl w:val="0"/>
                <w:numId w:val="46"/>
              </w:numPr>
              <w:spacing w:line="240" w:lineRule="auto"/>
              <w:rPr>
                <w:color w:val="000000"/>
              </w:rPr>
            </w:pPr>
            <w:r>
              <w:rPr>
                <w:color w:val="000000"/>
              </w:rPr>
              <w:t xml:space="preserve">It is expected that all temporary staffing firms responding to this RFP will offer the firm’s government or comparable favorable rates. Proposals should not include proposed costs for either background checks or </w:t>
            </w:r>
            <w:proofErr w:type="gramStart"/>
            <w:r>
              <w:rPr>
                <w:color w:val="000000"/>
              </w:rPr>
              <w:t>travel related</w:t>
            </w:r>
            <w:proofErr w:type="gramEnd"/>
            <w:r>
              <w:rPr>
                <w:color w:val="000000"/>
              </w:rPr>
              <w:t xml:space="preserve"> expenses as background checks will be reimbursed at actual cost and travel expenses, if any, will be reimbursed at actual cost in accordance with California State guidelines, as established by the California Victim Compensation and Government Claims Board, as set forth in Attachment </w:t>
            </w:r>
            <w:r w:rsidR="00E93FEC">
              <w:rPr>
                <w:color w:val="000000"/>
              </w:rPr>
              <w:t>2</w:t>
            </w:r>
            <w:r>
              <w:rPr>
                <w:color w:val="000000"/>
              </w:rPr>
              <w:t xml:space="preserve">, </w:t>
            </w:r>
            <w:r w:rsidR="00E93FEC">
              <w:rPr>
                <w:color w:val="000000"/>
              </w:rPr>
              <w:t xml:space="preserve">Judicial Council </w:t>
            </w:r>
            <w:r>
              <w:rPr>
                <w:color w:val="000000"/>
              </w:rPr>
              <w:t>Master Agreement Terms</w:t>
            </w:r>
            <w:r w:rsidR="00E93FEC">
              <w:rPr>
                <w:color w:val="000000"/>
              </w:rPr>
              <w:t xml:space="preserve"> and Conditions</w:t>
            </w:r>
            <w:r>
              <w:rPr>
                <w:color w:val="000000"/>
              </w:rPr>
              <w:t>.</w:t>
            </w:r>
          </w:p>
          <w:p w14:paraId="29D8DBF3" w14:textId="77777777" w:rsidR="00B331DD" w:rsidRDefault="00B331DD" w:rsidP="006D2EDF">
            <w:pPr>
              <w:spacing w:line="240" w:lineRule="auto"/>
              <w:ind w:left="342"/>
              <w:rPr>
                <w:color w:val="000000"/>
              </w:rPr>
            </w:pPr>
          </w:p>
          <w:p w14:paraId="7F7AC21B" w14:textId="77777777" w:rsidR="00B331DD" w:rsidRDefault="00B331DD" w:rsidP="006D2EDF">
            <w:pPr>
              <w:numPr>
                <w:ilvl w:val="0"/>
                <w:numId w:val="46"/>
              </w:numPr>
              <w:spacing w:line="240" w:lineRule="auto"/>
              <w:rPr>
                <w:color w:val="000000"/>
              </w:rPr>
            </w:pPr>
            <w:r>
              <w:rPr>
                <w:color w:val="000000"/>
              </w:rPr>
              <w:t xml:space="preserve">The cost/fees proposed must be inclusive of personnel, materials, computer support, and overhead rates. The method of payment to the temporary staffing firm is anticipated to be </w:t>
            </w:r>
            <w:proofErr w:type="gramStart"/>
            <w:r>
              <w:rPr>
                <w:color w:val="000000"/>
              </w:rPr>
              <w:t>the cost</w:t>
            </w:r>
            <w:proofErr w:type="gramEnd"/>
            <w:r>
              <w:rPr>
                <w:color w:val="000000"/>
              </w:rPr>
              <w:t xml:space="preserve"> reimbursement. </w:t>
            </w:r>
          </w:p>
          <w:p w14:paraId="23758351" w14:textId="77777777" w:rsidR="000819B3" w:rsidRDefault="000819B3" w:rsidP="0025162C">
            <w:pPr>
              <w:pStyle w:val="ListParagraph"/>
              <w:rPr>
                <w:color w:val="000000"/>
              </w:rPr>
            </w:pPr>
          </w:p>
          <w:p w14:paraId="6E3B777D" w14:textId="1E6EB670" w:rsidR="000819B3" w:rsidRDefault="000819B3" w:rsidP="006D2EDF">
            <w:pPr>
              <w:numPr>
                <w:ilvl w:val="0"/>
                <w:numId w:val="46"/>
              </w:numPr>
              <w:spacing w:line="240" w:lineRule="auto"/>
              <w:rPr>
                <w:color w:val="000000"/>
              </w:rPr>
            </w:pPr>
            <w:r>
              <w:rPr>
                <w:color w:val="000000"/>
              </w:rPr>
              <w:t xml:space="preserve">Rates proposed must be inclusive of all burdened elements of cost, including but not limited to current local, city, and state ordinances (e.g. San Francisco sick leave ordinance), administrative costs, overhead expenditures, etc., or other elements of cost that may arise over the eventual </w:t>
            </w:r>
            <w:r w:rsidR="00E93FEC">
              <w:rPr>
                <w:color w:val="000000"/>
              </w:rPr>
              <w:t>M</w:t>
            </w:r>
            <w:r>
              <w:rPr>
                <w:color w:val="000000"/>
              </w:rPr>
              <w:t xml:space="preserve">aster </w:t>
            </w:r>
            <w:r w:rsidR="00E93FEC">
              <w:rPr>
                <w:color w:val="000000"/>
              </w:rPr>
              <w:t>A</w:t>
            </w:r>
            <w:r>
              <w:rPr>
                <w:color w:val="000000"/>
              </w:rPr>
              <w:t>greement’s term.</w:t>
            </w:r>
          </w:p>
          <w:p w14:paraId="7A63F808" w14:textId="77777777" w:rsidR="000819B3" w:rsidRDefault="000819B3" w:rsidP="0025162C">
            <w:pPr>
              <w:pStyle w:val="ListParagraph"/>
              <w:rPr>
                <w:color w:val="000000"/>
              </w:rPr>
            </w:pPr>
          </w:p>
          <w:p w14:paraId="682F5466" w14:textId="251E7E22" w:rsidR="000819B3" w:rsidRDefault="000819B3" w:rsidP="0025162C">
            <w:pPr>
              <w:numPr>
                <w:ilvl w:val="1"/>
                <w:numId w:val="46"/>
              </w:numPr>
              <w:spacing w:line="240" w:lineRule="auto"/>
              <w:rPr>
                <w:color w:val="000000"/>
              </w:rPr>
            </w:pPr>
            <w:r>
              <w:rPr>
                <w:color w:val="000000"/>
              </w:rPr>
              <w:t xml:space="preserve">The successful Proposer(s) will be required to fully comply with and be bound by the provisions of the San Francisco Health Care Security Ordinance (HCSO), as set forth in San Francisco Administrative Code Chapter 14, and the San Francisco Paid Sick Leave Ordinance, as set forth in San Francisco Administrative Code Chapter 12W. Subcontractors of the Proposer should </w:t>
            </w:r>
            <w:r>
              <w:rPr>
                <w:color w:val="000000"/>
              </w:rPr>
              <w:lastRenderedPageBreak/>
              <w:t>consult the San Francisco Administrative Code to determine their compliance obligations under these chapters.</w:t>
            </w:r>
          </w:p>
          <w:p w14:paraId="7AC5B2E1" w14:textId="77777777" w:rsidR="00B331DD" w:rsidRDefault="00B331DD" w:rsidP="006D2EDF">
            <w:pPr>
              <w:pStyle w:val="ListParagraph"/>
              <w:rPr>
                <w:color w:val="000000"/>
              </w:rPr>
            </w:pPr>
          </w:p>
          <w:p w14:paraId="0D6C5C2D" w14:textId="4EC88CD2" w:rsidR="00B331DD" w:rsidRDefault="00B331DD" w:rsidP="006D2EDF">
            <w:pPr>
              <w:numPr>
                <w:ilvl w:val="0"/>
                <w:numId w:val="46"/>
              </w:numPr>
              <w:spacing w:line="240" w:lineRule="auto"/>
              <w:rPr>
                <w:color w:val="000000"/>
              </w:rPr>
            </w:pPr>
            <w:r>
              <w:rPr>
                <w:color w:val="000000"/>
              </w:rPr>
              <w:t xml:space="preserve">Proposers must propose overhead and profit mark-up rates when the placement is an employee or independent contractor of the </w:t>
            </w:r>
            <w:r w:rsidR="0057201C">
              <w:rPr>
                <w:color w:val="000000"/>
              </w:rPr>
              <w:t>P</w:t>
            </w:r>
            <w:r>
              <w:rPr>
                <w:color w:val="000000"/>
              </w:rPr>
              <w:t xml:space="preserve">roposer, as well as mark-up rates to be applied should </w:t>
            </w:r>
            <w:r w:rsidR="0057201C">
              <w:rPr>
                <w:color w:val="000000"/>
              </w:rPr>
              <w:t>P</w:t>
            </w:r>
            <w:r>
              <w:rPr>
                <w:color w:val="000000"/>
              </w:rPr>
              <w:t xml:space="preserve">roposer use a subcontracted company/firm to fill </w:t>
            </w:r>
            <w:r w:rsidR="004733B0">
              <w:rPr>
                <w:color w:val="000000"/>
              </w:rPr>
              <w:t xml:space="preserve">Temporary </w:t>
            </w:r>
            <w:r>
              <w:rPr>
                <w:color w:val="000000"/>
              </w:rPr>
              <w:t xml:space="preserve">Personnel placements. </w:t>
            </w:r>
            <w:proofErr w:type="gramStart"/>
            <w:r>
              <w:rPr>
                <w:color w:val="000000"/>
              </w:rPr>
              <w:t>Proposer</w:t>
            </w:r>
            <w:proofErr w:type="gramEnd"/>
            <w:r>
              <w:rPr>
                <w:color w:val="000000"/>
              </w:rPr>
              <w:t xml:space="preserve"> must propose the maximum hourly rate for each of the classifications that may be awarded under this </w:t>
            </w:r>
            <w:r w:rsidR="006C4C52">
              <w:rPr>
                <w:color w:val="000000"/>
              </w:rPr>
              <w:t>M</w:t>
            </w:r>
            <w:r>
              <w:rPr>
                <w:color w:val="000000"/>
              </w:rPr>
              <w:t xml:space="preserve">aster </w:t>
            </w:r>
            <w:r w:rsidR="006C4C52">
              <w:rPr>
                <w:color w:val="000000"/>
              </w:rPr>
              <w:t>A</w:t>
            </w:r>
            <w:r>
              <w:rPr>
                <w:color w:val="000000"/>
              </w:rPr>
              <w:t>greement.</w:t>
            </w:r>
          </w:p>
          <w:p w14:paraId="1118D655" w14:textId="77777777" w:rsidR="00B331DD" w:rsidRPr="00B331DD" w:rsidRDefault="00B331DD" w:rsidP="006D2EDF">
            <w:pPr>
              <w:spacing w:line="240" w:lineRule="auto"/>
              <w:rPr>
                <w:color w:val="000000"/>
              </w:rPr>
            </w:pPr>
          </w:p>
        </w:tc>
      </w:tr>
      <w:tr w:rsidR="003E2E7A" w:rsidRPr="00177E46" w14:paraId="08101473" w14:textId="77777777" w:rsidTr="00A93E3F">
        <w:tc>
          <w:tcPr>
            <w:tcW w:w="10548" w:type="dxa"/>
            <w:gridSpan w:val="3"/>
            <w:tcBorders>
              <w:bottom w:val="single" w:sz="4" w:space="0" w:color="auto"/>
            </w:tcBorders>
            <w:shd w:val="clear" w:color="auto" w:fill="D9D9D9"/>
          </w:tcPr>
          <w:p w14:paraId="2A0B217A" w14:textId="3ED3D262" w:rsidR="003E2E7A" w:rsidRPr="00177E46" w:rsidRDefault="003E2E7A" w:rsidP="00376BF1">
            <w:pPr>
              <w:spacing w:before="60" w:after="60" w:line="240" w:lineRule="auto"/>
              <w:ind w:left="-14"/>
              <w:rPr>
                <w:sz w:val="28"/>
                <w:szCs w:val="28"/>
              </w:rPr>
            </w:pPr>
            <w:proofErr w:type="gramStart"/>
            <w:r w:rsidRPr="009978C8">
              <w:rPr>
                <w:b/>
                <w:sz w:val="28"/>
                <w:szCs w:val="28"/>
                <w:lang w:bidi="ar-SA"/>
              </w:rPr>
              <w:lastRenderedPageBreak/>
              <w:t>Proposer</w:t>
            </w:r>
            <w:proofErr w:type="gramEnd"/>
            <w:r w:rsidRPr="009978C8">
              <w:rPr>
                <w:b/>
                <w:sz w:val="28"/>
                <w:szCs w:val="28"/>
                <w:lang w:bidi="ar-SA"/>
              </w:rPr>
              <w:t xml:space="preserve"> </w:t>
            </w:r>
            <w:r w:rsidR="00ED417A">
              <w:rPr>
                <w:b/>
                <w:sz w:val="28"/>
                <w:szCs w:val="28"/>
                <w:lang w:bidi="ar-SA"/>
              </w:rPr>
              <w:t>to</w:t>
            </w:r>
            <w:r w:rsidR="00ED417A" w:rsidRPr="009978C8">
              <w:rPr>
                <w:b/>
                <w:sz w:val="28"/>
                <w:szCs w:val="28"/>
                <w:lang w:bidi="ar-SA"/>
              </w:rPr>
              <w:t xml:space="preserve"> </w:t>
            </w:r>
            <w:r w:rsidRPr="009978C8">
              <w:rPr>
                <w:b/>
                <w:sz w:val="28"/>
                <w:szCs w:val="28"/>
                <w:lang w:bidi="ar-SA"/>
              </w:rPr>
              <w:t>complete the following</w:t>
            </w:r>
            <w:r w:rsidR="00ED417A">
              <w:rPr>
                <w:b/>
                <w:sz w:val="28"/>
                <w:szCs w:val="28"/>
                <w:lang w:bidi="ar-SA"/>
              </w:rPr>
              <w:t xml:space="preserve"> highlighted fields for Schedules 1 through 7</w:t>
            </w:r>
            <w:r w:rsidRPr="009978C8">
              <w:rPr>
                <w:b/>
                <w:sz w:val="28"/>
                <w:szCs w:val="28"/>
                <w:lang w:bidi="ar-SA"/>
              </w:rPr>
              <w:t xml:space="preserve">:  </w:t>
            </w:r>
          </w:p>
        </w:tc>
      </w:tr>
      <w:tr w:rsidR="003E2E7A" w:rsidRPr="00177E46" w14:paraId="09BDA4B2" w14:textId="77777777" w:rsidTr="00A93E3F">
        <w:trPr>
          <w:trHeight w:val="4112"/>
        </w:trPr>
        <w:tc>
          <w:tcPr>
            <w:tcW w:w="10548" w:type="dxa"/>
            <w:gridSpan w:val="3"/>
          </w:tcPr>
          <w:p w14:paraId="6DFFC58D" w14:textId="77777777" w:rsidR="00A222BF" w:rsidRDefault="00A222BF" w:rsidP="00DF6680">
            <w:pPr>
              <w:spacing w:line="240" w:lineRule="auto"/>
              <w:ind w:left="-18"/>
              <w:rPr>
                <w:b/>
              </w:rPr>
            </w:pPr>
          </w:p>
          <w:p w14:paraId="6BED378F" w14:textId="1096386F" w:rsidR="00DF6680" w:rsidRPr="00CC27CA" w:rsidRDefault="00DF6680" w:rsidP="00DF6680">
            <w:pPr>
              <w:spacing w:line="240" w:lineRule="auto"/>
              <w:ind w:left="-18"/>
              <w:rPr>
                <w:b/>
                <w:caps/>
                <w:color w:val="000000"/>
                <w:lang w:bidi="ar-SA"/>
              </w:rPr>
            </w:pPr>
            <w:r w:rsidRPr="00CC27CA">
              <w:rPr>
                <w:b/>
              </w:rPr>
              <w:t>Part I –</w:t>
            </w:r>
            <w:r w:rsidR="006146A4">
              <w:rPr>
                <w:b/>
              </w:rPr>
              <w:t>Schedule 1 – Salary Rates</w:t>
            </w:r>
            <w:r w:rsidR="00CC27CA">
              <w:rPr>
                <w:b/>
                <w:caps/>
                <w:color w:val="000000"/>
                <w:lang w:bidi="ar-SA"/>
              </w:rPr>
              <w:t xml:space="preserve"> </w:t>
            </w:r>
            <w:r w:rsidR="006C4C52">
              <w:rPr>
                <w:b/>
                <w:caps/>
                <w:color w:val="000000"/>
              </w:rPr>
              <w:t>(Take home pay for temps)</w:t>
            </w:r>
          </w:p>
          <w:p w14:paraId="06795EDA" w14:textId="77777777" w:rsidR="00DF6680" w:rsidRPr="00CC27CA" w:rsidRDefault="00DF6680" w:rsidP="00DF6680">
            <w:pPr>
              <w:tabs>
                <w:tab w:val="left" w:pos="10710"/>
              </w:tabs>
              <w:spacing w:line="240" w:lineRule="auto"/>
              <w:ind w:right="180"/>
              <w:jc w:val="center"/>
              <w:rPr>
                <w:b/>
                <w:caps/>
                <w:color w:val="000000"/>
                <w:lang w:bidi="ar-SA"/>
              </w:rPr>
            </w:pPr>
          </w:p>
          <w:tbl>
            <w:tblPr>
              <w:tblW w:w="100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37"/>
              <w:gridCol w:w="1853"/>
              <w:gridCol w:w="1837"/>
            </w:tblGrid>
            <w:tr w:rsidR="00DF6680" w:rsidRPr="00CC27CA" w14:paraId="37879524" w14:textId="77777777" w:rsidTr="00A93E3F">
              <w:trPr>
                <w:tblHeader/>
              </w:trPr>
              <w:tc>
                <w:tcPr>
                  <w:tcW w:w="720" w:type="dxa"/>
                </w:tcPr>
                <w:p w14:paraId="793890A8" w14:textId="77777777" w:rsidR="00DF6680" w:rsidRPr="00CC27CA" w:rsidRDefault="00DF6680" w:rsidP="00CC27CA">
                  <w:pPr>
                    <w:rPr>
                      <w:lang w:bidi="ar-SA"/>
                    </w:rPr>
                  </w:pPr>
                  <w:r w:rsidRPr="00CC27CA">
                    <w:rPr>
                      <w:lang w:bidi="ar-SA"/>
                    </w:rPr>
                    <w:t>No.</w:t>
                  </w:r>
                </w:p>
              </w:tc>
              <w:tc>
                <w:tcPr>
                  <w:tcW w:w="3780" w:type="dxa"/>
                </w:tcPr>
                <w:p w14:paraId="0A127778" w14:textId="060E049B" w:rsidR="00DF6680" w:rsidRPr="00CC27CA" w:rsidRDefault="006C4C52" w:rsidP="00CC27CA">
                  <w:pPr>
                    <w:rPr>
                      <w:lang w:bidi="ar-SA"/>
                    </w:rPr>
                  </w:pPr>
                  <w:r>
                    <w:rPr>
                      <w:lang w:bidi="ar-SA"/>
                    </w:rPr>
                    <w:t>Classification</w:t>
                  </w:r>
                  <w:r w:rsidRPr="00CC27CA">
                    <w:rPr>
                      <w:lang w:bidi="ar-SA"/>
                    </w:rPr>
                    <w:t xml:space="preserve"> </w:t>
                  </w:r>
                  <w:r w:rsidR="00DF6680" w:rsidRPr="00CC27CA">
                    <w:rPr>
                      <w:lang w:bidi="ar-SA"/>
                    </w:rPr>
                    <w:t>Title</w:t>
                  </w:r>
                </w:p>
              </w:tc>
              <w:tc>
                <w:tcPr>
                  <w:tcW w:w="1837" w:type="dxa"/>
                </w:tcPr>
                <w:p w14:paraId="6EFEE62B" w14:textId="77777777" w:rsidR="006C4C52" w:rsidRDefault="00DF6680" w:rsidP="00CC27CA">
                  <w:pPr>
                    <w:rPr>
                      <w:lang w:bidi="ar-SA"/>
                    </w:rPr>
                  </w:pPr>
                  <w:r w:rsidRPr="00CC27CA">
                    <w:rPr>
                      <w:lang w:bidi="ar-SA"/>
                    </w:rPr>
                    <w:t>Rates – Initial Term</w:t>
                  </w:r>
                  <w:r w:rsidR="00F342F9">
                    <w:rPr>
                      <w:lang w:bidi="ar-SA"/>
                    </w:rPr>
                    <w:t xml:space="preserve"> </w:t>
                  </w:r>
                </w:p>
                <w:p w14:paraId="017DE295" w14:textId="72FD003C" w:rsidR="00DF6680" w:rsidRPr="00CC27CA" w:rsidRDefault="00F342F9" w:rsidP="00CC27CA">
                  <w:pPr>
                    <w:rPr>
                      <w:lang w:bidi="ar-SA"/>
                    </w:rPr>
                  </w:pPr>
                  <w:r>
                    <w:rPr>
                      <w:lang w:bidi="ar-SA"/>
                    </w:rPr>
                    <w:t>(June 24, 202</w:t>
                  </w:r>
                  <w:r w:rsidR="00530B9F">
                    <w:rPr>
                      <w:lang w:bidi="ar-SA"/>
                    </w:rPr>
                    <w:t>5</w:t>
                  </w:r>
                  <w:r>
                    <w:rPr>
                      <w:lang w:bidi="ar-SA"/>
                    </w:rPr>
                    <w:t xml:space="preserve"> – June 23, 202</w:t>
                  </w:r>
                  <w:r w:rsidR="00530B9F">
                    <w:rPr>
                      <w:lang w:bidi="ar-SA"/>
                    </w:rPr>
                    <w:t>6</w:t>
                  </w:r>
                  <w:r>
                    <w:rPr>
                      <w:lang w:bidi="ar-SA"/>
                    </w:rPr>
                    <w:t>)</w:t>
                  </w:r>
                </w:p>
              </w:tc>
              <w:tc>
                <w:tcPr>
                  <w:tcW w:w="1853" w:type="dxa"/>
                </w:tcPr>
                <w:p w14:paraId="556A1324" w14:textId="441B4060" w:rsidR="00DF6680" w:rsidRPr="00CC27CA" w:rsidRDefault="00DF6680" w:rsidP="00CC27CA">
                  <w:pPr>
                    <w:rPr>
                      <w:lang w:bidi="ar-SA"/>
                    </w:rPr>
                  </w:pPr>
                  <w:r w:rsidRPr="00CC27CA">
                    <w:rPr>
                      <w:lang w:bidi="ar-SA"/>
                    </w:rPr>
                    <w:t>Rates – 1st Option Term</w:t>
                  </w:r>
                  <w:r w:rsidR="00F342F9">
                    <w:rPr>
                      <w:lang w:bidi="ar-SA"/>
                    </w:rPr>
                    <w:t xml:space="preserve"> (June 24, 202</w:t>
                  </w:r>
                  <w:r w:rsidR="00530B9F">
                    <w:rPr>
                      <w:lang w:bidi="ar-SA"/>
                    </w:rPr>
                    <w:t>6</w:t>
                  </w:r>
                  <w:r w:rsidR="00F342F9">
                    <w:rPr>
                      <w:lang w:bidi="ar-SA"/>
                    </w:rPr>
                    <w:t xml:space="preserve"> – June 23, 202</w:t>
                  </w:r>
                  <w:r w:rsidR="00530B9F">
                    <w:rPr>
                      <w:lang w:bidi="ar-SA"/>
                    </w:rPr>
                    <w:t>7</w:t>
                  </w:r>
                  <w:r w:rsidR="00F342F9">
                    <w:rPr>
                      <w:lang w:bidi="ar-SA"/>
                    </w:rPr>
                    <w:t>)</w:t>
                  </w:r>
                </w:p>
              </w:tc>
              <w:tc>
                <w:tcPr>
                  <w:tcW w:w="1837" w:type="dxa"/>
                </w:tcPr>
                <w:p w14:paraId="616D41F1" w14:textId="53417168" w:rsidR="00DF6680" w:rsidRPr="00CC27CA" w:rsidRDefault="0016284E" w:rsidP="00CC27CA">
                  <w:pPr>
                    <w:rPr>
                      <w:lang w:bidi="ar-SA"/>
                    </w:rPr>
                  </w:pPr>
                  <w:r w:rsidRPr="00CC27CA">
                    <w:rPr>
                      <w:lang w:bidi="ar-SA"/>
                    </w:rPr>
                    <w:t>Rates –</w:t>
                  </w:r>
                  <w:r w:rsidR="00DF6680" w:rsidRPr="00CC27CA">
                    <w:rPr>
                      <w:lang w:bidi="ar-SA"/>
                    </w:rPr>
                    <w:t xml:space="preserve"> 2nd Option Term</w:t>
                  </w:r>
                  <w:r w:rsidR="00F342F9">
                    <w:rPr>
                      <w:lang w:bidi="ar-SA"/>
                    </w:rPr>
                    <w:t xml:space="preserve"> (June 24, 202</w:t>
                  </w:r>
                  <w:r w:rsidR="00530B9F">
                    <w:rPr>
                      <w:lang w:bidi="ar-SA"/>
                    </w:rPr>
                    <w:t>7</w:t>
                  </w:r>
                  <w:r w:rsidR="00F342F9">
                    <w:rPr>
                      <w:lang w:bidi="ar-SA"/>
                    </w:rPr>
                    <w:t xml:space="preserve"> – June 23, 202</w:t>
                  </w:r>
                  <w:r w:rsidR="00530B9F">
                    <w:rPr>
                      <w:lang w:bidi="ar-SA"/>
                    </w:rPr>
                    <w:t>8</w:t>
                  </w:r>
                  <w:r w:rsidR="00F342F9">
                    <w:rPr>
                      <w:lang w:bidi="ar-SA"/>
                    </w:rPr>
                    <w:t>)</w:t>
                  </w:r>
                </w:p>
              </w:tc>
            </w:tr>
            <w:tr w:rsidR="00DF6680" w:rsidRPr="00CC27CA" w14:paraId="5922D382" w14:textId="77777777" w:rsidTr="00A93E3F">
              <w:trPr>
                <w:trHeight w:val="359"/>
              </w:trPr>
              <w:tc>
                <w:tcPr>
                  <w:tcW w:w="720" w:type="dxa"/>
                </w:tcPr>
                <w:p w14:paraId="677150B4" w14:textId="77777777" w:rsidR="00DF6680" w:rsidRPr="00CC27CA" w:rsidRDefault="00DF6680" w:rsidP="00CC27CA">
                  <w:pPr>
                    <w:rPr>
                      <w:lang w:bidi="ar-SA"/>
                    </w:rPr>
                  </w:pPr>
                  <w:r w:rsidRPr="00CC27CA">
                    <w:rPr>
                      <w:lang w:bidi="ar-SA"/>
                    </w:rPr>
                    <w:t>1</w:t>
                  </w:r>
                </w:p>
              </w:tc>
              <w:tc>
                <w:tcPr>
                  <w:tcW w:w="3780" w:type="dxa"/>
                </w:tcPr>
                <w:p w14:paraId="0132064D" w14:textId="77777777" w:rsidR="00DF6680" w:rsidRPr="00CC27CA" w:rsidRDefault="00DF6680" w:rsidP="00CC27CA">
                  <w:pPr>
                    <w:rPr>
                      <w:lang w:bidi="ar-SA"/>
                    </w:rPr>
                  </w:pPr>
                  <w:r w:rsidRPr="00CC27CA">
                    <w:rPr>
                      <w:lang w:bidi="ar-SA"/>
                    </w:rPr>
                    <w:t>Accountant I</w:t>
                  </w:r>
                </w:p>
              </w:tc>
              <w:tc>
                <w:tcPr>
                  <w:tcW w:w="1837" w:type="dxa"/>
                  <w:shd w:val="clear" w:color="auto" w:fill="FFF2CC" w:themeFill="accent4" w:themeFillTint="33"/>
                </w:tcPr>
                <w:p w14:paraId="77286394" w14:textId="4B4E6036" w:rsidR="00DF6680" w:rsidRPr="00CC27CA" w:rsidRDefault="00DF6680" w:rsidP="00CC27CA">
                  <w:pPr>
                    <w:rPr>
                      <w:b/>
                      <w:lang w:bidi="ar-SA"/>
                    </w:rPr>
                  </w:pPr>
                  <w:r w:rsidRPr="00CC27CA">
                    <w:rPr>
                      <w:b/>
                      <w:lang w:bidi="ar-SA"/>
                    </w:rPr>
                    <w:t>$</w:t>
                  </w:r>
                </w:p>
              </w:tc>
              <w:tc>
                <w:tcPr>
                  <w:tcW w:w="1853" w:type="dxa"/>
                  <w:shd w:val="clear" w:color="auto" w:fill="FFF2CC" w:themeFill="accent4" w:themeFillTint="33"/>
                </w:tcPr>
                <w:p w14:paraId="63811A07" w14:textId="6ED1B216" w:rsidR="00DF6680" w:rsidRPr="00CC27CA" w:rsidRDefault="00DF6680" w:rsidP="00CC27CA">
                  <w:pPr>
                    <w:rPr>
                      <w:b/>
                      <w:lang w:bidi="ar-SA"/>
                    </w:rPr>
                  </w:pPr>
                  <w:r w:rsidRPr="00CC27CA">
                    <w:rPr>
                      <w:b/>
                      <w:lang w:bidi="ar-SA"/>
                    </w:rPr>
                    <w:t>$</w:t>
                  </w:r>
                </w:p>
              </w:tc>
              <w:tc>
                <w:tcPr>
                  <w:tcW w:w="1837" w:type="dxa"/>
                  <w:shd w:val="clear" w:color="auto" w:fill="FFF2CC" w:themeFill="accent4" w:themeFillTint="33"/>
                </w:tcPr>
                <w:p w14:paraId="6AD06E42" w14:textId="395EB3D1" w:rsidR="00DF6680" w:rsidRPr="00CC27CA" w:rsidRDefault="00DF6680" w:rsidP="00CC27CA">
                  <w:pPr>
                    <w:rPr>
                      <w:b/>
                      <w:lang w:bidi="ar-SA"/>
                    </w:rPr>
                  </w:pPr>
                  <w:r w:rsidRPr="00CC27CA">
                    <w:rPr>
                      <w:b/>
                      <w:lang w:bidi="ar-SA"/>
                    </w:rPr>
                    <w:t>$</w:t>
                  </w:r>
                </w:p>
              </w:tc>
            </w:tr>
            <w:tr w:rsidR="00FB4A04" w:rsidRPr="00CC27CA" w14:paraId="79FB7A44" w14:textId="77777777" w:rsidTr="00FB4A04">
              <w:trPr>
                <w:trHeight w:val="359"/>
              </w:trPr>
              <w:tc>
                <w:tcPr>
                  <w:tcW w:w="720" w:type="dxa"/>
                </w:tcPr>
                <w:p w14:paraId="2819140B" w14:textId="77777777" w:rsidR="00FB4A04" w:rsidRPr="00CC27CA" w:rsidRDefault="00FB4A04" w:rsidP="00FB4A04">
                  <w:pPr>
                    <w:rPr>
                      <w:lang w:bidi="ar-SA"/>
                    </w:rPr>
                  </w:pPr>
                  <w:r w:rsidRPr="00CC27CA">
                    <w:rPr>
                      <w:lang w:bidi="ar-SA"/>
                    </w:rPr>
                    <w:t>2</w:t>
                  </w:r>
                </w:p>
              </w:tc>
              <w:tc>
                <w:tcPr>
                  <w:tcW w:w="3780" w:type="dxa"/>
                </w:tcPr>
                <w:p w14:paraId="6522C076" w14:textId="77777777" w:rsidR="00FB4A04" w:rsidRPr="00CC27CA" w:rsidRDefault="00FB4A04" w:rsidP="00FB4A04">
                  <w:pPr>
                    <w:rPr>
                      <w:lang w:bidi="ar-SA"/>
                    </w:rPr>
                  </w:pPr>
                  <w:r w:rsidRPr="00CC27CA">
                    <w:rPr>
                      <w:lang w:bidi="ar-SA"/>
                    </w:rPr>
                    <w:t>Accountant II</w:t>
                  </w:r>
                </w:p>
              </w:tc>
              <w:tc>
                <w:tcPr>
                  <w:tcW w:w="1837" w:type="dxa"/>
                  <w:shd w:val="clear" w:color="auto" w:fill="FFF2CC" w:themeFill="accent4" w:themeFillTint="33"/>
                </w:tcPr>
                <w:p w14:paraId="013E603D" w14:textId="550B3645"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50FEB0D1" w14:textId="3A1F8F30"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55D225A8" w14:textId="097BB111" w:rsidR="00FB4A04" w:rsidRPr="00CC27CA" w:rsidRDefault="00FB4A04" w:rsidP="00FB4A04">
                  <w:pPr>
                    <w:rPr>
                      <w:b/>
                      <w:lang w:bidi="ar-SA"/>
                    </w:rPr>
                  </w:pPr>
                  <w:r w:rsidRPr="00CC27CA">
                    <w:rPr>
                      <w:b/>
                      <w:lang w:bidi="ar-SA"/>
                    </w:rPr>
                    <w:t>$</w:t>
                  </w:r>
                </w:p>
              </w:tc>
            </w:tr>
            <w:tr w:rsidR="00FB4A04" w:rsidRPr="00CC27CA" w14:paraId="517BA0B4" w14:textId="77777777" w:rsidTr="00FB4A04">
              <w:trPr>
                <w:trHeight w:val="251"/>
              </w:trPr>
              <w:tc>
                <w:tcPr>
                  <w:tcW w:w="720" w:type="dxa"/>
                </w:tcPr>
                <w:p w14:paraId="3F8E738C" w14:textId="77777777" w:rsidR="00FB4A04" w:rsidRPr="00CC27CA" w:rsidRDefault="00FB4A04" w:rsidP="00FB4A04">
                  <w:pPr>
                    <w:rPr>
                      <w:lang w:bidi="ar-SA"/>
                    </w:rPr>
                  </w:pPr>
                  <w:r w:rsidRPr="00CC27CA">
                    <w:rPr>
                      <w:lang w:bidi="ar-SA"/>
                    </w:rPr>
                    <w:t>3</w:t>
                  </w:r>
                </w:p>
              </w:tc>
              <w:tc>
                <w:tcPr>
                  <w:tcW w:w="3780" w:type="dxa"/>
                </w:tcPr>
                <w:p w14:paraId="56F38A9D" w14:textId="77777777" w:rsidR="00FB4A04" w:rsidRPr="00CC27CA" w:rsidRDefault="00FB4A04" w:rsidP="00FB4A04">
                  <w:pPr>
                    <w:rPr>
                      <w:lang w:bidi="ar-SA"/>
                    </w:rPr>
                  </w:pPr>
                  <w:r w:rsidRPr="00CC27CA">
                    <w:rPr>
                      <w:lang w:bidi="ar-SA"/>
                    </w:rPr>
                    <w:t>Accountant III</w:t>
                  </w:r>
                </w:p>
              </w:tc>
              <w:tc>
                <w:tcPr>
                  <w:tcW w:w="1837" w:type="dxa"/>
                  <w:shd w:val="clear" w:color="auto" w:fill="FFF2CC" w:themeFill="accent4" w:themeFillTint="33"/>
                </w:tcPr>
                <w:p w14:paraId="5819912F" w14:textId="028FAED8"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67E3A458" w14:textId="1275EAF0"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2324AFDE" w14:textId="58721B67" w:rsidR="00FB4A04" w:rsidRPr="00CC27CA" w:rsidRDefault="00FB4A04" w:rsidP="00FB4A04">
                  <w:pPr>
                    <w:rPr>
                      <w:b/>
                      <w:lang w:bidi="ar-SA"/>
                    </w:rPr>
                  </w:pPr>
                  <w:r w:rsidRPr="00CC27CA">
                    <w:rPr>
                      <w:b/>
                      <w:lang w:bidi="ar-SA"/>
                    </w:rPr>
                    <w:t>$</w:t>
                  </w:r>
                </w:p>
              </w:tc>
            </w:tr>
            <w:tr w:rsidR="00FB4A04" w:rsidRPr="00CC27CA" w14:paraId="429D9711" w14:textId="77777777" w:rsidTr="00FB4A04">
              <w:tc>
                <w:tcPr>
                  <w:tcW w:w="720" w:type="dxa"/>
                </w:tcPr>
                <w:p w14:paraId="0ED0F70E" w14:textId="77777777" w:rsidR="00FB4A04" w:rsidRPr="00CC27CA" w:rsidRDefault="00FB4A04" w:rsidP="00FB4A04">
                  <w:pPr>
                    <w:rPr>
                      <w:lang w:bidi="ar-SA"/>
                    </w:rPr>
                  </w:pPr>
                  <w:r w:rsidRPr="00CC27CA">
                    <w:rPr>
                      <w:lang w:bidi="ar-SA"/>
                    </w:rPr>
                    <w:t>4</w:t>
                  </w:r>
                </w:p>
              </w:tc>
              <w:tc>
                <w:tcPr>
                  <w:tcW w:w="3780" w:type="dxa"/>
                </w:tcPr>
                <w:p w14:paraId="01A28984" w14:textId="77777777" w:rsidR="00FB4A04" w:rsidRPr="00CC27CA" w:rsidRDefault="00FB4A04" w:rsidP="00FB4A04">
                  <w:pPr>
                    <w:rPr>
                      <w:lang w:bidi="ar-SA"/>
                    </w:rPr>
                  </w:pPr>
                  <w:r w:rsidRPr="00CC27CA">
                    <w:rPr>
                      <w:lang w:bidi="ar-SA"/>
                    </w:rPr>
                    <w:t>Accounting Clerk I</w:t>
                  </w:r>
                </w:p>
              </w:tc>
              <w:tc>
                <w:tcPr>
                  <w:tcW w:w="1837" w:type="dxa"/>
                  <w:shd w:val="clear" w:color="auto" w:fill="FFF2CC" w:themeFill="accent4" w:themeFillTint="33"/>
                </w:tcPr>
                <w:p w14:paraId="53822D9F" w14:textId="71080646"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441D0E18" w14:textId="1591709E"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29B29226" w14:textId="3EA57A9B" w:rsidR="00FB4A04" w:rsidRPr="00CC27CA" w:rsidRDefault="00FB4A04" w:rsidP="00FB4A04">
                  <w:pPr>
                    <w:rPr>
                      <w:b/>
                      <w:lang w:bidi="ar-SA"/>
                    </w:rPr>
                  </w:pPr>
                  <w:r w:rsidRPr="00CC27CA">
                    <w:rPr>
                      <w:b/>
                      <w:lang w:bidi="ar-SA"/>
                    </w:rPr>
                    <w:t>$</w:t>
                  </w:r>
                </w:p>
              </w:tc>
            </w:tr>
            <w:tr w:rsidR="00FB4A04" w:rsidRPr="00CC27CA" w14:paraId="140FF84C" w14:textId="77777777" w:rsidTr="00FB4A04">
              <w:tc>
                <w:tcPr>
                  <w:tcW w:w="720" w:type="dxa"/>
                </w:tcPr>
                <w:p w14:paraId="32B94A28" w14:textId="77777777" w:rsidR="00FB4A04" w:rsidRPr="00CC27CA" w:rsidRDefault="00FB4A04" w:rsidP="00FB4A04">
                  <w:pPr>
                    <w:rPr>
                      <w:lang w:bidi="ar-SA"/>
                    </w:rPr>
                  </w:pPr>
                  <w:r w:rsidRPr="00CC27CA">
                    <w:rPr>
                      <w:lang w:bidi="ar-SA"/>
                    </w:rPr>
                    <w:t>5</w:t>
                  </w:r>
                </w:p>
              </w:tc>
              <w:tc>
                <w:tcPr>
                  <w:tcW w:w="3780" w:type="dxa"/>
                </w:tcPr>
                <w:p w14:paraId="095EB85A" w14:textId="77777777" w:rsidR="00FB4A04" w:rsidRPr="00CC27CA" w:rsidRDefault="00FB4A04" w:rsidP="00FB4A04">
                  <w:pPr>
                    <w:rPr>
                      <w:lang w:bidi="ar-SA"/>
                    </w:rPr>
                  </w:pPr>
                  <w:r w:rsidRPr="00CC27CA">
                    <w:rPr>
                      <w:lang w:bidi="ar-SA"/>
                    </w:rPr>
                    <w:t>Accounting Clerk II</w:t>
                  </w:r>
                </w:p>
              </w:tc>
              <w:tc>
                <w:tcPr>
                  <w:tcW w:w="1837" w:type="dxa"/>
                  <w:shd w:val="clear" w:color="auto" w:fill="FFF2CC" w:themeFill="accent4" w:themeFillTint="33"/>
                </w:tcPr>
                <w:p w14:paraId="11D303AE" w14:textId="3542E075"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6740D96A" w14:textId="49D64D07"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3DE1A1FB" w14:textId="218A2E3C" w:rsidR="00FB4A04" w:rsidRPr="00CC27CA" w:rsidRDefault="00FB4A04" w:rsidP="00FB4A04">
                  <w:pPr>
                    <w:rPr>
                      <w:b/>
                      <w:lang w:bidi="ar-SA"/>
                    </w:rPr>
                  </w:pPr>
                  <w:r w:rsidRPr="00CC27CA">
                    <w:rPr>
                      <w:b/>
                      <w:lang w:bidi="ar-SA"/>
                    </w:rPr>
                    <w:t>$</w:t>
                  </w:r>
                </w:p>
              </w:tc>
            </w:tr>
            <w:tr w:rsidR="00FB4A04" w:rsidRPr="00CC27CA" w14:paraId="0E6385B7" w14:textId="77777777" w:rsidTr="00FB4A04">
              <w:tc>
                <w:tcPr>
                  <w:tcW w:w="720" w:type="dxa"/>
                </w:tcPr>
                <w:p w14:paraId="43B5347B" w14:textId="77777777" w:rsidR="00FB4A04" w:rsidRPr="00CC27CA" w:rsidRDefault="00FB4A04" w:rsidP="00FB4A04">
                  <w:pPr>
                    <w:rPr>
                      <w:lang w:bidi="ar-SA"/>
                    </w:rPr>
                  </w:pPr>
                  <w:r w:rsidRPr="00CC27CA">
                    <w:rPr>
                      <w:lang w:bidi="ar-SA"/>
                    </w:rPr>
                    <w:t>6</w:t>
                  </w:r>
                </w:p>
              </w:tc>
              <w:tc>
                <w:tcPr>
                  <w:tcW w:w="3780" w:type="dxa"/>
                </w:tcPr>
                <w:p w14:paraId="19AB275B" w14:textId="77777777" w:rsidR="00FB4A04" w:rsidRPr="00CC27CA" w:rsidRDefault="00FB4A04" w:rsidP="00FB4A04">
                  <w:pPr>
                    <w:rPr>
                      <w:lang w:bidi="ar-SA"/>
                    </w:rPr>
                  </w:pPr>
                  <w:r w:rsidRPr="00CC27CA">
                    <w:rPr>
                      <w:lang w:bidi="ar-SA"/>
                    </w:rPr>
                    <w:t>Accounting Clerk III</w:t>
                  </w:r>
                </w:p>
              </w:tc>
              <w:tc>
                <w:tcPr>
                  <w:tcW w:w="1837" w:type="dxa"/>
                  <w:shd w:val="clear" w:color="auto" w:fill="FFF2CC" w:themeFill="accent4" w:themeFillTint="33"/>
                </w:tcPr>
                <w:p w14:paraId="56118B46" w14:textId="28A7D2A0"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7A18E5A0" w14:textId="6DA42A8E"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282E2C3A" w14:textId="2C8E5671" w:rsidR="00FB4A04" w:rsidRPr="00CC27CA" w:rsidRDefault="00FB4A04" w:rsidP="00FB4A04">
                  <w:pPr>
                    <w:rPr>
                      <w:b/>
                      <w:lang w:bidi="ar-SA"/>
                    </w:rPr>
                  </w:pPr>
                  <w:r w:rsidRPr="00CC27CA">
                    <w:rPr>
                      <w:b/>
                      <w:lang w:bidi="ar-SA"/>
                    </w:rPr>
                    <w:t>$</w:t>
                  </w:r>
                </w:p>
              </w:tc>
            </w:tr>
            <w:tr w:rsidR="00FB4A04" w:rsidRPr="00CC27CA" w14:paraId="02E98288" w14:textId="77777777" w:rsidTr="00FB4A04">
              <w:tc>
                <w:tcPr>
                  <w:tcW w:w="720" w:type="dxa"/>
                </w:tcPr>
                <w:p w14:paraId="1B0D6C63" w14:textId="77777777" w:rsidR="00FB4A04" w:rsidRPr="00CC27CA" w:rsidRDefault="00FB4A04" w:rsidP="00FB4A04">
                  <w:pPr>
                    <w:rPr>
                      <w:lang w:bidi="ar-SA"/>
                    </w:rPr>
                  </w:pPr>
                  <w:r w:rsidRPr="00CC27CA">
                    <w:rPr>
                      <w:lang w:bidi="ar-SA"/>
                    </w:rPr>
                    <w:t>7</w:t>
                  </w:r>
                </w:p>
              </w:tc>
              <w:tc>
                <w:tcPr>
                  <w:tcW w:w="3780" w:type="dxa"/>
                </w:tcPr>
                <w:p w14:paraId="6D03E090" w14:textId="77777777" w:rsidR="00FB4A04" w:rsidRPr="00CC27CA" w:rsidRDefault="00FB4A04" w:rsidP="00FB4A04">
                  <w:pPr>
                    <w:rPr>
                      <w:lang w:bidi="ar-SA"/>
                    </w:rPr>
                  </w:pPr>
                  <w:r w:rsidRPr="00CC27CA">
                    <w:rPr>
                      <w:lang w:bidi="ar-SA"/>
                    </w:rPr>
                    <w:t>Administrative Assistant I</w:t>
                  </w:r>
                </w:p>
              </w:tc>
              <w:tc>
                <w:tcPr>
                  <w:tcW w:w="1837" w:type="dxa"/>
                  <w:shd w:val="clear" w:color="auto" w:fill="FFF2CC" w:themeFill="accent4" w:themeFillTint="33"/>
                </w:tcPr>
                <w:p w14:paraId="48CAE2E8" w14:textId="2826E003"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2A6FBC05" w14:textId="3F50395F"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1B8CC836" w14:textId="6DF6E801" w:rsidR="00FB4A04" w:rsidRPr="00CC27CA" w:rsidRDefault="00FB4A04" w:rsidP="00FB4A04">
                  <w:pPr>
                    <w:rPr>
                      <w:b/>
                      <w:lang w:bidi="ar-SA"/>
                    </w:rPr>
                  </w:pPr>
                  <w:r w:rsidRPr="00CC27CA">
                    <w:rPr>
                      <w:b/>
                      <w:lang w:bidi="ar-SA"/>
                    </w:rPr>
                    <w:t>$</w:t>
                  </w:r>
                </w:p>
              </w:tc>
            </w:tr>
            <w:tr w:rsidR="00FB4A04" w:rsidRPr="00CC27CA" w14:paraId="0CD193BC" w14:textId="77777777" w:rsidTr="00FB4A04">
              <w:tc>
                <w:tcPr>
                  <w:tcW w:w="720" w:type="dxa"/>
                </w:tcPr>
                <w:p w14:paraId="534156C0" w14:textId="77777777" w:rsidR="00FB4A04" w:rsidRPr="00CC27CA" w:rsidRDefault="00FB4A04" w:rsidP="00FB4A04">
                  <w:pPr>
                    <w:rPr>
                      <w:lang w:bidi="ar-SA"/>
                    </w:rPr>
                  </w:pPr>
                  <w:r w:rsidRPr="00CC27CA">
                    <w:rPr>
                      <w:lang w:bidi="ar-SA"/>
                    </w:rPr>
                    <w:t>8</w:t>
                  </w:r>
                </w:p>
              </w:tc>
              <w:tc>
                <w:tcPr>
                  <w:tcW w:w="3780" w:type="dxa"/>
                </w:tcPr>
                <w:p w14:paraId="0CA9D833" w14:textId="77777777" w:rsidR="00FB4A04" w:rsidRPr="00CC27CA" w:rsidRDefault="00FB4A04" w:rsidP="00FB4A04">
                  <w:pPr>
                    <w:rPr>
                      <w:lang w:bidi="ar-SA"/>
                    </w:rPr>
                  </w:pPr>
                  <w:r w:rsidRPr="00CC27CA">
                    <w:rPr>
                      <w:lang w:bidi="ar-SA"/>
                    </w:rPr>
                    <w:t>Administrative Assistant II</w:t>
                  </w:r>
                </w:p>
              </w:tc>
              <w:tc>
                <w:tcPr>
                  <w:tcW w:w="1837" w:type="dxa"/>
                  <w:shd w:val="clear" w:color="auto" w:fill="FFF2CC" w:themeFill="accent4" w:themeFillTint="33"/>
                </w:tcPr>
                <w:p w14:paraId="6AD7DBD7" w14:textId="5B295A78"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7619B399" w14:textId="4C0BE5A6"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530BF562" w14:textId="69690082" w:rsidR="00FB4A04" w:rsidRPr="00CC27CA" w:rsidRDefault="00FB4A04" w:rsidP="00FB4A04">
                  <w:pPr>
                    <w:rPr>
                      <w:b/>
                      <w:lang w:bidi="ar-SA"/>
                    </w:rPr>
                  </w:pPr>
                  <w:r w:rsidRPr="00CC27CA">
                    <w:rPr>
                      <w:b/>
                      <w:lang w:bidi="ar-SA"/>
                    </w:rPr>
                    <w:t>$</w:t>
                  </w:r>
                </w:p>
              </w:tc>
            </w:tr>
            <w:tr w:rsidR="00FB4A04" w:rsidRPr="00CC27CA" w14:paraId="46F9E8BB" w14:textId="77777777" w:rsidTr="00FB4A04">
              <w:tc>
                <w:tcPr>
                  <w:tcW w:w="720" w:type="dxa"/>
                </w:tcPr>
                <w:p w14:paraId="5F1D52AF" w14:textId="77777777" w:rsidR="00FB4A04" w:rsidRPr="00CC27CA" w:rsidRDefault="00FB4A04" w:rsidP="00FB4A04">
                  <w:pPr>
                    <w:rPr>
                      <w:lang w:bidi="ar-SA"/>
                    </w:rPr>
                  </w:pPr>
                  <w:r w:rsidRPr="00CC27CA">
                    <w:rPr>
                      <w:lang w:bidi="ar-SA"/>
                    </w:rPr>
                    <w:t>9</w:t>
                  </w:r>
                </w:p>
              </w:tc>
              <w:tc>
                <w:tcPr>
                  <w:tcW w:w="3780" w:type="dxa"/>
                </w:tcPr>
                <w:p w14:paraId="02F9F70B" w14:textId="77777777" w:rsidR="00FB4A04" w:rsidRPr="00CC27CA" w:rsidRDefault="00FB4A04" w:rsidP="00FB4A04">
                  <w:pPr>
                    <w:rPr>
                      <w:lang w:bidi="ar-SA"/>
                    </w:rPr>
                  </w:pPr>
                  <w:r w:rsidRPr="00CC27CA">
                    <w:rPr>
                      <w:lang w:bidi="ar-SA"/>
                    </w:rPr>
                    <w:t>Administrative Assistant III</w:t>
                  </w:r>
                </w:p>
              </w:tc>
              <w:tc>
                <w:tcPr>
                  <w:tcW w:w="1837" w:type="dxa"/>
                  <w:shd w:val="clear" w:color="auto" w:fill="FFF2CC" w:themeFill="accent4" w:themeFillTint="33"/>
                </w:tcPr>
                <w:p w14:paraId="4A8710F3" w14:textId="2163084F"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3AA21DB6" w14:textId="64848A1C"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785A9B04" w14:textId="3871074A" w:rsidR="00FB4A04" w:rsidRPr="00CC27CA" w:rsidRDefault="00FB4A04" w:rsidP="00FB4A04">
                  <w:pPr>
                    <w:rPr>
                      <w:b/>
                      <w:lang w:bidi="ar-SA"/>
                    </w:rPr>
                  </w:pPr>
                  <w:r w:rsidRPr="00CC27CA">
                    <w:rPr>
                      <w:b/>
                      <w:lang w:bidi="ar-SA"/>
                    </w:rPr>
                    <w:t>$</w:t>
                  </w:r>
                </w:p>
              </w:tc>
            </w:tr>
            <w:tr w:rsidR="00FB4A04" w:rsidRPr="00CC27CA" w14:paraId="6838A136" w14:textId="77777777" w:rsidTr="00FB4A04">
              <w:tc>
                <w:tcPr>
                  <w:tcW w:w="720" w:type="dxa"/>
                </w:tcPr>
                <w:p w14:paraId="7C622692" w14:textId="77777777" w:rsidR="00FB4A04" w:rsidRPr="00CC27CA" w:rsidRDefault="00FB4A04" w:rsidP="00FB4A04">
                  <w:pPr>
                    <w:rPr>
                      <w:lang w:bidi="ar-SA"/>
                    </w:rPr>
                  </w:pPr>
                  <w:r w:rsidRPr="00CC27CA">
                    <w:rPr>
                      <w:lang w:bidi="ar-SA"/>
                    </w:rPr>
                    <w:t>10</w:t>
                  </w:r>
                </w:p>
              </w:tc>
              <w:tc>
                <w:tcPr>
                  <w:tcW w:w="3780" w:type="dxa"/>
                </w:tcPr>
                <w:p w14:paraId="5C6EAAAB" w14:textId="77777777" w:rsidR="00FB4A04" w:rsidRPr="00CC27CA" w:rsidRDefault="00FB4A04" w:rsidP="00FB4A04">
                  <w:pPr>
                    <w:rPr>
                      <w:lang w:bidi="ar-SA"/>
                    </w:rPr>
                  </w:pPr>
                  <w:r w:rsidRPr="00CC27CA">
                    <w:rPr>
                      <w:lang w:bidi="ar-SA"/>
                    </w:rPr>
                    <w:t>Administrative Assistant IV</w:t>
                  </w:r>
                </w:p>
              </w:tc>
              <w:tc>
                <w:tcPr>
                  <w:tcW w:w="1837" w:type="dxa"/>
                  <w:shd w:val="clear" w:color="auto" w:fill="FFF2CC" w:themeFill="accent4" w:themeFillTint="33"/>
                </w:tcPr>
                <w:p w14:paraId="1C96573D" w14:textId="2AF2898A"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4E9D6EF7" w14:textId="6E1108BB"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08B6CF3A" w14:textId="04F993EA" w:rsidR="00FB4A04" w:rsidRPr="00CC27CA" w:rsidRDefault="00FB4A04" w:rsidP="00FB4A04">
                  <w:pPr>
                    <w:rPr>
                      <w:b/>
                      <w:lang w:bidi="ar-SA"/>
                    </w:rPr>
                  </w:pPr>
                  <w:r w:rsidRPr="00CC27CA">
                    <w:rPr>
                      <w:b/>
                      <w:lang w:bidi="ar-SA"/>
                    </w:rPr>
                    <w:t>$</w:t>
                  </w:r>
                </w:p>
              </w:tc>
            </w:tr>
            <w:tr w:rsidR="00FB4A04" w:rsidRPr="00CC27CA" w14:paraId="25AC68D8" w14:textId="77777777" w:rsidTr="00FB4A04">
              <w:trPr>
                <w:trHeight w:val="341"/>
              </w:trPr>
              <w:tc>
                <w:tcPr>
                  <w:tcW w:w="720" w:type="dxa"/>
                </w:tcPr>
                <w:p w14:paraId="5F8D76D9" w14:textId="77777777" w:rsidR="00FB4A04" w:rsidRPr="00CC27CA" w:rsidRDefault="00FB4A04" w:rsidP="00FB4A04">
                  <w:pPr>
                    <w:rPr>
                      <w:lang w:bidi="ar-SA"/>
                    </w:rPr>
                  </w:pPr>
                  <w:r w:rsidRPr="00CC27CA">
                    <w:rPr>
                      <w:lang w:bidi="ar-SA"/>
                    </w:rPr>
                    <w:t>11</w:t>
                  </w:r>
                </w:p>
              </w:tc>
              <w:tc>
                <w:tcPr>
                  <w:tcW w:w="3780" w:type="dxa"/>
                </w:tcPr>
                <w:p w14:paraId="511541B1" w14:textId="77777777" w:rsidR="00FB4A04" w:rsidRPr="00CC27CA" w:rsidRDefault="00FB4A04" w:rsidP="00FB4A04">
                  <w:pPr>
                    <w:rPr>
                      <w:lang w:bidi="ar-SA"/>
                    </w:rPr>
                  </w:pPr>
                  <w:r w:rsidRPr="00CC27CA">
                    <w:rPr>
                      <w:lang w:bidi="ar-SA"/>
                    </w:rPr>
                    <w:t>Analyst I</w:t>
                  </w:r>
                </w:p>
              </w:tc>
              <w:tc>
                <w:tcPr>
                  <w:tcW w:w="1837" w:type="dxa"/>
                  <w:shd w:val="clear" w:color="auto" w:fill="FFF2CC" w:themeFill="accent4" w:themeFillTint="33"/>
                </w:tcPr>
                <w:p w14:paraId="3785FB7E" w14:textId="218089F5"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2A0DE299" w14:textId="411AD717"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71BAC88B" w14:textId="32AE3F7E" w:rsidR="00FB4A04" w:rsidRPr="00CC27CA" w:rsidRDefault="00FB4A04" w:rsidP="00FB4A04">
                  <w:pPr>
                    <w:rPr>
                      <w:b/>
                      <w:lang w:bidi="ar-SA"/>
                    </w:rPr>
                  </w:pPr>
                  <w:r w:rsidRPr="00CC27CA">
                    <w:rPr>
                      <w:b/>
                      <w:lang w:bidi="ar-SA"/>
                    </w:rPr>
                    <w:t>$</w:t>
                  </w:r>
                </w:p>
              </w:tc>
            </w:tr>
            <w:tr w:rsidR="00FB4A04" w:rsidRPr="00CC27CA" w14:paraId="144D429C" w14:textId="77777777" w:rsidTr="00FB4A04">
              <w:tc>
                <w:tcPr>
                  <w:tcW w:w="720" w:type="dxa"/>
                </w:tcPr>
                <w:p w14:paraId="623EF31E" w14:textId="77777777" w:rsidR="00FB4A04" w:rsidRPr="00CC27CA" w:rsidRDefault="00FB4A04" w:rsidP="00FB4A04">
                  <w:pPr>
                    <w:rPr>
                      <w:lang w:bidi="ar-SA"/>
                    </w:rPr>
                  </w:pPr>
                  <w:r w:rsidRPr="00CC27CA">
                    <w:rPr>
                      <w:lang w:bidi="ar-SA"/>
                    </w:rPr>
                    <w:t>12</w:t>
                  </w:r>
                </w:p>
              </w:tc>
              <w:tc>
                <w:tcPr>
                  <w:tcW w:w="3780" w:type="dxa"/>
                </w:tcPr>
                <w:p w14:paraId="2401BF22" w14:textId="77777777" w:rsidR="00FB4A04" w:rsidRPr="00CC27CA" w:rsidRDefault="00FB4A04" w:rsidP="00FB4A04">
                  <w:pPr>
                    <w:rPr>
                      <w:lang w:bidi="ar-SA"/>
                    </w:rPr>
                  </w:pPr>
                  <w:r w:rsidRPr="00CC27CA">
                    <w:rPr>
                      <w:lang w:bidi="ar-SA"/>
                    </w:rPr>
                    <w:t>Analyst II</w:t>
                  </w:r>
                </w:p>
              </w:tc>
              <w:tc>
                <w:tcPr>
                  <w:tcW w:w="1837" w:type="dxa"/>
                  <w:shd w:val="clear" w:color="auto" w:fill="FFF2CC" w:themeFill="accent4" w:themeFillTint="33"/>
                </w:tcPr>
                <w:p w14:paraId="720E5124" w14:textId="08A98A27"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2A4BD175" w14:textId="1E866FFF"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39AF4740" w14:textId="165BB5B9" w:rsidR="00FB4A04" w:rsidRPr="00CC27CA" w:rsidRDefault="00FB4A04" w:rsidP="00FB4A04">
                  <w:pPr>
                    <w:rPr>
                      <w:b/>
                      <w:lang w:bidi="ar-SA"/>
                    </w:rPr>
                  </w:pPr>
                  <w:r w:rsidRPr="00CC27CA">
                    <w:rPr>
                      <w:b/>
                      <w:lang w:bidi="ar-SA"/>
                    </w:rPr>
                    <w:t>$</w:t>
                  </w:r>
                </w:p>
              </w:tc>
            </w:tr>
            <w:tr w:rsidR="00FB4A04" w:rsidRPr="00CC27CA" w14:paraId="4830E3EE" w14:textId="77777777" w:rsidTr="00FB4A04">
              <w:tc>
                <w:tcPr>
                  <w:tcW w:w="720" w:type="dxa"/>
                </w:tcPr>
                <w:p w14:paraId="730124C6" w14:textId="77777777" w:rsidR="00FB4A04" w:rsidRPr="00CC27CA" w:rsidRDefault="00FB4A04" w:rsidP="00FB4A04">
                  <w:pPr>
                    <w:rPr>
                      <w:lang w:bidi="ar-SA"/>
                    </w:rPr>
                  </w:pPr>
                  <w:r w:rsidRPr="00CC27CA">
                    <w:rPr>
                      <w:lang w:bidi="ar-SA"/>
                    </w:rPr>
                    <w:t>13</w:t>
                  </w:r>
                </w:p>
              </w:tc>
              <w:tc>
                <w:tcPr>
                  <w:tcW w:w="3780" w:type="dxa"/>
                </w:tcPr>
                <w:p w14:paraId="0DECB26C" w14:textId="77777777" w:rsidR="00FB4A04" w:rsidRPr="00CC27CA" w:rsidRDefault="00FB4A04" w:rsidP="00FB4A04">
                  <w:pPr>
                    <w:rPr>
                      <w:lang w:bidi="ar-SA"/>
                    </w:rPr>
                  </w:pPr>
                  <w:r w:rsidRPr="00CC27CA">
                    <w:rPr>
                      <w:lang w:bidi="ar-SA"/>
                    </w:rPr>
                    <w:t>Analyst III</w:t>
                  </w:r>
                </w:p>
              </w:tc>
              <w:tc>
                <w:tcPr>
                  <w:tcW w:w="1837" w:type="dxa"/>
                  <w:shd w:val="clear" w:color="auto" w:fill="FFF2CC" w:themeFill="accent4" w:themeFillTint="33"/>
                </w:tcPr>
                <w:p w14:paraId="4C85A1B1" w14:textId="56F65591"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3D98CF94" w14:textId="296D2822"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2A603729" w14:textId="0D9C742D" w:rsidR="00FB4A04" w:rsidRPr="00CC27CA" w:rsidRDefault="00FB4A04" w:rsidP="00FB4A04">
                  <w:pPr>
                    <w:rPr>
                      <w:b/>
                      <w:lang w:bidi="ar-SA"/>
                    </w:rPr>
                  </w:pPr>
                  <w:r w:rsidRPr="00CC27CA">
                    <w:rPr>
                      <w:b/>
                      <w:lang w:bidi="ar-SA"/>
                    </w:rPr>
                    <w:t>$</w:t>
                  </w:r>
                </w:p>
              </w:tc>
            </w:tr>
            <w:tr w:rsidR="00FB4A04" w:rsidRPr="00CC27CA" w14:paraId="2999BEBC" w14:textId="77777777" w:rsidTr="00FB4A04">
              <w:tc>
                <w:tcPr>
                  <w:tcW w:w="720" w:type="dxa"/>
                </w:tcPr>
                <w:p w14:paraId="16A4F89B" w14:textId="77777777" w:rsidR="00FB4A04" w:rsidRPr="00CC27CA" w:rsidRDefault="00FB4A04" w:rsidP="00FB4A04">
                  <w:pPr>
                    <w:rPr>
                      <w:lang w:bidi="ar-SA"/>
                    </w:rPr>
                  </w:pPr>
                  <w:r w:rsidRPr="00CC27CA">
                    <w:rPr>
                      <w:lang w:bidi="ar-SA"/>
                    </w:rPr>
                    <w:t>14</w:t>
                  </w:r>
                </w:p>
              </w:tc>
              <w:tc>
                <w:tcPr>
                  <w:tcW w:w="3780" w:type="dxa"/>
                </w:tcPr>
                <w:p w14:paraId="51E20F4D" w14:textId="77777777" w:rsidR="00FB4A04" w:rsidRPr="00CC27CA" w:rsidRDefault="00FB4A04" w:rsidP="00FB4A04">
                  <w:pPr>
                    <w:rPr>
                      <w:lang w:bidi="ar-SA"/>
                    </w:rPr>
                  </w:pPr>
                  <w:r w:rsidRPr="00CC27CA">
                    <w:rPr>
                      <w:lang w:bidi="ar-SA"/>
                    </w:rPr>
                    <w:t>Analyst IV</w:t>
                  </w:r>
                </w:p>
              </w:tc>
              <w:tc>
                <w:tcPr>
                  <w:tcW w:w="1837" w:type="dxa"/>
                  <w:shd w:val="clear" w:color="auto" w:fill="FFF2CC" w:themeFill="accent4" w:themeFillTint="33"/>
                </w:tcPr>
                <w:p w14:paraId="6871D144" w14:textId="4F7381DB"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717604CD" w14:textId="28EB83C3"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57A32A47" w14:textId="74DC13F8" w:rsidR="00FB4A04" w:rsidRPr="00CC27CA" w:rsidRDefault="00FB4A04" w:rsidP="00FB4A04">
                  <w:pPr>
                    <w:rPr>
                      <w:b/>
                      <w:lang w:bidi="ar-SA"/>
                    </w:rPr>
                  </w:pPr>
                  <w:r w:rsidRPr="00CC27CA">
                    <w:rPr>
                      <w:b/>
                      <w:lang w:bidi="ar-SA"/>
                    </w:rPr>
                    <w:t>$</w:t>
                  </w:r>
                </w:p>
              </w:tc>
            </w:tr>
            <w:tr w:rsidR="00FB4A04" w:rsidRPr="00CC27CA" w14:paraId="09BB5D37" w14:textId="77777777" w:rsidTr="00FB4A04">
              <w:tc>
                <w:tcPr>
                  <w:tcW w:w="720" w:type="dxa"/>
                </w:tcPr>
                <w:p w14:paraId="0A36FD14" w14:textId="77777777" w:rsidR="00FB4A04" w:rsidRPr="00CC27CA" w:rsidRDefault="00FB4A04" w:rsidP="00FB4A04">
                  <w:pPr>
                    <w:rPr>
                      <w:lang w:bidi="ar-SA"/>
                    </w:rPr>
                  </w:pPr>
                  <w:r w:rsidRPr="00CC27CA">
                    <w:rPr>
                      <w:lang w:bidi="ar-SA"/>
                    </w:rPr>
                    <w:t>15</w:t>
                  </w:r>
                </w:p>
              </w:tc>
              <w:tc>
                <w:tcPr>
                  <w:tcW w:w="3780" w:type="dxa"/>
                </w:tcPr>
                <w:p w14:paraId="7A97A661" w14:textId="77777777" w:rsidR="00FB4A04" w:rsidRPr="00CC27CA" w:rsidRDefault="00FB4A04" w:rsidP="00FB4A04">
                  <w:pPr>
                    <w:rPr>
                      <w:lang w:bidi="ar-SA"/>
                    </w:rPr>
                  </w:pPr>
                  <w:r w:rsidRPr="00CC27CA">
                    <w:rPr>
                      <w:lang w:bidi="ar-SA"/>
                    </w:rPr>
                    <w:t>Assistant Librarian</w:t>
                  </w:r>
                </w:p>
              </w:tc>
              <w:tc>
                <w:tcPr>
                  <w:tcW w:w="1837" w:type="dxa"/>
                  <w:shd w:val="clear" w:color="auto" w:fill="FFF2CC" w:themeFill="accent4" w:themeFillTint="33"/>
                </w:tcPr>
                <w:p w14:paraId="26D6C755" w14:textId="21A08988"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18A9D788" w14:textId="05ED9BA7"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46BE331B" w14:textId="4863AD7E" w:rsidR="00FB4A04" w:rsidRPr="00CC27CA" w:rsidRDefault="00FB4A04" w:rsidP="00FB4A04">
                  <w:pPr>
                    <w:rPr>
                      <w:b/>
                      <w:lang w:bidi="ar-SA"/>
                    </w:rPr>
                  </w:pPr>
                  <w:r w:rsidRPr="00CC27CA">
                    <w:rPr>
                      <w:b/>
                      <w:lang w:bidi="ar-SA"/>
                    </w:rPr>
                    <w:t>$</w:t>
                  </w:r>
                </w:p>
              </w:tc>
            </w:tr>
            <w:tr w:rsidR="00FB4A04" w:rsidRPr="00CC27CA" w14:paraId="1A3F34D8" w14:textId="77777777" w:rsidTr="00FB4A04">
              <w:tc>
                <w:tcPr>
                  <w:tcW w:w="720" w:type="dxa"/>
                </w:tcPr>
                <w:p w14:paraId="73F3C89D" w14:textId="77777777" w:rsidR="00FB4A04" w:rsidRPr="00CC27CA" w:rsidRDefault="00FB4A04" w:rsidP="00FB4A04">
                  <w:pPr>
                    <w:rPr>
                      <w:lang w:bidi="ar-SA"/>
                    </w:rPr>
                  </w:pPr>
                  <w:r w:rsidRPr="00CC27CA">
                    <w:rPr>
                      <w:lang w:bidi="ar-SA"/>
                    </w:rPr>
                    <w:t>16</w:t>
                  </w:r>
                </w:p>
              </w:tc>
              <w:tc>
                <w:tcPr>
                  <w:tcW w:w="3780" w:type="dxa"/>
                </w:tcPr>
                <w:p w14:paraId="6A6433BB" w14:textId="77777777" w:rsidR="00FB4A04" w:rsidRPr="00CC27CA" w:rsidRDefault="00FB4A04" w:rsidP="00FB4A04">
                  <w:pPr>
                    <w:rPr>
                      <w:lang w:bidi="ar-SA"/>
                    </w:rPr>
                  </w:pPr>
                  <w:r w:rsidRPr="00CC27CA">
                    <w:rPr>
                      <w:lang w:bidi="ar-SA"/>
                    </w:rPr>
                    <w:t>Attorney I</w:t>
                  </w:r>
                </w:p>
              </w:tc>
              <w:tc>
                <w:tcPr>
                  <w:tcW w:w="1837" w:type="dxa"/>
                  <w:shd w:val="clear" w:color="auto" w:fill="FFF2CC" w:themeFill="accent4" w:themeFillTint="33"/>
                </w:tcPr>
                <w:p w14:paraId="21218126" w14:textId="09CEBE7D"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1D645E15" w14:textId="3847A877"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2E7A05D9" w14:textId="735FF4DD" w:rsidR="00FB4A04" w:rsidRPr="00CC27CA" w:rsidRDefault="00FB4A04" w:rsidP="00FB4A04">
                  <w:pPr>
                    <w:rPr>
                      <w:b/>
                      <w:lang w:bidi="ar-SA"/>
                    </w:rPr>
                  </w:pPr>
                  <w:r w:rsidRPr="00CC27CA">
                    <w:rPr>
                      <w:b/>
                      <w:lang w:bidi="ar-SA"/>
                    </w:rPr>
                    <w:t>$</w:t>
                  </w:r>
                </w:p>
              </w:tc>
            </w:tr>
            <w:tr w:rsidR="00FB4A04" w:rsidRPr="00CC27CA" w14:paraId="13AE3AB4" w14:textId="77777777" w:rsidTr="00FB4A04">
              <w:trPr>
                <w:trHeight w:val="323"/>
              </w:trPr>
              <w:tc>
                <w:tcPr>
                  <w:tcW w:w="720" w:type="dxa"/>
                </w:tcPr>
                <w:p w14:paraId="05DB023D" w14:textId="77777777" w:rsidR="00FB4A04" w:rsidRPr="00CC27CA" w:rsidRDefault="00FB4A04" w:rsidP="00FB4A04">
                  <w:pPr>
                    <w:rPr>
                      <w:lang w:bidi="ar-SA"/>
                    </w:rPr>
                  </w:pPr>
                  <w:r w:rsidRPr="00CC27CA">
                    <w:rPr>
                      <w:lang w:bidi="ar-SA"/>
                    </w:rPr>
                    <w:t>17</w:t>
                  </w:r>
                </w:p>
              </w:tc>
              <w:tc>
                <w:tcPr>
                  <w:tcW w:w="3780" w:type="dxa"/>
                </w:tcPr>
                <w:p w14:paraId="3DF18160" w14:textId="77777777" w:rsidR="00FB4A04" w:rsidRPr="00CC27CA" w:rsidRDefault="00FB4A04" w:rsidP="00FB4A04">
                  <w:pPr>
                    <w:rPr>
                      <w:lang w:bidi="ar-SA"/>
                    </w:rPr>
                  </w:pPr>
                  <w:r w:rsidRPr="00CC27CA">
                    <w:rPr>
                      <w:lang w:bidi="ar-SA"/>
                    </w:rPr>
                    <w:t>Attorney II</w:t>
                  </w:r>
                </w:p>
              </w:tc>
              <w:tc>
                <w:tcPr>
                  <w:tcW w:w="1837" w:type="dxa"/>
                  <w:shd w:val="clear" w:color="auto" w:fill="FFF2CC" w:themeFill="accent4" w:themeFillTint="33"/>
                </w:tcPr>
                <w:p w14:paraId="74FD27F3" w14:textId="0F7B297B"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2EF27A95" w14:textId="4185F4A2"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27556FC9" w14:textId="5F1ED2AE" w:rsidR="00FB4A04" w:rsidRPr="00CC27CA" w:rsidRDefault="00FB4A04" w:rsidP="00FB4A04">
                  <w:pPr>
                    <w:rPr>
                      <w:b/>
                      <w:lang w:bidi="ar-SA"/>
                    </w:rPr>
                  </w:pPr>
                  <w:r w:rsidRPr="00CC27CA">
                    <w:rPr>
                      <w:b/>
                      <w:lang w:bidi="ar-SA"/>
                    </w:rPr>
                    <w:t>$</w:t>
                  </w:r>
                </w:p>
              </w:tc>
            </w:tr>
            <w:tr w:rsidR="00FB4A04" w:rsidRPr="00CC27CA" w14:paraId="55374D6F" w14:textId="77777777" w:rsidTr="00FB4A04">
              <w:tc>
                <w:tcPr>
                  <w:tcW w:w="720" w:type="dxa"/>
                </w:tcPr>
                <w:p w14:paraId="1E0EC636" w14:textId="77777777" w:rsidR="00FB4A04" w:rsidRPr="00CC27CA" w:rsidRDefault="00FB4A04" w:rsidP="00FB4A04">
                  <w:pPr>
                    <w:rPr>
                      <w:lang w:bidi="ar-SA"/>
                    </w:rPr>
                  </w:pPr>
                  <w:r w:rsidRPr="00CC27CA">
                    <w:rPr>
                      <w:lang w:bidi="ar-SA"/>
                    </w:rPr>
                    <w:t>18</w:t>
                  </w:r>
                </w:p>
              </w:tc>
              <w:tc>
                <w:tcPr>
                  <w:tcW w:w="3780" w:type="dxa"/>
                </w:tcPr>
                <w:p w14:paraId="37D6CFA6" w14:textId="77777777" w:rsidR="00FB4A04" w:rsidRPr="00CC27CA" w:rsidRDefault="00FB4A04" w:rsidP="00FB4A04">
                  <w:pPr>
                    <w:rPr>
                      <w:lang w:bidi="ar-SA"/>
                    </w:rPr>
                  </w:pPr>
                  <w:r w:rsidRPr="00CC27CA">
                    <w:rPr>
                      <w:lang w:bidi="ar-SA"/>
                    </w:rPr>
                    <w:t>Attorney III</w:t>
                  </w:r>
                </w:p>
              </w:tc>
              <w:tc>
                <w:tcPr>
                  <w:tcW w:w="1837" w:type="dxa"/>
                  <w:shd w:val="clear" w:color="auto" w:fill="FFF2CC" w:themeFill="accent4" w:themeFillTint="33"/>
                </w:tcPr>
                <w:p w14:paraId="46E8D877" w14:textId="2550552A"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6DC519CE" w14:textId="4A490D71"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3D7BE61A" w14:textId="544EC8E4" w:rsidR="00FB4A04" w:rsidRPr="00CC27CA" w:rsidRDefault="00FB4A04" w:rsidP="00FB4A04">
                  <w:pPr>
                    <w:rPr>
                      <w:b/>
                      <w:lang w:bidi="ar-SA"/>
                    </w:rPr>
                  </w:pPr>
                  <w:r w:rsidRPr="00CC27CA">
                    <w:rPr>
                      <w:b/>
                      <w:lang w:bidi="ar-SA"/>
                    </w:rPr>
                    <w:t>$</w:t>
                  </w:r>
                </w:p>
              </w:tc>
            </w:tr>
            <w:tr w:rsidR="00FB4A04" w:rsidRPr="00CC27CA" w14:paraId="361B64AF" w14:textId="77777777" w:rsidTr="00FB4A04">
              <w:tc>
                <w:tcPr>
                  <w:tcW w:w="720" w:type="dxa"/>
                </w:tcPr>
                <w:p w14:paraId="45A27AEF" w14:textId="77777777" w:rsidR="00FB4A04" w:rsidRPr="00CC27CA" w:rsidRDefault="00FB4A04" w:rsidP="00FB4A04">
                  <w:pPr>
                    <w:rPr>
                      <w:lang w:bidi="ar-SA"/>
                    </w:rPr>
                  </w:pPr>
                  <w:r w:rsidRPr="00CC27CA">
                    <w:rPr>
                      <w:lang w:bidi="ar-SA"/>
                    </w:rPr>
                    <w:t>19</w:t>
                  </w:r>
                </w:p>
              </w:tc>
              <w:tc>
                <w:tcPr>
                  <w:tcW w:w="3780" w:type="dxa"/>
                </w:tcPr>
                <w:p w14:paraId="0552F3FA" w14:textId="77777777" w:rsidR="00FB4A04" w:rsidRPr="00CC27CA" w:rsidRDefault="00FB4A04" w:rsidP="00FB4A04">
                  <w:pPr>
                    <w:rPr>
                      <w:lang w:bidi="ar-SA"/>
                    </w:rPr>
                  </w:pPr>
                  <w:r w:rsidRPr="00CC27CA">
                    <w:rPr>
                      <w:lang w:bidi="ar-SA"/>
                    </w:rPr>
                    <w:t>AV Systems Design Engineer I</w:t>
                  </w:r>
                </w:p>
              </w:tc>
              <w:tc>
                <w:tcPr>
                  <w:tcW w:w="1837" w:type="dxa"/>
                  <w:shd w:val="clear" w:color="auto" w:fill="FFF2CC" w:themeFill="accent4" w:themeFillTint="33"/>
                </w:tcPr>
                <w:p w14:paraId="5A66666E" w14:textId="3A1851A3"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25747509" w14:textId="7F9553ED"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7FBAA365" w14:textId="087927D7" w:rsidR="00FB4A04" w:rsidRPr="00CC27CA" w:rsidRDefault="00FB4A04" w:rsidP="00FB4A04">
                  <w:pPr>
                    <w:rPr>
                      <w:b/>
                      <w:lang w:bidi="ar-SA"/>
                    </w:rPr>
                  </w:pPr>
                  <w:r w:rsidRPr="00CC27CA">
                    <w:rPr>
                      <w:b/>
                      <w:lang w:bidi="ar-SA"/>
                    </w:rPr>
                    <w:t>$</w:t>
                  </w:r>
                </w:p>
              </w:tc>
            </w:tr>
            <w:tr w:rsidR="00FB4A04" w:rsidRPr="00CC27CA" w14:paraId="619438C1" w14:textId="77777777" w:rsidTr="00FB4A04">
              <w:tc>
                <w:tcPr>
                  <w:tcW w:w="720" w:type="dxa"/>
                </w:tcPr>
                <w:p w14:paraId="53F26550" w14:textId="77777777" w:rsidR="00FB4A04" w:rsidRPr="00CC27CA" w:rsidRDefault="00FB4A04" w:rsidP="00FB4A04">
                  <w:pPr>
                    <w:rPr>
                      <w:lang w:bidi="ar-SA"/>
                    </w:rPr>
                  </w:pPr>
                  <w:r w:rsidRPr="00CC27CA">
                    <w:rPr>
                      <w:lang w:bidi="ar-SA"/>
                    </w:rPr>
                    <w:t>20</w:t>
                  </w:r>
                </w:p>
              </w:tc>
              <w:tc>
                <w:tcPr>
                  <w:tcW w:w="3780" w:type="dxa"/>
                </w:tcPr>
                <w:p w14:paraId="1525A2CE" w14:textId="77777777" w:rsidR="00FB4A04" w:rsidRPr="00CC27CA" w:rsidRDefault="00FB4A04" w:rsidP="00FB4A04">
                  <w:pPr>
                    <w:rPr>
                      <w:lang w:bidi="ar-SA"/>
                    </w:rPr>
                  </w:pPr>
                  <w:r w:rsidRPr="00CC27CA">
                    <w:rPr>
                      <w:lang w:bidi="ar-SA"/>
                    </w:rPr>
                    <w:t>AV Systems Design Engineer II</w:t>
                  </w:r>
                </w:p>
              </w:tc>
              <w:tc>
                <w:tcPr>
                  <w:tcW w:w="1837" w:type="dxa"/>
                  <w:shd w:val="clear" w:color="auto" w:fill="FFF2CC" w:themeFill="accent4" w:themeFillTint="33"/>
                </w:tcPr>
                <w:p w14:paraId="5FE36C29" w14:textId="3F303342"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32B94AFE" w14:textId="0F8933CB"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097ED3E9" w14:textId="6D0F8F7A" w:rsidR="00FB4A04" w:rsidRPr="00CC27CA" w:rsidRDefault="00FB4A04" w:rsidP="00FB4A04">
                  <w:pPr>
                    <w:rPr>
                      <w:b/>
                      <w:lang w:bidi="ar-SA"/>
                    </w:rPr>
                  </w:pPr>
                  <w:r w:rsidRPr="00CC27CA">
                    <w:rPr>
                      <w:b/>
                      <w:lang w:bidi="ar-SA"/>
                    </w:rPr>
                    <w:t>$</w:t>
                  </w:r>
                </w:p>
              </w:tc>
            </w:tr>
            <w:tr w:rsidR="00FB4A04" w:rsidRPr="00CC27CA" w14:paraId="74321EC9" w14:textId="77777777" w:rsidTr="00FB4A04">
              <w:tc>
                <w:tcPr>
                  <w:tcW w:w="720" w:type="dxa"/>
                </w:tcPr>
                <w:p w14:paraId="0E523D47" w14:textId="77777777" w:rsidR="00FB4A04" w:rsidRPr="00CC27CA" w:rsidRDefault="00FB4A04" w:rsidP="00FB4A04">
                  <w:pPr>
                    <w:rPr>
                      <w:lang w:bidi="ar-SA"/>
                    </w:rPr>
                  </w:pPr>
                  <w:r w:rsidRPr="00CC27CA">
                    <w:rPr>
                      <w:lang w:bidi="ar-SA"/>
                    </w:rPr>
                    <w:t>21</w:t>
                  </w:r>
                </w:p>
              </w:tc>
              <w:tc>
                <w:tcPr>
                  <w:tcW w:w="3780" w:type="dxa"/>
                </w:tcPr>
                <w:p w14:paraId="04057542" w14:textId="77777777" w:rsidR="00FB4A04" w:rsidRPr="00CC27CA" w:rsidRDefault="00FB4A04" w:rsidP="00FB4A04">
                  <w:pPr>
                    <w:rPr>
                      <w:lang w:bidi="ar-SA"/>
                    </w:rPr>
                  </w:pPr>
                  <w:r w:rsidRPr="00CC27CA">
                    <w:rPr>
                      <w:lang w:bidi="ar-SA"/>
                    </w:rPr>
                    <w:t>AV Systems Design Engineer III</w:t>
                  </w:r>
                </w:p>
              </w:tc>
              <w:tc>
                <w:tcPr>
                  <w:tcW w:w="1837" w:type="dxa"/>
                  <w:shd w:val="clear" w:color="auto" w:fill="FFF2CC" w:themeFill="accent4" w:themeFillTint="33"/>
                </w:tcPr>
                <w:p w14:paraId="60701BBF" w14:textId="39795F21"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47E5661F" w14:textId="2E03916B"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468B9724" w14:textId="2D267A8B" w:rsidR="00FB4A04" w:rsidRPr="00CC27CA" w:rsidRDefault="00FB4A04" w:rsidP="00FB4A04">
                  <w:pPr>
                    <w:rPr>
                      <w:b/>
                      <w:lang w:bidi="ar-SA"/>
                    </w:rPr>
                  </w:pPr>
                  <w:r w:rsidRPr="00CC27CA">
                    <w:rPr>
                      <w:b/>
                      <w:lang w:bidi="ar-SA"/>
                    </w:rPr>
                    <w:t>$</w:t>
                  </w:r>
                </w:p>
              </w:tc>
            </w:tr>
            <w:tr w:rsidR="00FB4A04" w:rsidRPr="00CC27CA" w14:paraId="1852D555" w14:textId="77777777" w:rsidTr="00FB4A04">
              <w:tc>
                <w:tcPr>
                  <w:tcW w:w="720" w:type="dxa"/>
                </w:tcPr>
                <w:p w14:paraId="41D3F5A3" w14:textId="77777777" w:rsidR="00FB4A04" w:rsidRPr="00CC27CA" w:rsidRDefault="00FB4A04" w:rsidP="00FB4A04">
                  <w:pPr>
                    <w:rPr>
                      <w:lang w:bidi="ar-SA"/>
                    </w:rPr>
                  </w:pPr>
                  <w:r w:rsidRPr="00CC27CA">
                    <w:rPr>
                      <w:lang w:bidi="ar-SA"/>
                    </w:rPr>
                    <w:t>22</w:t>
                  </w:r>
                </w:p>
              </w:tc>
              <w:tc>
                <w:tcPr>
                  <w:tcW w:w="3780" w:type="dxa"/>
                </w:tcPr>
                <w:p w14:paraId="7B83485A" w14:textId="77777777" w:rsidR="00FB4A04" w:rsidRPr="00CC27CA" w:rsidRDefault="00FB4A04" w:rsidP="00FB4A04">
                  <w:pPr>
                    <w:rPr>
                      <w:lang w:bidi="ar-SA"/>
                    </w:rPr>
                  </w:pPr>
                  <w:r w:rsidRPr="00CC27CA">
                    <w:rPr>
                      <w:lang w:bidi="ar-SA"/>
                    </w:rPr>
                    <w:t>Contract Specialist I</w:t>
                  </w:r>
                </w:p>
              </w:tc>
              <w:tc>
                <w:tcPr>
                  <w:tcW w:w="1837" w:type="dxa"/>
                  <w:shd w:val="clear" w:color="auto" w:fill="FFF2CC" w:themeFill="accent4" w:themeFillTint="33"/>
                </w:tcPr>
                <w:p w14:paraId="767B923D" w14:textId="04BCCF49"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7DA61D93" w14:textId="030FA62F"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68C99480" w14:textId="2DA9F6CA" w:rsidR="00FB4A04" w:rsidRPr="00CC27CA" w:rsidRDefault="00FB4A04" w:rsidP="00FB4A04">
                  <w:pPr>
                    <w:rPr>
                      <w:b/>
                      <w:lang w:bidi="ar-SA"/>
                    </w:rPr>
                  </w:pPr>
                  <w:r w:rsidRPr="00CC27CA">
                    <w:rPr>
                      <w:b/>
                      <w:lang w:bidi="ar-SA"/>
                    </w:rPr>
                    <w:t>$</w:t>
                  </w:r>
                </w:p>
              </w:tc>
            </w:tr>
            <w:tr w:rsidR="00FB4A04" w:rsidRPr="00CC27CA" w14:paraId="00DCBF48" w14:textId="77777777" w:rsidTr="00FB4A04">
              <w:tc>
                <w:tcPr>
                  <w:tcW w:w="720" w:type="dxa"/>
                </w:tcPr>
                <w:p w14:paraId="3CCEE7C2" w14:textId="77777777" w:rsidR="00FB4A04" w:rsidRPr="00CC27CA" w:rsidRDefault="00FB4A04" w:rsidP="00FB4A04">
                  <w:pPr>
                    <w:rPr>
                      <w:lang w:bidi="ar-SA"/>
                    </w:rPr>
                  </w:pPr>
                  <w:r w:rsidRPr="00CC27CA">
                    <w:rPr>
                      <w:lang w:bidi="ar-SA"/>
                    </w:rPr>
                    <w:t>23</w:t>
                  </w:r>
                </w:p>
              </w:tc>
              <w:tc>
                <w:tcPr>
                  <w:tcW w:w="3780" w:type="dxa"/>
                </w:tcPr>
                <w:p w14:paraId="689DDB0F" w14:textId="77777777" w:rsidR="00FB4A04" w:rsidRPr="00CC27CA" w:rsidRDefault="00FB4A04" w:rsidP="00FB4A04">
                  <w:pPr>
                    <w:rPr>
                      <w:lang w:bidi="ar-SA"/>
                    </w:rPr>
                  </w:pPr>
                  <w:r w:rsidRPr="00CC27CA">
                    <w:rPr>
                      <w:lang w:bidi="ar-SA"/>
                    </w:rPr>
                    <w:t>Contract Specialist II</w:t>
                  </w:r>
                </w:p>
              </w:tc>
              <w:tc>
                <w:tcPr>
                  <w:tcW w:w="1837" w:type="dxa"/>
                  <w:shd w:val="clear" w:color="auto" w:fill="FFF2CC" w:themeFill="accent4" w:themeFillTint="33"/>
                </w:tcPr>
                <w:p w14:paraId="0AE9C9A3" w14:textId="0AD3A233"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45E91701" w14:textId="113CD972"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1A246253" w14:textId="3F2A28CA" w:rsidR="00FB4A04" w:rsidRPr="00CC27CA" w:rsidRDefault="00FB4A04" w:rsidP="00FB4A04">
                  <w:pPr>
                    <w:rPr>
                      <w:b/>
                      <w:lang w:bidi="ar-SA"/>
                    </w:rPr>
                  </w:pPr>
                  <w:r w:rsidRPr="00CC27CA">
                    <w:rPr>
                      <w:b/>
                      <w:lang w:bidi="ar-SA"/>
                    </w:rPr>
                    <w:t>$</w:t>
                  </w:r>
                </w:p>
              </w:tc>
            </w:tr>
            <w:tr w:rsidR="00FB4A04" w:rsidRPr="00CC27CA" w14:paraId="3A28474C" w14:textId="77777777" w:rsidTr="00FB4A04">
              <w:tc>
                <w:tcPr>
                  <w:tcW w:w="720" w:type="dxa"/>
                </w:tcPr>
                <w:p w14:paraId="2FA2D851" w14:textId="77777777" w:rsidR="00FB4A04" w:rsidRPr="00CC27CA" w:rsidRDefault="00FB4A04" w:rsidP="00FB4A04">
                  <w:pPr>
                    <w:rPr>
                      <w:lang w:bidi="ar-SA"/>
                    </w:rPr>
                  </w:pPr>
                  <w:r w:rsidRPr="00CC27CA">
                    <w:rPr>
                      <w:lang w:bidi="ar-SA"/>
                    </w:rPr>
                    <w:t>24</w:t>
                  </w:r>
                </w:p>
              </w:tc>
              <w:tc>
                <w:tcPr>
                  <w:tcW w:w="3780" w:type="dxa"/>
                </w:tcPr>
                <w:p w14:paraId="155166E2" w14:textId="77777777" w:rsidR="00FB4A04" w:rsidRPr="00CC27CA" w:rsidRDefault="00FB4A04" w:rsidP="00FB4A04">
                  <w:pPr>
                    <w:rPr>
                      <w:lang w:bidi="ar-SA"/>
                    </w:rPr>
                  </w:pPr>
                  <w:r w:rsidRPr="00CC27CA">
                    <w:rPr>
                      <w:lang w:bidi="ar-SA"/>
                    </w:rPr>
                    <w:t>Contract Specialist III</w:t>
                  </w:r>
                </w:p>
              </w:tc>
              <w:tc>
                <w:tcPr>
                  <w:tcW w:w="1837" w:type="dxa"/>
                  <w:shd w:val="clear" w:color="auto" w:fill="FFF2CC" w:themeFill="accent4" w:themeFillTint="33"/>
                </w:tcPr>
                <w:p w14:paraId="6EE4A7B4" w14:textId="52F40823"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5502A468" w14:textId="6456D2CA"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6169FD53" w14:textId="731AD882" w:rsidR="00FB4A04" w:rsidRPr="00CC27CA" w:rsidRDefault="00FB4A04" w:rsidP="00FB4A04">
                  <w:pPr>
                    <w:rPr>
                      <w:b/>
                      <w:lang w:bidi="ar-SA"/>
                    </w:rPr>
                  </w:pPr>
                  <w:r w:rsidRPr="00CC27CA">
                    <w:rPr>
                      <w:b/>
                      <w:lang w:bidi="ar-SA"/>
                    </w:rPr>
                    <w:t>$</w:t>
                  </w:r>
                </w:p>
              </w:tc>
            </w:tr>
            <w:tr w:rsidR="00FB4A04" w:rsidRPr="00CC27CA" w14:paraId="226236F3" w14:textId="77777777" w:rsidTr="00FB4A04">
              <w:tc>
                <w:tcPr>
                  <w:tcW w:w="720" w:type="dxa"/>
                </w:tcPr>
                <w:p w14:paraId="364408E6" w14:textId="77777777" w:rsidR="00FB4A04" w:rsidRPr="00CC27CA" w:rsidRDefault="00FB4A04" w:rsidP="00FB4A04">
                  <w:pPr>
                    <w:rPr>
                      <w:lang w:bidi="ar-SA"/>
                    </w:rPr>
                  </w:pPr>
                  <w:r w:rsidRPr="00CC27CA">
                    <w:rPr>
                      <w:lang w:bidi="ar-SA"/>
                    </w:rPr>
                    <w:lastRenderedPageBreak/>
                    <w:t>25</w:t>
                  </w:r>
                </w:p>
              </w:tc>
              <w:tc>
                <w:tcPr>
                  <w:tcW w:w="3780" w:type="dxa"/>
                </w:tcPr>
                <w:p w14:paraId="6B1634AC" w14:textId="77777777" w:rsidR="00FB4A04" w:rsidRPr="00CC27CA" w:rsidRDefault="00FB4A04" w:rsidP="00FB4A04">
                  <w:pPr>
                    <w:rPr>
                      <w:lang w:bidi="ar-SA"/>
                    </w:rPr>
                  </w:pPr>
                  <w:r w:rsidRPr="00CC27CA">
                    <w:rPr>
                      <w:lang w:bidi="ar-SA"/>
                    </w:rPr>
                    <w:t>Data Entry Technician</w:t>
                  </w:r>
                </w:p>
              </w:tc>
              <w:tc>
                <w:tcPr>
                  <w:tcW w:w="1837" w:type="dxa"/>
                  <w:shd w:val="clear" w:color="auto" w:fill="FFF2CC" w:themeFill="accent4" w:themeFillTint="33"/>
                </w:tcPr>
                <w:p w14:paraId="4DEF9183" w14:textId="78E8DE7D"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7AAE1F22" w14:textId="279CBC32"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04ED65AC" w14:textId="09264584" w:rsidR="00FB4A04" w:rsidRPr="00CC27CA" w:rsidRDefault="00FB4A04" w:rsidP="00FB4A04">
                  <w:pPr>
                    <w:rPr>
                      <w:b/>
                      <w:lang w:bidi="ar-SA"/>
                    </w:rPr>
                  </w:pPr>
                  <w:r w:rsidRPr="00CC27CA">
                    <w:rPr>
                      <w:b/>
                      <w:lang w:bidi="ar-SA"/>
                    </w:rPr>
                    <w:t>$</w:t>
                  </w:r>
                </w:p>
              </w:tc>
            </w:tr>
            <w:tr w:rsidR="00FB4A04" w:rsidRPr="00CC27CA" w14:paraId="111732FC" w14:textId="77777777" w:rsidTr="00FB4A04">
              <w:tc>
                <w:tcPr>
                  <w:tcW w:w="720" w:type="dxa"/>
                </w:tcPr>
                <w:p w14:paraId="2CE2DC59" w14:textId="77777777" w:rsidR="00FB4A04" w:rsidRPr="00CC27CA" w:rsidRDefault="00FB4A04" w:rsidP="00FB4A04">
                  <w:pPr>
                    <w:rPr>
                      <w:lang w:bidi="ar-SA"/>
                    </w:rPr>
                  </w:pPr>
                  <w:r w:rsidRPr="00CC27CA">
                    <w:rPr>
                      <w:lang w:bidi="ar-SA"/>
                    </w:rPr>
                    <w:t>26</w:t>
                  </w:r>
                </w:p>
              </w:tc>
              <w:tc>
                <w:tcPr>
                  <w:tcW w:w="3780" w:type="dxa"/>
                </w:tcPr>
                <w:p w14:paraId="162C1488" w14:textId="77777777" w:rsidR="00FB4A04" w:rsidRPr="00CC27CA" w:rsidRDefault="00FB4A04" w:rsidP="00FB4A04">
                  <w:pPr>
                    <w:rPr>
                      <w:lang w:bidi="ar-SA"/>
                    </w:rPr>
                  </w:pPr>
                  <w:r w:rsidRPr="00CC27CA">
                    <w:rPr>
                      <w:lang w:bidi="ar-SA"/>
                    </w:rPr>
                    <w:t>Editor</w:t>
                  </w:r>
                </w:p>
              </w:tc>
              <w:tc>
                <w:tcPr>
                  <w:tcW w:w="1837" w:type="dxa"/>
                  <w:shd w:val="clear" w:color="auto" w:fill="FFF2CC" w:themeFill="accent4" w:themeFillTint="33"/>
                </w:tcPr>
                <w:p w14:paraId="341C62D9" w14:textId="016154C7"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4008F693" w14:textId="6314DB68"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32E833C7" w14:textId="44060FB1" w:rsidR="00FB4A04" w:rsidRPr="00CC27CA" w:rsidRDefault="00FB4A04" w:rsidP="00FB4A04">
                  <w:pPr>
                    <w:rPr>
                      <w:b/>
                      <w:lang w:bidi="ar-SA"/>
                    </w:rPr>
                  </w:pPr>
                  <w:r w:rsidRPr="00CC27CA">
                    <w:rPr>
                      <w:b/>
                      <w:lang w:bidi="ar-SA"/>
                    </w:rPr>
                    <w:t>$</w:t>
                  </w:r>
                </w:p>
              </w:tc>
            </w:tr>
            <w:tr w:rsidR="00FB4A04" w:rsidRPr="00CC27CA" w14:paraId="63233D41" w14:textId="77777777" w:rsidTr="00FB4A04">
              <w:tc>
                <w:tcPr>
                  <w:tcW w:w="720" w:type="dxa"/>
                </w:tcPr>
                <w:p w14:paraId="420BB148" w14:textId="77777777" w:rsidR="00FB4A04" w:rsidRPr="00CC27CA" w:rsidRDefault="00FB4A04" w:rsidP="00FB4A04">
                  <w:pPr>
                    <w:rPr>
                      <w:lang w:bidi="ar-SA"/>
                    </w:rPr>
                  </w:pPr>
                  <w:r w:rsidRPr="00CC27CA">
                    <w:rPr>
                      <w:lang w:bidi="ar-SA"/>
                    </w:rPr>
                    <w:t>27</w:t>
                  </w:r>
                </w:p>
              </w:tc>
              <w:tc>
                <w:tcPr>
                  <w:tcW w:w="3780" w:type="dxa"/>
                </w:tcPr>
                <w:p w14:paraId="559CF8C9" w14:textId="77777777" w:rsidR="00FB4A04" w:rsidRPr="00CC27CA" w:rsidRDefault="00FB4A04" w:rsidP="00FB4A04">
                  <w:pPr>
                    <w:rPr>
                      <w:lang w:bidi="ar-SA"/>
                    </w:rPr>
                  </w:pPr>
                  <w:r w:rsidRPr="00CC27CA">
                    <w:rPr>
                      <w:lang w:bidi="ar-SA"/>
                    </w:rPr>
                    <w:t>Facilities Administrator I</w:t>
                  </w:r>
                </w:p>
              </w:tc>
              <w:tc>
                <w:tcPr>
                  <w:tcW w:w="1837" w:type="dxa"/>
                  <w:shd w:val="clear" w:color="auto" w:fill="FFF2CC" w:themeFill="accent4" w:themeFillTint="33"/>
                </w:tcPr>
                <w:p w14:paraId="02012ADD" w14:textId="2BE874AA"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01D60CB9" w14:textId="48F6B7DF"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0BB2BDAD" w14:textId="4E865B28" w:rsidR="00FB4A04" w:rsidRPr="00CC27CA" w:rsidRDefault="00FB4A04" w:rsidP="00FB4A04">
                  <w:pPr>
                    <w:rPr>
                      <w:b/>
                      <w:lang w:bidi="ar-SA"/>
                    </w:rPr>
                  </w:pPr>
                  <w:r w:rsidRPr="00CC27CA">
                    <w:rPr>
                      <w:b/>
                      <w:lang w:bidi="ar-SA"/>
                    </w:rPr>
                    <w:t>$</w:t>
                  </w:r>
                </w:p>
              </w:tc>
            </w:tr>
            <w:tr w:rsidR="00FB4A04" w:rsidRPr="00CC27CA" w14:paraId="4517AAD0" w14:textId="77777777" w:rsidTr="00FB4A04">
              <w:tc>
                <w:tcPr>
                  <w:tcW w:w="720" w:type="dxa"/>
                </w:tcPr>
                <w:p w14:paraId="59F1CDA8" w14:textId="77777777" w:rsidR="00FB4A04" w:rsidRPr="00CC27CA" w:rsidRDefault="00FB4A04" w:rsidP="00FB4A04">
                  <w:pPr>
                    <w:rPr>
                      <w:lang w:bidi="ar-SA"/>
                    </w:rPr>
                  </w:pPr>
                  <w:r w:rsidRPr="00CC27CA">
                    <w:rPr>
                      <w:lang w:bidi="ar-SA"/>
                    </w:rPr>
                    <w:t>28</w:t>
                  </w:r>
                </w:p>
              </w:tc>
              <w:tc>
                <w:tcPr>
                  <w:tcW w:w="3780" w:type="dxa"/>
                </w:tcPr>
                <w:p w14:paraId="2C6B9500" w14:textId="77777777" w:rsidR="00FB4A04" w:rsidRPr="00CC27CA" w:rsidRDefault="00FB4A04" w:rsidP="00FB4A04">
                  <w:pPr>
                    <w:rPr>
                      <w:lang w:bidi="ar-SA"/>
                    </w:rPr>
                  </w:pPr>
                  <w:r w:rsidRPr="00CC27CA">
                    <w:rPr>
                      <w:lang w:bidi="ar-SA"/>
                    </w:rPr>
                    <w:t>Facilities Administrator II</w:t>
                  </w:r>
                </w:p>
              </w:tc>
              <w:tc>
                <w:tcPr>
                  <w:tcW w:w="1837" w:type="dxa"/>
                  <w:shd w:val="clear" w:color="auto" w:fill="FFF2CC" w:themeFill="accent4" w:themeFillTint="33"/>
                </w:tcPr>
                <w:p w14:paraId="363FFB37" w14:textId="0B93F530"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4F953B21" w14:textId="03E39876"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2B0A4C23" w14:textId="735AE1FE" w:rsidR="00FB4A04" w:rsidRPr="00CC27CA" w:rsidRDefault="00FB4A04" w:rsidP="00FB4A04">
                  <w:pPr>
                    <w:rPr>
                      <w:b/>
                      <w:lang w:bidi="ar-SA"/>
                    </w:rPr>
                  </w:pPr>
                  <w:r w:rsidRPr="00CC27CA">
                    <w:rPr>
                      <w:b/>
                      <w:lang w:bidi="ar-SA"/>
                    </w:rPr>
                    <w:t>$</w:t>
                  </w:r>
                </w:p>
              </w:tc>
            </w:tr>
            <w:tr w:rsidR="00FB4A04" w:rsidRPr="00CC27CA" w14:paraId="23138180" w14:textId="77777777" w:rsidTr="00FB4A04">
              <w:tc>
                <w:tcPr>
                  <w:tcW w:w="720" w:type="dxa"/>
                </w:tcPr>
                <w:p w14:paraId="3800CE12" w14:textId="77777777" w:rsidR="00FB4A04" w:rsidRPr="00CC27CA" w:rsidRDefault="00FB4A04" w:rsidP="00FB4A04">
                  <w:pPr>
                    <w:rPr>
                      <w:lang w:bidi="ar-SA"/>
                    </w:rPr>
                  </w:pPr>
                  <w:r w:rsidRPr="00CC27CA">
                    <w:rPr>
                      <w:lang w:bidi="ar-SA"/>
                    </w:rPr>
                    <w:t>29</w:t>
                  </w:r>
                </w:p>
              </w:tc>
              <w:tc>
                <w:tcPr>
                  <w:tcW w:w="3780" w:type="dxa"/>
                </w:tcPr>
                <w:p w14:paraId="11EE6095" w14:textId="77777777" w:rsidR="00FB4A04" w:rsidRPr="00CC27CA" w:rsidRDefault="00FB4A04" w:rsidP="00FB4A04">
                  <w:pPr>
                    <w:rPr>
                      <w:lang w:bidi="ar-SA"/>
                    </w:rPr>
                  </w:pPr>
                  <w:r w:rsidRPr="00CC27CA">
                    <w:rPr>
                      <w:lang w:bidi="ar-SA"/>
                    </w:rPr>
                    <w:t>General Maintenance Technician</w:t>
                  </w:r>
                </w:p>
              </w:tc>
              <w:tc>
                <w:tcPr>
                  <w:tcW w:w="1837" w:type="dxa"/>
                  <w:shd w:val="clear" w:color="auto" w:fill="FFF2CC" w:themeFill="accent4" w:themeFillTint="33"/>
                </w:tcPr>
                <w:p w14:paraId="00FBF805" w14:textId="7A04442A"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5D667AA8" w14:textId="7C23D6F5"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3F7C6AA1" w14:textId="70BD8E9F" w:rsidR="00FB4A04" w:rsidRPr="00CC27CA" w:rsidRDefault="00FB4A04" w:rsidP="00FB4A04">
                  <w:pPr>
                    <w:rPr>
                      <w:b/>
                      <w:lang w:bidi="ar-SA"/>
                    </w:rPr>
                  </w:pPr>
                  <w:r w:rsidRPr="00CC27CA">
                    <w:rPr>
                      <w:b/>
                      <w:lang w:bidi="ar-SA"/>
                    </w:rPr>
                    <w:t>$</w:t>
                  </w:r>
                </w:p>
              </w:tc>
            </w:tr>
            <w:tr w:rsidR="00FB4A04" w:rsidRPr="00CC27CA" w14:paraId="21FA372F" w14:textId="77777777" w:rsidTr="00FB4A04">
              <w:tc>
                <w:tcPr>
                  <w:tcW w:w="720" w:type="dxa"/>
                </w:tcPr>
                <w:p w14:paraId="3E5BCB44" w14:textId="77777777" w:rsidR="00FB4A04" w:rsidRPr="00CC27CA" w:rsidRDefault="00FB4A04" w:rsidP="00FB4A04">
                  <w:pPr>
                    <w:rPr>
                      <w:lang w:bidi="ar-SA"/>
                    </w:rPr>
                  </w:pPr>
                  <w:r w:rsidRPr="00CC27CA">
                    <w:rPr>
                      <w:lang w:bidi="ar-SA"/>
                    </w:rPr>
                    <w:t>30</w:t>
                  </w:r>
                </w:p>
              </w:tc>
              <w:tc>
                <w:tcPr>
                  <w:tcW w:w="3780" w:type="dxa"/>
                </w:tcPr>
                <w:p w14:paraId="6291B948" w14:textId="77777777" w:rsidR="00FB4A04" w:rsidRPr="00CC27CA" w:rsidRDefault="00FB4A04" w:rsidP="00FB4A04">
                  <w:pPr>
                    <w:rPr>
                      <w:lang w:bidi="ar-SA"/>
                    </w:rPr>
                  </w:pPr>
                  <w:r w:rsidRPr="00CC27CA">
                    <w:rPr>
                      <w:lang w:bidi="ar-SA"/>
                    </w:rPr>
                    <w:t>Graphic Designer</w:t>
                  </w:r>
                </w:p>
              </w:tc>
              <w:tc>
                <w:tcPr>
                  <w:tcW w:w="1837" w:type="dxa"/>
                  <w:shd w:val="clear" w:color="auto" w:fill="FFF2CC" w:themeFill="accent4" w:themeFillTint="33"/>
                </w:tcPr>
                <w:p w14:paraId="0B7DE73C" w14:textId="08DB373B"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781CA7BC" w14:textId="79746A99"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7E5BC750" w14:textId="2F85758F" w:rsidR="00FB4A04" w:rsidRPr="00CC27CA" w:rsidRDefault="00FB4A04" w:rsidP="00FB4A04">
                  <w:pPr>
                    <w:rPr>
                      <w:b/>
                      <w:lang w:bidi="ar-SA"/>
                    </w:rPr>
                  </w:pPr>
                  <w:r w:rsidRPr="00CC27CA">
                    <w:rPr>
                      <w:b/>
                      <w:lang w:bidi="ar-SA"/>
                    </w:rPr>
                    <w:t>$</w:t>
                  </w:r>
                </w:p>
              </w:tc>
            </w:tr>
            <w:tr w:rsidR="00FB4A04" w:rsidRPr="00CC27CA" w14:paraId="3D3A7694" w14:textId="77777777" w:rsidTr="00FB4A04">
              <w:tc>
                <w:tcPr>
                  <w:tcW w:w="720" w:type="dxa"/>
                </w:tcPr>
                <w:p w14:paraId="1723C7F0" w14:textId="77777777" w:rsidR="00FB4A04" w:rsidRPr="00CC27CA" w:rsidRDefault="00FB4A04" w:rsidP="00FB4A04">
                  <w:pPr>
                    <w:rPr>
                      <w:lang w:bidi="ar-SA"/>
                    </w:rPr>
                  </w:pPr>
                  <w:r w:rsidRPr="00CC27CA">
                    <w:rPr>
                      <w:lang w:bidi="ar-SA"/>
                    </w:rPr>
                    <w:t>31</w:t>
                  </w:r>
                </w:p>
              </w:tc>
              <w:tc>
                <w:tcPr>
                  <w:tcW w:w="3780" w:type="dxa"/>
                </w:tcPr>
                <w:p w14:paraId="52BA0F10" w14:textId="77777777" w:rsidR="00FB4A04" w:rsidRPr="00CC27CA" w:rsidRDefault="00FB4A04" w:rsidP="00FB4A04">
                  <w:pPr>
                    <w:rPr>
                      <w:lang w:bidi="ar-SA"/>
                    </w:rPr>
                  </w:pPr>
                  <w:r w:rsidRPr="00CC27CA">
                    <w:rPr>
                      <w:lang w:bidi="ar-SA"/>
                    </w:rPr>
                    <w:t>Help Desk Assistant</w:t>
                  </w:r>
                </w:p>
              </w:tc>
              <w:tc>
                <w:tcPr>
                  <w:tcW w:w="1837" w:type="dxa"/>
                  <w:shd w:val="clear" w:color="auto" w:fill="FFF2CC" w:themeFill="accent4" w:themeFillTint="33"/>
                </w:tcPr>
                <w:p w14:paraId="46E0C097" w14:textId="2BF845A8"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37492A49" w14:textId="678B25A6"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0CE80CA9" w14:textId="365DD4CD" w:rsidR="00FB4A04" w:rsidRPr="00CC27CA" w:rsidRDefault="00FB4A04" w:rsidP="00FB4A04">
                  <w:pPr>
                    <w:rPr>
                      <w:b/>
                      <w:lang w:bidi="ar-SA"/>
                    </w:rPr>
                  </w:pPr>
                  <w:r w:rsidRPr="00CC27CA">
                    <w:rPr>
                      <w:b/>
                      <w:lang w:bidi="ar-SA"/>
                    </w:rPr>
                    <w:t>$</w:t>
                  </w:r>
                </w:p>
              </w:tc>
            </w:tr>
            <w:tr w:rsidR="00FB4A04" w:rsidRPr="00CC27CA" w14:paraId="09519269" w14:textId="77777777" w:rsidTr="00FB4A04">
              <w:tc>
                <w:tcPr>
                  <w:tcW w:w="720" w:type="dxa"/>
                </w:tcPr>
                <w:p w14:paraId="06E3D4AD" w14:textId="77777777" w:rsidR="00FB4A04" w:rsidRPr="00CC27CA" w:rsidRDefault="00FB4A04" w:rsidP="00FB4A04">
                  <w:pPr>
                    <w:rPr>
                      <w:lang w:bidi="ar-SA"/>
                    </w:rPr>
                  </w:pPr>
                  <w:r w:rsidRPr="00CC27CA">
                    <w:rPr>
                      <w:lang w:bidi="ar-SA"/>
                    </w:rPr>
                    <w:t>32</w:t>
                  </w:r>
                </w:p>
              </w:tc>
              <w:tc>
                <w:tcPr>
                  <w:tcW w:w="3780" w:type="dxa"/>
                </w:tcPr>
                <w:p w14:paraId="6D629A35" w14:textId="77777777" w:rsidR="00FB4A04" w:rsidRPr="00CC27CA" w:rsidRDefault="00FB4A04" w:rsidP="00FB4A04">
                  <w:pPr>
                    <w:rPr>
                      <w:lang w:bidi="ar-SA"/>
                    </w:rPr>
                  </w:pPr>
                  <w:r w:rsidRPr="00CC27CA">
                    <w:rPr>
                      <w:lang w:bidi="ar-SA"/>
                    </w:rPr>
                    <w:br w:type="page"/>
                    <w:t>Labor and Employee Relations Analyst I</w:t>
                  </w:r>
                </w:p>
              </w:tc>
              <w:tc>
                <w:tcPr>
                  <w:tcW w:w="1837" w:type="dxa"/>
                  <w:shd w:val="clear" w:color="auto" w:fill="FFF2CC" w:themeFill="accent4" w:themeFillTint="33"/>
                </w:tcPr>
                <w:p w14:paraId="7AC2C748" w14:textId="79EDE11A"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1D6401E1" w14:textId="2A971E29"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20A8DDCC" w14:textId="2203A659" w:rsidR="00FB4A04" w:rsidRPr="00CC27CA" w:rsidRDefault="00FB4A04" w:rsidP="00FB4A04">
                  <w:pPr>
                    <w:rPr>
                      <w:b/>
                      <w:lang w:bidi="ar-SA"/>
                    </w:rPr>
                  </w:pPr>
                  <w:r w:rsidRPr="00CC27CA">
                    <w:rPr>
                      <w:b/>
                      <w:lang w:bidi="ar-SA"/>
                    </w:rPr>
                    <w:t>$</w:t>
                  </w:r>
                </w:p>
              </w:tc>
            </w:tr>
            <w:tr w:rsidR="00FB4A04" w:rsidRPr="00CC27CA" w14:paraId="79B9DC82" w14:textId="77777777" w:rsidTr="00FB4A04">
              <w:tc>
                <w:tcPr>
                  <w:tcW w:w="720" w:type="dxa"/>
                </w:tcPr>
                <w:p w14:paraId="196A7B92" w14:textId="77777777" w:rsidR="00FB4A04" w:rsidRPr="00CC27CA" w:rsidRDefault="00FB4A04" w:rsidP="00FB4A04">
                  <w:pPr>
                    <w:rPr>
                      <w:lang w:bidi="ar-SA"/>
                    </w:rPr>
                  </w:pPr>
                  <w:r w:rsidRPr="00CC27CA">
                    <w:rPr>
                      <w:lang w:bidi="ar-SA"/>
                    </w:rPr>
                    <w:t>33</w:t>
                  </w:r>
                </w:p>
              </w:tc>
              <w:tc>
                <w:tcPr>
                  <w:tcW w:w="3780" w:type="dxa"/>
                </w:tcPr>
                <w:p w14:paraId="25135713" w14:textId="77777777" w:rsidR="00FB4A04" w:rsidRPr="00CC27CA" w:rsidRDefault="00FB4A04" w:rsidP="00FB4A04">
                  <w:pPr>
                    <w:rPr>
                      <w:lang w:bidi="ar-SA"/>
                    </w:rPr>
                  </w:pPr>
                  <w:r w:rsidRPr="00CC27CA">
                    <w:rPr>
                      <w:lang w:bidi="ar-SA"/>
                    </w:rPr>
                    <w:t>Labor and Employee Relations Analyst II</w:t>
                  </w:r>
                </w:p>
              </w:tc>
              <w:tc>
                <w:tcPr>
                  <w:tcW w:w="1837" w:type="dxa"/>
                  <w:shd w:val="clear" w:color="auto" w:fill="FFF2CC" w:themeFill="accent4" w:themeFillTint="33"/>
                </w:tcPr>
                <w:p w14:paraId="72002EDE" w14:textId="20D255C0"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0C12F8FB" w14:textId="19DFB64C"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4EE67240" w14:textId="4BD68C4D" w:rsidR="00FB4A04" w:rsidRPr="00CC27CA" w:rsidRDefault="00FB4A04" w:rsidP="00FB4A04">
                  <w:pPr>
                    <w:rPr>
                      <w:b/>
                      <w:lang w:bidi="ar-SA"/>
                    </w:rPr>
                  </w:pPr>
                  <w:r w:rsidRPr="00CC27CA">
                    <w:rPr>
                      <w:b/>
                      <w:lang w:bidi="ar-SA"/>
                    </w:rPr>
                    <w:t>$</w:t>
                  </w:r>
                </w:p>
              </w:tc>
            </w:tr>
            <w:tr w:rsidR="00FB4A04" w:rsidRPr="00CC27CA" w14:paraId="611A37CB" w14:textId="77777777" w:rsidTr="00FB4A04">
              <w:tc>
                <w:tcPr>
                  <w:tcW w:w="720" w:type="dxa"/>
                </w:tcPr>
                <w:p w14:paraId="6A4D7091" w14:textId="77777777" w:rsidR="00FB4A04" w:rsidRPr="00CC27CA" w:rsidRDefault="00FB4A04" w:rsidP="00FB4A04">
                  <w:pPr>
                    <w:rPr>
                      <w:lang w:bidi="ar-SA"/>
                    </w:rPr>
                  </w:pPr>
                  <w:r w:rsidRPr="00CC27CA">
                    <w:rPr>
                      <w:lang w:bidi="ar-SA"/>
                    </w:rPr>
                    <w:t>34</w:t>
                  </w:r>
                </w:p>
              </w:tc>
              <w:tc>
                <w:tcPr>
                  <w:tcW w:w="3780" w:type="dxa"/>
                </w:tcPr>
                <w:p w14:paraId="37E468EE" w14:textId="77777777" w:rsidR="00FB4A04" w:rsidRPr="00CC27CA" w:rsidRDefault="00FB4A04" w:rsidP="00FB4A04">
                  <w:pPr>
                    <w:rPr>
                      <w:lang w:bidi="ar-SA"/>
                    </w:rPr>
                  </w:pPr>
                  <w:r w:rsidRPr="00CC27CA">
                    <w:rPr>
                      <w:lang w:bidi="ar-SA"/>
                    </w:rPr>
                    <w:t>Library Technician</w:t>
                  </w:r>
                </w:p>
              </w:tc>
              <w:tc>
                <w:tcPr>
                  <w:tcW w:w="1837" w:type="dxa"/>
                  <w:shd w:val="clear" w:color="auto" w:fill="FFF2CC" w:themeFill="accent4" w:themeFillTint="33"/>
                </w:tcPr>
                <w:p w14:paraId="509A4EC6" w14:textId="475F7DB9"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4ACCD360" w14:textId="49F474A3"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2ED5F4B9" w14:textId="158BD736" w:rsidR="00FB4A04" w:rsidRPr="00CC27CA" w:rsidRDefault="00FB4A04" w:rsidP="00FB4A04">
                  <w:pPr>
                    <w:rPr>
                      <w:b/>
                      <w:lang w:bidi="ar-SA"/>
                    </w:rPr>
                  </w:pPr>
                  <w:r w:rsidRPr="00CC27CA">
                    <w:rPr>
                      <w:b/>
                      <w:lang w:bidi="ar-SA"/>
                    </w:rPr>
                    <w:t>$</w:t>
                  </w:r>
                </w:p>
              </w:tc>
            </w:tr>
            <w:tr w:rsidR="00FB4A04" w:rsidRPr="00CC27CA" w14:paraId="6C27A9F6" w14:textId="77777777" w:rsidTr="00FB4A04">
              <w:tc>
                <w:tcPr>
                  <w:tcW w:w="720" w:type="dxa"/>
                </w:tcPr>
                <w:p w14:paraId="45DB57BD" w14:textId="77777777" w:rsidR="00FB4A04" w:rsidRPr="00CC27CA" w:rsidRDefault="00FB4A04" w:rsidP="00FB4A04">
                  <w:pPr>
                    <w:rPr>
                      <w:lang w:bidi="ar-SA"/>
                    </w:rPr>
                  </w:pPr>
                  <w:r w:rsidRPr="00CC27CA">
                    <w:rPr>
                      <w:lang w:bidi="ar-SA"/>
                    </w:rPr>
                    <w:t>35</w:t>
                  </w:r>
                </w:p>
              </w:tc>
              <w:tc>
                <w:tcPr>
                  <w:tcW w:w="3780" w:type="dxa"/>
                </w:tcPr>
                <w:p w14:paraId="0AC1C435" w14:textId="77777777" w:rsidR="00FB4A04" w:rsidRPr="00CC27CA" w:rsidRDefault="00FB4A04" w:rsidP="00FB4A04">
                  <w:pPr>
                    <w:rPr>
                      <w:lang w:bidi="ar-SA"/>
                    </w:rPr>
                  </w:pPr>
                  <w:r w:rsidRPr="00CC27CA">
                    <w:rPr>
                      <w:lang w:bidi="ar-SA"/>
                    </w:rPr>
                    <w:t>Management Consultant</w:t>
                  </w:r>
                </w:p>
              </w:tc>
              <w:tc>
                <w:tcPr>
                  <w:tcW w:w="1837" w:type="dxa"/>
                  <w:shd w:val="clear" w:color="auto" w:fill="FFF2CC" w:themeFill="accent4" w:themeFillTint="33"/>
                </w:tcPr>
                <w:p w14:paraId="4690D0DD" w14:textId="31CD8D42"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3CA97D2F" w14:textId="5C8734CF"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4D34582E" w14:textId="43AC4563" w:rsidR="00FB4A04" w:rsidRPr="00CC27CA" w:rsidRDefault="00FB4A04" w:rsidP="00FB4A04">
                  <w:pPr>
                    <w:rPr>
                      <w:b/>
                      <w:lang w:bidi="ar-SA"/>
                    </w:rPr>
                  </w:pPr>
                  <w:r w:rsidRPr="00CC27CA">
                    <w:rPr>
                      <w:b/>
                      <w:lang w:bidi="ar-SA"/>
                    </w:rPr>
                    <w:t>$</w:t>
                  </w:r>
                </w:p>
              </w:tc>
            </w:tr>
            <w:tr w:rsidR="00FB4A04" w:rsidRPr="00CC27CA" w14:paraId="7AEB00CD" w14:textId="77777777" w:rsidTr="00FB4A04">
              <w:tc>
                <w:tcPr>
                  <w:tcW w:w="720" w:type="dxa"/>
                </w:tcPr>
                <w:p w14:paraId="48B0269F" w14:textId="3D95E820" w:rsidR="00FB4A04" w:rsidRPr="00CC27CA" w:rsidRDefault="00FB4A04" w:rsidP="00FB4A04">
                  <w:pPr>
                    <w:rPr>
                      <w:lang w:bidi="ar-SA"/>
                    </w:rPr>
                  </w:pPr>
                  <w:r w:rsidRPr="00CC27CA">
                    <w:rPr>
                      <w:lang w:bidi="ar-SA"/>
                    </w:rPr>
                    <w:t>36</w:t>
                  </w:r>
                </w:p>
              </w:tc>
              <w:tc>
                <w:tcPr>
                  <w:tcW w:w="3780" w:type="dxa"/>
                </w:tcPr>
                <w:p w14:paraId="28C67D1A" w14:textId="77777777" w:rsidR="00FB4A04" w:rsidRPr="00CC27CA" w:rsidRDefault="00FB4A04" w:rsidP="00FB4A04">
                  <w:pPr>
                    <w:rPr>
                      <w:lang w:bidi="ar-SA"/>
                    </w:rPr>
                  </w:pPr>
                  <w:r w:rsidRPr="00CC27CA">
                    <w:rPr>
                      <w:lang w:bidi="ar-SA"/>
                    </w:rPr>
                    <w:t>Office Clerk I</w:t>
                  </w:r>
                </w:p>
              </w:tc>
              <w:tc>
                <w:tcPr>
                  <w:tcW w:w="1837" w:type="dxa"/>
                  <w:shd w:val="clear" w:color="auto" w:fill="FFF2CC" w:themeFill="accent4" w:themeFillTint="33"/>
                </w:tcPr>
                <w:p w14:paraId="61BA1207" w14:textId="2C2B3B47"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3A52909A" w14:textId="0C237B62"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0C8239AB" w14:textId="018AD006" w:rsidR="00FB4A04" w:rsidRPr="00CC27CA" w:rsidRDefault="00FB4A04" w:rsidP="00FB4A04">
                  <w:pPr>
                    <w:rPr>
                      <w:b/>
                      <w:lang w:bidi="ar-SA"/>
                    </w:rPr>
                  </w:pPr>
                  <w:r w:rsidRPr="00CC27CA">
                    <w:rPr>
                      <w:b/>
                      <w:lang w:bidi="ar-SA"/>
                    </w:rPr>
                    <w:t>$</w:t>
                  </w:r>
                </w:p>
              </w:tc>
            </w:tr>
            <w:tr w:rsidR="00FB4A04" w:rsidRPr="00CC27CA" w14:paraId="70A0A1CA" w14:textId="77777777" w:rsidTr="00FB4A04">
              <w:tc>
                <w:tcPr>
                  <w:tcW w:w="720" w:type="dxa"/>
                </w:tcPr>
                <w:p w14:paraId="248AB4B5" w14:textId="39E89D51" w:rsidR="00FB4A04" w:rsidRPr="00CC27CA" w:rsidRDefault="00FB4A04" w:rsidP="00FB4A04">
                  <w:pPr>
                    <w:rPr>
                      <w:lang w:bidi="ar-SA"/>
                    </w:rPr>
                  </w:pPr>
                  <w:r w:rsidRPr="00CC27CA">
                    <w:rPr>
                      <w:lang w:bidi="ar-SA"/>
                    </w:rPr>
                    <w:t>37</w:t>
                  </w:r>
                </w:p>
              </w:tc>
              <w:tc>
                <w:tcPr>
                  <w:tcW w:w="3780" w:type="dxa"/>
                </w:tcPr>
                <w:p w14:paraId="78433D85" w14:textId="77777777" w:rsidR="00FB4A04" w:rsidRPr="00CC27CA" w:rsidRDefault="00FB4A04" w:rsidP="00FB4A04">
                  <w:pPr>
                    <w:rPr>
                      <w:lang w:bidi="ar-SA"/>
                    </w:rPr>
                  </w:pPr>
                  <w:r w:rsidRPr="00CC27CA">
                    <w:rPr>
                      <w:lang w:bidi="ar-SA"/>
                    </w:rPr>
                    <w:t>Office Clerk II</w:t>
                  </w:r>
                </w:p>
              </w:tc>
              <w:tc>
                <w:tcPr>
                  <w:tcW w:w="1837" w:type="dxa"/>
                  <w:shd w:val="clear" w:color="auto" w:fill="FFF2CC" w:themeFill="accent4" w:themeFillTint="33"/>
                </w:tcPr>
                <w:p w14:paraId="469C193E" w14:textId="3096880A"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6D813829" w14:textId="51496EF2"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11547888" w14:textId="64939D99" w:rsidR="00FB4A04" w:rsidRPr="00CC27CA" w:rsidRDefault="00FB4A04" w:rsidP="00FB4A04">
                  <w:pPr>
                    <w:rPr>
                      <w:b/>
                      <w:lang w:bidi="ar-SA"/>
                    </w:rPr>
                  </w:pPr>
                  <w:r w:rsidRPr="00CC27CA">
                    <w:rPr>
                      <w:b/>
                      <w:lang w:bidi="ar-SA"/>
                    </w:rPr>
                    <w:t>$</w:t>
                  </w:r>
                </w:p>
              </w:tc>
            </w:tr>
            <w:tr w:rsidR="00FB4A04" w:rsidRPr="00CC27CA" w14:paraId="06A82233" w14:textId="77777777" w:rsidTr="00FB4A04">
              <w:tc>
                <w:tcPr>
                  <w:tcW w:w="720" w:type="dxa"/>
                </w:tcPr>
                <w:p w14:paraId="5D6BBEEA" w14:textId="2B3D240C" w:rsidR="00FB4A04" w:rsidRPr="00CC27CA" w:rsidRDefault="00FB4A04" w:rsidP="00FB4A04">
                  <w:pPr>
                    <w:rPr>
                      <w:lang w:bidi="ar-SA"/>
                    </w:rPr>
                  </w:pPr>
                  <w:r w:rsidRPr="00CC27CA">
                    <w:rPr>
                      <w:lang w:bidi="ar-SA"/>
                    </w:rPr>
                    <w:t>38</w:t>
                  </w:r>
                </w:p>
              </w:tc>
              <w:tc>
                <w:tcPr>
                  <w:tcW w:w="3780" w:type="dxa"/>
                </w:tcPr>
                <w:p w14:paraId="0987ECA8" w14:textId="77777777" w:rsidR="00FB4A04" w:rsidRPr="00CC27CA" w:rsidRDefault="00FB4A04" w:rsidP="00FB4A04">
                  <w:pPr>
                    <w:rPr>
                      <w:lang w:bidi="ar-SA"/>
                    </w:rPr>
                  </w:pPr>
                  <w:r w:rsidRPr="00CC27CA">
                    <w:rPr>
                      <w:lang w:bidi="ar-SA"/>
                    </w:rPr>
                    <w:t>Office Clerk III</w:t>
                  </w:r>
                </w:p>
              </w:tc>
              <w:tc>
                <w:tcPr>
                  <w:tcW w:w="1837" w:type="dxa"/>
                  <w:shd w:val="clear" w:color="auto" w:fill="FFF2CC" w:themeFill="accent4" w:themeFillTint="33"/>
                </w:tcPr>
                <w:p w14:paraId="3E8E8DBF" w14:textId="0A4105A0"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7DE0B25F" w14:textId="30925AC0"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3027EC7C" w14:textId="79AD3CC0" w:rsidR="00FB4A04" w:rsidRPr="00CC27CA" w:rsidRDefault="00FB4A04" w:rsidP="00FB4A04">
                  <w:pPr>
                    <w:rPr>
                      <w:b/>
                      <w:lang w:bidi="ar-SA"/>
                    </w:rPr>
                  </w:pPr>
                  <w:r w:rsidRPr="00CC27CA">
                    <w:rPr>
                      <w:b/>
                      <w:lang w:bidi="ar-SA"/>
                    </w:rPr>
                    <w:t>$</w:t>
                  </w:r>
                </w:p>
              </w:tc>
            </w:tr>
            <w:tr w:rsidR="00FB4A04" w:rsidRPr="00CC27CA" w14:paraId="5EEBE6B3" w14:textId="77777777" w:rsidTr="00FB4A04">
              <w:tc>
                <w:tcPr>
                  <w:tcW w:w="720" w:type="dxa"/>
                </w:tcPr>
                <w:p w14:paraId="7B34A723" w14:textId="1AB46890" w:rsidR="00FB4A04" w:rsidRPr="00CC27CA" w:rsidRDefault="00FB4A04" w:rsidP="00FB4A04">
                  <w:pPr>
                    <w:rPr>
                      <w:lang w:bidi="ar-SA"/>
                    </w:rPr>
                  </w:pPr>
                  <w:r w:rsidRPr="00CC27CA">
                    <w:rPr>
                      <w:lang w:bidi="ar-SA"/>
                    </w:rPr>
                    <w:t>39</w:t>
                  </w:r>
                </w:p>
              </w:tc>
              <w:tc>
                <w:tcPr>
                  <w:tcW w:w="3780" w:type="dxa"/>
                </w:tcPr>
                <w:p w14:paraId="2DFCD4CA" w14:textId="77777777" w:rsidR="00FB4A04" w:rsidRPr="00CC27CA" w:rsidRDefault="00FB4A04" w:rsidP="00FB4A04">
                  <w:pPr>
                    <w:rPr>
                      <w:lang w:bidi="ar-SA"/>
                    </w:rPr>
                  </w:pPr>
                  <w:r w:rsidRPr="00CC27CA">
                    <w:rPr>
                      <w:lang w:bidi="ar-SA"/>
                    </w:rPr>
                    <w:t>Paralegal I</w:t>
                  </w:r>
                </w:p>
              </w:tc>
              <w:tc>
                <w:tcPr>
                  <w:tcW w:w="1837" w:type="dxa"/>
                  <w:shd w:val="clear" w:color="auto" w:fill="FFF2CC" w:themeFill="accent4" w:themeFillTint="33"/>
                </w:tcPr>
                <w:p w14:paraId="577C1296" w14:textId="27A7E0FD"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4DE1F017" w14:textId="35CFF00C"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6FC475E6" w14:textId="700B395F" w:rsidR="00FB4A04" w:rsidRPr="00CC27CA" w:rsidRDefault="00FB4A04" w:rsidP="00FB4A04">
                  <w:pPr>
                    <w:rPr>
                      <w:b/>
                      <w:lang w:bidi="ar-SA"/>
                    </w:rPr>
                  </w:pPr>
                  <w:r w:rsidRPr="00CC27CA">
                    <w:rPr>
                      <w:b/>
                      <w:lang w:bidi="ar-SA"/>
                    </w:rPr>
                    <w:t>$</w:t>
                  </w:r>
                </w:p>
              </w:tc>
            </w:tr>
            <w:tr w:rsidR="00FB4A04" w:rsidRPr="00CC27CA" w14:paraId="320993C8" w14:textId="77777777" w:rsidTr="00FB4A04">
              <w:tc>
                <w:tcPr>
                  <w:tcW w:w="720" w:type="dxa"/>
                </w:tcPr>
                <w:p w14:paraId="1AFE3B78" w14:textId="1107EAD9" w:rsidR="00FB4A04" w:rsidRPr="00CC27CA" w:rsidRDefault="00FB4A04" w:rsidP="00FB4A04">
                  <w:pPr>
                    <w:rPr>
                      <w:lang w:bidi="ar-SA"/>
                    </w:rPr>
                  </w:pPr>
                  <w:r w:rsidRPr="00CC27CA">
                    <w:rPr>
                      <w:lang w:bidi="ar-SA"/>
                    </w:rPr>
                    <w:t>40</w:t>
                  </w:r>
                </w:p>
              </w:tc>
              <w:tc>
                <w:tcPr>
                  <w:tcW w:w="3780" w:type="dxa"/>
                </w:tcPr>
                <w:p w14:paraId="263C274A" w14:textId="77777777" w:rsidR="00FB4A04" w:rsidRPr="00CC27CA" w:rsidRDefault="00FB4A04" w:rsidP="00FB4A04">
                  <w:pPr>
                    <w:rPr>
                      <w:lang w:bidi="ar-SA"/>
                    </w:rPr>
                  </w:pPr>
                  <w:r w:rsidRPr="00CC27CA">
                    <w:rPr>
                      <w:lang w:bidi="ar-SA"/>
                    </w:rPr>
                    <w:t>Paralegal II</w:t>
                  </w:r>
                </w:p>
              </w:tc>
              <w:tc>
                <w:tcPr>
                  <w:tcW w:w="1837" w:type="dxa"/>
                  <w:shd w:val="clear" w:color="auto" w:fill="FFF2CC" w:themeFill="accent4" w:themeFillTint="33"/>
                </w:tcPr>
                <w:p w14:paraId="6CBBFA4D" w14:textId="50C2B503"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027E5390" w14:textId="1A38E75F"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43586AE4" w14:textId="667444A8" w:rsidR="00FB4A04" w:rsidRPr="00CC27CA" w:rsidRDefault="00FB4A04" w:rsidP="00FB4A04">
                  <w:pPr>
                    <w:rPr>
                      <w:b/>
                      <w:lang w:bidi="ar-SA"/>
                    </w:rPr>
                  </w:pPr>
                  <w:r w:rsidRPr="00CC27CA">
                    <w:rPr>
                      <w:b/>
                      <w:lang w:bidi="ar-SA"/>
                    </w:rPr>
                    <w:t>$</w:t>
                  </w:r>
                </w:p>
              </w:tc>
            </w:tr>
            <w:tr w:rsidR="00FB4A04" w:rsidRPr="00CC27CA" w14:paraId="7CD4B640" w14:textId="77777777" w:rsidTr="00FB4A04">
              <w:tc>
                <w:tcPr>
                  <w:tcW w:w="720" w:type="dxa"/>
                </w:tcPr>
                <w:p w14:paraId="3477402A" w14:textId="79DCE6F2" w:rsidR="00FB4A04" w:rsidRPr="00CC27CA" w:rsidRDefault="00FB4A04" w:rsidP="00FB4A04">
                  <w:pPr>
                    <w:rPr>
                      <w:lang w:bidi="ar-SA"/>
                    </w:rPr>
                  </w:pPr>
                  <w:r w:rsidRPr="00CC27CA">
                    <w:rPr>
                      <w:lang w:bidi="ar-SA"/>
                    </w:rPr>
                    <w:t>41</w:t>
                  </w:r>
                </w:p>
              </w:tc>
              <w:tc>
                <w:tcPr>
                  <w:tcW w:w="3780" w:type="dxa"/>
                </w:tcPr>
                <w:p w14:paraId="5DE5634C" w14:textId="77777777" w:rsidR="00FB4A04" w:rsidRPr="00CC27CA" w:rsidRDefault="00FB4A04" w:rsidP="00FB4A04">
                  <w:pPr>
                    <w:rPr>
                      <w:lang w:bidi="ar-SA"/>
                    </w:rPr>
                  </w:pPr>
                  <w:r w:rsidRPr="00CC27CA">
                    <w:rPr>
                      <w:lang w:bidi="ar-SA"/>
                    </w:rPr>
                    <w:t>Paralegal III</w:t>
                  </w:r>
                </w:p>
              </w:tc>
              <w:tc>
                <w:tcPr>
                  <w:tcW w:w="1837" w:type="dxa"/>
                  <w:shd w:val="clear" w:color="auto" w:fill="FFF2CC" w:themeFill="accent4" w:themeFillTint="33"/>
                </w:tcPr>
                <w:p w14:paraId="441F44DC" w14:textId="1B68E597"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7EA17520" w14:textId="097A4109"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1317383A" w14:textId="34EF2E1D" w:rsidR="00FB4A04" w:rsidRPr="00CC27CA" w:rsidRDefault="00FB4A04" w:rsidP="00FB4A04">
                  <w:pPr>
                    <w:rPr>
                      <w:b/>
                      <w:lang w:bidi="ar-SA"/>
                    </w:rPr>
                  </w:pPr>
                  <w:r w:rsidRPr="00CC27CA">
                    <w:rPr>
                      <w:b/>
                      <w:lang w:bidi="ar-SA"/>
                    </w:rPr>
                    <w:t>$</w:t>
                  </w:r>
                </w:p>
              </w:tc>
            </w:tr>
            <w:tr w:rsidR="00FB4A04" w:rsidRPr="00CC27CA" w14:paraId="64F9D3AE" w14:textId="77777777" w:rsidTr="00FB4A04">
              <w:tc>
                <w:tcPr>
                  <w:tcW w:w="720" w:type="dxa"/>
                </w:tcPr>
                <w:p w14:paraId="0760A366" w14:textId="31DDE4DB" w:rsidR="00FB4A04" w:rsidRPr="00CC27CA" w:rsidRDefault="00FB4A04" w:rsidP="00FB4A04">
                  <w:pPr>
                    <w:rPr>
                      <w:lang w:bidi="ar-SA"/>
                    </w:rPr>
                  </w:pPr>
                  <w:r w:rsidRPr="00CC27CA">
                    <w:rPr>
                      <w:lang w:bidi="ar-SA"/>
                    </w:rPr>
                    <w:t>42</w:t>
                  </w:r>
                </w:p>
              </w:tc>
              <w:tc>
                <w:tcPr>
                  <w:tcW w:w="3780" w:type="dxa"/>
                </w:tcPr>
                <w:p w14:paraId="21693422" w14:textId="77777777" w:rsidR="00FB4A04" w:rsidRPr="00CC27CA" w:rsidRDefault="00FB4A04" w:rsidP="00FB4A04">
                  <w:pPr>
                    <w:rPr>
                      <w:lang w:bidi="ar-SA"/>
                    </w:rPr>
                  </w:pPr>
                  <w:r w:rsidRPr="00CC27CA">
                    <w:rPr>
                      <w:lang w:bidi="ar-SA"/>
                    </w:rPr>
                    <w:t>Research Technician</w:t>
                  </w:r>
                </w:p>
              </w:tc>
              <w:tc>
                <w:tcPr>
                  <w:tcW w:w="1837" w:type="dxa"/>
                  <w:shd w:val="clear" w:color="auto" w:fill="FFF2CC" w:themeFill="accent4" w:themeFillTint="33"/>
                </w:tcPr>
                <w:p w14:paraId="5C01B90B" w14:textId="6E200759"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4924B9C8" w14:textId="32738EC2"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20F7FEE1" w14:textId="0F56E156" w:rsidR="00FB4A04" w:rsidRPr="00CC27CA" w:rsidRDefault="00FB4A04" w:rsidP="00FB4A04">
                  <w:pPr>
                    <w:rPr>
                      <w:b/>
                      <w:lang w:bidi="ar-SA"/>
                    </w:rPr>
                  </w:pPr>
                  <w:r w:rsidRPr="00CC27CA">
                    <w:rPr>
                      <w:b/>
                      <w:lang w:bidi="ar-SA"/>
                    </w:rPr>
                    <w:t>$</w:t>
                  </w:r>
                </w:p>
              </w:tc>
            </w:tr>
            <w:tr w:rsidR="00FB4A04" w:rsidRPr="00CC27CA" w14:paraId="77112D89" w14:textId="77777777" w:rsidTr="00FB4A04">
              <w:tc>
                <w:tcPr>
                  <w:tcW w:w="720" w:type="dxa"/>
                </w:tcPr>
                <w:p w14:paraId="5F3AA129" w14:textId="62BC07C8" w:rsidR="00FB4A04" w:rsidRPr="00CC27CA" w:rsidRDefault="00FB4A04" w:rsidP="00FB4A04">
                  <w:pPr>
                    <w:rPr>
                      <w:lang w:bidi="ar-SA"/>
                    </w:rPr>
                  </w:pPr>
                  <w:r w:rsidRPr="00CC27CA">
                    <w:rPr>
                      <w:lang w:bidi="ar-SA"/>
                    </w:rPr>
                    <w:t>43</w:t>
                  </w:r>
                </w:p>
              </w:tc>
              <w:tc>
                <w:tcPr>
                  <w:tcW w:w="3780" w:type="dxa"/>
                </w:tcPr>
                <w:p w14:paraId="674591C3" w14:textId="77777777" w:rsidR="00FB4A04" w:rsidRPr="00CC27CA" w:rsidRDefault="00FB4A04" w:rsidP="00FB4A04">
                  <w:pPr>
                    <w:rPr>
                      <w:lang w:bidi="ar-SA"/>
                    </w:rPr>
                  </w:pPr>
                  <w:r w:rsidRPr="00CC27CA">
                    <w:rPr>
                      <w:lang w:bidi="ar-SA"/>
                    </w:rPr>
                    <w:t>Systems Technician I</w:t>
                  </w:r>
                </w:p>
              </w:tc>
              <w:tc>
                <w:tcPr>
                  <w:tcW w:w="1837" w:type="dxa"/>
                  <w:shd w:val="clear" w:color="auto" w:fill="FFF2CC" w:themeFill="accent4" w:themeFillTint="33"/>
                </w:tcPr>
                <w:p w14:paraId="72F5C6F2" w14:textId="47877FDF"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59DE1B56" w14:textId="4D539B31"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38CBA1F6" w14:textId="087B46BC" w:rsidR="00FB4A04" w:rsidRPr="00CC27CA" w:rsidRDefault="00FB4A04" w:rsidP="00FB4A04">
                  <w:pPr>
                    <w:rPr>
                      <w:b/>
                      <w:lang w:bidi="ar-SA"/>
                    </w:rPr>
                  </w:pPr>
                  <w:r w:rsidRPr="00CC27CA">
                    <w:rPr>
                      <w:b/>
                      <w:lang w:bidi="ar-SA"/>
                    </w:rPr>
                    <w:t>$</w:t>
                  </w:r>
                </w:p>
              </w:tc>
            </w:tr>
            <w:tr w:rsidR="00FB4A04" w:rsidRPr="00CC27CA" w14:paraId="5EE21AFD" w14:textId="77777777" w:rsidTr="00FB4A04">
              <w:tc>
                <w:tcPr>
                  <w:tcW w:w="720" w:type="dxa"/>
                </w:tcPr>
                <w:p w14:paraId="690CD26F" w14:textId="4FD3AA46" w:rsidR="00FB4A04" w:rsidRPr="00CC27CA" w:rsidRDefault="00FB4A04" w:rsidP="00FB4A04">
                  <w:pPr>
                    <w:rPr>
                      <w:lang w:bidi="ar-SA"/>
                    </w:rPr>
                  </w:pPr>
                  <w:r w:rsidRPr="00CC27CA">
                    <w:rPr>
                      <w:lang w:bidi="ar-SA"/>
                    </w:rPr>
                    <w:t>44</w:t>
                  </w:r>
                </w:p>
              </w:tc>
              <w:tc>
                <w:tcPr>
                  <w:tcW w:w="3780" w:type="dxa"/>
                </w:tcPr>
                <w:p w14:paraId="2BF1DB4B" w14:textId="77777777" w:rsidR="00FB4A04" w:rsidRPr="00CC27CA" w:rsidRDefault="00FB4A04" w:rsidP="00FB4A04">
                  <w:pPr>
                    <w:rPr>
                      <w:lang w:bidi="ar-SA"/>
                    </w:rPr>
                  </w:pPr>
                  <w:r w:rsidRPr="00CC27CA">
                    <w:rPr>
                      <w:lang w:bidi="ar-SA"/>
                    </w:rPr>
                    <w:t>Systems Technician II</w:t>
                  </w:r>
                </w:p>
              </w:tc>
              <w:tc>
                <w:tcPr>
                  <w:tcW w:w="1837" w:type="dxa"/>
                  <w:shd w:val="clear" w:color="auto" w:fill="FFF2CC" w:themeFill="accent4" w:themeFillTint="33"/>
                </w:tcPr>
                <w:p w14:paraId="7876A675" w14:textId="656F340E"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7ADCCB04" w14:textId="320D0A76"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036543AE" w14:textId="5BC9E491" w:rsidR="00FB4A04" w:rsidRPr="00CC27CA" w:rsidRDefault="00FB4A04" w:rsidP="00FB4A04">
                  <w:pPr>
                    <w:rPr>
                      <w:b/>
                      <w:lang w:bidi="ar-SA"/>
                    </w:rPr>
                  </w:pPr>
                  <w:r w:rsidRPr="00CC27CA">
                    <w:rPr>
                      <w:b/>
                      <w:lang w:bidi="ar-SA"/>
                    </w:rPr>
                    <w:t>$</w:t>
                  </w:r>
                </w:p>
              </w:tc>
            </w:tr>
            <w:tr w:rsidR="00FB4A04" w:rsidRPr="00CC27CA" w14:paraId="058BE8E0" w14:textId="77777777" w:rsidTr="00FB4A04">
              <w:tc>
                <w:tcPr>
                  <w:tcW w:w="720" w:type="dxa"/>
                </w:tcPr>
                <w:p w14:paraId="23323F44" w14:textId="0DE80826" w:rsidR="00FB4A04" w:rsidRPr="00CC27CA" w:rsidRDefault="00FB4A04" w:rsidP="00FB4A04">
                  <w:pPr>
                    <w:rPr>
                      <w:lang w:bidi="ar-SA"/>
                    </w:rPr>
                  </w:pPr>
                  <w:r w:rsidRPr="00CC27CA">
                    <w:rPr>
                      <w:lang w:bidi="ar-SA"/>
                    </w:rPr>
                    <w:t>45</w:t>
                  </w:r>
                </w:p>
              </w:tc>
              <w:tc>
                <w:tcPr>
                  <w:tcW w:w="3780" w:type="dxa"/>
                </w:tcPr>
                <w:p w14:paraId="59B1E7FF" w14:textId="77777777" w:rsidR="00FB4A04" w:rsidRPr="00CC27CA" w:rsidRDefault="00FB4A04" w:rsidP="00FB4A04">
                  <w:pPr>
                    <w:rPr>
                      <w:lang w:bidi="ar-SA"/>
                    </w:rPr>
                  </w:pPr>
                  <w:r w:rsidRPr="00CC27CA">
                    <w:rPr>
                      <w:lang w:bidi="ar-SA"/>
                    </w:rPr>
                    <w:t>Telecommunications Technician</w:t>
                  </w:r>
                </w:p>
              </w:tc>
              <w:tc>
                <w:tcPr>
                  <w:tcW w:w="1837" w:type="dxa"/>
                  <w:shd w:val="clear" w:color="auto" w:fill="FFF2CC" w:themeFill="accent4" w:themeFillTint="33"/>
                </w:tcPr>
                <w:p w14:paraId="191E08BE" w14:textId="23F01CF4"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3042121A" w14:textId="3079CFF2"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71BD484F" w14:textId="3275A86D" w:rsidR="00FB4A04" w:rsidRPr="00CC27CA" w:rsidRDefault="00FB4A04" w:rsidP="00FB4A04">
                  <w:pPr>
                    <w:rPr>
                      <w:b/>
                      <w:lang w:bidi="ar-SA"/>
                    </w:rPr>
                  </w:pPr>
                  <w:r w:rsidRPr="00CC27CA">
                    <w:rPr>
                      <w:b/>
                      <w:lang w:bidi="ar-SA"/>
                    </w:rPr>
                    <w:t>$</w:t>
                  </w:r>
                </w:p>
              </w:tc>
            </w:tr>
            <w:tr w:rsidR="00FB4A04" w:rsidRPr="00CC27CA" w14:paraId="662F324C" w14:textId="77777777" w:rsidTr="00FB4A04">
              <w:tc>
                <w:tcPr>
                  <w:tcW w:w="720" w:type="dxa"/>
                </w:tcPr>
                <w:p w14:paraId="63719BAF" w14:textId="19F0364B" w:rsidR="00FB4A04" w:rsidRPr="00CC27CA" w:rsidRDefault="00FB4A04" w:rsidP="00FB4A04">
                  <w:pPr>
                    <w:rPr>
                      <w:lang w:bidi="ar-SA"/>
                    </w:rPr>
                  </w:pPr>
                  <w:r w:rsidRPr="00CC27CA">
                    <w:rPr>
                      <w:lang w:bidi="ar-SA"/>
                    </w:rPr>
                    <w:t>46</w:t>
                  </w:r>
                </w:p>
              </w:tc>
              <w:tc>
                <w:tcPr>
                  <w:tcW w:w="3780" w:type="dxa"/>
                </w:tcPr>
                <w:p w14:paraId="186E7F43" w14:textId="77777777" w:rsidR="00FB4A04" w:rsidRPr="00CC27CA" w:rsidRDefault="00FB4A04" w:rsidP="00FB4A04">
                  <w:pPr>
                    <w:rPr>
                      <w:lang w:bidi="ar-SA"/>
                    </w:rPr>
                  </w:pPr>
                  <w:r w:rsidRPr="00CC27CA">
                    <w:rPr>
                      <w:lang w:bidi="ar-SA"/>
                    </w:rPr>
                    <w:t>Web Content Strategist</w:t>
                  </w:r>
                </w:p>
              </w:tc>
              <w:tc>
                <w:tcPr>
                  <w:tcW w:w="1837" w:type="dxa"/>
                  <w:shd w:val="clear" w:color="auto" w:fill="FFF2CC" w:themeFill="accent4" w:themeFillTint="33"/>
                </w:tcPr>
                <w:p w14:paraId="6214FC63" w14:textId="38C37B74" w:rsidR="00FB4A04" w:rsidRPr="00CC27CA" w:rsidRDefault="00FB4A04" w:rsidP="00FB4A04">
                  <w:pPr>
                    <w:rPr>
                      <w:b/>
                      <w:lang w:bidi="ar-SA"/>
                    </w:rPr>
                  </w:pPr>
                  <w:r w:rsidRPr="00CC27CA">
                    <w:rPr>
                      <w:b/>
                      <w:lang w:bidi="ar-SA"/>
                    </w:rPr>
                    <w:t>$</w:t>
                  </w:r>
                </w:p>
              </w:tc>
              <w:tc>
                <w:tcPr>
                  <w:tcW w:w="1853" w:type="dxa"/>
                  <w:shd w:val="clear" w:color="auto" w:fill="FFF2CC" w:themeFill="accent4" w:themeFillTint="33"/>
                </w:tcPr>
                <w:p w14:paraId="5A235401" w14:textId="19C77608" w:rsidR="00FB4A04" w:rsidRPr="00CC27CA" w:rsidRDefault="00FB4A04" w:rsidP="00FB4A04">
                  <w:pPr>
                    <w:rPr>
                      <w:b/>
                      <w:lang w:bidi="ar-SA"/>
                    </w:rPr>
                  </w:pPr>
                  <w:r w:rsidRPr="00CC27CA">
                    <w:rPr>
                      <w:b/>
                      <w:lang w:bidi="ar-SA"/>
                    </w:rPr>
                    <w:t>$</w:t>
                  </w:r>
                </w:p>
              </w:tc>
              <w:tc>
                <w:tcPr>
                  <w:tcW w:w="1837" w:type="dxa"/>
                  <w:shd w:val="clear" w:color="auto" w:fill="FFF2CC" w:themeFill="accent4" w:themeFillTint="33"/>
                </w:tcPr>
                <w:p w14:paraId="185A95BD" w14:textId="0AA96265" w:rsidR="00FB4A04" w:rsidRPr="00CC27CA" w:rsidRDefault="00FB4A04" w:rsidP="00FB4A04">
                  <w:pPr>
                    <w:rPr>
                      <w:b/>
                      <w:lang w:bidi="ar-SA"/>
                    </w:rPr>
                  </w:pPr>
                  <w:r w:rsidRPr="00CC27CA">
                    <w:rPr>
                      <w:b/>
                      <w:lang w:bidi="ar-SA"/>
                    </w:rPr>
                    <w:t>$</w:t>
                  </w:r>
                </w:p>
              </w:tc>
            </w:tr>
          </w:tbl>
          <w:p w14:paraId="71D7C00F" w14:textId="77777777" w:rsidR="003E2E7A" w:rsidRPr="00CC27CA" w:rsidRDefault="003E2E7A" w:rsidP="00376BF1">
            <w:pPr>
              <w:spacing w:line="240" w:lineRule="auto"/>
              <w:ind w:left="-18"/>
              <w:rPr>
                <w:color w:val="000000"/>
              </w:rPr>
            </w:pPr>
          </w:p>
          <w:p w14:paraId="7CF0057E" w14:textId="39F18167" w:rsidR="000C67D8" w:rsidRPr="00CC27CA" w:rsidRDefault="000C67D8" w:rsidP="000C67D8">
            <w:pPr>
              <w:spacing w:line="240" w:lineRule="auto"/>
              <w:ind w:left="-18"/>
              <w:rPr>
                <w:b/>
                <w:caps/>
                <w:color w:val="000000"/>
                <w:lang w:bidi="ar-SA"/>
              </w:rPr>
            </w:pPr>
            <w:r w:rsidRPr="00CC27CA">
              <w:rPr>
                <w:b/>
              </w:rPr>
              <w:t>Part I –</w:t>
            </w:r>
            <w:r>
              <w:rPr>
                <w:b/>
              </w:rPr>
              <w:t>Schedule 2 – Conversion Salary Rates</w:t>
            </w:r>
            <w:r w:rsidR="00005BE8">
              <w:rPr>
                <w:b/>
              </w:rPr>
              <w:t xml:space="preserve"> </w:t>
            </w:r>
            <w:r w:rsidR="00005BE8">
              <w:rPr>
                <w:b/>
                <w:caps/>
                <w:color w:val="000000"/>
              </w:rPr>
              <w:t xml:space="preserve">(Take home pay for temps that convert from previous contract to new contract) </w:t>
            </w:r>
            <w:r>
              <w:rPr>
                <w:b/>
                <w:caps/>
                <w:color w:val="000000"/>
                <w:lang w:bidi="ar-SA"/>
              </w:rPr>
              <w:t xml:space="preserve">  </w:t>
            </w:r>
          </w:p>
          <w:p w14:paraId="1F0FB154" w14:textId="77777777" w:rsidR="000C67D8" w:rsidRPr="00CC27CA" w:rsidRDefault="000C67D8" w:rsidP="000C67D8">
            <w:pPr>
              <w:tabs>
                <w:tab w:val="left" w:pos="10710"/>
              </w:tabs>
              <w:spacing w:line="240" w:lineRule="auto"/>
              <w:ind w:right="180"/>
              <w:jc w:val="center"/>
              <w:rPr>
                <w:b/>
                <w:caps/>
                <w:color w:val="000000"/>
                <w:lang w:bidi="ar-SA"/>
              </w:rPr>
            </w:pPr>
          </w:p>
          <w:tbl>
            <w:tblPr>
              <w:tblW w:w="101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37"/>
              <w:gridCol w:w="1890"/>
              <w:gridCol w:w="1890"/>
            </w:tblGrid>
            <w:tr w:rsidR="000C67D8" w:rsidRPr="00CC27CA" w14:paraId="5E46622B" w14:textId="77777777" w:rsidTr="00A93E3F">
              <w:trPr>
                <w:tblHeader/>
              </w:trPr>
              <w:tc>
                <w:tcPr>
                  <w:tcW w:w="720" w:type="dxa"/>
                </w:tcPr>
                <w:p w14:paraId="3812B56A" w14:textId="77777777" w:rsidR="000C67D8" w:rsidRPr="00CC27CA" w:rsidRDefault="000C67D8" w:rsidP="000C67D8">
                  <w:pPr>
                    <w:rPr>
                      <w:lang w:bidi="ar-SA"/>
                    </w:rPr>
                  </w:pPr>
                  <w:r w:rsidRPr="00CC27CA">
                    <w:rPr>
                      <w:lang w:bidi="ar-SA"/>
                    </w:rPr>
                    <w:t>No.</w:t>
                  </w:r>
                </w:p>
              </w:tc>
              <w:tc>
                <w:tcPr>
                  <w:tcW w:w="3780" w:type="dxa"/>
                </w:tcPr>
                <w:p w14:paraId="40C66B70" w14:textId="646B381F" w:rsidR="000C67D8" w:rsidRPr="00CC27CA" w:rsidRDefault="00005BE8" w:rsidP="000C67D8">
                  <w:pPr>
                    <w:rPr>
                      <w:lang w:bidi="ar-SA"/>
                    </w:rPr>
                  </w:pPr>
                  <w:r>
                    <w:rPr>
                      <w:lang w:bidi="ar-SA"/>
                    </w:rPr>
                    <w:t>Classification</w:t>
                  </w:r>
                  <w:r w:rsidRPr="00CC27CA">
                    <w:rPr>
                      <w:lang w:bidi="ar-SA"/>
                    </w:rPr>
                    <w:t xml:space="preserve"> </w:t>
                  </w:r>
                  <w:r w:rsidR="000C67D8" w:rsidRPr="00CC27CA">
                    <w:rPr>
                      <w:lang w:bidi="ar-SA"/>
                    </w:rPr>
                    <w:t>Title</w:t>
                  </w:r>
                </w:p>
              </w:tc>
              <w:tc>
                <w:tcPr>
                  <w:tcW w:w="1837" w:type="dxa"/>
                </w:tcPr>
                <w:p w14:paraId="66A3645A" w14:textId="77777777" w:rsidR="00005BE8" w:rsidRDefault="000C67D8" w:rsidP="000C67D8">
                  <w:pPr>
                    <w:rPr>
                      <w:lang w:bidi="ar-SA"/>
                    </w:rPr>
                  </w:pPr>
                  <w:r w:rsidRPr="00CC27CA">
                    <w:rPr>
                      <w:lang w:bidi="ar-SA"/>
                    </w:rPr>
                    <w:t>Rates – Initial Term</w:t>
                  </w:r>
                  <w:r w:rsidR="00F342F9">
                    <w:rPr>
                      <w:lang w:bidi="ar-SA"/>
                    </w:rPr>
                    <w:t xml:space="preserve"> </w:t>
                  </w:r>
                </w:p>
                <w:p w14:paraId="17148FEA" w14:textId="620EA381" w:rsidR="000C67D8" w:rsidRPr="00CC27CA" w:rsidRDefault="00F342F9" w:rsidP="000C67D8">
                  <w:pPr>
                    <w:rPr>
                      <w:lang w:bidi="ar-SA"/>
                    </w:rPr>
                  </w:pPr>
                  <w:r>
                    <w:rPr>
                      <w:lang w:bidi="ar-SA"/>
                    </w:rPr>
                    <w:t>(June 24, 202</w:t>
                  </w:r>
                  <w:r w:rsidR="00530B9F">
                    <w:rPr>
                      <w:lang w:bidi="ar-SA"/>
                    </w:rPr>
                    <w:t>5</w:t>
                  </w:r>
                  <w:r>
                    <w:rPr>
                      <w:lang w:bidi="ar-SA"/>
                    </w:rPr>
                    <w:t xml:space="preserve"> – June 23, 202</w:t>
                  </w:r>
                  <w:r w:rsidR="00530B9F">
                    <w:rPr>
                      <w:lang w:bidi="ar-SA"/>
                    </w:rPr>
                    <w:t>6</w:t>
                  </w:r>
                  <w:r>
                    <w:rPr>
                      <w:lang w:bidi="ar-SA"/>
                    </w:rPr>
                    <w:t>)</w:t>
                  </w:r>
                </w:p>
              </w:tc>
              <w:tc>
                <w:tcPr>
                  <w:tcW w:w="1890" w:type="dxa"/>
                </w:tcPr>
                <w:p w14:paraId="0AE1D0E3" w14:textId="78F4C3B0" w:rsidR="000C67D8" w:rsidRPr="00CC27CA" w:rsidRDefault="000C67D8" w:rsidP="000C67D8">
                  <w:pPr>
                    <w:rPr>
                      <w:lang w:bidi="ar-SA"/>
                    </w:rPr>
                  </w:pPr>
                  <w:r w:rsidRPr="00CC27CA">
                    <w:rPr>
                      <w:lang w:bidi="ar-SA"/>
                    </w:rPr>
                    <w:t>Rates – 1st Option Term</w:t>
                  </w:r>
                  <w:r w:rsidR="00F342F9">
                    <w:rPr>
                      <w:lang w:bidi="ar-SA"/>
                    </w:rPr>
                    <w:t xml:space="preserve"> (June 24, 202</w:t>
                  </w:r>
                  <w:r w:rsidR="00530B9F">
                    <w:rPr>
                      <w:lang w:bidi="ar-SA"/>
                    </w:rPr>
                    <w:t>6</w:t>
                  </w:r>
                  <w:r w:rsidR="00F342F9">
                    <w:rPr>
                      <w:lang w:bidi="ar-SA"/>
                    </w:rPr>
                    <w:t xml:space="preserve"> – June 23, 202</w:t>
                  </w:r>
                  <w:r w:rsidR="00530B9F">
                    <w:rPr>
                      <w:lang w:bidi="ar-SA"/>
                    </w:rPr>
                    <w:t>7</w:t>
                  </w:r>
                  <w:r w:rsidR="00F342F9">
                    <w:rPr>
                      <w:lang w:bidi="ar-SA"/>
                    </w:rPr>
                    <w:t>)</w:t>
                  </w:r>
                </w:p>
              </w:tc>
              <w:tc>
                <w:tcPr>
                  <w:tcW w:w="1890" w:type="dxa"/>
                </w:tcPr>
                <w:p w14:paraId="141755E1" w14:textId="220755F6" w:rsidR="000C67D8" w:rsidRPr="00CC27CA" w:rsidRDefault="0016284E" w:rsidP="000C67D8">
                  <w:pPr>
                    <w:rPr>
                      <w:lang w:bidi="ar-SA"/>
                    </w:rPr>
                  </w:pPr>
                  <w:r w:rsidRPr="00CC27CA">
                    <w:rPr>
                      <w:lang w:bidi="ar-SA"/>
                    </w:rPr>
                    <w:t>Rates –</w:t>
                  </w:r>
                  <w:r w:rsidR="000C67D8" w:rsidRPr="00CC27CA">
                    <w:rPr>
                      <w:lang w:bidi="ar-SA"/>
                    </w:rPr>
                    <w:t xml:space="preserve"> 2nd Option Term</w:t>
                  </w:r>
                  <w:r w:rsidR="00F342F9">
                    <w:rPr>
                      <w:lang w:bidi="ar-SA"/>
                    </w:rPr>
                    <w:t xml:space="preserve"> (June 24, 202</w:t>
                  </w:r>
                  <w:r w:rsidR="00530B9F">
                    <w:rPr>
                      <w:lang w:bidi="ar-SA"/>
                    </w:rPr>
                    <w:t>7</w:t>
                  </w:r>
                  <w:r w:rsidR="00F342F9">
                    <w:rPr>
                      <w:lang w:bidi="ar-SA"/>
                    </w:rPr>
                    <w:t xml:space="preserve"> – June 23, 202</w:t>
                  </w:r>
                  <w:r w:rsidR="00530B9F">
                    <w:rPr>
                      <w:lang w:bidi="ar-SA"/>
                    </w:rPr>
                    <w:t>8</w:t>
                  </w:r>
                  <w:r w:rsidR="00F342F9">
                    <w:rPr>
                      <w:lang w:bidi="ar-SA"/>
                    </w:rPr>
                    <w:t>)</w:t>
                  </w:r>
                </w:p>
              </w:tc>
            </w:tr>
            <w:tr w:rsidR="00D24F84" w:rsidRPr="00CC27CA" w14:paraId="49F016DF" w14:textId="77777777" w:rsidTr="00D24F84">
              <w:trPr>
                <w:trHeight w:val="359"/>
              </w:trPr>
              <w:tc>
                <w:tcPr>
                  <w:tcW w:w="720" w:type="dxa"/>
                </w:tcPr>
                <w:p w14:paraId="4D30E5C2" w14:textId="77777777" w:rsidR="00D24F84" w:rsidRPr="00CC27CA" w:rsidRDefault="00D24F84" w:rsidP="00D24F84">
                  <w:pPr>
                    <w:rPr>
                      <w:lang w:bidi="ar-SA"/>
                    </w:rPr>
                  </w:pPr>
                  <w:r w:rsidRPr="00CC27CA">
                    <w:rPr>
                      <w:lang w:bidi="ar-SA"/>
                    </w:rPr>
                    <w:t>1</w:t>
                  </w:r>
                </w:p>
              </w:tc>
              <w:tc>
                <w:tcPr>
                  <w:tcW w:w="3780" w:type="dxa"/>
                </w:tcPr>
                <w:p w14:paraId="67EB3105" w14:textId="77777777" w:rsidR="00D24F84" w:rsidRPr="00CC27CA" w:rsidRDefault="00D24F84" w:rsidP="00D24F84">
                  <w:pPr>
                    <w:rPr>
                      <w:lang w:bidi="ar-SA"/>
                    </w:rPr>
                  </w:pPr>
                  <w:r w:rsidRPr="00CC27CA">
                    <w:rPr>
                      <w:lang w:bidi="ar-SA"/>
                    </w:rPr>
                    <w:t>Accountant I</w:t>
                  </w:r>
                </w:p>
              </w:tc>
              <w:tc>
                <w:tcPr>
                  <w:tcW w:w="1837" w:type="dxa"/>
                  <w:shd w:val="clear" w:color="auto" w:fill="FFF2CC" w:themeFill="accent4" w:themeFillTint="33"/>
                </w:tcPr>
                <w:p w14:paraId="44C47C16" w14:textId="18A5494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0D927B7" w14:textId="655793E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5D57B82" w14:textId="08C42E78" w:rsidR="00D24F84" w:rsidRPr="00CC27CA" w:rsidRDefault="00D24F84" w:rsidP="00D24F84">
                  <w:pPr>
                    <w:rPr>
                      <w:b/>
                      <w:lang w:bidi="ar-SA"/>
                    </w:rPr>
                  </w:pPr>
                  <w:r w:rsidRPr="00CC27CA">
                    <w:rPr>
                      <w:b/>
                      <w:lang w:bidi="ar-SA"/>
                    </w:rPr>
                    <w:t>$</w:t>
                  </w:r>
                </w:p>
              </w:tc>
            </w:tr>
            <w:tr w:rsidR="00D24F84" w:rsidRPr="00CC27CA" w14:paraId="3DBEA4AD" w14:textId="77777777" w:rsidTr="00D24F84">
              <w:trPr>
                <w:trHeight w:val="359"/>
              </w:trPr>
              <w:tc>
                <w:tcPr>
                  <w:tcW w:w="720" w:type="dxa"/>
                </w:tcPr>
                <w:p w14:paraId="1AAA5164" w14:textId="77777777" w:rsidR="00D24F84" w:rsidRPr="00CC27CA" w:rsidRDefault="00D24F84" w:rsidP="00D24F84">
                  <w:pPr>
                    <w:rPr>
                      <w:lang w:bidi="ar-SA"/>
                    </w:rPr>
                  </w:pPr>
                  <w:r w:rsidRPr="00CC27CA">
                    <w:rPr>
                      <w:lang w:bidi="ar-SA"/>
                    </w:rPr>
                    <w:t>2</w:t>
                  </w:r>
                </w:p>
              </w:tc>
              <w:tc>
                <w:tcPr>
                  <w:tcW w:w="3780" w:type="dxa"/>
                </w:tcPr>
                <w:p w14:paraId="13011DC8" w14:textId="77777777" w:rsidR="00D24F84" w:rsidRPr="00CC27CA" w:rsidRDefault="00D24F84" w:rsidP="00D24F84">
                  <w:pPr>
                    <w:rPr>
                      <w:lang w:bidi="ar-SA"/>
                    </w:rPr>
                  </w:pPr>
                  <w:r w:rsidRPr="00CC27CA">
                    <w:rPr>
                      <w:lang w:bidi="ar-SA"/>
                    </w:rPr>
                    <w:t>Accountant II</w:t>
                  </w:r>
                </w:p>
              </w:tc>
              <w:tc>
                <w:tcPr>
                  <w:tcW w:w="1837" w:type="dxa"/>
                  <w:shd w:val="clear" w:color="auto" w:fill="FFF2CC" w:themeFill="accent4" w:themeFillTint="33"/>
                </w:tcPr>
                <w:p w14:paraId="2CE03AD4" w14:textId="094D7517"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13DA132" w14:textId="1E526433"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45DCE43" w14:textId="36BA6061" w:rsidR="00D24F84" w:rsidRPr="00CC27CA" w:rsidRDefault="00D24F84" w:rsidP="00D24F84">
                  <w:pPr>
                    <w:rPr>
                      <w:b/>
                      <w:lang w:bidi="ar-SA"/>
                    </w:rPr>
                  </w:pPr>
                  <w:r w:rsidRPr="00CC27CA">
                    <w:rPr>
                      <w:b/>
                      <w:lang w:bidi="ar-SA"/>
                    </w:rPr>
                    <w:t>$</w:t>
                  </w:r>
                </w:p>
              </w:tc>
            </w:tr>
            <w:tr w:rsidR="00D24F84" w:rsidRPr="00CC27CA" w14:paraId="105B2A69" w14:textId="77777777" w:rsidTr="00D24F84">
              <w:trPr>
                <w:trHeight w:val="251"/>
              </w:trPr>
              <w:tc>
                <w:tcPr>
                  <w:tcW w:w="720" w:type="dxa"/>
                </w:tcPr>
                <w:p w14:paraId="55C04D80" w14:textId="77777777" w:rsidR="00D24F84" w:rsidRPr="00CC27CA" w:rsidRDefault="00D24F84" w:rsidP="00D24F84">
                  <w:pPr>
                    <w:rPr>
                      <w:lang w:bidi="ar-SA"/>
                    </w:rPr>
                  </w:pPr>
                  <w:r w:rsidRPr="00CC27CA">
                    <w:rPr>
                      <w:lang w:bidi="ar-SA"/>
                    </w:rPr>
                    <w:t>3</w:t>
                  </w:r>
                </w:p>
              </w:tc>
              <w:tc>
                <w:tcPr>
                  <w:tcW w:w="3780" w:type="dxa"/>
                </w:tcPr>
                <w:p w14:paraId="4D69FA5F" w14:textId="77777777" w:rsidR="00D24F84" w:rsidRPr="00CC27CA" w:rsidRDefault="00D24F84" w:rsidP="00D24F84">
                  <w:pPr>
                    <w:rPr>
                      <w:lang w:bidi="ar-SA"/>
                    </w:rPr>
                  </w:pPr>
                  <w:r w:rsidRPr="00CC27CA">
                    <w:rPr>
                      <w:lang w:bidi="ar-SA"/>
                    </w:rPr>
                    <w:t>Accountant III</w:t>
                  </w:r>
                </w:p>
              </w:tc>
              <w:tc>
                <w:tcPr>
                  <w:tcW w:w="1837" w:type="dxa"/>
                  <w:shd w:val="clear" w:color="auto" w:fill="FFF2CC" w:themeFill="accent4" w:themeFillTint="33"/>
                </w:tcPr>
                <w:p w14:paraId="75B6E44D" w14:textId="30C00E1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4615D5B" w14:textId="73F231C9"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6471772" w14:textId="466A1B8F" w:rsidR="00D24F84" w:rsidRPr="00CC27CA" w:rsidRDefault="00D24F84" w:rsidP="00D24F84">
                  <w:pPr>
                    <w:rPr>
                      <w:b/>
                      <w:lang w:bidi="ar-SA"/>
                    </w:rPr>
                  </w:pPr>
                  <w:r w:rsidRPr="00CC27CA">
                    <w:rPr>
                      <w:b/>
                      <w:lang w:bidi="ar-SA"/>
                    </w:rPr>
                    <w:t>$</w:t>
                  </w:r>
                </w:p>
              </w:tc>
            </w:tr>
            <w:tr w:rsidR="00D24F84" w:rsidRPr="00CC27CA" w14:paraId="7B6416F2" w14:textId="77777777" w:rsidTr="00D24F84">
              <w:tc>
                <w:tcPr>
                  <w:tcW w:w="720" w:type="dxa"/>
                </w:tcPr>
                <w:p w14:paraId="1476C840" w14:textId="77777777" w:rsidR="00D24F84" w:rsidRPr="00CC27CA" w:rsidRDefault="00D24F84" w:rsidP="00D24F84">
                  <w:pPr>
                    <w:rPr>
                      <w:lang w:bidi="ar-SA"/>
                    </w:rPr>
                  </w:pPr>
                  <w:r w:rsidRPr="00CC27CA">
                    <w:rPr>
                      <w:lang w:bidi="ar-SA"/>
                    </w:rPr>
                    <w:t>4</w:t>
                  </w:r>
                </w:p>
              </w:tc>
              <w:tc>
                <w:tcPr>
                  <w:tcW w:w="3780" w:type="dxa"/>
                </w:tcPr>
                <w:p w14:paraId="2BED0B61" w14:textId="77777777" w:rsidR="00D24F84" w:rsidRPr="00CC27CA" w:rsidRDefault="00D24F84" w:rsidP="00D24F84">
                  <w:pPr>
                    <w:rPr>
                      <w:lang w:bidi="ar-SA"/>
                    </w:rPr>
                  </w:pPr>
                  <w:r w:rsidRPr="00CC27CA">
                    <w:rPr>
                      <w:lang w:bidi="ar-SA"/>
                    </w:rPr>
                    <w:t>Accounting Clerk I</w:t>
                  </w:r>
                </w:p>
              </w:tc>
              <w:tc>
                <w:tcPr>
                  <w:tcW w:w="1837" w:type="dxa"/>
                  <w:shd w:val="clear" w:color="auto" w:fill="FFF2CC" w:themeFill="accent4" w:themeFillTint="33"/>
                </w:tcPr>
                <w:p w14:paraId="3FDA50B2" w14:textId="76A7659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55688F1" w14:textId="320F51A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3D05BF1" w14:textId="00B9F038" w:rsidR="00D24F84" w:rsidRPr="00CC27CA" w:rsidRDefault="00D24F84" w:rsidP="00D24F84">
                  <w:pPr>
                    <w:rPr>
                      <w:b/>
                      <w:lang w:bidi="ar-SA"/>
                    </w:rPr>
                  </w:pPr>
                  <w:r w:rsidRPr="00CC27CA">
                    <w:rPr>
                      <w:b/>
                      <w:lang w:bidi="ar-SA"/>
                    </w:rPr>
                    <w:t>$</w:t>
                  </w:r>
                </w:p>
              </w:tc>
            </w:tr>
            <w:tr w:rsidR="00D24F84" w:rsidRPr="00CC27CA" w14:paraId="23D4754C" w14:textId="77777777" w:rsidTr="00D24F84">
              <w:tc>
                <w:tcPr>
                  <w:tcW w:w="720" w:type="dxa"/>
                </w:tcPr>
                <w:p w14:paraId="49D13F6B" w14:textId="77777777" w:rsidR="00D24F84" w:rsidRPr="00CC27CA" w:rsidRDefault="00D24F84" w:rsidP="00D24F84">
                  <w:pPr>
                    <w:rPr>
                      <w:lang w:bidi="ar-SA"/>
                    </w:rPr>
                  </w:pPr>
                  <w:r w:rsidRPr="00CC27CA">
                    <w:rPr>
                      <w:lang w:bidi="ar-SA"/>
                    </w:rPr>
                    <w:t>5</w:t>
                  </w:r>
                </w:p>
              </w:tc>
              <w:tc>
                <w:tcPr>
                  <w:tcW w:w="3780" w:type="dxa"/>
                </w:tcPr>
                <w:p w14:paraId="7B7ACF4C" w14:textId="77777777" w:rsidR="00D24F84" w:rsidRPr="00CC27CA" w:rsidRDefault="00D24F84" w:rsidP="00D24F84">
                  <w:pPr>
                    <w:rPr>
                      <w:lang w:bidi="ar-SA"/>
                    </w:rPr>
                  </w:pPr>
                  <w:r w:rsidRPr="00CC27CA">
                    <w:rPr>
                      <w:lang w:bidi="ar-SA"/>
                    </w:rPr>
                    <w:t>Accounting Clerk II</w:t>
                  </w:r>
                </w:p>
              </w:tc>
              <w:tc>
                <w:tcPr>
                  <w:tcW w:w="1837" w:type="dxa"/>
                  <w:shd w:val="clear" w:color="auto" w:fill="FFF2CC" w:themeFill="accent4" w:themeFillTint="33"/>
                </w:tcPr>
                <w:p w14:paraId="316F983D" w14:textId="6250FBF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13018EE" w14:textId="56090247"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D3921DA" w14:textId="220A050B" w:rsidR="00D24F84" w:rsidRPr="00CC27CA" w:rsidRDefault="00D24F84" w:rsidP="00D24F84">
                  <w:pPr>
                    <w:rPr>
                      <w:b/>
                      <w:lang w:bidi="ar-SA"/>
                    </w:rPr>
                  </w:pPr>
                  <w:r w:rsidRPr="00CC27CA">
                    <w:rPr>
                      <w:b/>
                      <w:lang w:bidi="ar-SA"/>
                    </w:rPr>
                    <w:t>$</w:t>
                  </w:r>
                </w:p>
              </w:tc>
            </w:tr>
            <w:tr w:rsidR="00D24F84" w:rsidRPr="00CC27CA" w14:paraId="542350BD" w14:textId="77777777" w:rsidTr="00D24F84">
              <w:tc>
                <w:tcPr>
                  <w:tcW w:w="720" w:type="dxa"/>
                </w:tcPr>
                <w:p w14:paraId="28A4BAEE" w14:textId="77777777" w:rsidR="00D24F84" w:rsidRPr="00CC27CA" w:rsidRDefault="00D24F84" w:rsidP="00D24F84">
                  <w:pPr>
                    <w:rPr>
                      <w:lang w:bidi="ar-SA"/>
                    </w:rPr>
                  </w:pPr>
                  <w:r w:rsidRPr="00CC27CA">
                    <w:rPr>
                      <w:lang w:bidi="ar-SA"/>
                    </w:rPr>
                    <w:t>6</w:t>
                  </w:r>
                </w:p>
              </w:tc>
              <w:tc>
                <w:tcPr>
                  <w:tcW w:w="3780" w:type="dxa"/>
                </w:tcPr>
                <w:p w14:paraId="52A3F987" w14:textId="77777777" w:rsidR="00D24F84" w:rsidRPr="00CC27CA" w:rsidRDefault="00D24F84" w:rsidP="00D24F84">
                  <w:pPr>
                    <w:rPr>
                      <w:lang w:bidi="ar-SA"/>
                    </w:rPr>
                  </w:pPr>
                  <w:r w:rsidRPr="00CC27CA">
                    <w:rPr>
                      <w:lang w:bidi="ar-SA"/>
                    </w:rPr>
                    <w:t>Accounting Clerk III</w:t>
                  </w:r>
                </w:p>
              </w:tc>
              <w:tc>
                <w:tcPr>
                  <w:tcW w:w="1837" w:type="dxa"/>
                  <w:shd w:val="clear" w:color="auto" w:fill="FFF2CC" w:themeFill="accent4" w:themeFillTint="33"/>
                </w:tcPr>
                <w:p w14:paraId="77A88B4D" w14:textId="20F0B4E9"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7F51252" w14:textId="6C14C106"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FCC8551" w14:textId="2BCA0726" w:rsidR="00D24F84" w:rsidRPr="00CC27CA" w:rsidRDefault="00D24F84" w:rsidP="00D24F84">
                  <w:pPr>
                    <w:rPr>
                      <w:b/>
                      <w:lang w:bidi="ar-SA"/>
                    </w:rPr>
                  </w:pPr>
                  <w:r w:rsidRPr="00CC27CA">
                    <w:rPr>
                      <w:b/>
                      <w:lang w:bidi="ar-SA"/>
                    </w:rPr>
                    <w:t>$</w:t>
                  </w:r>
                </w:p>
              </w:tc>
            </w:tr>
            <w:tr w:rsidR="00D24F84" w:rsidRPr="00CC27CA" w14:paraId="49DDB1FC" w14:textId="77777777" w:rsidTr="00D24F84">
              <w:tc>
                <w:tcPr>
                  <w:tcW w:w="720" w:type="dxa"/>
                </w:tcPr>
                <w:p w14:paraId="69DD341B" w14:textId="77777777" w:rsidR="00D24F84" w:rsidRPr="00CC27CA" w:rsidRDefault="00D24F84" w:rsidP="00D24F84">
                  <w:pPr>
                    <w:rPr>
                      <w:lang w:bidi="ar-SA"/>
                    </w:rPr>
                  </w:pPr>
                  <w:r w:rsidRPr="00CC27CA">
                    <w:rPr>
                      <w:lang w:bidi="ar-SA"/>
                    </w:rPr>
                    <w:t>7</w:t>
                  </w:r>
                </w:p>
              </w:tc>
              <w:tc>
                <w:tcPr>
                  <w:tcW w:w="3780" w:type="dxa"/>
                </w:tcPr>
                <w:p w14:paraId="6624DAA8" w14:textId="77777777" w:rsidR="00D24F84" w:rsidRPr="00CC27CA" w:rsidRDefault="00D24F84" w:rsidP="00D24F84">
                  <w:pPr>
                    <w:rPr>
                      <w:lang w:bidi="ar-SA"/>
                    </w:rPr>
                  </w:pPr>
                  <w:r w:rsidRPr="00CC27CA">
                    <w:rPr>
                      <w:lang w:bidi="ar-SA"/>
                    </w:rPr>
                    <w:t>Administrative Assistant I</w:t>
                  </w:r>
                </w:p>
              </w:tc>
              <w:tc>
                <w:tcPr>
                  <w:tcW w:w="1837" w:type="dxa"/>
                  <w:shd w:val="clear" w:color="auto" w:fill="FFF2CC" w:themeFill="accent4" w:themeFillTint="33"/>
                </w:tcPr>
                <w:p w14:paraId="2EE5399F" w14:textId="4E85A9E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AE05364" w14:textId="60AF209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AEBF9DE" w14:textId="7E2AD445" w:rsidR="00D24F84" w:rsidRPr="00CC27CA" w:rsidRDefault="00D24F84" w:rsidP="00D24F84">
                  <w:pPr>
                    <w:rPr>
                      <w:b/>
                      <w:lang w:bidi="ar-SA"/>
                    </w:rPr>
                  </w:pPr>
                  <w:r w:rsidRPr="00CC27CA">
                    <w:rPr>
                      <w:b/>
                      <w:lang w:bidi="ar-SA"/>
                    </w:rPr>
                    <w:t>$</w:t>
                  </w:r>
                </w:p>
              </w:tc>
            </w:tr>
            <w:tr w:rsidR="00D24F84" w:rsidRPr="00CC27CA" w14:paraId="65070421" w14:textId="77777777" w:rsidTr="00D24F84">
              <w:tc>
                <w:tcPr>
                  <w:tcW w:w="720" w:type="dxa"/>
                </w:tcPr>
                <w:p w14:paraId="5901DF98" w14:textId="77777777" w:rsidR="00D24F84" w:rsidRPr="00CC27CA" w:rsidRDefault="00D24F84" w:rsidP="00D24F84">
                  <w:pPr>
                    <w:rPr>
                      <w:lang w:bidi="ar-SA"/>
                    </w:rPr>
                  </w:pPr>
                  <w:r w:rsidRPr="00CC27CA">
                    <w:rPr>
                      <w:lang w:bidi="ar-SA"/>
                    </w:rPr>
                    <w:lastRenderedPageBreak/>
                    <w:t>8</w:t>
                  </w:r>
                </w:p>
              </w:tc>
              <w:tc>
                <w:tcPr>
                  <w:tcW w:w="3780" w:type="dxa"/>
                </w:tcPr>
                <w:p w14:paraId="37EBBC43" w14:textId="77777777" w:rsidR="00D24F84" w:rsidRPr="00CC27CA" w:rsidRDefault="00D24F84" w:rsidP="00D24F84">
                  <w:pPr>
                    <w:rPr>
                      <w:lang w:bidi="ar-SA"/>
                    </w:rPr>
                  </w:pPr>
                  <w:r w:rsidRPr="00CC27CA">
                    <w:rPr>
                      <w:lang w:bidi="ar-SA"/>
                    </w:rPr>
                    <w:t>Administrative Assistant II</w:t>
                  </w:r>
                </w:p>
              </w:tc>
              <w:tc>
                <w:tcPr>
                  <w:tcW w:w="1837" w:type="dxa"/>
                  <w:shd w:val="clear" w:color="auto" w:fill="FFF2CC" w:themeFill="accent4" w:themeFillTint="33"/>
                </w:tcPr>
                <w:p w14:paraId="69A21B59" w14:textId="5759DED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B000A57" w14:textId="42E65BE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B995964" w14:textId="5F7B1823" w:rsidR="00D24F84" w:rsidRPr="00CC27CA" w:rsidRDefault="00D24F84" w:rsidP="00D24F84">
                  <w:pPr>
                    <w:rPr>
                      <w:b/>
                      <w:lang w:bidi="ar-SA"/>
                    </w:rPr>
                  </w:pPr>
                  <w:r w:rsidRPr="00CC27CA">
                    <w:rPr>
                      <w:b/>
                      <w:lang w:bidi="ar-SA"/>
                    </w:rPr>
                    <w:t>$</w:t>
                  </w:r>
                </w:p>
              </w:tc>
            </w:tr>
            <w:tr w:rsidR="00D24F84" w:rsidRPr="00CC27CA" w14:paraId="10B51EFA" w14:textId="77777777" w:rsidTr="00D24F84">
              <w:tc>
                <w:tcPr>
                  <w:tcW w:w="720" w:type="dxa"/>
                </w:tcPr>
                <w:p w14:paraId="593645AC" w14:textId="77777777" w:rsidR="00D24F84" w:rsidRPr="00CC27CA" w:rsidRDefault="00D24F84" w:rsidP="00D24F84">
                  <w:pPr>
                    <w:rPr>
                      <w:lang w:bidi="ar-SA"/>
                    </w:rPr>
                  </w:pPr>
                  <w:r w:rsidRPr="00CC27CA">
                    <w:rPr>
                      <w:lang w:bidi="ar-SA"/>
                    </w:rPr>
                    <w:t>9</w:t>
                  </w:r>
                </w:p>
              </w:tc>
              <w:tc>
                <w:tcPr>
                  <w:tcW w:w="3780" w:type="dxa"/>
                </w:tcPr>
                <w:p w14:paraId="121BAF9A" w14:textId="77777777" w:rsidR="00D24F84" w:rsidRPr="00CC27CA" w:rsidRDefault="00D24F84" w:rsidP="00D24F84">
                  <w:pPr>
                    <w:rPr>
                      <w:lang w:bidi="ar-SA"/>
                    </w:rPr>
                  </w:pPr>
                  <w:r w:rsidRPr="00CC27CA">
                    <w:rPr>
                      <w:lang w:bidi="ar-SA"/>
                    </w:rPr>
                    <w:t>Administrative Assistant III</w:t>
                  </w:r>
                </w:p>
              </w:tc>
              <w:tc>
                <w:tcPr>
                  <w:tcW w:w="1837" w:type="dxa"/>
                  <w:shd w:val="clear" w:color="auto" w:fill="FFF2CC" w:themeFill="accent4" w:themeFillTint="33"/>
                </w:tcPr>
                <w:p w14:paraId="4B2C71CC" w14:textId="34169829"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3168A90" w14:textId="3B06E68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2CE5590" w14:textId="5A0A1A90" w:rsidR="00D24F84" w:rsidRPr="00CC27CA" w:rsidRDefault="00D24F84" w:rsidP="00D24F84">
                  <w:pPr>
                    <w:rPr>
                      <w:b/>
                      <w:lang w:bidi="ar-SA"/>
                    </w:rPr>
                  </w:pPr>
                  <w:r w:rsidRPr="00CC27CA">
                    <w:rPr>
                      <w:b/>
                      <w:lang w:bidi="ar-SA"/>
                    </w:rPr>
                    <w:t>$</w:t>
                  </w:r>
                </w:p>
              </w:tc>
            </w:tr>
            <w:tr w:rsidR="00D24F84" w:rsidRPr="00CC27CA" w14:paraId="7E9E0C03" w14:textId="77777777" w:rsidTr="00D24F84">
              <w:tc>
                <w:tcPr>
                  <w:tcW w:w="720" w:type="dxa"/>
                </w:tcPr>
                <w:p w14:paraId="0F722701" w14:textId="77777777" w:rsidR="00D24F84" w:rsidRPr="00CC27CA" w:rsidRDefault="00D24F84" w:rsidP="00D24F84">
                  <w:pPr>
                    <w:rPr>
                      <w:lang w:bidi="ar-SA"/>
                    </w:rPr>
                  </w:pPr>
                  <w:r w:rsidRPr="00CC27CA">
                    <w:rPr>
                      <w:lang w:bidi="ar-SA"/>
                    </w:rPr>
                    <w:t>10</w:t>
                  </w:r>
                </w:p>
              </w:tc>
              <w:tc>
                <w:tcPr>
                  <w:tcW w:w="3780" w:type="dxa"/>
                </w:tcPr>
                <w:p w14:paraId="294EFE19" w14:textId="77777777" w:rsidR="00D24F84" w:rsidRPr="00CC27CA" w:rsidRDefault="00D24F84" w:rsidP="00D24F84">
                  <w:pPr>
                    <w:rPr>
                      <w:lang w:bidi="ar-SA"/>
                    </w:rPr>
                  </w:pPr>
                  <w:r w:rsidRPr="00CC27CA">
                    <w:rPr>
                      <w:lang w:bidi="ar-SA"/>
                    </w:rPr>
                    <w:t>Administrative Assistant IV</w:t>
                  </w:r>
                </w:p>
              </w:tc>
              <w:tc>
                <w:tcPr>
                  <w:tcW w:w="1837" w:type="dxa"/>
                  <w:shd w:val="clear" w:color="auto" w:fill="FFF2CC" w:themeFill="accent4" w:themeFillTint="33"/>
                </w:tcPr>
                <w:p w14:paraId="5676C96A" w14:textId="2B2F38D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619DA86" w14:textId="14594683"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8E1198D" w14:textId="5FB66EE6" w:rsidR="00D24F84" w:rsidRPr="00CC27CA" w:rsidRDefault="00D24F84" w:rsidP="00D24F84">
                  <w:pPr>
                    <w:rPr>
                      <w:b/>
                      <w:lang w:bidi="ar-SA"/>
                    </w:rPr>
                  </w:pPr>
                  <w:r w:rsidRPr="00CC27CA">
                    <w:rPr>
                      <w:b/>
                      <w:lang w:bidi="ar-SA"/>
                    </w:rPr>
                    <w:t>$</w:t>
                  </w:r>
                </w:p>
              </w:tc>
            </w:tr>
            <w:tr w:rsidR="00D24F84" w:rsidRPr="00CC27CA" w14:paraId="74CBE53F" w14:textId="77777777" w:rsidTr="00D24F84">
              <w:trPr>
                <w:trHeight w:val="341"/>
              </w:trPr>
              <w:tc>
                <w:tcPr>
                  <w:tcW w:w="720" w:type="dxa"/>
                </w:tcPr>
                <w:p w14:paraId="103FCE79" w14:textId="77777777" w:rsidR="00D24F84" w:rsidRPr="00CC27CA" w:rsidRDefault="00D24F84" w:rsidP="00D24F84">
                  <w:pPr>
                    <w:rPr>
                      <w:lang w:bidi="ar-SA"/>
                    </w:rPr>
                  </w:pPr>
                  <w:r w:rsidRPr="00CC27CA">
                    <w:rPr>
                      <w:lang w:bidi="ar-SA"/>
                    </w:rPr>
                    <w:t>11</w:t>
                  </w:r>
                </w:p>
              </w:tc>
              <w:tc>
                <w:tcPr>
                  <w:tcW w:w="3780" w:type="dxa"/>
                </w:tcPr>
                <w:p w14:paraId="7AE0A356" w14:textId="77777777" w:rsidR="00D24F84" w:rsidRPr="00CC27CA" w:rsidRDefault="00D24F84" w:rsidP="00D24F84">
                  <w:pPr>
                    <w:rPr>
                      <w:lang w:bidi="ar-SA"/>
                    </w:rPr>
                  </w:pPr>
                  <w:r w:rsidRPr="00CC27CA">
                    <w:rPr>
                      <w:lang w:bidi="ar-SA"/>
                    </w:rPr>
                    <w:t>Analyst I</w:t>
                  </w:r>
                </w:p>
              </w:tc>
              <w:tc>
                <w:tcPr>
                  <w:tcW w:w="1837" w:type="dxa"/>
                  <w:shd w:val="clear" w:color="auto" w:fill="FFF2CC" w:themeFill="accent4" w:themeFillTint="33"/>
                </w:tcPr>
                <w:p w14:paraId="16E720F7" w14:textId="4829C38E"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BE86DFC" w14:textId="00D9EE6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ED0369C" w14:textId="46789602" w:rsidR="00D24F84" w:rsidRPr="00CC27CA" w:rsidRDefault="00D24F84" w:rsidP="00D24F84">
                  <w:pPr>
                    <w:rPr>
                      <w:b/>
                      <w:lang w:bidi="ar-SA"/>
                    </w:rPr>
                  </w:pPr>
                  <w:r w:rsidRPr="00CC27CA">
                    <w:rPr>
                      <w:b/>
                      <w:lang w:bidi="ar-SA"/>
                    </w:rPr>
                    <w:t>$</w:t>
                  </w:r>
                </w:p>
              </w:tc>
            </w:tr>
            <w:tr w:rsidR="00D24F84" w:rsidRPr="00CC27CA" w14:paraId="4F7C374C" w14:textId="77777777" w:rsidTr="00D24F84">
              <w:tc>
                <w:tcPr>
                  <w:tcW w:w="720" w:type="dxa"/>
                </w:tcPr>
                <w:p w14:paraId="4D269547" w14:textId="77777777" w:rsidR="00D24F84" w:rsidRPr="00CC27CA" w:rsidRDefault="00D24F84" w:rsidP="00D24F84">
                  <w:pPr>
                    <w:rPr>
                      <w:lang w:bidi="ar-SA"/>
                    </w:rPr>
                  </w:pPr>
                  <w:r w:rsidRPr="00CC27CA">
                    <w:rPr>
                      <w:lang w:bidi="ar-SA"/>
                    </w:rPr>
                    <w:t>12</w:t>
                  </w:r>
                </w:p>
              </w:tc>
              <w:tc>
                <w:tcPr>
                  <w:tcW w:w="3780" w:type="dxa"/>
                </w:tcPr>
                <w:p w14:paraId="5C399424" w14:textId="77777777" w:rsidR="00D24F84" w:rsidRPr="00CC27CA" w:rsidRDefault="00D24F84" w:rsidP="00D24F84">
                  <w:pPr>
                    <w:rPr>
                      <w:lang w:bidi="ar-SA"/>
                    </w:rPr>
                  </w:pPr>
                  <w:r w:rsidRPr="00CC27CA">
                    <w:rPr>
                      <w:lang w:bidi="ar-SA"/>
                    </w:rPr>
                    <w:t>Analyst II</w:t>
                  </w:r>
                </w:p>
              </w:tc>
              <w:tc>
                <w:tcPr>
                  <w:tcW w:w="1837" w:type="dxa"/>
                  <w:shd w:val="clear" w:color="auto" w:fill="FFF2CC" w:themeFill="accent4" w:themeFillTint="33"/>
                </w:tcPr>
                <w:p w14:paraId="27F510A1" w14:textId="4D56D075"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F8BCB5F" w14:textId="783DCD9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1060861" w14:textId="2939046E" w:rsidR="00D24F84" w:rsidRPr="00CC27CA" w:rsidRDefault="00D24F84" w:rsidP="00D24F84">
                  <w:pPr>
                    <w:rPr>
                      <w:b/>
                      <w:lang w:bidi="ar-SA"/>
                    </w:rPr>
                  </w:pPr>
                  <w:r w:rsidRPr="00CC27CA">
                    <w:rPr>
                      <w:b/>
                      <w:lang w:bidi="ar-SA"/>
                    </w:rPr>
                    <w:t>$</w:t>
                  </w:r>
                </w:p>
              </w:tc>
            </w:tr>
            <w:tr w:rsidR="00D24F84" w:rsidRPr="00CC27CA" w14:paraId="7340C4B2" w14:textId="77777777" w:rsidTr="00D24F84">
              <w:tc>
                <w:tcPr>
                  <w:tcW w:w="720" w:type="dxa"/>
                </w:tcPr>
                <w:p w14:paraId="6B623214" w14:textId="77777777" w:rsidR="00D24F84" w:rsidRPr="00CC27CA" w:rsidRDefault="00D24F84" w:rsidP="00D24F84">
                  <w:pPr>
                    <w:rPr>
                      <w:lang w:bidi="ar-SA"/>
                    </w:rPr>
                  </w:pPr>
                  <w:r w:rsidRPr="00CC27CA">
                    <w:rPr>
                      <w:lang w:bidi="ar-SA"/>
                    </w:rPr>
                    <w:t>13</w:t>
                  </w:r>
                </w:p>
              </w:tc>
              <w:tc>
                <w:tcPr>
                  <w:tcW w:w="3780" w:type="dxa"/>
                </w:tcPr>
                <w:p w14:paraId="31281071" w14:textId="77777777" w:rsidR="00D24F84" w:rsidRPr="00CC27CA" w:rsidRDefault="00D24F84" w:rsidP="00D24F84">
                  <w:pPr>
                    <w:rPr>
                      <w:lang w:bidi="ar-SA"/>
                    </w:rPr>
                  </w:pPr>
                  <w:r w:rsidRPr="00CC27CA">
                    <w:rPr>
                      <w:lang w:bidi="ar-SA"/>
                    </w:rPr>
                    <w:t>Analyst III</w:t>
                  </w:r>
                </w:p>
              </w:tc>
              <w:tc>
                <w:tcPr>
                  <w:tcW w:w="1837" w:type="dxa"/>
                  <w:shd w:val="clear" w:color="auto" w:fill="FFF2CC" w:themeFill="accent4" w:themeFillTint="33"/>
                </w:tcPr>
                <w:p w14:paraId="690B9D88" w14:textId="36E11BD7"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DA76C7A" w14:textId="163F670C"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AF9911D" w14:textId="38F244D3" w:rsidR="00D24F84" w:rsidRPr="00CC27CA" w:rsidRDefault="00D24F84" w:rsidP="00D24F84">
                  <w:pPr>
                    <w:rPr>
                      <w:b/>
                      <w:lang w:bidi="ar-SA"/>
                    </w:rPr>
                  </w:pPr>
                  <w:r w:rsidRPr="00CC27CA">
                    <w:rPr>
                      <w:b/>
                      <w:lang w:bidi="ar-SA"/>
                    </w:rPr>
                    <w:t>$</w:t>
                  </w:r>
                </w:p>
              </w:tc>
            </w:tr>
            <w:tr w:rsidR="00D24F84" w:rsidRPr="00CC27CA" w14:paraId="13ED5060" w14:textId="77777777" w:rsidTr="00D24F84">
              <w:tc>
                <w:tcPr>
                  <w:tcW w:w="720" w:type="dxa"/>
                </w:tcPr>
                <w:p w14:paraId="16C6E597" w14:textId="77777777" w:rsidR="00D24F84" w:rsidRPr="00CC27CA" w:rsidRDefault="00D24F84" w:rsidP="00D24F84">
                  <w:pPr>
                    <w:rPr>
                      <w:lang w:bidi="ar-SA"/>
                    </w:rPr>
                  </w:pPr>
                  <w:r w:rsidRPr="00CC27CA">
                    <w:rPr>
                      <w:lang w:bidi="ar-SA"/>
                    </w:rPr>
                    <w:t>14</w:t>
                  </w:r>
                </w:p>
              </w:tc>
              <w:tc>
                <w:tcPr>
                  <w:tcW w:w="3780" w:type="dxa"/>
                </w:tcPr>
                <w:p w14:paraId="67628E52" w14:textId="77777777" w:rsidR="00D24F84" w:rsidRPr="00CC27CA" w:rsidRDefault="00D24F84" w:rsidP="00D24F84">
                  <w:pPr>
                    <w:rPr>
                      <w:lang w:bidi="ar-SA"/>
                    </w:rPr>
                  </w:pPr>
                  <w:r w:rsidRPr="00CC27CA">
                    <w:rPr>
                      <w:lang w:bidi="ar-SA"/>
                    </w:rPr>
                    <w:t>Analyst IV</w:t>
                  </w:r>
                </w:p>
              </w:tc>
              <w:tc>
                <w:tcPr>
                  <w:tcW w:w="1837" w:type="dxa"/>
                  <w:shd w:val="clear" w:color="auto" w:fill="FFF2CC" w:themeFill="accent4" w:themeFillTint="33"/>
                </w:tcPr>
                <w:p w14:paraId="4AFAD008" w14:textId="33FB3A1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30BA07F" w14:textId="43EB3C07"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018D698" w14:textId="43BFDA76" w:rsidR="00D24F84" w:rsidRPr="00CC27CA" w:rsidRDefault="00D24F84" w:rsidP="00D24F84">
                  <w:pPr>
                    <w:rPr>
                      <w:b/>
                      <w:lang w:bidi="ar-SA"/>
                    </w:rPr>
                  </w:pPr>
                  <w:r w:rsidRPr="00CC27CA">
                    <w:rPr>
                      <w:b/>
                      <w:lang w:bidi="ar-SA"/>
                    </w:rPr>
                    <w:t>$</w:t>
                  </w:r>
                </w:p>
              </w:tc>
            </w:tr>
            <w:tr w:rsidR="00D24F84" w:rsidRPr="00CC27CA" w14:paraId="16256271" w14:textId="77777777" w:rsidTr="00D24F84">
              <w:tc>
                <w:tcPr>
                  <w:tcW w:w="720" w:type="dxa"/>
                </w:tcPr>
                <w:p w14:paraId="12312D79" w14:textId="77777777" w:rsidR="00D24F84" w:rsidRPr="00CC27CA" w:rsidRDefault="00D24F84" w:rsidP="00D24F84">
                  <w:pPr>
                    <w:rPr>
                      <w:lang w:bidi="ar-SA"/>
                    </w:rPr>
                  </w:pPr>
                  <w:r w:rsidRPr="00CC27CA">
                    <w:rPr>
                      <w:lang w:bidi="ar-SA"/>
                    </w:rPr>
                    <w:t>15</w:t>
                  </w:r>
                </w:p>
              </w:tc>
              <w:tc>
                <w:tcPr>
                  <w:tcW w:w="3780" w:type="dxa"/>
                </w:tcPr>
                <w:p w14:paraId="03AA3016" w14:textId="77777777" w:rsidR="00D24F84" w:rsidRPr="00CC27CA" w:rsidRDefault="00D24F84" w:rsidP="00D24F84">
                  <w:pPr>
                    <w:rPr>
                      <w:lang w:bidi="ar-SA"/>
                    </w:rPr>
                  </w:pPr>
                  <w:r w:rsidRPr="00CC27CA">
                    <w:rPr>
                      <w:lang w:bidi="ar-SA"/>
                    </w:rPr>
                    <w:t>Assistant Librarian</w:t>
                  </w:r>
                </w:p>
              </w:tc>
              <w:tc>
                <w:tcPr>
                  <w:tcW w:w="1837" w:type="dxa"/>
                  <w:shd w:val="clear" w:color="auto" w:fill="FFF2CC" w:themeFill="accent4" w:themeFillTint="33"/>
                </w:tcPr>
                <w:p w14:paraId="33036727" w14:textId="6E32A5FA"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4990E9F" w14:textId="7A62F0C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ED2C03B" w14:textId="346BF0F7" w:rsidR="00D24F84" w:rsidRPr="00CC27CA" w:rsidRDefault="00D24F84" w:rsidP="00D24F84">
                  <w:pPr>
                    <w:rPr>
                      <w:b/>
                      <w:lang w:bidi="ar-SA"/>
                    </w:rPr>
                  </w:pPr>
                  <w:r w:rsidRPr="00CC27CA">
                    <w:rPr>
                      <w:b/>
                      <w:lang w:bidi="ar-SA"/>
                    </w:rPr>
                    <w:t>$</w:t>
                  </w:r>
                </w:p>
              </w:tc>
            </w:tr>
            <w:tr w:rsidR="00D24F84" w:rsidRPr="00CC27CA" w14:paraId="0D622D49" w14:textId="77777777" w:rsidTr="00D24F84">
              <w:tc>
                <w:tcPr>
                  <w:tcW w:w="720" w:type="dxa"/>
                </w:tcPr>
                <w:p w14:paraId="333E35B6" w14:textId="77777777" w:rsidR="00D24F84" w:rsidRPr="00CC27CA" w:rsidRDefault="00D24F84" w:rsidP="00D24F84">
                  <w:pPr>
                    <w:rPr>
                      <w:lang w:bidi="ar-SA"/>
                    </w:rPr>
                  </w:pPr>
                  <w:r w:rsidRPr="00CC27CA">
                    <w:rPr>
                      <w:lang w:bidi="ar-SA"/>
                    </w:rPr>
                    <w:t>16</w:t>
                  </w:r>
                </w:p>
              </w:tc>
              <w:tc>
                <w:tcPr>
                  <w:tcW w:w="3780" w:type="dxa"/>
                </w:tcPr>
                <w:p w14:paraId="749F447B" w14:textId="77777777" w:rsidR="00D24F84" w:rsidRPr="00CC27CA" w:rsidRDefault="00D24F84" w:rsidP="00D24F84">
                  <w:pPr>
                    <w:rPr>
                      <w:lang w:bidi="ar-SA"/>
                    </w:rPr>
                  </w:pPr>
                  <w:r w:rsidRPr="00CC27CA">
                    <w:rPr>
                      <w:lang w:bidi="ar-SA"/>
                    </w:rPr>
                    <w:t>Attorney I</w:t>
                  </w:r>
                </w:p>
              </w:tc>
              <w:tc>
                <w:tcPr>
                  <w:tcW w:w="1837" w:type="dxa"/>
                  <w:shd w:val="clear" w:color="auto" w:fill="FFF2CC" w:themeFill="accent4" w:themeFillTint="33"/>
                </w:tcPr>
                <w:p w14:paraId="1D1319D2" w14:textId="622C0773"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0D25FF0" w14:textId="3E05FB6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1B73B14" w14:textId="62EA46A6" w:rsidR="00D24F84" w:rsidRPr="00CC27CA" w:rsidRDefault="00D24F84" w:rsidP="00D24F84">
                  <w:pPr>
                    <w:rPr>
                      <w:b/>
                      <w:lang w:bidi="ar-SA"/>
                    </w:rPr>
                  </w:pPr>
                  <w:r w:rsidRPr="00CC27CA">
                    <w:rPr>
                      <w:b/>
                      <w:lang w:bidi="ar-SA"/>
                    </w:rPr>
                    <w:t>$</w:t>
                  </w:r>
                </w:p>
              </w:tc>
            </w:tr>
            <w:tr w:rsidR="00D24F84" w:rsidRPr="00CC27CA" w14:paraId="195569BA" w14:textId="77777777" w:rsidTr="00D24F84">
              <w:trPr>
                <w:trHeight w:val="323"/>
              </w:trPr>
              <w:tc>
                <w:tcPr>
                  <w:tcW w:w="720" w:type="dxa"/>
                </w:tcPr>
                <w:p w14:paraId="0A6FFF49" w14:textId="77777777" w:rsidR="00D24F84" w:rsidRPr="00CC27CA" w:rsidRDefault="00D24F84" w:rsidP="00D24F84">
                  <w:pPr>
                    <w:rPr>
                      <w:lang w:bidi="ar-SA"/>
                    </w:rPr>
                  </w:pPr>
                  <w:r w:rsidRPr="00CC27CA">
                    <w:rPr>
                      <w:lang w:bidi="ar-SA"/>
                    </w:rPr>
                    <w:t>17</w:t>
                  </w:r>
                </w:p>
              </w:tc>
              <w:tc>
                <w:tcPr>
                  <w:tcW w:w="3780" w:type="dxa"/>
                </w:tcPr>
                <w:p w14:paraId="05A1405E" w14:textId="77777777" w:rsidR="00D24F84" w:rsidRPr="00CC27CA" w:rsidRDefault="00D24F84" w:rsidP="00D24F84">
                  <w:pPr>
                    <w:rPr>
                      <w:lang w:bidi="ar-SA"/>
                    </w:rPr>
                  </w:pPr>
                  <w:r w:rsidRPr="00CC27CA">
                    <w:rPr>
                      <w:lang w:bidi="ar-SA"/>
                    </w:rPr>
                    <w:t>Attorney II</w:t>
                  </w:r>
                </w:p>
              </w:tc>
              <w:tc>
                <w:tcPr>
                  <w:tcW w:w="1837" w:type="dxa"/>
                  <w:shd w:val="clear" w:color="auto" w:fill="FFF2CC" w:themeFill="accent4" w:themeFillTint="33"/>
                </w:tcPr>
                <w:p w14:paraId="162F11C2" w14:textId="2B696B8A"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6C8F2C4" w14:textId="2F33EFD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6161CA4" w14:textId="100066DF" w:rsidR="00D24F84" w:rsidRPr="00CC27CA" w:rsidRDefault="00D24F84" w:rsidP="00D24F84">
                  <w:pPr>
                    <w:rPr>
                      <w:b/>
                      <w:lang w:bidi="ar-SA"/>
                    </w:rPr>
                  </w:pPr>
                  <w:r w:rsidRPr="00CC27CA">
                    <w:rPr>
                      <w:b/>
                      <w:lang w:bidi="ar-SA"/>
                    </w:rPr>
                    <w:t>$</w:t>
                  </w:r>
                </w:p>
              </w:tc>
            </w:tr>
            <w:tr w:rsidR="00D24F84" w:rsidRPr="00CC27CA" w14:paraId="6A47A9AF" w14:textId="77777777" w:rsidTr="00D24F84">
              <w:tc>
                <w:tcPr>
                  <w:tcW w:w="720" w:type="dxa"/>
                </w:tcPr>
                <w:p w14:paraId="7CC5D1DB" w14:textId="77777777" w:rsidR="00D24F84" w:rsidRPr="00CC27CA" w:rsidRDefault="00D24F84" w:rsidP="00D24F84">
                  <w:pPr>
                    <w:rPr>
                      <w:lang w:bidi="ar-SA"/>
                    </w:rPr>
                  </w:pPr>
                  <w:r w:rsidRPr="00CC27CA">
                    <w:rPr>
                      <w:lang w:bidi="ar-SA"/>
                    </w:rPr>
                    <w:t>18</w:t>
                  </w:r>
                </w:p>
              </w:tc>
              <w:tc>
                <w:tcPr>
                  <w:tcW w:w="3780" w:type="dxa"/>
                </w:tcPr>
                <w:p w14:paraId="4C10B97A" w14:textId="77777777" w:rsidR="00D24F84" w:rsidRPr="00CC27CA" w:rsidRDefault="00D24F84" w:rsidP="00D24F84">
                  <w:pPr>
                    <w:rPr>
                      <w:lang w:bidi="ar-SA"/>
                    </w:rPr>
                  </w:pPr>
                  <w:r w:rsidRPr="00CC27CA">
                    <w:rPr>
                      <w:lang w:bidi="ar-SA"/>
                    </w:rPr>
                    <w:t>Attorney III</w:t>
                  </w:r>
                </w:p>
              </w:tc>
              <w:tc>
                <w:tcPr>
                  <w:tcW w:w="1837" w:type="dxa"/>
                  <w:shd w:val="clear" w:color="auto" w:fill="FFF2CC" w:themeFill="accent4" w:themeFillTint="33"/>
                </w:tcPr>
                <w:p w14:paraId="38A869BE" w14:textId="469CC306"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FED717F" w14:textId="2555F872"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327D5F3" w14:textId="3339A621" w:rsidR="00D24F84" w:rsidRPr="00CC27CA" w:rsidRDefault="00D24F84" w:rsidP="00D24F84">
                  <w:pPr>
                    <w:rPr>
                      <w:b/>
                      <w:lang w:bidi="ar-SA"/>
                    </w:rPr>
                  </w:pPr>
                  <w:r w:rsidRPr="00CC27CA">
                    <w:rPr>
                      <w:b/>
                      <w:lang w:bidi="ar-SA"/>
                    </w:rPr>
                    <w:t>$</w:t>
                  </w:r>
                </w:p>
              </w:tc>
            </w:tr>
            <w:tr w:rsidR="00D24F84" w:rsidRPr="00CC27CA" w14:paraId="47825199" w14:textId="77777777" w:rsidTr="00D24F84">
              <w:tc>
                <w:tcPr>
                  <w:tcW w:w="720" w:type="dxa"/>
                </w:tcPr>
                <w:p w14:paraId="5A4599AE" w14:textId="77777777" w:rsidR="00D24F84" w:rsidRPr="00CC27CA" w:rsidRDefault="00D24F84" w:rsidP="00D24F84">
                  <w:pPr>
                    <w:rPr>
                      <w:lang w:bidi="ar-SA"/>
                    </w:rPr>
                  </w:pPr>
                  <w:r w:rsidRPr="00CC27CA">
                    <w:rPr>
                      <w:lang w:bidi="ar-SA"/>
                    </w:rPr>
                    <w:t>19</w:t>
                  </w:r>
                </w:p>
              </w:tc>
              <w:tc>
                <w:tcPr>
                  <w:tcW w:w="3780" w:type="dxa"/>
                </w:tcPr>
                <w:p w14:paraId="3B2592C2" w14:textId="77777777" w:rsidR="00D24F84" w:rsidRPr="00CC27CA" w:rsidRDefault="00D24F84" w:rsidP="00D24F84">
                  <w:pPr>
                    <w:rPr>
                      <w:lang w:bidi="ar-SA"/>
                    </w:rPr>
                  </w:pPr>
                  <w:r w:rsidRPr="00CC27CA">
                    <w:rPr>
                      <w:lang w:bidi="ar-SA"/>
                    </w:rPr>
                    <w:t>AV Systems Design Engineer I</w:t>
                  </w:r>
                </w:p>
              </w:tc>
              <w:tc>
                <w:tcPr>
                  <w:tcW w:w="1837" w:type="dxa"/>
                  <w:shd w:val="clear" w:color="auto" w:fill="FFF2CC" w:themeFill="accent4" w:themeFillTint="33"/>
                </w:tcPr>
                <w:p w14:paraId="2B7C018E" w14:textId="70A09EFE"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F547FB3" w14:textId="7252E02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7B3CB11" w14:textId="522A2704" w:rsidR="00D24F84" w:rsidRPr="00CC27CA" w:rsidRDefault="00D24F84" w:rsidP="00D24F84">
                  <w:pPr>
                    <w:rPr>
                      <w:b/>
                      <w:lang w:bidi="ar-SA"/>
                    </w:rPr>
                  </w:pPr>
                  <w:r w:rsidRPr="00CC27CA">
                    <w:rPr>
                      <w:b/>
                      <w:lang w:bidi="ar-SA"/>
                    </w:rPr>
                    <w:t>$</w:t>
                  </w:r>
                </w:p>
              </w:tc>
            </w:tr>
            <w:tr w:rsidR="00D24F84" w:rsidRPr="00CC27CA" w14:paraId="794FA7C1" w14:textId="77777777" w:rsidTr="00D24F84">
              <w:tc>
                <w:tcPr>
                  <w:tcW w:w="720" w:type="dxa"/>
                </w:tcPr>
                <w:p w14:paraId="6D812F53" w14:textId="77777777" w:rsidR="00D24F84" w:rsidRPr="00CC27CA" w:rsidRDefault="00D24F84" w:rsidP="00D24F84">
                  <w:pPr>
                    <w:rPr>
                      <w:lang w:bidi="ar-SA"/>
                    </w:rPr>
                  </w:pPr>
                  <w:r w:rsidRPr="00CC27CA">
                    <w:rPr>
                      <w:lang w:bidi="ar-SA"/>
                    </w:rPr>
                    <w:t>20</w:t>
                  </w:r>
                </w:p>
              </w:tc>
              <w:tc>
                <w:tcPr>
                  <w:tcW w:w="3780" w:type="dxa"/>
                </w:tcPr>
                <w:p w14:paraId="10016DB4" w14:textId="77777777" w:rsidR="00D24F84" w:rsidRPr="00CC27CA" w:rsidRDefault="00D24F84" w:rsidP="00D24F84">
                  <w:pPr>
                    <w:rPr>
                      <w:lang w:bidi="ar-SA"/>
                    </w:rPr>
                  </w:pPr>
                  <w:r w:rsidRPr="00CC27CA">
                    <w:rPr>
                      <w:lang w:bidi="ar-SA"/>
                    </w:rPr>
                    <w:t>AV Systems Design Engineer II</w:t>
                  </w:r>
                </w:p>
              </w:tc>
              <w:tc>
                <w:tcPr>
                  <w:tcW w:w="1837" w:type="dxa"/>
                  <w:shd w:val="clear" w:color="auto" w:fill="FFF2CC" w:themeFill="accent4" w:themeFillTint="33"/>
                </w:tcPr>
                <w:p w14:paraId="21DA5142" w14:textId="277F5579"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F6C13AA" w14:textId="7DC85705"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03B2D90" w14:textId="0D19604F" w:rsidR="00D24F84" w:rsidRPr="00CC27CA" w:rsidRDefault="00D24F84" w:rsidP="00D24F84">
                  <w:pPr>
                    <w:rPr>
                      <w:b/>
                      <w:lang w:bidi="ar-SA"/>
                    </w:rPr>
                  </w:pPr>
                  <w:r w:rsidRPr="00CC27CA">
                    <w:rPr>
                      <w:b/>
                      <w:lang w:bidi="ar-SA"/>
                    </w:rPr>
                    <w:t>$</w:t>
                  </w:r>
                </w:p>
              </w:tc>
            </w:tr>
            <w:tr w:rsidR="00D24F84" w:rsidRPr="00CC27CA" w14:paraId="714858C1" w14:textId="77777777" w:rsidTr="00D24F84">
              <w:tc>
                <w:tcPr>
                  <w:tcW w:w="720" w:type="dxa"/>
                </w:tcPr>
                <w:p w14:paraId="7FE38B06" w14:textId="77777777" w:rsidR="00D24F84" w:rsidRPr="00CC27CA" w:rsidRDefault="00D24F84" w:rsidP="00D24F84">
                  <w:pPr>
                    <w:rPr>
                      <w:lang w:bidi="ar-SA"/>
                    </w:rPr>
                  </w:pPr>
                  <w:r w:rsidRPr="00CC27CA">
                    <w:rPr>
                      <w:lang w:bidi="ar-SA"/>
                    </w:rPr>
                    <w:t>21</w:t>
                  </w:r>
                </w:p>
              </w:tc>
              <w:tc>
                <w:tcPr>
                  <w:tcW w:w="3780" w:type="dxa"/>
                </w:tcPr>
                <w:p w14:paraId="575973C4" w14:textId="77777777" w:rsidR="00D24F84" w:rsidRPr="00CC27CA" w:rsidRDefault="00D24F84" w:rsidP="00D24F84">
                  <w:pPr>
                    <w:rPr>
                      <w:lang w:bidi="ar-SA"/>
                    </w:rPr>
                  </w:pPr>
                  <w:r w:rsidRPr="00CC27CA">
                    <w:rPr>
                      <w:lang w:bidi="ar-SA"/>
                    </w:rPr>
                    <w:t>AV Systems Design Engineer III</w:t>
                  </w:r>
                </w:p>
              </w:tc>
              <w:tc>
                <w:tcPr>
                  <w:tcW w:w="1837" w:type="dxa"/>
                  <w:shd w:val="clear" w:color="auto" w:fill="FFF2CC" w:themeFill="accent4" w:themeFillTint="33"/>
                </w:tcPr>
                <w:p w14:paraId="1DBB1985" w14:textId="2DFC1CF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DCECBB3" w14:textId="1660B4B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1695755" w14:textId="60D74F4E" w:rsidR="00D24F84" w:rsidRPr="00CC27CA" w:rsidRDefault="00D24F84" w:rsidP="00D24F84">
                  <w:pPr>
                    <w:rPr>
                      <w:b/>
                      <w:lang w:bidi="ar-SA"/>
                    </w:rPr>
                  </w:pPr>
                  <w:r w:rsidRPr="00CC27CA">
                    <w:rPr>
                      <w:b/>
                      <w:lang w:bidi="ar-SA"/>
                    </w:rPr>
                    <w:t>$</w:t>
                  </w:r>
                </w:p>
              </w:tc>
            </w:tr>
            <w:tr w:rsidR="00D24F84" w:rsidRPr="00CC27CA" w14:paraId="60059B42" w14:textId="77777777" w:rsidTr="00D24F84">
              <w:tc>
                <w:tcPr>
                  <w:tcW w:w="720" w:type="dxa"/>
                </w:tcPr>
                <w:p w14:paraId="7F81CE22" w14:textId="77777777" w:rsidR="00D24F84" w:rsidRPr="00CC27CA" w:rsidRDefault="00D24F84" w:rsidP="00D24F84">
                  <w:pPr>
                    <w:rPr>
                      <w:lang w:bidi="ar-SA"/>
                    </w:rPr>
                  </w:pPr>
                  <w:r w:rsidRPr="00CC27CA">
                    <w:rPr>
                      <w:lang w:bidi="ar-SA"/>
                    </w:rPr>
                    <w:t>22</w:t>
                  </w:r>
                </w:p>
              </w:tc>
              <w:tc>
                <w:tcPr>
                  <w:tcW w:w="3780" w:type="dxa"/>
                </w:tcPr>
                <w:p w14:paraId="31CDEF74" w14:textId="77777777" w:rsidR="00D24F84" w:rsidRPr="00CC27CA" w:rsidRDefault="00D24F84" w:rsidP="00D24F84">
                  <w:pPr>
                    <w:rPr>
                      <w:lang w:bidi="ar-SA"/>
                    </w:rPr>
                  </w:pPr>
                  <w:r w:rsidRPr="00CC27CA">
                    <w:rPr>
                      <w:lang w:bidi="ar-SA"/>
                    </w:rPr>
                    <w:t>Contract Specialist I</w:t>
                  </w:r>
                </w:p>
              </w:tc>
              <w:tc>
                <w:tcPr>
                  <w:tcW w:w="1837" w:type="dxa"/>
                  <w:shd w:val="clear" w:color="auto" w:fill="FFF2CC" w:themeFill="accent4" w:themeFillTint="33"/>
                </w:tcPr>
                <w:p w14:paraId="44680DC8" w14:textId="14DFFB8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6E586EC" w14:textId="391578F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E7600B3" w14:textId="6D0111B2" w:rsidR="00D24F84" w:rsidRPr="00CC27CA" w:rsidRDefault="00D24F84" w:rsidP="00D24F84">
                  <w:pPr>
                    <w:rPr>
                      <w:b/>
                      <w:lang w:bidi="ar-SA"/>
                    </w:rPr>
                  </w:pPr>
                  <w:r w:rsidRPr="00CC27CA">
                    <w:rPr>
                      <w:b/>
                      <w:lang w:bidi="ar-SA"/>
                    </w:rPr>
                    <w:t>$</w:t>
                  </w:r>
                </w:p>
              </w:tc>
            </w:tr>
            <w:tr w:rsidR="00D24F84" w:rsidRPr="00CC27CA" w14:paraId="52655B05" w14:textId="77777777" w:rsidTr="00D24F84">
              <w:tc>
                <w:tcPr>
                  <w:tcW w:w="720" w:type="dxa"/>
                </w:tcPr>
                <w:p w14:paraId="522210B6" w14:textId="77777777" w:rsidR="00D24F84" w:rsidRPr="00CC27CA" w:rsidRDefault="00D24F84" w:rsidP="00D24F84">
                  <w:pPr>
                    <w:rPr>
                      <w:lang w:bidi="ar-SA"/>
                    </w:rPr>
                  </w:pPr>
                  <w:r w:rsidRPr="00CC27CA">
                    <w:rPr>
                      <w:lang w:bidi="ar-SA"/>
                    </w:rPr>
                    <w:t>23</w:t>
                  </w:r>
                </w:p>
              </w:tc>
              <w:tc>
                <w:tcPr>
                  <w:tcW w:w="3780" w:type="dxa"/>
                </w:tcPr>
                <w:p w14:paraId="7FE7F8DE" w14:textId="77777777" w:rsidR="00D24F84" w:rsidRPr="00CC27CA" w:rsidRDefault="00D24F84" w:rsidP="00D24F84">
                  <w:pPr>
                    <w:rPr>
                      <w:lang w:bidi="ar-SA"/>
                    </w:rPr>
                  </w:pPr>
                  <w:r w:rsidRPr="00CC27CA">
                    <w:rPr>
                      <w:lang w:bidi="ar-SA"/>
                    </w:rPr>
                    <w:t>Contract Specialist II</w:t>
                  </w:r>
                </w:p>
              </w:tc>
              <w:tc>
                <w:tcPr>
                  <w:tcW w:w="1837" w:type="dxa"/>
                  <w:shd w:val="clear" w:color="auto" w:fill="FFF2CC" w:themeFill="accent4" w:themeFillTint="33"/>
                </w:tcPr>
                <w:p w14:paraId="01436C4A" w14:textId="2308736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29E0E4E" w14:textId="0C55BFF2"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4977B63" w14:textId="4107A76E" w:rsidR="00D24F84" w:rsidRPr="00CC27CA" w:rsidRDefault="00D24F84" w:rsidP="00D24F84">
                  <w:pPr>
                    <w:rPr>
                      <w:b/>
                      <w:lang w:bidi="ar-SA"/>
                    </w:rPr>
                  </w:pPr>
                  <w:r w:rsidRPr="00CC27CA">
                    <w:rPr>
                      <w:b/>
                      <w:lang w:bidi="ar-SA"/>
                    </w:rPr>
                    <w:t>$</w:t>
                  </w:r>
                </w:p>
              </w:tc>
            </w:tr>
            <w:tr w:rsidR="00D24F84" w:rsidRPr="00CC27CA" w14:paraId="5A61E404" w14:textId="77777777" w:rsidTr="00D24F84">
              <w:tc>
                <w:tcPr>
                  <w:tcW w:w="720" w:type="dxa"/>
                </w:tcPr>
                <w:p w14:paraId="1561AD14" w14:textId="77777777" w:rsidR="00D24F84" w:rsidRPr="00CC27CA" w:rsidRDefault="00D24F84" w:rsidP="00D24F84">
                  <w:pPr>
                    <w:rPr>
                      <w:lang w:bidi="ar-SA"/>
                    </w:rPr>
                  </w:pPr>
                  <w:r w:rsidRPr="00CC27CA">
                    <w:rPr>
                      <w:lang w:bidi="ar-SA"/>
                    </w:rPr>
                    <w:t>24</w:t>
                  </w:r>
                </w:p>
              </w:tc>
              <w:tc>
                <w:tcPr>
                  <w:tcW w:w="3780" w:type="dxa"/>
                </w:tcPr>
                <w:p w14:paraId="5F399F12" w14:textId="77777777" w:rsidR="00D24F84" w:rsidRPr="00CC27CA" w:rsidRDefault="00D24F84" w:rsidP="00D24F84">
                  <w:pPr>
                    <w:rPr>
                      <w:lang w:bidi="ar-SA"/>
                    </w:rPr>
                  </w:pPr>
                  <w:r w:rsidRPr="00CC27CA">
                    <w:rPr>
                      <w:lang w:bidi="ar-SA"/>
                    </w:rPr>
                    <w:t>Contract Specialist III</w:t>
                  </w:r>
                </w:p>
              </w:tc>
              <w:tc>
                <w:tcPr>
                  <w:tcW w:w="1837" w:type="dxa"/>
                  <w:shd w:val="clear" w:color="auto" w:fill="FFF2CC" w:themeFill="accent4" w:themeFillTint="33"/>
                </w:tcPr>
                <w:p w14:paraId="40986854" w14:textId="6F8F8AE6"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1E742D9" w14:textId="0DAA5906"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FFC3AA1" w14:textId="5894FC76" w:rsidR="00D24F84" w:rsidRPr="00CC27CA" w:rsidRDefault="00D24F84" w:rsidP="00D24F84">
                  <w:pPr>
                    <w:rPr>
                      <w:b/>
                      <w:lang w:bidi="ar-SA"/>
                    </w:rPr>
                  </w:pPr>
                  <w:r w:rsidRPr="00CC27CA">
                    <w:rPr>
                      <w:b/>
                      <w:lang w:bidi="ar-SA"/>
                    </w:rPr>
                    <w:t>$</w:t>
                  </w:r>
                </w:p>
              </w:tc>
            </w:tr>
            <w:tr w:rsidR="00D24F84" w:rsidRPr="00CC27CA" w14:paraId="5ABEF98D" w14:textId="77777777" w:rsidTr="00D24F84">
              <w:tc>
                <w:tcPr>
                  <w:tcW w:w="720" w:type="dxa"/>
                </w:tcPr>
                <w:p w14:paraId="787549C3" w14:textId="77777777" w:rsidR="00D24F84" w:rsidRPr="00CC27CA" w:rsidRDefault="00D24F84" w:rsidP="00D24F84">
                  <w:pPr>
                    <w:rPr>
                      <w:lang w:bidi="ar-SA"/>
                    </w:rPr>
                  </w:pPr>
                  <w:r w:rsidRPr="00CC27CA">
                    <w:rPr>
                      <w:lang w:bidi="ar-SA"/>
                    </w:rPr>
                    <w:t>25</w:t>
                  </w:r>
                </w:p>
              </w:tc>
              <w:tc>
                <w:tcPr>
                  <w:tcW w:w="3780" w:type="dxa"/>
                </w:tcPr>
                <w:p w14:paraId="469BB5A6" w14:textId="77777777" w:rsidR="00D24F84" w:rsidRPr="00CC27CA" w:rsidRDefault="00D24F84" w:rsidP="00D24F84">
                  <w:pPr>
                    <w:rPr>
                      <w:lang w:bidi="ar-SA"/>
                    </w:rPr>
                  </w:pPr>
                  <w:r w:rsidRPr="00CC27CA">
                    <w:rPr>
                      <w:lang w:bidi="ar-SA"/>
                    </w:rPr>
                    <w:t>Data Entry Technician</w:t>
                  </w:r>
                </w:p>
              </w:tc>
              <w:tc>
                <w:tcPr>
                  <w:tcW w:w="1837" w:type="dxa"/>
                  <w:shd w:val="clear" w:color="auto" w:fill="FFF2CC" w:themeFill="accent4" w:themeFillTint="33"/>
                </w:tcPr>
                <w:p w14:paraId="5E948C3A" w14:textId="5CE5CBAC"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3D46EA2" w14:textId="448812A5"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7A4DD00" w14:textId="3F8F3EA3" w:rsidR="00D24F84" w:rsidRPr="00CC27CA" w:rsidRDefault="00D24F84" w:rsidP="00D24F84">
                  <w:pPr>
                    <w:rPr>
                      <w:b/>
                      <w:lang w:bidi="ar-SA"/>
                    </w:rPr>
                  </w:pPr>
                  <w:r w:rsidRPr="00CC27CA">
                    <w:rPr>
                      <w:b/>
                      <w:lang w:bidi="ar-SA"/>
                    </w:rPr>
                    <w:t>$</w:t>
                  </w:r>
                </w:p>
              </w:tc>
            </w:tr>
            <w:tr w:rsidR="00D24F84" w:rsidRPr="00CC27CA" w14:paraId="5F6E2A8A" w14:textId="77777777" w:rsidTr="00D24F84">
              <w:tc>
                <w:tcPr>
                  <w:tcW w:w="720" w:type="dxa"/>
                </w:tcPr>
                <w:p w14:paraId="6B788B09" w14:textId="77777777" w:rsidR="00D24F84" w:rsidRPr="00CC27CA" w:rsidRDefault="00D24F84" w:rsidP="00D24F84">
                  <w:pPr>
                    <w:rPr>
                      <w:lang w:bidi="ar-SA"/>
                    </w:rPr>
                  </w:pPr>
                  <w:r w:rsidRPr="00CC27CA">
                    <w:rPr>
                      <w:lang w:bidi="ar-SA"/>
                    </w:rPr>
                    <w:t>26</w:t>
                  </w:r>
                </w:p>
              </w:tc>
              <w:tc>
                <w:tcPr>
                  <w:tcW w:w="3780" w:type="dxa"/>
                </w:tcPr>
                <w:p w14:paraId="0A7AB8EE" w14:textId="77777777" w:rsidR="00D24F84" w:rsidRPr="00CC27CA" w:rsidRDefault="00D24F84" w:rsidP="00D24F84">
                  <w:pPr>
                    <w:rPr>
                      <w:lang w:bidi="ar-SA"/>
                    </w:rPr>
                  </w:pPr>
                  <w:r w:rsidRPr="00CC27CA">
                    <w:rPr>
                      <w:lang w:bidi="ar-SA"/>
                    </w:rPr>
                    <w:t>Editor</w:t>
                  </w:r>
                </w:p>
              </w:tc>
              <w:tc>
                <w:tcPr>
                  <w:tcW w:w="1837" w:type="dxa"/>
                  <w:shd w:val="clear" w:color="auto" w:fill="FFF2CC" w:themeFill="accent4" w:themeFillTint="33"/>
                </w:tcPr>
                <w:p w14:paraId="2115423A" w14:textId="0F15DED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79A74A6" w14:textId="650BFAD9"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B79EC62" w14:textId="6EA838F3" w:rsidR="00D24F84" w:rsidRPr="00CC27CA" w:rsidRDefault="00D24F84" w:rsidP="00D24F84">
                  <w:pPr>
                    <w:rPr>
                      <w:b/>
                      <w:lang w:bidi="ar-SA"/>
                    </w:rPr>
                  </w:pPr>
                  <w:r w:rsidRPr="00CC27CA">
                    <w:rPr>
                      <w:b/>
                      <w:lang w:bidi="ar-SA"/>
                    </w:rPr>
                    <w:t>$</w:t>
                  </w:r>
                </w:p>
              </w:tc>
            </w:tr>
            <w:tr w:rsidR="00D24F84" w:rsidRPr="00CC27CA" w14:paraId="1B9F28D5" w14:textId="77777777" w:rsidTr="00D24F84">
              <w:tc>
                <w:tcPr>
                  <w:tcW w:w="720" w:type="dxa"/>
                </w:tcPr>
                <w:p w14:paraId="2062E027" w14:textId="77777777" w:rsidR="00D24F84" w:rsidRPr="00CC27CA" w:rsidRDefault="00D24F84" w:rsidP="00D24F84">
                  <w:pPr>
                    <w:rPr>
                      <w:lang w:bidi="ar-SA"/>
                    </w:rPr>
                  </w:pPr>
                  <w:r w:rsidRPr="00CC27CA">
                    <w:rPr>
                      <w:lang w:bidi="ar-SA"/>
                    </w:rPr>
                    <w:t>27</w:t>
                  </w:r>
                </w:p>
              </w:tc>
              <w:tc>
                <w:tcPr>
                  <w:tcW w:w="3780" w:type="dxa"/>
                </w:tcPr>
                <w:p w14:paraId="0C3E00DA" w14:textId="77777777" w:rsidR="00D24F84" w:rsidRPr="00CC27CA" w:rsidRDefault="00D24F84" w:rsidP="00D24F84">
                  <w:pPr>
                    <w:rPr>
                      <w:lang w:bidi="ar-SA"/>
                    </w:rPr>
                  </w:pPr>
                  <w:r w:rsidRPr="00CC27CA">
                    <w:rPr>
                      <w:lang w:bidi="ar-SA"/>
                    </w:rPr>
                    <w:t>Facilities Administrator I</w:t>
                  </w:r>
                </w:p>
              </w:tc>
              <w:tc>
                <w:tcPr>
                  <w:tcW w:w="1837" w:type="dxa"/>
                  <w:shd w:val="clear" w:color="auto" w:fill="FFF2CC" w:themeFill="accent4" w:themeFillTint="33"/>
                </w:tcPr>
                <w:p w14:paraId="41B36604" w14:textId="09C9AAB2"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A5D717C" w14:textId="3881305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DD76736" w14:textId="79A8F6E9" w:rsidR="00D24F84" w:rsidRPr="00CC27CA" w:rsidRDefault="00D24F84" w:rsidP="00D24F84">
                  <w:pPr>
                    <w:rPr>
                      <w:b/>
                      <w:lang w:bidi="ar-SA"/>
                    </w:rPr>
                  </w:pPr>
                  <w:r w:rsidRPr="00CC27CA">
                    <w:rPr>
                      <w:b/>
                      <w:lang w:bidi="ar-SA"/>
                    </w:rPr>
                    <w:t>$</w:t>
                  </w:r>
                </w:p>
              </w:tc>
            </w:tr>
            <w:tr w:rsidR="00D24F84" w:rsidRPr="00CC27CA" w14:paraId="5B71F540" w14:textId="77777777" w:rsidTr="00D24F84">
              <w:tc>
                <w:tcPr>
                  <w:tcW w:w="720" w:type="dxa"/>
                </w:tcPr>
                <w:p w14:paraId="43EE3F48" w14:textId="77777777" w:rsidR="00D24F84" w:rsidRPr="00CC27CA" w:rsidRDefault="00D24F84" w:rsidP="00D24F84">
                  <w:pPr>
                    <w:rPr>
                      <w:lang w:bidi="ar-SA"/>
                    </w:rPr>
                  </w:pPr>
                  <w:r w:rsidRPr="00CC27CA">
                    <w:rPr>
                      <w:lang w:bidi="ar-SA"/>
                    </w:rPr>
                    <w:t>28</w:t>
                  </w:r>
                </w:p>
              </w:tc>
              <w:tc>
                <w:tcPr>
                  <w:tcW w:w="3780" w:type="dxa"/>
                </w:tcPr>
                <w:p w14:paraId="25FE8712" w14:textId="77777777" w:rsidR="00D24F84" w:rsidRPr="00CC27CA" w:rsidRDefault="00D24F84" w:rsidP="00D24F84">
                  <w:pPr>
                    <w:rPr>
                      <w:lang w:bidi="ar-SA"/>
                    </w:rPr>
                  </w:pPr>
                  <w:r w:rsidRPr="00CC27CA">
                    <w:rPr>
                      <w:lang w:bidi="ar-SA"/>
                    </w:rPr>
                    <w:t>Facilities Administrator II</w:t>
                  </w:r>
                </w:p>
              </w:tc>
              <w:tc>
                <w:tcPr>
                  <w:tcW w:w="1837" w:type="dxa"/>
                  <w:shd w:val="clear" w:color="auto" w:fill="FFF2CC" w:themeFill="accent4" w:themeFillTint="33"/>
                </w:tcPr>
                <w:p w14:paraId="3090962E" w14:textId="213C725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5DE37FB" w14:textId="7AB56A7E"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91666C9" w14:textId="10776D35" w:rsidR="00D24F84" w:rsidRPr="00CC27CA" w:rsidRDefault="00D24F84" w:rsidP="00D24F84">
                  <w:pPr>
                    <w:rPr>
                      <w:b/>
                      <w:lang w:bidi="ar-SA"/>
                    </w:rPr>
                  </w:pPr>
                  <w:r w:rsidRPr="00CC27CA">
                    <w:rPr>
                      <w:b/>
                      <w:lang w:bidi="ar-SA"/>
                    </w:rPr>
                    <w:t>$</w:t>
                  </w:r>
                </w:p>
              </w:tc>
            </w:tr>
            <w:tr w:rsidR="00D24F84" w:rsidRPr="00CC27CA" w14:paraId="25814BB2" w14:textId="77777777" w:rsidTr="00D24F84">
              <w:tc>
                <w:tcPr>
                  <w:tcW w:w="720" w:type="dxa"/>
                </w:tcPr>
                <w:p w14:paraId="3DDA75FC" w14:textId="77777777" w:rsidR="00D24F84" w:rsidRPr="00CC27CA" w:rsidRDefault="00D24F84" w:rsidP="00D24F84">
                  <w:pPr>
                    <w:rPr>
                      <w:lang w:bidi="ar-SA"/>
                    </w:rPr>
                  </w:pPr>
                  <w:r w:rsidRPr="00CC27CA">
                    <w:rPr>
                      <w:lang w:bidi="ar-SA"/>
                    </w:rPr>
                    <w:t>29</w:t>
                  </w:r>
                </w:p>
              </w:tc>
              <w:tc>
                <w:tcPr>
                  <w:tcW w:w="3780" w:type="dxa"/>
                </w:tcPr>
                <w:p w14:paraId="00ED274E" w14:textId="77777777" w:rsidR="00D24F84" w:rsidRPr="00CC27CA" w:rsidRDefault="00D24F84" w:rsidP="00D24F84">
                  <w:pPr>
                    <w:rPr>
                      <w:lang w:bidi="ar-SA"/>
                    </w:rPr>
                  </w:pPr>
                  <w:r w:rsidRPr="00CC27CA">
                    <w:rPr>
                      <w:lang w:bidi="ar-SA"/>
                    </w:rPr>
                    <w:t>General Maintenance Technician</w:t>
                  </w:r>
                </w:p>
              </w:tc>
              <w:tc>
                <w:tcPr>
                  <w:tcW w:w="1837" w:type="dxa"/>
                  <w:shd w:val="clear" w:color="auto" w:fill="FFF2CC" w:themeFill="accent4" w:themeFillTint="33"/>
                </w:tcPr>
                <w:p w14:paraId="25099E40" w14:textId="3E615959"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D08B897" w14:textId="1487CC6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29E7F2A" w14:textId="639B57EB" w:rsidR="00D24F84" w:rsidRPr="00CC27CA" w:rsidRDefault="00D24F84" w:rsidP="00D24F84">
                  <w:pPr>
                    <w:rPr>
                      <w:b/>
                      <w:lang w:bidi="ar-SA"/>
                    </w:rPr>
                  </w:pPr>
                  <w:r w:rsidRPr="00CC27CA">
                    <w:rPr>
                      <w:b/>
                      <w:lang w:bidi="ar-SA"/>
                    </w:rPr>
                    <w:t>$</w:t>
                  </w:r>
                </w:p>
              </w:tc>
            </w:tr>
            <w:tr w:rsidR="00D24F84" w:rsidRPr="00CC27CA" w14:paraId="5834BA4D" w14:textId="77777777" w:rsidTr="00D24F84">
              <w:tc>
                <w:tcPr>
                  <w:tcW w:w="720" w:type="dxa"/>
                </w:tcPr>
                <w:p w14:paraId="6C41B28B" w14:textId="77777777" w:rsidR="00D24F84" w:rsidRPr="00CC27CA" w:rsidRDefault="00D24F84" w:rsidP="00D24F84">
                  <w:pPr>
                    <w:rPr>
                      <w:lang w:bidi="ar-SA"/>
                    </w:rPr>
                  </w:pPr>
                  <w:r w:rsidRPr="00CC27CA">
                    <w:rPr>
                      <w:lang w:bidi="ar-SA"/>
                    </w:rPr>
                    <w:t>30</w:t>
                  </w:r>
                </w:p>
              </w:tc>
              <w:tc>
                <w:tcPr>
                  <w:tcW w:w="3780" w:type="dxa"/>
                </w:tcPr>
                <w:p w14:paraId="2F6B7842" w14:textId="77777777" w:rsidR="00D24F84" w:rsidRPr="00CC27CA" w:rsidRDefault="00D24F84" w:rsidP="00D24F84">
                  <w:pPr>
                    <w:rPr>
                      <w:lang w:bidi="ar-SA"/>
                    </w:rPr>
                  </w:pPr>
                  <w:r w:rsidRPr="00CC27CA">
                    <w:rPr>
                      <w:lang w:bidi="ar-SA"/>
                    </w:rPr>
                    <w:t>Graphic Designer</w:t>
                  </w:r>
                </w:p>
              </w:tc>
              <w:tc>
                <w:tcPr>
                  <w:tcW w:w="1837" w:type="dxa"/>
                  <w:shd w:val="clear" w:color="auto" w:fill="FFF2CC" w:themeFill="accent4" w:themeFillTint="33"/>
                </w:tcPr>
                <w:p w14:paraId="48F135E5" w14:textId="3FB5473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8AD7BB0" w14:textId="7D23E4E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26F058C" w14:textId="0CB289A3" w:rsidR="00D24F84" w:rsidRPr="00CC27CA" w:rsidRDefault="00D24F84" w:rsidP="00D24F84">
                  <w:pPr>
                    <w:rPr>
                      <w:b/>
                      <w:lang w:bidi="ar-SA"/>
                    </w:rPr>
                  </w:pPr>
                  <w:r w:rsidRPr="00CC27CA">
                    <w:rPr>
                      <w:b/>
                      <w:lang w:bidi="ar-SA"/>
                    </w:rPr>
                    <w:t>$</w:t>
                  </w:r>
                </w:p>
              </w:tc>
            </w:tr>
            <w:tr w:rsidR="00D24F84" w:rsidRPr="00CC27CA" w14:paraId="00E21135" w14:textId="77777777" w:rsidTr="00D24F84">
              <w:tc>
                <w:tcPr>
                  <w:tcW w:w="720" w:type="dxa"/>
                </w:tcPr>
                <w:p w14:paraId="79DC1222" w14:textId="77777777" w:rsidR="00D24F84" w:rsidRPr="00CC27CA" w:rsidRDefault="00D24F84" w:rsidP="00D24F84">
                  <w:pPr>
                    <w:rPr>
                      <w:lang w:bidi="ar-SA"/>
                    </w:rPr>
                  </w:pPr>
                  <w:r w:rsidRPr="00CC27CA">
                    <w:rPr>
                      <w:lang w:bidi="ar-SA"/>
                    </w:rPr>
                    <w:t>31</w:t>
                  </w:r>
                </w:p>
              </w:tc>
              <w:tc>
                <w:tcPr>
                  <w:tcW w:w="3780" w:type="dxa"/>
                </w:tcPr>
                <w:p w14:paraId="0AB08D5A" w14:textId="77777777" w:rsidR="00D24F84" w:rsidRPr="00CC27CA" w:rsidRDefault="00D24F84" w:rsidP="00D24F84">
                  <w:pPr>
                    <w:rPr>
                      <w:lang w:bidi="ar-SA"/>
                    </w:rPr>
                  </w:pPr>
                  <w:r w:rsidRPr="00CC27CA">
                    <w:rPr>
                      <w:lang w:bidi="ar-SA"/>
                    </w:rPr>
                    <w:t>Help Desk Assistant</w:t>
                  </w:r>
                </w:p>
              </w:tc>
              <w:tc>
                <w:tcPr>
                  <w:tcW w:w="1837" w:type="dxa"/>
                  <w:shd w:val="clear" w:color="auto" w:fill="FFF2CC" w:themeFill="accent4" w:themeFillTint="33"/>
                </w:tcPr>
                <w:p w14:paraId="322B77DC" w14:textId="2B17007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8A1F54F" w14:textId="3D309535"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84CAEFF" w14:textId="1BB268B9" w:rsidR="00D24F84" w:rsidRPr="00CC27CA" w:rsidRDefault="00D24F84" w:rsidP="00D24F84">
                  <w:pPr>
                    <w:rPr>
                      <w:b/>
                      <w:lang w:bidi="ar-SA"/>
                    </w:rPr>
                  </w:pPr>
                  <w:r w:rsidRPr="00CC27CA">
                    <w:rPr>
                      <w:b/>
                      <w:lang w:bidi="ar-SA"/>
                    </w:rPr>
                    <w:t>$</w:t>
                  </w:r>
                </w:p>
              </w:tc>
            </w:tr>
            <w:tr w:rsidR="00D24F84" w:rsidRPr="00CC27CA" w14:paraId="15D79BA5" w14:textId="77777777" w:rsidTr="00D24F84">
              <w:tc>
                <w:tcPr>
                  <w:tcW w:w="720" w:type="dxa"/>
                </w:tcPr>
                <w:p w14:paraId="7BBAC3F1" w14:textId="77777777" w:rsidR="00D24F84" w:rsidRPr="00CC27CA" w:rsidRDefault="00D24F84" w:rsidP="00D24F84">
                  <w:pPr>
                    <w:rPr>
                      <w:lang w:bidi="ar-SA"/>
                    </w:rPr>
                  </w:pPr>
                  <w:r w:rsidRPr="00CC27CA">
                    <w:rPr>
                      <w:lang w:bidi="ar-SA"/>
                    </w:rPr>
                    <w:t>32</w:t>
                  </w:r>
                </w:p>
              </w:tc>
              <w:tc>
                <w:tcPr>
                  <w:tcW w:w="3780" w:type="dxa"/>
                </w:tcPr>
                <w:p w14:paraId="46FBDC67" w14:textId="77777777" w:rsidR="00D24F84" w:rsidRPr="00CC27CA" w:rsidRDefault="00D24F84" w:rsidP="00D24F84">
                  <w:pPr>
                    <w:rPr>
                      <w:lang w:bidi="ar-SA"/>
                    </w:rPr>
                  </w:pPr>
                  <w:r w:rsidRPr="00CC27CA">
                    <w:rPr>
                      <w:lang w:bidi="ar-SA"/>
                    </w:rPr>
                    <w:br w:type="page"/>
                    <w:t>Labor and Employee Relations Analyst I</w:t>
                  </w:r>
                </w:p>
              </w:tc>
              <w:tc>
                <w:tcPr>
                  <w:tcW w:w="1837" w:type="dxa"/>
                  <w:shd w:val="clear" w:color="auto" w:fill="FFF2CC" w:themeFill="accent4" w:themeFillTint="33"/>
                </w:tcPr>
                <w:p w14:paraId="4743375B" w14:textId="2E7B5729"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8AF7306" w14:textId="355AA692"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DDCACA1" w14:textId="48451B5E" w:rsidR="00D24F84" w:rsidRPr="00CC27CA" w:rsidRDefault="00D24F84" w:rsidP="00D24F84">
                  <w:pPr>
                    <w:rPr>
                      <w:b/>
                      <w:lang w:bidi="ar-SA"/>
                    </w:rPr>
                  </w:pPr>
                  <w:r w:rsidRPr="00CC27CA">
                    <w:rPr>
                      <w:b/>
                      <w:lang w:bidi="ar-SA"/>
                    </w:rPr>
                    <w:t>$</w:t>
                  </w:r>
                </w:p>
              </w:tc>
            </w:tr>
            <w:tr w:rsidR="00D24F84" w:rsidRPr="00CC27CA" w14:paraId="007DAE5B" w14:textId="77777777" w:rsidTr="00D24F84">
              <w:tc>
                <w:tcPr>
                  <w:tcW w:w="720" w:type="dxa"/>
                </w:tcPr>
                <w:p w14:paraId="0B7AC5DD" w14:textId="77777777" w:rsidR="00D24F84" w:rsidRPr="00CC27CA" w:rsidRDefault="00D24F84" w:rsidP="00D24F84">
                  <w:pPr>
                    <w:rPr>
                      <w:lang w:bidi="ar-SA"/>
                    </w:rPr>
                  </w:pPr>
                  <w:r w:rsidRPr="00CC27CA">
                    <w:rPr>
                      <w:lang w:bidi="ar-SA"/>
                    </w:rPr>
                    <w:t>33</w:t>
                  </w:r>
                </w:p>
              </w:tc>
              <w:tc>
                <w:tcPr>
                  <w:tcW w:w="3780" w:type="dxa"/>
                </w:tcPr>
                <w:p w14:paraId="00055641" w14:textId="77777777" w:rsidR="00D24F84" w:rsidRPr="00CC27CA" w:rsidRDefault="00D24F84" w:rsidP="00D24F84">
                  <w:pPr>
                    <w:rPr>
                      <w:lang w:bidi="ar-SA"/>
                    </w:rPr>
                  </w:pPr>
                  <w:r w:rsidRPr="00CC27CA">
                    <w:rPr>
                      <w:lang w:bidi="ar-SA"/>
                    </w:rPr>
                    <w:t>Labor and Employee Relations Analyst II</w:t>
                  </w:r>
                </w:p>
              </w:tc>
              <w:tc>
                <w:tcPr>
                  <w:tcW w:w="1837" w:type="dxa"/>
                  <w:shd w:val="clear" w:color="auto" w:fill="FFF2CC" w:themeFill="accent4" w:themeFillTint="33"/>
                </w:tcPr>
                <w:p w14:paraId="67CA9A1B" w14:textId="2CC2B386"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286FB3D" w14:textId="4520F2A6"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F613D68" w14:textId="3A49A156" w:rsidR="00D24F84" w:rsidRPr="00CC27CA" w:rsidRDefault="00D24F84" w:rsidP="00D24F84">
                  <w:pPr>
                    <w:rPr>
                      <w:b/>
                      <w:lang w:bidi="ar-SA"/>
                    </w:rPr>
                  </w:pPr>
                  <w:r w:rsidRPr="00CC27CA">
                    <w:rPr>
                      <w:b/>
                      <w:lang w:bidi="ar-SA"/>
                    </w:rPr>
                    <w:t>$</w:t>
                  </w:r>
                </w:p>
              </w:tc>
            </w:tr>
            <w:tr w:rsidR="00D24F84" w:rsidRPr="00CC27CA" w14:paraId="74834EB2" w14:textId="77777777" w:rsidTr="00D24F84">
              <w:tc>
                <w:tcPr>
                  <w:tcW w:w="720" w:type="dxa"/>
                </w:tcPr>
                <w:p w14:paraId="70967800" w14:textId="77777777" w:rsidR="00D24F84" w:rsidRPr="00CC27CA" w:rsidRDefault="00D24F84" w:rsidP="00D24F84">
                  <w:pPr>
                    <w:rPr>
                      <w:lang w:bidi="ar-SA"/>
                    </w:rPr>
                  </w:pPr>
                  <w:r w:rsidRPr="00CC27CA">
                    <w:rPr>
                      <w:lang w:bidi="ar-SA"/>
                    </w:rPr>
                    <w:t>34</w:t>
                  </w:r>
                </w:p>
              </w:tc>
              <w:tc>
                <w:tcPr>
                  <w:tcW w:w="3780" w:type="dxa"/>
                </w:tcPr>
                <w:p w14:paraId="578698E0" w14:textId="77777777" w:rsidR="00D24F84" w:rsidRPr="00CC27CA" w:rsidRDefault="00D24F84" w:rsidP="00D24F84">
                  <w:pPr>
                    <w:rPr>
                      <w:lang w:bidi="ar-SA"/>
                    </w:rPr>
                  </w:pPr>
                  <w:r w:rsidRPr="00CC27CA">
                    <w:rPr>
                      <w:lang w:bidi="ar-SA"/>
                    </w:rPr>
                    <w:t>Library Technician</w:t>
                  </w:r>
                </w:p>
              </w:tc>
              <w:tc>
                <w:tcPr>
                  <w:tcW w:w="1837" w:type="dxa"/>
                  <w:shd w:val="clear" w:color="auto" w:fill="FFF2CC" w:themeFill="accent4" w:themeFillTint="33"/>
                </w:tcPr>
                <w:p w14:paraId="61A3BEF0" w14:textId="5ABCBB07"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1E0D6CD" w14:textId="1AD727C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99D599B" w14:textId="3BA33015" w:rsidR="00D24F84" w:rsidRPr="00CC27CA" w:rsidRDefault="00D24F84" w:rsidP="00D24F84">
                  <w:pPr>
                    <w:rPr>
                      <w:b/>
                      <w:lang w:bidi="ar-SA"/>
                    </w:rPr>
                  </w:pPr>
                  <w:r w:rsidRPr="00CC27CA">
                    <w:rPr>
                      <w:b/>
                      <w:lang w:bidi="ar-SA"/>
                    </w:rPr>
                    <w:t>$</w:t>
                  </w:r>
                </w:p>
              </w:tc>
            </w:tr>
            <w:tr w:rsidR="00D24F84" w:rsidRPr="00CC27CA" w14:paraId="7B6BC7E4" w14:textId="77777777" w:rsidTr="00D24F84">
              <w:tc>
                <w:tcPr>
                  <w:tcW w:w="720" w:type="dxa"/>
                </w:tcPr>
                <w:p w14:paraId="6C6EF620" w14:textId="77777777" w:rsidR="00D24F84" w:rsidRPr="00CC27CA" w:rsidRDefault="00D24F84" w:rsidP="00D24F84">
                  <w:pPr>
                    <w:rPr>
                      <w:lang w:bidi="ar-SA"/>
                    </w:rPr>
                  </w:pPr>
                  <w:r w:rsidRPr="00CC27CA">
                    <w:rPr>
                      <w:lang w:bidi="ar-SA"/>
                    </w:rPr>
                    <w:t>35</w:t>
                  </w:r>
                </w:p>
              </w:tc>
              <w:tc>
                <w:tcPr>
                  <w:tcW w:w="3780" w:type="dxa"/>
                </w:tcPr>
                <w:p w14:paraId="77E52661" w14:textId="77777777" w:rsidR="00D24F84" w:rsidRPr="00CC27CA" w:rsidRDefault="00D24F84" w:rsidP="00D24F84">
                  <w:pPr>
                    <w:rPr>
                      <w:lang w:bidi="ar-SA"/>
                    </w:rPr>
                  </w:pPr>
                  <w:r w:rsidRPr="00CC27CA">
                    <w:rPr>
                      <w:lang w:bidi="ar-SA"/>
                    </w:rPr>
                    <w:t>Management Consultant</w:t>
                  </w:r>
                </w:p>
              </w:tc>
              <w:tc>
                <w:tcPr>
                  <w:tcW w:w="1837" w:type="dxa"/>
                  <w:shd w:val="clear" w:color="auto" w:fill="FFF2CC" w:themeFill="accent4" w:themeFillTint="33"/>
                </w:tcPr>
                <w:p w14:paraId="2CFE41B6" w14:textId="46B943D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12BC14E" w14:textId="178FDB2A"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6A38D2C" w14:textId="5C767631" w:rsidR="00D24F84" w:rsidRPr="00CC27CA" w:rsidRDefault="00D24F84" w:rsidP="00D24F84">
                  <w:pPr>
                    <w:rPr>
                      <w:b/>
                      <w:lang w:bidi="ar-SA"/>
                    </w:rPr>
                  </w:pPr>
                  <w:r w:rsidRPr="00CC27CA">
                    <w:rPr>
                      <w:b/>
                      <w:lang w:bidi="ar-SA"/>
                    </w:rPr>
                    <w:t>$</w:t>
                  </w:r>
                </w:p>
              </w:tc>
            </w:tr>
            <w:tr w:rsidR="00D24F84" w:rsidRPr="00CC27CA" w14:paraId="63D11705" w14:textId="77777777" w:rsidTr="00D24F84">
              <w:tc>
                <w:tcPr>
                  <w:tcW w:w="720" w:type="dxa"/>
                </w:tcPr>
                <w:p w14:paraId="70E08038" w14:textId="7A2D842D" w:rsidR="00D24F84" w:rsidRPr="00CC27CA" w:rsidRDefault="00D24F84" w:rsidP="00D24F84">
                  <w:pPr>
                    <w:rPr>
                      <w:lang w:bidi="ar-SA"/>
                    </w:rPr>
                  </w:pPr>
                  <w:r w:rsidRPr="00CC27CA">
                    <w:rPr>
                      <w:lang w:bidi="ar-SA"/>
                    </w:rPr>
                    <w:t>36</w:t>
                  </w:r>
                </w:p>
              </w:tc>
              <w:tc>
                <w:tcPr>
                  <w:tcW w:w="3780" w:type="dxa"/>
                </w:tcPr>
                <w:p w14:paraId="6FA3D110" w14:textId="77777777" w:rsidR="00D24F84" w:rsidRPr="00CC27CA" w:rsidRDefault="00D24F84" w:rsidP="00D24F84">
                  <w:pPr>
                    <w:rPr>
                      <w:lang w:bidi="ar-SA"/>
                    </w:rPr>
                  </w:pPr>
                  <w:r w:rsidRPr="00CC27CA">
                    <w:rPr>
                      <w:lang w:bidi="ar-SA"/>
                    </w:rPr>
                    <w:t>Office Clerk I</w:t>
                  </w:r>
                </w:p>
              </w:tc>
              <w:tc>
                <w:tcPr>
                  <w:tcW w:w="1837" w:type="dxa"/>
                  <w:shd w:val="clear" w:color="auto" w:fill="FFF2CC" w:themeFill="accent4" w:themeFillTint="33"/>
                </w:tcPr>
                <w:p w14:paraId="7A98423A" w14:textId="75BAEA7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E31AF2B" w14:textId="6B6A0285"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319E774" w14:textId="6E944558" w:rsidR="00D24F84" w:rsidRPr="00CC27CA" w:rsidRDefault="00D24F84" w:rsidP="00D24F84">
                  <w:pPr>
                    <w:rPr>
                      <w:b/>
                      <w:lang w:bidi="ar-SA"/>
                    </w:rPr>
                  </w:pPr>
                  <w:r w:rsidRPr="00CC27CA">
                    <w:rPr>
                      <w:b/>
                      <w:lang w:bidi="ar-SA"/>
                    </w:rPr>
                    <w:t>$</w:t>
                  </w:r>
                </w:p>
              </w:tc>
            </w:tr>
            <w:tr w:rsidR="00D24F84" w:rsidRPr="00CC27CA" w14:paraId="370EE5DC" w14:textId="77777777" w:rsidTr="00D24F84">
              <w:tc>
                <w:tcPr>
                  <w:tcW w:w="720" w:type="dxa"/>
                </w:tcPr>
                <w:p w14:paraId="676CF866" w14:textId="27B84313" w:rsidR="00D24F84" w:rsidRPr="00CC27CA" w:rsidRDefault="00D24F84" w:rsidP="00D24F84">
                  <w:pPr>
                    <w:rPr>
                      <w:lang w:bidi="ar-SA"/>
                    </w:rPr>
                  </w:pPr>
                  <w:r w:rsidRPr="00CC27CA">
                    <w:rPr>
                      <w:lang w:bidi="ar-SA"/>
                    </w:rPr>
                    <w:t>37</w:t>
                  </w:r>
                </w:p>
              </w:tc>
              <w:tc>
                <w:tcPr>
                  <w:tcW w:w="3780" w:type="dxa"/>
                </w:tcPr>
                <w:p w14:paraId="5A825C3C" w14:textId="77777777" w:rsidR="00D24F84" w:rsidRPr="00CC27CA" w:rsidRDefault="00D24F84" w:rsidP="00D24F84">
                  <w:pPr>
                    <w:rPr>
                      <w:lang w:bidi="ar-SA"/>
                    </w:rPr>
                  </w:pPr>
                  <w:r w:rsidRPr="00CC27CA">
                    <w:rPr>
                      <w:lang w:bidi="ar-SA"/>
                    </w:rPr>
                    <w:t>Office Clerk II</w:t>
                  </w:r>
                </w:p>
              </w:tc>
              <w:tc>
                <w:tcPr>
                  <w:tcW w:w="1837" w:type="dxa"/>
                  <w:shd w:val="clear" w:color="auto" w:fill="FFF2CC" w:themeFill="accent4" w:themeFillTint="33"/>
                </w:tcPr>
                <w:p w14:paraId="56195B50" w14:textId="3E9DB9C6"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5D0ED06" w14:textId="6D7AD59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B21B44D" w14:textId="3D656858" w:rsidR="00D24F84" w:rsidRPr="00CC27CA" w:rsidRDefault="00D24F84" w:rsidP="00D24F84">
                  <w:pPr>
                    <w:rPr>
                      <w:b/>
                      <w:lang w:bidi="ar-SA"/>
                    </w:rPr>
                  </w:pPr>
                  <w:r w:rsidRPr="00CC27CA">
                    <w:rPr>
                      <w:b/>
                      <w:lang w:bidi="ar-SA"/>
                    </w:rPr>
                    <w:t>$</w:t>
                  </w:r>
                </w:p>
              </w:tc>
            </w:tr>
            <w:tr w:rsidR="00D24F84" w:rsidRPr="00CC27CA" w14:paraId="692E897E" w14:textId="77777777" w:rsidTr="00D24F84">
              <w:tc>
                <w:tcPr>
                  <w:tcW w:w="720" w:type="dxa"/>
                </w:tcPr>
                <w:p w14:paraId="5194F460" w14:textId="374DC124" w:rsidR="00D24F84" w:rsidRPr="00CC27CA" w:rsidRDefault="00D24F84" w:rsidP="00D24F84">
                  <w:pPr>
                    <w:rPr>
                      <w:lang w:bidi="ar-SA"/>
                    </w:rPr>
                  </w:pPr>
                  <w:r w:rsidRPr="00CC27CA">
                    <w:rPr>
                      <w:lang w:bidi="ar-SA"/>
                    </w:rPr>
                    <w:t>38</w:t>
                  </w:r>
                </w:p>
              </w:tc>
              <w:tc>
                <w:tcPr>
                  <w:tcW w:w="3780" w:type="dxa"/>
                </w:tcPr>
                <w:p w14:paraId="5A6FDD57" w14:textId="77777777" w:rsidR="00D24F84" w:rsidRPr="00CC27CA" w:rsidRDefault="00D24F84" w:rsidP="00D24F84">
                  <w:pPr>
                    <w:rPr>
                      <w:lang w:bidi="ar-SA"/>
                    </w:rPr>
                  </w:pPr>
                  <w:r w:rsidRPr="00CC27CA">
                    <w:rPr>
                      <w:lang w:bidi="ar-SA"/>
                    </w:rPr>
                    <w:t>Office Clerk III</w:t>
                  </w:r>
                </w:p>
              </w:tc>
              <w:tc>
                <w:tcPr>
                  <w:tcW w:w="1837" w:type="dxa"/>
                  <w:shd w:val="clear" w:color="auto" w:fill="FFF2CC" w:themeFill="accent4" w:themeFillTint="33"/>
                </w:tcPr>
                <w:p w14:paraId="108B43FA" w14:textId="41769D8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9BB7A7A" w14:textId="7DB8F04A"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8567E0D" w14:textId="57BB506D" w:rsidR="00D24F84" w:rsidRPr="00CC27CA" w:rsidRDefault="00D24F84" w:rsidP="00D24F84">
                  <w:pPr>
                    <w:rPr>
                      <w:b/>
                      <w:lang w:bidi="ar-SA"/>
                    </w:rPr>
                  </w:pPr>
                  <w:r w:rsidRPr="00CC27CA">
                    <w:rPr>
                      <w:b/>
                      <w:lang w:bidi="ar-SA"/>
                    </w:rPr>
                    <w:t>$</w:t>
                  </w:r>
                </w:p>
              </w:tc>
            </w:tr>
            <w:tr w:rsidR="00D24F84" w:rsidRPr="00CC27CA" w14:paraId="0075859F" w14:textId="77777777" w:rsidTr="00D24F84">
              <w:tc>
                <w:tcPr>
                  <w:tcW w:w="720" w:type="dxa"/>
                </w:tcPr>
                <w:p w14:paraId="395D9FA2" w14:textId="549571F6" w:rsidR="00D24F84" w:rsidRPr="00CC27CA" w:rsidRDefault="00D24F84" w:rsidP="00D24F84">
                  <w:pPr>
                    <w:rPr>
                      <w:lang w:bidi="ar-SA"/>
                    </w:rPr>
                  </w:pPr>
                  <w:r w:rsidRPr="00CC27CA">
                    <w:rPr>
                      <w:lang w:bidi="ar-SA"/>
                    </w:rPr>
                    <w:t>39</w:t>
                  </w:r>
                </w:p>
              </w:tc>
              <w:tc>
                <w:tcPr>
                  <w:tcW w:w="3780" w:type="dxa"/>
                </w:tcPr>
                <w:p w14:paraId="57C1E32A" w14:textId="77777777" w:rsidR="00D24F84" w:rsidRPr="00CC27CA" w:rsidRDefault="00D24F84" w:rsidP="00D24F84">
                  <w:pPr>
                    <w:rPr>
                      <w:lang w:bidi="ar-SA"/>
                    </w:rPr>
                  </w:pPr>
                  <w:r w:rsidRPr="00CC27CA">
                    <w:rPr>
                      <w:lang w:bidi="ar-SA"/>
                    </w:rPr>
                    <w:t>Paralegal I</w:t>
                  </w:r>
                </w:p>
              </w:tc>
              <w:tc>
                <w:tcPr>
                  <w:tcW w:w="1837" w:type="dxa"/>
                  <w:shd w:val="clear" w:color="auto" w:fill="FFF2CC" w:themeFill="accent4" w:themeFillTint="33"/>
                </w:tcPr>
                <w:p w14:paraId="4434AFE1" w14:textId="2D67784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44C1A9D" w14:textId="58E0E86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6A5C4A3" w14:textId="732DD1EE" w:rsidR="00D24F84" w:rsidRPr="00CC27CA" w:rsidRDefault="00D24F84" w:rsidP="00D24F84">
                  <w:pPr>
                    <w:rPr>
                      <w:b/>
                      <w:lang w:bidi="ar-SA"/>
                    </w:rPr>
                  </w:pPr>
                  <w:r w:rsidRPr="00CC27CA">
                    <w:rPr>
                      <w:b/>
                      <w:lang w:bidi="ar-SA"/>
                    </w:rPr>
                    <w:t>$</w:t>
                  </w:r>
                </w:p>
              </w:tc>
            </w:tr>
            <w:tr w:rsidR="00D24F84" w:rsidRPr="00CC27CA" w14:paraId="0497316B" w14:textId="77777777" w:rsidTr="00D24F84">
              <w:tc>
                <w:tcPr>
                  <w:tcW w:w="720" w:type="dxa"/>
                </w:tcPr>
                <w:p w14:paraId="3793E786" w14:textId="0F9001FF" w:rsidR="00D24F84" w:rsidRPr="00CC27CA" w:rsidRDefault="00D24F84" w:rsidP="00D24F84">
                  <w:pPr>
                    <w:rPr>
                      <w:lang w:bidi="ar-SA"/>
                    </w:rPr>
                  </w:pPr>
                  <w:r w:rsidRPr="00CC27CA">
                    <w:rPr>
                      <w:lang w:bidi="ar-SA"/>
                    </w:rPr>
                    <w:t>40</w:t>
                  </w:r>
                </w:p>
              </w:tc>
              <w:tc>
                <w:tcPr>
                  <w:tcW w:w="3780" w:type="dxa"/>
                </w:tcPr>
                <w:p w14:paraId="4025D373" w14:textId="77777777" w:rsidR="00D24F84" w:rsidRPr="00CC27CA" w:rsidRDefault="00D24F84" w:rsidP="00D24F84">
                  <w:pPr>
                    <w:rPr>
                      <w:lang w:bidi="ar-SA"/>
                    </w:rPr>
                  </w:pPr>
                  <w:r w:rsidRPr="00CC27CA">
                    <w:rPr>
                      <w:lang w:bidi="ar-SA"/>
                    </w:rPr>
                    <w:t>Paralegal II</w:t>
                  </w:r>
                </w:p>
              </w:tc>
              <w:tc>
                <w:tcPr>
                  <w:tcW w:w="1837" w:type="dxa"/>
                  <w:shd w:val="clear" w:color="auto" w:fill="FFF2CC" w:themeFill="accent4" w:themeFillTint="33"/>
                </w:tcPr>
                <w:p w14:paraId="062DCAEE" w14:textId="37FE7FB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5CED25F" w14:textId="3D3568C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A694C0C" w14:textId="7B15020F" w:rsidR="00D24F84" w:rsidRPr="00CC27CA" w:rsidRDefault="00D24F84" w:rsidP="00D24F84">
                  <w:pPr>
                    <w:rPr>
                      <w:b/>
                      <w:lang w:bidi="ar-SA"/>
                    </w:rPr>
                  </w:pPr>
                  <w:r w:rsidRPr="00CC27CA">
                    <w:rPr>
                      <w:b/>
                      <w:lang w:bidi="ar-SA"/>
                    </w:rPr>
                    <w:t>$</w:t>
                  </w:r>
                </w:p>
              </w:tc>
            </w:tr>
            <w:tr w:rsidR="00D24F84" w:rsidRPr="00CC27CA" w14:paraId="5E2B44EC" w14:textId="77777777" w:rsidTr="00D24F84">
              <w:tc>
                <w:tcPr>
                  <w:tcW w:w="720" w:type="dxa"/>
                </w:tcPr>
                <w:p w14:paraId="374F8D2B" w14:textId="18022607" w:rsidR="00D24F84" w:rsidRPr="00CC27CA" w:rsidRDefault="00D24F84" w:rsidP="00D24F84">
                  <w:pPr>
                    <w:rPr>
                      <w:lang w:bidi="ar-SA"/>
                    </w:rPr>
                  </w:pPr>
                  <w:r w:rsidRPr="00CC27CA">
                    <w:rPr>
                      <w:lang w:bidi="ar-SA"/>
                    </w:rPr>
                    <w:t>41</w:t>
                  </w:r>
                </w:p>
              </w:tc>
              <w:tc>
                <w:tcPr>
                  <w:tcW w:w="3780" w:type="dxa"/>
                </w:tcPr>
                <w:p w14:paraId="01E7866A" w14:textId="77777777" w:rsidR="00D24F84" w:rsidRPr="00CC27CA" w:rsidRDefault="00D24F84" w:rsidP="00D24F84">
                  <w:pPr>
                    <w:rPr>
                      <w:lang w:bidi="ar-SA"/>
                    </w:rPr>
                  </w:pPr>
                  <w:r w:rsidRPr="00CC27CA">
                    <w:rPr>
                      <w:lang w:bidi="ar-SA"/>
                    </w:rPr>
                    <w:t>Paralegal III</w:t>
                  </w:r>
                </w:p>
              </w:tc>
              <w:tc>
                <w:tcPr>
                  <w:tcW w:w="1837" w:type="dxa"/>
                  <w:shd w:val="clear" w:color="auto" w:fill="FFF2CC" w:themeFill="accent4" w:themeFillTint="33"/>
                </w:tcPr>
                <w:p w14:paraId="2A1C312E" w14:textId="0AAE853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6976CAF" w14:textId="5B650495"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A313E2E" w14:textId="062CE7C1" w:rsidR="00D24F84" w:rsidRPr="00CC27CA" w:rsidRDefault="00D24F84" w:rsidP="00D24F84">
                  <w:pPr>
                    <w:rPr>
                      <w:b/>
                      <w:lang w:bidi="ar-SA"/>
                    </w:rPr>
                  </w:pPr>
                  <w:r w:rsidRPr="00CC27CA">
                    <w:rPr>
                      <w:b/>
                      <w:lang w:bidi="ar-SA"/>
                    </w:rPr>
                    <w:t>$</w:t>
                  </w:r>
                </w:p>
              </w:tc>
            </w:tr>
            <w:tr w:rsidR="00D24F84" w:rsidRPr="00CC27CA" w14:paraId="66680AC9" w14:textId="77777777" w:rsidTr="00D24F84">
              <w:tc>
                <w:tcPr>
                  <w:tcW w:w="720" w:type="dxa"/>
                </w:tcPr>
                <w:p w14:paraId="3D000640" w14:textId="56BAB98F" w:rsidR="00D24F84" w:rsidRPr="00CC27CA" w:rsidRDefault="00D24F84" w:rsidP="00D24F84">
                  <w:pPr>
                    <w:rPr>
                      <w:lang w:bidi="ar-SA"/>
                    </w:rPr>
                  </w:pPr>
                  <w:r w:rsidRPr="00CC27CA">
                    <w:rPr>
                      <w:lang w:bidi="ar-SA"/>
                    </w:rPr>
                    <w:t>42</w:t>
                  </w:r>
                </w:p>
              </w:tc>
              <w:tc>
                <w:tcPr>
                  <w:tcW w:w="3780" w:type="dxa"/>
                </w:tcPr>
                <w:p w14:paraId="44FC8A09" w14:textId="77777777" w:rsidR="00D24F84" w:rsidRPr="00CC27CA" w:rsidRDefault="00D24F84" w:rsidP="00D24F84">
                  <w:pPr>
                    <w:rPr>
                      <w:lang w:bidi="ar-SA"/>
                    </w:rPr>
                  </w:pPr>
                  <w:r w:rsidRPr="00CC27CA">
                    <w:rPr>
                      <w:lang w:bidi="ar-SA"/>
                    </w:rPr>
                    <w:t>Research Technician</w:t>
                  </w:r>
                </w:p>
              </w:tc>
              <w:tc>
                <w:tcPr>
                  <w:tcW w:w="1837" w:type="dxa"/>
                  <w:shd w:val="clear" w:color="auto" w:fill="FFF2CC" w:themeFill="accent4" w:themeFillTint="33"/>
                </w:tcPr>
                <w:p w14:paraId="27484B5F" w14:textId="717C600A"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B8035A9" w14:textId="21BE9E7E"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0974613" w14:textId="4248290D" w:rsidR="00D24F84" w:rsidRPr="00CC27CA" w:rsidRDefault="00D24F84" w:rsidP="00D24F84">
                  <w:pPr>
                    <w:rPr>
                      <w:b/>
                      <w:lang w:bidi="ar-SA"/>
                    </w:rPr>
                  </w:pPr>
                  <w:r w:rsidRPr="00CC27CA">
                    <w:rPr>
                      <w:b/>
                      <w:lang w:bidi="ar-SA"/>
                    </w:rPr>
                    <w:t>$</w:t>
                  </w:r>
                </w:p>
              </w:tc>
            </w:tr>
            <w:tr w:rsidR="00D24F84" w:rsidRPr="00CC27CA" w14:paraId="528EAD8B" w14:textId="77777777" w:rsidTr="00D24F84">
              <w:tc>
                <w:tcPr>
                  <w:tcW w:w="720" w:type="dxa"/>
                </w:tcPr>
                <w:p w14:paraId="4072B097" w14:textId="543DD71C" w:rsidR="00D24F84" w:rsidRPr="00CC27CA" w:rsidRDefault="00D24F84" w:rsidP="00D24F84">
                  <w:pPr>
                    <w:rPr>
                      <w:lang w:bidi="ar-SA"/>
                    </w:rPr>
                  </w:pPr>
                  <w:r w:rsidRPr="00CC27CA">
                    <w:rPr>
                      <w:lang w:bidi="ar-SA"/>
                    </w:rPr>
                    <w:t>43</w:t>
                  </w:r>
                </w:p>
              </w:tc>
              <w:tc>
                <w:tcPr>
                  <w:tcW w:w="3780" w:type="dxa"/>
                </w:tcPr>
                <w:p w14:paraId="0AED5618" w14:textId="77777777" w:rsidR="00D24F84" w:rsidRPr="00CC27CA" w:rsidRDefault="00D24F84" w:rsidP="00D24F84">
                  <w:pPr>
                    <w:rPr>
                      <w:lang w:bidi="ar-SA"/>
                    </w:rPr>
                  </w:pPr>
                  <w:r w:rsidRPr="00CC27CA">
                    <w:rPr>
                      <w:lang w:bidi="ar-SA"/>
                    </w:rPr>
                    <w:t>Systems Technician I</w:t>
                  </w:r>
                </w:p>
              </w:tc>
              <w:tc>
                <w:tcPr>
                  <w:tcW w:w="1837" w:type="dxa"/>
                  <w:shd w:val="clear" w:color="auto" w:fill="FFF2CC" w:themeFill="accent4" w:themeFillTint="33"/>
                </w:tcPr>
                <w:p w14:paraId="4E0C83E6" w14:textId="29B4026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12CFCB3" w14:textId="69BB13CA"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5E73951" w14:textId="33C8CAC0" w:rsidR="00D24F84" w:rsidRPr="00CC27CA" w:rsidRDefault="00D24F84" w:rsidP="00D24F84">
                  <w:pPr>
                    <w:rPr>
                      <w:b/>
                      <w:lang w:bidi="ar-SA"/>
                    </w:rPr>
                  </w:pPr>
                  <w:r w:rsidRPr="00CC27CA">
                    <w:rPr>
                      <w:b/>
                      <w:lang w:bidi="ar-SA"/>
                    </w:rPr>
                    <w:t>$</w:t>
                  </w:r>
                </w:p>
              </w:tc>
            </w:tr>
            <w:tr w:rsidR="00D24F84" w:rsidRPr="00CC27CA" w14:paraId="2FD26728" w14:textId="77777777" w:rsidTr="00D24F84">
              <w:tc>
                <w:tcPr>
                  <w:tcW w:w="720" w:type="dxa"/>
                </w:tcPr>
                <w:p w14:paraId="46A49486" w14:textId="36C664FB" w:rsidR="00D24F84" w:rsidRPr="00CC27CA" w:rsidRDefault="00D24F84" w:rsidP="00D24F84">
                  <w:pPr>
                    <w:rPr>
                      <w:lang w:bidi="ar-SA"/>
                    </w:rPr>
                  </w:pPr>
                  <w:r w:rsidRPr="00CC27CA">
                    <w:rPr>
                      <w:lang w:bidi="ar-SA"/>
                    </w:rPr>
                    <w:t>44</w:t>
                  </w:r>
                </w:p>
              </w:tc>
              <w:tc>
                <w:tcPr>
                  <w:tcW w:w="3780" w:type="dxa"/>
                </w:tcPr>
                <w:p w14:paraId="32E2A927" w14:textId="77777777" w:rsidR="00D24F84" w:rsidRPr="00CC27CA" w:rsidRDefault="00D24F84" w:rsidP="00D24F84">
                  <w:pPr>
                    <w:rPr>
                      <w:lang w:bidi="ar-SA"/>
                    </w:rPr>
                  </w:pPr>
                  <w:r w:rsidRPr="00CC27CA">
                    <w:rPr>
                      <w:lang w:bidi="ar-SA"/>
                    </w:rPr>
                    <w:t>Systems Technician II</w:t>
                  </w:r>
                </w:p>
              </w:tc>
              <w:tc>
                <w:tcPr>
                  <w:tcW w:w="1837" w:type="dxa"/>
                  <w:shd w:val="clear" w:color="auto" w:fill="FFF2CC" w:themeFill="accent4" w:themeFillTint="33"/>
                </w:tcPr>
                <w:p w14:paraId="3C801A28" w14:textId="1C093EB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97833F8" w14:textId="288E84C2"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36E76DA" w14:textId="3BB2CC3F" w:rsidR="00D24F84" w:rsidRPr="00CC27CA" w:rsidRDefault="00D24F84" w:rsidP="00D24F84">
                  <w:pPr>
                    <w:rPr>
                      <w:b/>
                      <w:lang w:bidi="ar-SA"/>
                    </w:rPr>
                  </w:pPr>
                  <w:r w:rsidRPr="00CC27CA">
                    <w:rPr>
                      <w:b/>
                      <w:lang w:bidi="ar-SA"/>
                    </w:rPr>
                    <w:t>$</w:t>
                  </w:r>
                </w:p>
              </w:tc>
            </w:tr>
            <w:tr w:rsidR="00D24F84" w:rsidRPr="00CC27CA" w14:paraId="473EB6A9" w14:textId="77777777" w:rsidTr="00D24F84">
              <w:tc>
                <w:tcPr>
                  <w:tcW w:w="720" w:type="dxa"/>
                </w:tcPr>
                <w:p w14:paraId="35CC3AD4" w14:textId="5CDCC9AB" w:rsidR="00D24F84" w:rsidRPr="00CC27CA" w:rsidRDefault="00D24F84" w:rsidP="00D24F84">
                  <w:pPr>
                    <w:rPr>
                      <w:lang w:bidi="ar-SA"/>
                    </w:rPr>
                  </w:pPr>
                  <w:r w:rsidRPr="00CC27CA">
                    <w:rPr>
                      <w:lang w:bidi="ar-SA"/>
                    </w:rPr>
                    <w:lastRenderedPageBreak/>
                    <w:t>45</w:t>
                  </w:r>
                </w:p>
              </w:tc>
              <w:tc>
                <w:tcPr>
                  <w:tcW w:w="3780" w:type="dxa"/>
                </w:tcPr>
                <w:p w14:paraId="76F9B3EC" w14:textId="77777777" w:rsidR="00D24F84" w:rsidRPr="00CC27CA" w:rsidRDefault="00D24F84" w:rsidP="00D24F84">
                  <w:pPr>
                    <w:rPr>
                      <w:lang w:bidi="ar-SA"/>
                    </w:rPr>
                  </w:pPr>
                  <w:r w:rsidRPr="00CC27CA">
                    <w:rPr>
                      <w:lang w:bidi="ar-SA"/>
                    </w:rPr>
                    <w:t>Telecommunications Technician</w:t>
                  </w:r>
                </w:p>
              </w:tc>
              <w:tc>
                <w:tcPr>
                  <w:tcW w:w="1837" w:type="dxa"/>
                  <w:shd w:val="clear" w:color="auto" w:fill="FFF2CC" w:themeFill="accent4" w:themeFillTint="33"/>
                </w:tcPr>
                <w:p w14:paraId="64786DED" w14:textId="640C41D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B1E0D69" w14:textId="5F65AC8A"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AF58010" w14:textId="3B1A9A8D" w:rsidR="00D24F84" w:rsidRPr="00CC27CA" w:rsidRDefault="00D24F84" w:rsidP="00D24F84">
                  <w:pPr>
                    <w:rPr>
                      <w:b/>
                      <w:lang w:bidi="ar-SA"/>
                    </w:rPr>
                  </w:pPr>
                  <w:r w:rsidRPr="00CC27CA">
                    <w:rPr>
                      <w:b/>
                      <w:lang w:bidi="ar-SA"/>
                    </w:rPr>
                    <w:t>$</w:t>
                  </w:r>
                </w:p>
              </w:tc>
            </w:tr>
            <w:tr w:rsidR="00D24F84" w:rsidRPr="00CC27CA" w14:paraId="10B73CE5" w14:textId="77777777" w:rsidTr="00D24F84">
              <w:tc>
                <w:tcPr>
                  <w:tcW w:w="720" w:type="dxa"/>
                </w:tcPr>
                <w:p w14:paraId="4BF24ADC" w14:textId="649CC467" w:rsidR="00D24F84" w:rsidRPr="00CC27CA" w:rsidRDefault="00D24F84" w:rsidP="00D24F84">
                  <w:pPr>
                    <w:rPr>
                      <w:lang w:bidi="ar-SA"/>
                    </w:rPr>
                  </w:pPr>
                  <w:r w:rsidRPr="00CC27CA">
                    <w:rPr>
                      <w:lang w:bidi="ar-SA"/>
                    </w:rPr>
                    <w:t>46</w:t>
                  </w:r>
                </w:p>
              </w:tc>
              <w:tc>
                <w:tcPr>
                  <w:tcW w:w="3780" w:type="dxa"/>
                </w:tcPr>
                <w:p w14:paraId="292EAF1E" w14:textId="77777777" w:rsidR="00D24F84" w:rsidRPr="00CC27CA" w:rsidRDefault="00D24F84" w:rsidP="00D24F84">
                  <w:pPr>
                    <w:rPr>
                      <w:lang w:bidi="ar-SA"/>
                    </w:rPr>
                  </w:pPr>
                  <w:r w:rsidRPr="00CC27CA">
                    <w:rPr>
                      <w:lang w:bidi="ar-SA"/>
                    </w:rPr>
                    <w:t>Web Content Strategist</w:t>
                  </w:r>
                </w:p>
              </w:tc>
              <w:tc>
                <w:tcPr>
                  <w:tcW w:w="1837" w:type="dxa"/>
                  <w:shd w:val="clear" w:color="auto" w:fill="FFF2CC" w:themeFill="accent4" w:themeFillTint="33"/>
                </w:tcPr>
                <w:p w14:paraId="7F00D987" w14:textId="00393BFE"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EA602C2" w14:textId="7667144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1C4A9EA" w14:textId="147162FE" w:rsidR="00D24F84" w:rsidRPr="00CC27CA" w:rsidRDefault="00D24F84" w:rsidP="00D24F84">
                  <w:pPr>
                    <w:rPr>
                      <w:b/>
                      <w:lang w:bidi="ar-SA"/>
                    </w:rPr>
                  </w:pPr>
                  <w:r w:rsidRPr="00CC27CA">
                    <w:rPr>
                      <w:b/>
                      <w:lang w:bidi="ar-SA"/>
                    </w:rPr>
                    <w:t>$</w:t>
                  </w:r>
                </w:p>
              </w:tc>
            </w:tr>
          </w:tbl>
          <w:p w14:paraId="60A7CA39" w14:textId="77777777" w:rsidR="00254F84" w:rsidRDefault="00254F84" w:rsidP="00254F84">
            <w:pPr>
              <w:spacing w:line="240" w:lineRule="auto"/>
              <w:ind w:left="-18"/>
              <w:rPr>
                <w:b/>
              </w:rPr>
            </w:pPr>
          </w:p>
          <w:p w14:paraId="2005CCEB" w14:textId="2FE7436E" w:rsidR="00254F84" w:rsidRPr="00CC27CA" w:rsidRDefault="00254F84" w:rsidP="00254F84">
            <w:pPr>
              <w:spacing w:line="240" w:lineRule="auto"/>
              <w:ind w:left="-18"/>
              <w:rPr>
                <w:b/>
                <w:caps/>
                <w:color w:val="000000"/>
                <w:lang w:bidi="ar-SA"/>
              </w:rPr>
            </w:pPr>
            <w:r w:rsidRPr="00CC27CA">
              <w:rPr>
                <w:b/>
              </w:rPr>
              <w:t>Part I –</w:t>
            </w:r>
            <w:r>
              <w:rPr>
                <w:b/>
              </w:rPr>
              <w:t>Schedule 3 – Billing Rates, Including Contractor Mark-up</w:t>
            </w:r>
            <w:r w:rsidR="00530B9F">
              <w:rPr>
                <w:b/>
              </w:rPr>
              <w:t>,</w:t>
            </w:r>
            <w:r>
              <w:rPr>
                <w:b/>
              </w:rPr>
              <w:t xml:space="preserve"> and Salary Rates</w:t>
            </w:r>
            <w:r w:rsidR="00005BE8">
              <w:rPr>
                <w:b/>
              </w:rPr>
              <w:t xml:space="preserve"> </w:t>
            </w:r>
            <w:r w:rsidR="00005BE8">
              <w:rPr>
                <w:b/>
                <w:caps/>
                <w:color w:val="000000"/>
              </w:rPr>
              <w:t>(what the agency bills JBE for new temps)</w:t>
            </w:r>
            <w:r>
              <w:rPr>
                <w:b/>
                <w:caps/>
                <w:color w:val="000000"/>
                <w:lang w:bidi="ar-SA"/>
              </w:rPr>
              <w:t xml:space="preserve">  </w:t>
            </w:r>
          </w:p>
          <w:p w14:paraId="19930F8B" w14:textId="77777777" w:rsidR="00254F84" w:rsidRPr="00CC27CA" w:rsidRDefault="00254F84" w:rsidP="00254F84">
            <w:pPr>
              <w:tabs>
                <w:tab w:val="left" w:pos="10710"/>
              </w:tabs>
              <w:spacing w:line="240" w:lineRule="auto"/>
              <w:ind w:right="180"/>
              <w:jc w:val="center"/>
              <w:rPr>
                <w:b/>
                <w:caps/>
                <w:color w:val="000000"/>
                <w:lang w:bidi="ar-SA"/>
              </w:rPr>
            </w:pPr>
          </w:p>
          <w:tbl>
            <w:tblPr>
              <w:tblW w:w="101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37"/>
              <w:gridCol w:w="1890"/>
            </w:tblGrid>
            <w:tr w:rsidR="00254F84" w:rsidRPr="00CC27CA" w14:paraId="60E32C5B" w14:textId="77777777" w:rsidTr="00A93E3F">
              <w:trPr>
                <w:tblHeader/>
              </w:trPr>
              <w:tc>
                <w:tcPr>
                  <w:tcW w:w="720" w:type="dxa"/>
                </w:tcPr>
                <w:p w14:paraId="39C7F581" w14:textId="77777777" w:rsidR="00254F84" w:rsidRPr="00CC27CA" w:rsidRDefault="00254F84" w:rsidP="00254F84">
                  <w:pPr>
                    <w:rPr>
                      <w:lang w:bidi="ar-SA"/>
                    </w:rPr>
                  </w:pPr>
                  <w:r w:rsidRPr="00CC27CA">
                    <w:rPr>
                      <w:lang w:bidi="ar-SA"/>
                    </w:rPr>
                    <w:t>No.</w:t>
                  </w:r>
                </w:p>
              </w:tc>
              <w:tc>
                <w:tcPr>
                  <w:tcW w:w="3780" w:type="dxa"/>
                </w:tcPr>
                <w:p w14:paraId="47221D92" w14:textId="000199DB" w:rsidR="00254F84" w:rsidRPr="00CC27CA" w:rsidRDefault="00005BE8" w:rsidP="00254F84">
                  <w:pPr>
                    <w:rPr>
                      <w:lang w:bidi="ar-SA"/>
                    </w:rPr>
                  </w:pPr>
                  <w:r>
                    <w:rPr>
                      <w:lang w:bidi="ar-SA"/>
                    </w:rPr>
                    <w:t>Classification</w:t>
                  </w:r>
                  <w:r w:rsidRPr="00CC27CA">
                    <w:rPr>
                      <w:lang w:bidi="ar-SA"/>
                    </w:rPr>
                    <w:t xml:space="preserve"> </w:t>
                  </w:r>
                  <w:r w:rsidR="00254F84" w:rsidRPr="00CC27CA">
                    <w:rPr>
                      <w:lang w:bidi="ar-SA"/>
                    </w:rPr>
                    <w:t>Title</w:t>
                  </w:r>
                </w:p>
              </w:tc>
              <w:tc>
                <w:tcPr>
                  <w:tcW w:w="1890" w:type="dxa"/>
                </w:tcPr>
                <w:p w14:paraId="78EAE60E" w14:textId="77777777" w:rsidR="00005BE8" w:rsidRDefault="00254F84" w:rsidP="00254F84">
                  <w:pPr>
                    <w:rPr>
                      <w:lang w:bidi="ar-SA"/>
                    </w:rPr>
                  </w:pPr>
                  <w:r w:rsidRPr="00CC27CA">
                    <w:rPr>
                      <w:lang w:bidi="ar-SA"/>
                    </w:rPr>
                    <w:t>Rates – Initial Term</w:t>
                  </w:r>
                  <w:r w:rsidR="00F342F9">
                    <w:rPr>
                      <w:lang w:bidi="ar-SA"/>
                    </w:rPr>
                    <w:t xml:space="preserve"> </w:t>
                  </w:r>
                </w:p>
                <w:p w14:paraId="02D53D5D" w14:textId="26648263" w:rsidR="00254F84" w:rsidRPr="00CC27CA" w:rsidRDefault="00F342F9" w:rsidP="00254F84">
                  <w:pPr>
                    <w:rPr>
                      <w:lang w:bidi="ar-SA"/>
                    </w:rPr>
                  </w:pPr>
                  <w:r>
                    <w:rPr>
                      <w:lang w:bidi="ar-SA"/>
                    </w:rPr>
                    <w:t>(June 24, 202</w:t>
                  </w:r>
                  <w:r w:rsidR="00530B9F">
                    <w:rPr>
                      <w:lang w:bidi="ar-SA"/>
                    </w:rPr>
                    <w:t>5</w:t>
                  </w:r>
                  <w:r>
                    <w:rPr>
                      <w:lang w:bidi="ar-SA"/>
                    </w:rPr>
                    <w:t xml:space="preserve"> – June 23, 202</w:t>
                  </w:r>
                  <w:r w:rsidR="00530B9F">
                    <w:rPr>
                      <w:lang w:bidi="ar-SA"/>
                    </w:rPr>
                    <w:t>6</w:t>
                  </w:r>
                  <w:r>
                    <w:rPr>
                      <w:lang w:bidi="ar-SA"/>
                    </w:rPr>
                    <w:t>)</w:t>
                  </w:r>
                </w:p>
              </w:tc>
              <w:tc>
                <w:tcPr>
                  <w:tcW w:w="1837" w:type="dxa"/>
                </w:tcPr>
                <w:p w14:paraId="499FCBA9" w14:textId="0A67A3AC" w:rsidR="00254F84" w:rsidRPr="00CC27CA" w:rsidRDefault="00254F84" w:rsidP="00254F84">
                  <w:pPr>
                    <w:rPr>
                      <w:lang w:bidi="ar-SA"/>
                    </w:rPr>
                  </w:pPr>
                  <w:r w:rsidRPr="00CC27CA">
                    <w:rPr>
                      <w:lang w:bidi="ar-SA"/>
                    </w:rPr>
                    <w:t>Rates – 1st Option Term</w:t>
                  </w:r>
                  <w:r w:rsidR="00F342F9">
                    <w:rPr>
                      <w:lang w:bidi="ar-SA"/>
                    </w:rPr>
                    <w:t xml:space="preserve"> (June 24, 202</w:t>
                  </w:r>
                  <w:r w:rsidR="00530B9F">
                    <w:rPr>
                      <w:lang w:bidi="ar-SA"/>
                    </w:rPr>
                    <w:t>6</w:t>
                  </w:r>
                  <w:r w:rsidR="00F342F9">
                    <w:rPr>
                      <w:lang w:bidi="ar-SA"/>
                    </w:rPr>
                    <w:t xml:space="preserve"> – June 23, 202</w:t>
                  </w:r>
                  <w:r w:rsidR="00530B9F">
                    <w:rPr>
                      <w:lang w:bidi="ar-SA"/>
                    </w:rPr>
                    <w:t>7</w:t>
                  </w:r>
                  <w:r w:rsidR="00F342F9">
                    <w:rPr>
                      <w:lang w:bidi="ar-SA"/>
                    </w:rPr>
                    <w:t>)</w:t>
                  </w:r>
                </w:p>
              </w:tc>
              <w:tc>
                <w:tcPr>
                  <w:tcW w:w="1890" w:type="dxa"/>
                </w:tcPr>
                <w:p w14:paraId="1254F90D" w14:textId="2F7E2E10" w:rsidR="00254F84" w:rsidRPr="00CC27CA" w:rsidRDefault="0016284E" w:rsidP="00254F84">
                  <w:pPr>
                    <w:rPr>
                      <w:lang w:bidi="ar-SA"/>
                    </w:rPr>
                  </w:pPr>
                  <w:r w:rsidRPr="00CC27CA">
                    <w:rPr>
                      <w:lang w:bidi="ar-SA"/>
                    </w:rPr>
                    <w:t>Rates –</w:t>
                  </w:r>
                  <w:r w:rsidR="00254F84" w:rsidRPr="00CC27CA">
                    <w:rPr>
                      <w:lang w:bidi="ar-SA"/>
                    </w:rPr>
                    <w:t xml:space="preserve"> 2nd Option Term</w:t>
                  </w:r>
                  <w:r w:rsidR="00F342F9">
                    <w:rPr>
                      <w:lang w:bidi="ar-SA"/>
                    </w:rPr>
                    <w:t xml:space="preserve"> (June 24, 202</w:t>
                  </w:r>
                  <w:r w:rsidR="00530B9F">
                    <w:rPr>
                      <w:lang w:bidi="ar-SA"/>
                    </w:rPr>
                    <w:t>7</w:t>
                  </w:r>
                  <w:r w:rsidR="00F342F9">
                    <w:rPr>
                      <w:lang w:bidi="ar-SA"/>
                    </w:rPr>
                    <w:t xml:space="preserve"> – June 23, 202</w:t>
                  </w:r>
                  <w:r w:rsidR="00530B9F">
                    <w:rPr>
                      <w:lang w:bidi="ar-SA"/>
                    </w:rPr>
                    <w:t>8</w:t>
                  </w:r>
                  <w:r w:rsidR="00F342F9">
                    <w:rPr>
                      <w:lang w:bidi="ar-SA"/>
                    </w:rPr>
                    <w:t>)</w:t>
                  </w:r>
                </w:p>
              </w:tc>
            </w:tr>
            <w:tr w:rsidR="00D24F84" w:rsidRPr="00CC27CA" w14:paraId="0A9B7BE6" w14:textId="77777777" w:rsidTr="00D24F84">
              <w:trPr>
                <w:trHeight w:val="359"/>
              </w:trPr>
              <w:tc>
                <w:tcPr>
                  <w:tcW w:w="720" w:type="dxa"/>
                </w:tcPr>
                <w:p w14:paraId="06298796" w14:textId="77777777" w:rsidR="00D24F84" w:rsidRPr="00CC27CA" w:rsidRDefault="00D24F84" w:rsidP="00D24F84">
                  <w:pPr>
                    <w:rPr>
                      <w:lang w:bidi="ar-SA"/>
                    </w:rPr>
                  </w:pPr>
                  <w:r w:rsidRPr="00CC27CA">
                    <w:rPr>
                      <w:lang w:bidi="ar-SA"/>
                    </w:rPr>
                    <w:t>1</w:t>
                  </w:r>
                </w:p>
              </w:tc>
              <w:tc>
                <w:tcPr>
                  <w:tcW w:w="3780" w:type="dxa"/>
                </w:tcPr>
                <w:p w14:paraId="024347E2" w14:textId="77777777" w:rsidR="00D24F84" w:rsidRPr="00CC27CA" w:rsidRDefault="00D24F84" w:rsidP="00D24F84">
                  <w:pPr>
                    <w:rPr>
                      <w:lang w:bidi="ar-SA"/>
                    </w:rPr>
                  </w:pPr>
                  <w:r w:rsidRPr="00CC27CA">
                    <w:rPr>
                      <w:lang w:bidi="ar-SA"/>
                    </w:rPr>
                    <w:t>Accountant I</w:t>
                  </w:r>
                </w:p>
              </w:tc>
              <w:tc>
                <w:tcPr>
                  <w:tcW w:w="1890" w:type="dxa"/>
                  <w:shd w:val="clear" w:color="auto" w:fill="FFF2CC" w:themeFill="accent4" w:themeFillTint="33"/>
                </w:tcPr>
                <w:p w14:paraId="6A295A07" w14:textId="1773A5DB"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F6FAFD6" w14:textId="22EA3DD2"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AB987CD" w14:textId="68DA8336" w:rsidR="00D24F84" w:rsidRPr="00CC27CA" w:rsidRDefault="00D24F84" w:rsidP="00D24F84">
                  <w:pPr>
                    <w:rPr>
                      <w:b/>
                      <w:lang w:bidi="ar-SA"/>
                    </w:rPr>
                  </w:pPr>
                  <w:r w:rsidRPr="00CC27CA">
                    <w:rPr>
                      <w:b/>
                      <w:lang w:bidi="ar-SA"/>
                    </w:rPr>
                    <w:t>$</w:t>
                  </w:r>
                </w:p>
              </w:tc>
            </w:tr>
            <w:tr w:rsidR="00D24F84" w:rsidRPr="00CC27CA" w14:paraId="313FA02C" w14:textId="77777777" w:rsidTr="00D24F84">
              <w:trPr>
                <w:trHeight w:val="359"/>
              </w:trPr>
              <w:tc>
                <w:tcPr>
                  <w:tcW w:w="720" w:type="dxa"/>
                </w:tcPr>
                <w:p w14:paraId="09ECD16B" w14:textId="77777777" w:rsidR="00D24F84" w:rsidRPr="00CC27CA" w:rsidRDefault="00D24F84" w:rsidP="00D24F84">
                  <w:pPr>
                    <w:rPr>
                      <w:lang w:bidi="ar-SA"/>
                    </w:rPr>
                  </w:pPr>
                  <w:r w:rsidRPr="00CC27CA">
                    <w:rPr>
                      <w:lang w:bidi="ar-SA"/>
                    </w:rPr>
                    <w:t>2</w:t>
                  </w:r>
                </w:p>
              </w:tc>
              <w:tc>
                <w:tcPr>
                  <w:tcW w:w="3780" w:type="dxa"/>
                </w:tcPr>
                <w:p w14:paraId="5D2AA573" w14:textId="77777777" w:rsidR="00D24F84" w:rsidRPr="00CC27CA" w:rsidRDefault="00D24F84" w:rsidP="00D24F84">
                  <w:pPr>
                    <w:rPr>
                      <w:lang w:bidi="ar-SA"/>
                    </w:rPr>
                  </w:pPr>
                  <w:r w:rsidRPr="00CC27CA">
                    <w:rPr>
                      <w:lang w:bidi="ar-SA"/>
                    </w:rPr>
                    <w:t>Accountant II</w:t>
                  </w:r>
                </w:p>
              </w:tc>
              <w:tc>
                <w:tcPr>
                  <w:tcW w:w="1890" w:type="dxa"/>
                  <w:shd w:val="clear" w:color="auto" w:fill="FFF2CC" w:themeFill="accent4" w:themeFillTint="33"/>
                </w:tcPr>
                <w:p w14:paraId="481A13BB" w14:textId="71948AC5"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B73B671" w14:textId="17589CD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12AC7CC" w14:textId="3C0BB6F3" w:rsidR="00D24F84" w:rsidRPr="00CC27CA" w:rsidRDefault="00D24F84" w:rsidP="00D24F84">
                  <w:pPr>
                    <w:rPr>
                      <w:b/>
                      <w:lang w:bidi="ar-SA"/>
                    </w:rPr>
                  </w:pPr>
                  <w:r w:rsidRPr="00CC27CA">
                    <w:rPr>
                      <w:b/>
                      <w:lang w:bidi="ar-SA"/>
                    </w:rPr>
                    <w:t>$</w:t>
                  </w:r>
                </w:p>
              </w:tc>
            </w:tr>
            <w:tr w:rsidR="00D24F84" w:rsidRPr="00CC27CA" w14:paraId="4A987739" w14:textId="77777777" w:rsidTr="00D24F84">
              <w:trPr>
                <w:trHeight w:val="251"/>
              </w:trPr>
              <w:tc>
                <w:tcPr>
                  <w:tcW w:w="720" w:type="dxa"/>
                </w:tcPr>
                <w:p w14:paraId="70F08143" w14:textId="77777777" w:rsidR="00D24F84" w:rsidRPr="00CC27CA" w:rsidRDefault="00D24F84" w:rsidP="00D24F84">
                  <w:pPr>
                    <w:rPr>
                      <w:lang w:bidi="ar-SA"/>
                    </w:rPr>
                  </w:pPr>
                  <w:r w:rsidRPr="00CC27CA">
                    <w:rPr>
                      <w:lang w:bidi="ar-SA"/>
                    </w:rPr>
                    <w:t>3</w:t>
                  </w:r>
                </w:p>
              </w:tc>
              <w:tc>
                <w:tcPr>
                  <w:tcW w:w="3780" w:type="dxa"/>
                </w:tcPr>
                <w:p w14:paraId="559BD9E7" w14:textId="77777777" w:rsidR="00D24F84" w:rsidRPr="00CC27CA" w:rsidRDefault="00D24F84" w:rsidP="00D24F84">
                  <w:pPr>
                    <w:rPr>
                      <w:lang w:bidi="ar-SA"/>
                    </w:rPr>
                  </w:pPr>
                  <w:r w:rsidRPr="00CC27CA">
                    <w:rPr>
                      <w:lang w:bidi="ar-SA"/>
                    </w:rPr>
                    <w:t>Accountant III</w:t>
                  </w:r>
                </w:p>
              </w:tc>
              <w:tc>
                <w:tcPr>
                  <w:tcW w:w="1890" w:type="dxa"/>
                  <w:shd w:val="clear" w:color="auto" w:fill="FFF2CC" w:themeFill="accent4" w:themeFillTint="33"/>
                </w:tcPr>
                <w:p w14:paraId="570368C7" w14:textId="7BFB07CC"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8D78FC8" w14:textId="53B77C05"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0B3BE4D" w14:textId="2AD5FF48" w:rsidR="00D24F84" w:rsidRPr="00CC27CA" w:rsidRDefault="00D24F84" w:rsidP="00D24F84">
                  <w:pPr>
                    <w:rPr>
                      <w:b/>
                      <w:lang w:bidi="ar-SA"/>
                    </w:rPr>
                  </w:pPr>
                  <w:r w:rsidRPr="00CC27CA">
                    <w:rPr>
                      <w:b/>
                      <w:lang w:bidi="ar-SA"/>
                    </w:rPr>
                    <w:t>$</w:t>
                  </w:r>
                </w:p>
              </w:tc>
            </w:tr>
            <w:tr w:rsidR="00D24F84" w:rsidRPr="00CC27CA" w14:paraId="1340B935" w14:textId="77777777" w:rsidTr="00D24F84">
              <w:tc>
                <w:tcPr>
                  <w:tcW w:w="720" w:type="dxa"/>
                </w:tcPr>
                <w:p w14:paraId="5622AB15" w14:textId="77777777" w:rsidR="00D24F84" w:rsidRPr="00CC27CA" w:rsidRDefault="00D24F84" w:rsidP="00D24F84">
                  <w:pPr>
                    <w:rPr>
                      <w:lang w:bidi="ar-SA"/>
                    </w:rPr>
                  </w:pPr>
                  <w:r w:rsidRPr="00CC27CA">
                    <w:rPr>
                      <w:lang w:bidi="ar-SA"/>
                    </w:rPr>
                    <w:t>4</w:t>
                  </w:r>
                </w:p>
              </w:tc>
              <w:tc>
                <w:tcPr>
                  <w:tcW w:w="3780" w:type="dxa"/>
                </w:tcPr>
                <w:p w14:paraId="0B0A3B9E" w14:textId="77777777" w:rsidR="00D24F84" w:rsidRPr="00CC27CA" w:rsidRDefault="00D24F84" w:rsidP="00D24F84">
                  <w:pPr>
                    <w:rPr>
                      <w:lang w:bidi="ar-SA"/>
                    </w:rPr>
                  </w:pPr>
                  <w:r w:rsidRPr="00CC27CA">
                    <w:rPr>
                      <w:lang w:bidi="ar-SA"/>
                    </w:rPr>
                    <w:t>Accounting Clerk I</w:t>
                  </w:r>
                </w:p>
              </w:tc>
              <w:tc>
                <w:tcPr>
                  <w:tcW w:w="1890" w:type="dxa"/>
                  <w:shd w:val="clear" w:color="auto" w:fill="FFF2CC" w:themeFill="accent4" w:themeFillTint="33"/>
                </w:tcPr>
                <w:p w14:paraId="229DE0F6" w14:textId="6613B437"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DCBF890" w14:textId="1162500A"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50B72D2" w14:textId="795C54B0" w:rsidR="00D24F84" w:rsidRPr="00CC27CA" w:rsidRDefault="00D24F84" w:rsidP="00D24F84">
                  <w:pPr>
                    <w:rPr>
                      <w:b/>
                      <w:lang w:bidi="ar-SA"/>
                    </w:rPr>
                  </w:pPr>
                  <w:r w:rsidRPr="00CC27CA">
                    <w:rPr>
                      <w:b/>
                      <w:lang w:bidi="ar-SA"/>
                    </w:rPr>
                    <w:t>$</w:t>
                  </w:r>
                </w:p>
              </w:tc>
            </w:tr>
            <w:tr w:rsidR="00D24F84" w:rsidRPr="00CC27CA" w14:paraId="5D425B55" w14:textId="77777777" w:rsidTr="00D24F84">
              <w:tc>
                <w:tcPr>
                  <w:tcW w:w="720" w:type="dxa"/>
                </w:tcPr>
                <w:p w14:paraId="350DF4B4" w14:textId="77777777" w:rsidR="00D24F84" w:rsidRPr="00CC27CA" w:rsidRDefault="00D24F84" w:rsidP="00D24F84">
                  <w:pPr>
                    <w:rPr>
                      <w:lang w:bidi="ar-SA"/>
                    </w:rPr>
                  </w:pPr>
                  <w:r w:rsidRPr="00CC27CA">
                    <w:rPr>
                      <w:lang w:bidi="ar-SA"/>
                    </w:rPr>
                    <w:t>5</w:t>
                  </w:r>
                </w:p>
              </w:tc>
              <w:tc>
                <w:tcPr>
                  <w:tcW w:w="3780" w:type="dxa"/>
                </w:tcPr>
                <w:p w14:paraId="73717E0C" w14:textId="77777777" w:rsidR="00D24F84" w:rsidRPr="00CC27CA" w:rsidRDefault="00D24F84" w:rsidP="00D24F84">
                  <w:pPr>
                    <w:rPr>
                      <w:lang w:bidi="ar-SA"/>
                    </w:rPr>
                  </w:pPr>
                  <w:r w:rsidRPr="00CC27CA">
                    <w:rPr>
                      <w:lang w:bidi="ar-SA"/>
                    </w:rPr>
                    <w:t>Accounting Clerk II</w:t>
                  </w:r>
                </w:p>
              </w:tc>
              <w:tc>
                <w:tcPr>
                  <w:tcW w:w="1890" w:type="dxa"/>
                  <w:shd w:val="clear" w:color="auto" w:fill="FFF2CC" w:themeFill="accent4" w:themeFillTint="33"/>
                </w:tcPr>
                <w:p w14:paraId="63FD7856" w14:textId="273EA4BD"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DFE5D54" w14:textId="7CDAAE7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24F0A12" w14:textId="57A6D595" w:rsidR="00D24F84" w:rsidRPr="00CC27CA" w:rsidRDefault="00D24F84" w:rsidP="00D24F84">
                  <w:pPr>
                    <w:rPr>
                      <w:b/>
                      <w:lang w:bidi="ar-SA"/>
                    </w:rPr>
                  </w:pPr>
                  <w:r w:rsidRPr="00CC27CA">
                    <w:rPr>
                      <w:b/>
                      <w:lang w:bidi="ar-SA"/>
                    </w:rPr>
                    <w:t>$</w:t>
                  </w:r>
                </w:p>
              </w:tc>
            </w:tr>
            <w:tr w:rsidR="00D24F84" w:rsidRPr="00CC27CA" w14:paraId="3265FF4D" w14:textId="77777777" w:rsidTr="00D24F84">
              <w:tc>
                <w:tcPr>
                  <w:tcW w:w="720" w:type="dxa"/>
                </w:tcPr>
                <w:p w14:paraId="55B6C363" w14:textId="77777777" w:rsidR="00D24F84" w:rsidRPr="00CC27CA" w:rsidRDefault="00D24F84" w:rsidP="00D24F84">
                  <w:pPr>
                    <w:rPr>
                      <w:lang w:bidi="ar-SA"/>
                    </w:rPr>
                  </w:pPr>
                  <w:r w:rsidRPr="00CC27CA">
                    <w:rPr>
                      <w:lang w:bidi="ar-SA"/>
                    </w:rPr>
                    <w:t>6</w:t>
                  </w:r>
                </w:p>
              </w:tc>
              <w:tc>
                <w:tcPr>
                  <w:tcW w:w="3780" w:type="dxa"/>
                </w:tcPr>
                <w:p w14:paraId="5F72A24D" w14:textId="77777777" w:rsidR="00D24F84" w:rsidRPr="00CC27CA" w:rsidRDefault="00D24F84" w:rsidP="00D24F84">
                  <w:pPr>
                    <w:rPr>
                      <w:lang w:bidi="ar-SA"/>
                    </w:rPr>
                  </w:pPr>
                  <w:r w:rsidRPr="00CC27CA">
                    <w:rPr>
                      <w:lang w:bidi="ar-SA"/>
                    </w:rPr>
                    <w:t>Accounting Clerk III</w:t>
                  </w:r>
                </w:p>
              </w:tc>
              <w:tc>
                <w:tcPr>
                  <w:tcW w:w="1890" w:type="dxa"/>
                  <w:shd w:val="clear" w:color="auto" w:fill="FFF2CC" w:themeFill="accent4" w:themeFillTint="33"/>
                </w:tcPr>
                <w:p w14:paraId="4BC94F0B" w14:textId="08903354"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4EA487E" w14:textId="6DE40B4A"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AEBC80A" w14:textId="5FA558E4" w:rsidR="00D24F84" w:rsidRPr="00CC27CA" w:rsidRDefault="00D24F84" w:rsidP="00D24F84">
                  <w:pPr>
                    <w:rPr>
                      <w:b/>
                      <w:lang w:bidi="ar-SA"/>
                    </w:rPr>
                  </w:pPr>
                  <w:r w:rsidRPr="00CC27CA">
                    <w:rPr>
                      <w:b/>
                      <w:lang w:bidi="ar-SA"/>
                    </w:rPr>
                    <w:t>$</w:t>
                  </w:r>
                </w:p>
              </w:tc>
            </w:tr>
            <w:tr w:rsidR="00D24F84" w:rsidRPr="00CC27CA" w14:paraId="377EB895" w14:textId="77777777" w:rsidTr="00D24F84">
              <w:tc>
                <w:tcPr>
                  <w:tcW w:w="720" w:type="dxa"/>
                </w:tcPr>
                <w:p w14:paraId="0DFFF462" w14:textId="77777777" w:rsidR="00D24F84" w:rsidRPr="00CC27CA" w:rsidRDefault="00D24F84" w:rsidP="00D24F84">
                  <w:pPr>
                    <w:rPr>
                      <w:lang w:bidi="ar-SA"/>
                    </w:rPr>
                  </w:pPr>
                  <w:r w:rsidRPr="00CC27CA">
                    <w:rPr>
                      <w:lang w:bidi="ar-SA"/>
                    </w:rPr>
                    <w:t>7</w:t>
                  </w:r>
                </w:p>
              </w:tc>
              <w:tc>
                <w:tcPr>
                  <w:tcW w:w="3780" w:type="dxa"/>
                </w:tcPr>
                <w:p w14:paraId="2F4F0B0D" w14:textId="77777777" w:rsidR="00D24F84" w:rsidRPr="00CC27CA" w:rsidRDefault="00D24F84" w:rsidP="00D24F84">
                  <w:pPr>
                    <w:rPr>
                      <w:lang w:bidi="ar-SA"/>
                    </w:rPr>
                  </w:pPr>
                  <w:r w:rsidRPr="00CC27CA">
                    <w:rPr>
                      <w:lang w:bidi="ar-SA"/>
                    </w:rPr>
                    <w:t>Administrative Assistant I</w:t>
                  </w:r>
                </w:p>
              </w:tc>
              <w:tc>
                <w:tcPr>
                  <w:tcW w:w="1890" w:type="dxa"/>
                  <w:shd w:val="clear" w:color="auto" w:fill="FFF2CC" w:themeFill="accent4" w:themeFillTint="33"/>
                </w:tcPr>
                <w:p w14:paraId="0667B516" w14:textId="6610C4C4"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39ACBC8" w14:textId="0298988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48899BC" w14:textId="0C8DECD2" w:rsidR="00D24F84" w:rsidRPr="00CC27CA" w:rsidRDefault="00D24F84" w:rsidP="00D24F84">
                  <w:pPr>
                    <w:rPr>
                      <w:b/>
                      <w:lang w:bidi="ar-SA"/>
                    </w:rPr>
                  </w:pPr>
                  <w:r w:rsidRPr="00CC27CA">
                    <w:rPr>
                      <w:b/>
                      <w:lang w:bidi="ar-SA"/>
                    </w:rPr>
                    <w:t>$</w:t>
                  </w:r>
                </w:p>
              </w:tc>
            </w:tr>
            <w:tr w:rsidR="00D24F84" w:rsidRPr="00CC27CA" w14:paraId="65469B5D" w14:textId="77777777" w:rsidTr="00D24F84">
              <w:tc>
                <w:tcPr>
                  <w:tcW w:w="720" w:type="dxa"/>
                </w:tcPr>
                <w:p w14:paraId="137C0C91" w14:textId="77777777" w:rsidR="00D24F84" w:rsidRPr="00CC27CA" w:rsidRDefault="00D24F84" w:rsidP="00D24F84">
                  <w:pPr>
                    <w:rPr>
                      <w:lang w:bidi="ar-SA"/>
                    </w:rPr>
                  </w:pPr>
                  <w:r w:rsidRPr="00CC27CA">
                    <w:rPr>
                      <w:lang w:bidi="ar-SA"/>
                    </w:rPr>
                    <w:t>8</w:t>
                  </w:r>
                </w:p>
              </w:tc>
              <w:tc>
                <w:tcPr>
                  <w:tcW w:w="3780" w:type="dxa"/>
                </w:tcPr>
                <w:p w14:paraId="18FAC163" w14:textId="77777777" w:rsidR="00D24F84" w:rsidRPr="00CC27CA" w:rsidRDefault="00D24F84" w:rsidP="00D24F84">
                  <w:pPr>
                    <w:rPr>
                      <w:lang w:bidi="ar-SA"/>
                    </w:rPr>
                  </w:pPr>
                  <w:r w:rsidRPr="00CC27CA">
                    <w:rPr>
                      <w:lang w:bidi="ar-SA"/>
                    </w:rPr>
                    <w:t>Administrative Assistant II</w:t>
                  </w:r>
                </w:p>
              </w:tc>
              <w:tc>
                <w:tcPr>
                  <w:tcW w:w="1890" w:type="dxa"/>
                  <w:shd w:val="clear" w:color="auto" w:fill="FFF2CC" w:themeFill="accent4" w:themeFillTint="33"/>
                </w:tcPr>
                <w:p w14:paraId="66D9BAF8" w14:textId="0C8D3538"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9E6AB49" w14:textId="3C2AA056"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145FEA4" w14:textId="5B657C6B" w:rsidR="00D24F84" w:rsidRPr="00CC27CA" w:rsidRDefault="00D24F84" w:rsidP="00D24F84">
                  <w:pPr>
                    <w:rPr>
                      <w:b/>
                      <w:lang w:bidi="ar-SA"/>
                    </w:rPr>
                  </w:pPr>
                  <w:r w:rsidRPr="00CC27CA">
                    <w:rPr>
                      <w:b/>
                      <w:lang w:bidi="ar-SA"/>
                    </w:rPr>
                    <w:t>$</w:t>
                  </w:r>
                </w:p>
              </w:tc>
            </w:tr>
            <w:tr w:rsidR="00D24F84" w:rsidRPr="00CC27CA" w14:paraId="27138C1E" w14:textId="77777777" w:rsidTr="00D24F84">
              <w:tc>
                <w:tcPr>
                  <w:tcW w:w="720" w:type="dxa"/>
                </w:tcPr>
                <w:p w14:paraId="60C32B0E" w14:textId="77777777" w:rsidR="00D24F84" w:rsidRPr="00CC27CA" w:rsidRDefault="00D24F84" w:rsidP="00D24F84">
                  <w:pPr>
                    <w:rPr>
                      <w:lang w:bidi="ar-SA"/>
                    </w:rPr>
                  </w:pPr>
                  <w:r w:rsidRPr="00CC27CA">
                    <w:rPr>
                      <w:lang w:bidi="ar-SA"/>
                    </w:rPr>
                    <w:t>9</w:t>
                  </w:r>
                </w:p>
              </w:tc>
              <w:tc>
                <w:tcPr>
                  <w:tcW w:w="3780" w:type="dxa"/>
                </w:tcPr>
                <w:p w14:paraId="3A57A3FC" w14:textId="77777777" w:rsidR="00D24F84" w:rsidRPr="00CC27CA" w:rsidRDefault="00D24F84" w:rsidP="00D24F84">
                  <w:pPr>
                    <w:rPr>
                      <w:lang w:bidi="ar-SA"/>
                    </w:rPr>
                  </w:pPr>
                  <w:r w:rsidRPr="00CC27CA">
                    <w:rPr>
                      <w:lang w:bidi="ar-SA"/>
                    </w:rPr>
                    <w:t>Administrative Assistant III</w:t>
                  </w:r>
                </w:p>
              </w:tc>
              <w:tc>
                <w:tcPr>
                  <w:tcW w:w="1890" w:type="dxa"/>
                  <w:shd w:val="clear" w:color="auto" w:fill="FFF2CC" w:themeFill="accent4" w:themeFillTint="33"/>
                </w:tcPr>
                <w:p w14:paraId="4F3AC39A" w14:textId="1045D831"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C6EC89C" w14:textId="6BEABDF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112BE18" w14:textId="1DD1E469" w:rsidR="00D24F84" w:rsidRPr="00CC27CA" w:rsidRDefault="00D24F84" w:rsidP="00D24F84">
                  <w:pPr>
                    <w:rPr>
                      <w:b/>
                      <w:lang w:bidi="ar-SA"/>
                    </w:rPr>
                  </w:pPr>
                  <w:r w:rsidRPr="00CC27CA">
                    <w:rPr>
                      <w:b/>
                      <w:lang w:bidi="ar-SA"/>
                    </w:rPr>
                    <w:t>$</w:t>
                  </w:r>
                </w:p>
              </w:tc>
            </w:tr>
            <w:tr w:rsidR="00D24F84" w:rsidRPr="00CC27CA" w14:paraId="6120E686" w14:textId="77777777" w:rsidTr="00D24F84">
              <w:tc>
                <w:tcPr>
                  <w:tcW w:w="720" w:type="dxa"/>
                </w:tcPr>
                <w:p w14:paraId="33F315DE" w14:textId="77777777" w:rsidR="00D24F84" w:rsidRPr="00CC27CA" w:rsidRDefault="00D24F84" w:rsidP="00D24F84">
                  <w:pPr>
                    <w:rPr>
                      <w:lang w:bidi="ar-SA"/>
                    </w:rPr>
                  </w:pPr>
                  <w:r w:rsidRPr="00CC27CA">
                    <w:rPr>
                      <w:lang w:bidi="ar-SA"/>
                    </w:rPr>
                    <w:t>10</w:t>
                  </w:r>
                </w:p>
              </w:tc>
              <w:tc>
                <w:tcPr>
                  <w:tcW w:w="3780" w:type="dxa"/>
                </w:tcPr>
                <w:p w14:paraId="0F9ABD9E" w14:textId="77777777" w:rsidR="00D24F84" w:rsidRPr="00CC27CA" w:rsidRDefault="00D24F84" w:rsidP="00D24F84">
                  <w:pPr>
                    <w:rPr>
                      <w:lang w:bidi="ar-SA"/>
                    </w:rPr>
                  </w:pPr>
                  <w:r w:rsidRPr="00CC27CA">
                    <w:rPr>
                      <w:lang w:bidi="ar-SA"/>
                    </w:rPr>
                    <w:t>Administrative Assistant IV</w:t>
                  </w:r>
                </w:p>
              </w:tc>
              <w:tc>
                <w:tcPr>
                  <w:tcW w:w="1890" w:type="dxa"/>
                  <w:shd w:val="clear" w:color="auto" w:fill="FFF2CC" w:themeFill="accent4" w:themeFillTint="33"/>
                </w:tcPr>
                <w:p w14:paraId="3E691351" w14:textId="582888BE"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016D7C0" w14:textId="3940EED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75FCBF8" w14:textId="7ECCE7EC" w:rsidR="00D24F84" w:rsidRPr="00CC27CA" w:rsidRDefault="00D24F84" w:rsidP="00D24F84">
                  <w:pPr>
                    <w:rPr>
                      <w:b/>
                      <w:lang w:bidi="ar-SA"/>
                    </w:rPr>
                  </w:pPr>
                  <w:r w:rsidRPr="00CC27CA">
                    <w:rPr>
                      <w:b/>
                      <w:lang w:bidi="ar-SA"/>
                    </w:rPr>
                    <w:t>$</w:t>
                  </w:r>
                </w:p>
              </w:tc>
            </w:tr>
            <w:tr w:rsidR="00D24F84" w:rsidRPr="00CC27CA" w14:paraId="61CB972A" w14:textId="77777777" w:rsidTr="00D24F84">
              <w:trPr>
                <w:trHeight w:val="341"/>
              </w:trPr>
              <w:tc>
                <w:tcPr>
                  <w:tcW w:w="720" w:type="dxa"/>
                </w:tcPr>
                <w:p w14:paraId="46387F11" w14:textId="77777777" w:rsidR="00D24F84" w:rsidRPr="00CC27CA" w:rsidRDefault="00D24F84" w:rsidP="00D24F84">
                  <w:pPr>
                    <w:rPr>
                      <w:lang w:bidi="ar-SA"/>
                    </w:rPr>
                  </w:pPr>
                  <w:r w:rsidRPr="00CC27CA">
                    <w:rPr>
                      <w:lang w:bidi="ar-SA"/>
                    </w:rPr>
                    <w:t>11</w:t>
                  </w:r>
                </w:p>
              </w:tc>
              <w:tc>
                <w:tcPr>
                  <w:tcW w:w="3780" w:type="dxa"/>
                </w:tcPr>
                <w:p w14:paraId="006F8798" w14:textId="77777777" w:rsidR="00D24F84" w:rsidRPr="00CC27CA" w:rsidRDefault="00D24F84" w:rsidP="00D24F84">
                  <w:pPr>
                    <w:rPr>
                      <w:lang w:bidi="ar-SA"/>
                    </w:rPr>
                  </w:pPr>
                  <w:r w:rsidRPr="00CC27CA">
                    <w:rPr>
                      <w:lang w:bidi="ar-SA"/>
                    </w:rPr>
                    <w:t>Analyst I</w:t>
                  </w:r>
                </w:p>
              </w:tc>
              <w:tc>
                <w:tcPr>
                  <w:tcW w:w="1890" w:type="dxa"/>
                  <w:shd w:val="clear" w:color="auto" w:fill="FFF2CC" w:themeFill="accent4" w:themeFillTint="33"/>
                </w:tcPr>
                <w:p w14:paraId="51B19295" w14:textId="73488D7D"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4513918" w14:textId="728E3C0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B08204A" w14:textId="17CBF5C7" w:rsidR="00D24F84" w:rsidRPr="00CC27CA" w:rsidRDefault="00D24F84" w:rsidP="00D24F84">
                  <w:pPr>
                    <w:rPr>
                      <w:b/>
                      <w:lang w:bidi="ar-SA"/>
                    </w:rPr>
                  </w:pPr>
                  <w:r w:rsidRPr="00CC27CA">
                    <w:rPr>
                      <w:b/>
                      <w:lang w:bidi="ar-SA"/>
                    </w:rPr>
                    <w:t>$</w:t>
                  </w:r>
                </w:p>
              </w:tc>
            </w:tr>
            <w:tr w:rsidR="00D24F84" w:rsidRPr="00CC27CA" w14:paraId="13600799" w14:textId="77777777" w:rsidTr="00D24F84">
              <w:tc>
                <w:tcPr>
                  <w:tcW w:w="720" w:type="dxa"/>
                </w:tcPr>
                <w:p w14:paraId="5A730FC1" w14:textId="77777777" w:rsidR="00D24F84" w:rsidRPr="00CC27CA" w:rsidRDefault="00D24F84" w:rsidP="00D24F84">
                  <w:pPr>
                    <w:rPr>
                      <w:lang w:bidi="ar-SA"/>
                    </w:rPr>
                  </w:pPr>
                  <w:r w:rsidRPr="00CC27CA">
                    <w:rPr>
                      <w:lang w:bidi="ar-SA"/>
                    </w:rPr>
                    <w:t>12</w:t>
                  </w:r>
                </w:p>
              </w:tc>
              <w:tc>
                <w:tcPr>
                  <w:tcW w:w="3780" w:type="dxa"/>
                </w:tcPr>
                <w:p w14:paraId="0B3055BA" w14:textId="77777777" w:rsidR="00D24F84" w:rsidRPr="00CC27CA" w:rsidRDefault="00D24F84" w:rsidP="00D24F84">
                  <w:pPr>
                    <w:rPr>
                      <w:lang w:bidi="ar-SA"/>
                    </w:rPr>
                  </w:pPr>
                  <w:r w:rsidRPr="00CC27CA">
                    <w:rPr>
                      <w:lang w:bidi="ar-SA"/>
                    </w:rPr>
                    <w:t>Analyst II</w:t>
                  </w:r>
                </w:p>
              </w:tc>
              <w:tc>
                <w:tcPr>
                  <w:tcW w:w="1890" w:type="dxa"/>
                  <w:shd w:val="clear" w:color="auto" w:fill="FFF2CC" w:themeFill="accent4" w:themeFillTint="33"/>
                </w:tcPr>
                <w:p w14:paraId="585588A6" w14:textId="43B8375D"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4683E77" w14:textId="23025F27"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E31463B" w14:textId="521BA3BD" w:rsidR="00D24F84" w:rsidRPr="00CC27CA" w:rsidRDefault="00D24F84" w:rsidP="00D24F84">
                  <w:pPr>
                    <w:rPr>
                      <w:b/>
                      <w:lang w:bidi="ar-SA"/>
                    </w:rPr>
                  </w:pPr>
                  <w:r w:rsidRPr="00CC27CA">
                    <w:rPr>
                      <w:b/>
                      <w:lang w:bidi="ar-SA"/>
                    </w:rPr>
                    <w:t>$</w:t>
                  </w:r>
                </w:p>
              </w:tc>
            </w:tr>
            <w:tr w:rsidR="00D24F84" w:rsidRPr="00CC27CA" w14:paraId="435FC546" w14:textId="77777777" w:rsidTr="00D24F84">
              <w:tc>
                <w:tcPr>
                  <w:tcW w:w="720" w:type="dxa"/>
                </w:tcPr>
                <w:p w14:paraId="66103AF7" w14:textId="77777777" w:rsidR="00D24F84" w:rsidRPr="00CC27CA" w:rsidRDefault="00D24F84" w:rsidP="00D24F84">
                  <w:pPr>
                    <w:rPr>
                      <w:lang w:bidi="ar-SA"/>
                    </w:rPr>
                  </w:pPr>
                  <w:r w:rsidRPr="00CC27CA">
                    <w:rPr>
                      <w:lang w:bidi="ar-SA"/>
                    </w:rPr>
                    <w:t>13</w:t>
                  </w:r>
                </w:p>
              </w:tc>
              <w:tc>
                <w:tcPr>
                  <w:tcW w:w="3780" w:type="dxa"/>
                </w:tcPr>
                <w:p w14:paraId="17B31363" w14:textId="77777777" w:rsidR="00D24F84" w:rsidRPr="00CC27CA" w:rsidRDefault="00D24F84" w:rsidP="00D24F84">
                  <w:pPr>
                    <w:rPr>
                      <w:lang w:bidi="ar-SA"/>
                    </w:rPr>
                  </w:pPr>
                  <w:r w:rsidRPr="00CC27CA">
                    <w:rPr>
                      <w:lang w:bidi="ar-SA"/>
                    </w:rPr>
                    <w:t>Analyst III</w:t>
                  </w:r>
                </w:p>
              </w:tc>
              <w:tc>
                <w:tcPr>
                  <w:tcW w:w="1890" w:type="dxa"/>
                  <w:shd w:val="clear" w:color="auto" w:fill="FFF2CC" w:themeFill="accent4" w:themeFillTint="33"/>
                </w:tcPr>
                <w:p w14:paraId="4BFB87E5" w14:textId="43CA5BE0"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B99283F" w14:textId="6101776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DA9BA61" w14:textId="0CE9F49D" w:rsidR="00D24F84" w:rsidRPr="00CC27CA" w:rsidRDefault="00D24F84" w:rsidP="00D24F84">
                  <w:pPr>
                    <w:rPr>
                      <w:b/>
                      <w:lang w:bidi="ar-SA"/>
                    </w:rPr>
                  </w:pPr>
                  <w:r w:rsidRPr="00CC27CA">
                    <w:rPr>
                      <w:b/>
                      <w:lang w:bidi="ar-SA"/>
                    </w:rPr>
                    <w:t>$</w:t>
                  </w:r>
                </w:p>
              </w:tc>
            </w:tr>
            <w:tr w:rsidR="00D24F84" w:rsidRPr="00CC27CA" w14:paraId="198C2870" w14:textId="77777777" w:rsidTr="00D24F84">
              <w:tc>
                <w:tcPr>
                  <w:tcW w:w="720" w:type="dxa"/>
                </w:tcPr>
                <w:p w14:paraId="4C1FE472" w14:textId="77777777" w:rsidR="00D24F84" w:rsidRPr="00CC27CA" w:rsidRDefault="00D24F84" w:rsidP="00D24F84">
                  <w:pPr>
                    <w:rPr>
                      <w:lang w:bidi="ar-SA"/>
                    </w:rPr>
                  </w:pPr>
                  <w:r w:rsidRPr="00CC27CA">
                    <w:rPr>
                      <w:lang w:bidi="ar-SA"/>
                    </w:rPr>
                    <w:t>14</w:t>
                  </w:r>
                </w:p>
              </w:tc>
              <w:tc>
                <w:tcPr>
                  <w:tcW w:w="3780" w:type="dxa"/>
                </w:tcPr>
                <w:p w14:paraId="7E8BD755" w14:textId="77777777" w:rsidR="00D24F84" w:rsidRPr="00CC27CA" w:rsidRDefault="00D24F84" w:rsidP="00D24F84">
                  <w:pPr>
                    <w:rPr>
                      <w:lang w:bidi="ar-SA"/>
                    </w:rPr>
                  </w:pPr>
                  <w:r w:rsidRPr="00CC27CA">
                    <w:rPr>
                      <w:lang w:bidi="ar-SA"/>
                    </w:rPr>
                    <w:t>Analyst IV</w:t>
                  </w:r>
                </w:p>
              </w:tc>
              <w:tc>
                <w:tcPr>
                  <w:tcW w:w="1890" w:type="dxa"/>
                  <w:shd w:val="clear" w:color="auto" w:fill="FFF2CC" w:themeFill="accent4" w:themeFillTint="33"/>
                </w:tcPr>
                <w:p w14:paraId="55D0C3A0" w14:textId="00F56031"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4EDB2C2" w14:textId="7192CB1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DEF89F3" w14:textId="686644CA" w:rsidR="00D24F84" w:rsidRPr="00CC27CA" w:rsidRDefault="00D24F84" w:rsidP="00D24F84">
                  <w:pPr>
                    <w:rPr>
                      <w:b/>
                      <w:lang w:bidi="ar-SA"/>
                    </w:rPr>
                  </w:pPr>
                  <w:r w:rsidRPr="00CC27CA">
                    <w:rPr>
                      <w:b/>
                      <w:lang w:bidi="ar-SA"/>
                    </w:rPr>
                    <w:t>$</w:t>
                  </w:r>
                </w:p>
              </w:tc>
            </w:tr>
            <w:tr w:rsidR="00D24F84" w:rsidRPr="00CC27CA" w14:paraId="56CC0F63" w14:textId="77777777" w:rsidTr="00D24F84">
              <w:tc>
                <w:tcPr>
                  <w:tcW w:w="720" w:type="dxa"/>
                </w:tcPr>
                <w:p w14:paraId="30F81F97" w14:textId="77777777" w:rsidR="00D24F84" w:rsidRPr="00CC27CA" w:rsidRDefault="00D24F84" w:rsidP="00D24F84">
                  <w:pPr>
                    <w:rPr>
                      <w:lang w:bidi="ar-SA"/>
                    </w:rPr>
                  </w:pPr>
                  <w:r w:rsidRPr="00CC27CA">
                    <w:rPr>
                      <w:lang w:bidi="ar-SA"/>
                    </w:rPr>
                    <w:t>15</w:t>
                  </w:r>
                </w:p>
              </w:tc>
              <w:tc>
                <w:tcPr>
                  <w:tcW w:w="3780" w:type="dxa"/>
                </w:tcPr>
                <w:p w14:paraId="39E0A199" w14:textId="77777777" w:rsidR="00D24F84" w:rsidRPr="00CC27CA" w:rsidRDefault="00D24F84" w:rsidP="00D24F84">
                  <w:pPr>
                    <w:rPr>
                      <w:lang w:bidi="ar-SA"/>
                    </w:rPr>
                  </w:pPr>
                  <w:r w:rsidRPr="00CC27CA">
                    <w:rPr>
                      <w:lang w:bidi="ar-SA"/>
                    </w:rPr>
                    <w:t>Assistant Librarian</w:t>
                  </w:r>
                </w:p>
              </w:tc>
              <w:tc>
                <w:tcPr>
                  <w:tcW w:w="1890" w:type="dxa"/>
                  <w:shd w:val="clear" w:color="auto" w:fill="FFF2CC" w:themeFill="accent4" w:themeFillTint="33"/>
                </w:tcPr>
                <w:p w14:paraId="79A437D4" w14:textId="1AF2047B"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BFECAA2" w14:textId="648CFE65"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8B08430" w14:textId="28CD62FE" w:rsidR="00D24F84" w:rsidRPr="00CC27CA" w:rsidRDefault="00D24F84" w:rsidP="00D24F84">
                  <w:pPr>
                    <w:rPr>
                      <w:b/>
                      <w:lang w:bidi="ar-SA"/>
                    </w:rPr>
                  </w:pPr>
                  <w:r w:rsidRPr="00CC27CA">
                    <w:rPr>
                      <w:b/>
                      <w:lang w:bidi="ar-SA"/>
                    </w:rPr>
                    <w:t>$</w:t>
                  </w:r>
                </w:p>
              </w:tc>
            </w:tr>
            <w:tr w:rsidR="00D24F84" w:rsidRPr="00CC27CA" w14:paraId="77790762" w14:textId="77777777" w:rsidTr="00D24F84">
              <w:tc>
                <w:tcPr>
                  <w:tcW w:w="720" w:type="dxa"/>
                </w:tcPr>
                <w:p w14:paraId="6D771CA8" w14:textId="77777777" w:rsidR="00D24F84" w:rsidRPr="00CC27CA" w:rsidRDefault="00D24F84" w:rsidP="00D24F84">
                  <w:pPr>
                    <w:rPr>
                      <w:lang w:bidi="ar-SA"/>
                    </w:rPr>
                  </w:pPr>
                  <w:r w:rsidRPr="00CC27CA">
                    <w:rPr>
                      <w:lang w:bidi="ar-SA"/>
                    </w:rPr>
                    <w:t>16</w:t>
                  </w:r>
                </w:p>
              </w:tc>
              <w:tc>
                <w:tcPr>
                  <w:tcW w:w="3780" w:type="dxa"/>
                </w:tcPr>
                <w:p w14:paraId="0D93551E" w14:textId="77777777" w:rsidR="00D24F84" w:rsidRPr="00CC27CA" w:rsidRDefault="00D24F84" w:rsidP="00D24F84">
                  <w:pPr>
                    <w:rPr>
                      <w:lang w:bidi="ar-SA"/>
                    </w:rPr>
                  </w:pPr>
                  <w:r w:rsidRPr="00CC27CA">
                    <w:rPr>
                      <w:lang w:bidi="ar-SA"/>
                    </w:rPr>
                    <w:t>Attorney I</w:t>
                  </w:r>
                </w:p>
              </w:tc>
              <w:tc>
                <w:tcPr>
                  <w:tcW w:w="1890" w:type="dxa"/>
                  <w:shd w:val="clear" w:color="auto" w:fill="FFF2CC" w:themeFill="accent4" w:themeFillTint="33"/>
                </w:tcPr>
                <w:p w14:paraId="68350B94" w14:textId="76D6D406"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60A28FF" w14:textId="12EFD533"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ED39E9E" w14:textId="50078D6C" w:rsidR="00D24F84" w:rsidRPr="00CC27CA" w:rsidRDefault="00D24F84" w:rsidP="00D24F84">
                  <w:pPr>
                    <w:rPr>
                      <w:b/>
                      <w:lang w:bidi="ar-SA"/>
                    </w:rPr>
                  </w:pPr>
                  <w:r w:rsidRPr="00CC27CA">
                    <w:rPr>
                      <w:b/>
                      <w:lang w:bidi="ar-SA"/>
                    </w:rPr>
                    <w:t>$</w:t>
                  </w:r>
                </w:p>
              </w:tc>
            </w:tr>
            <w:tr w:rsidR="00D24F84" w:rsidRPr="00CC27CA" w14:paraId="37924A92" w14:textId="77777777" w:rsidTr="00D24F84">
              <w:trPr>
                <w:trHeight w:val="323"/>
              </w:trPr>
              <w:tc>
                <w:tcPr>
                  <w:tcW w:w="720" w:type="dxa"/>
                </w:tcPr>
                <w:p w14:paraId="791D41B2" w14:textId="77777777" w:rsidR="00D24F84" w:rsidRPr="00CC27CA" w:rsidRDefault="00D24F84" w:rsidP="00D24F84">
                  <w:pPr>
                    <w:rPr>
                      <w:lang w:bidi="ar-SA"/>
                    </w:rPr>
                  </w:pPr>
                  <w:r w:rsidRPr="00CC27CA">
                    <w:rPr>
                      <w:lang w:bidi="ar-SA"/>
                    </w:rPr>
                    <w:t>17</w:t>
                  </w:r>
                </w:p>
              </w:tc>
              <w:tc>
                <w:tcPr>
                  <w:tcW w:w="3780" w:type="dxa"/>
                </w:tcPr>
                <w:p w14:paraId="726E36AF" w14:textId="77777777" w:rsidR="00D24F84" w:rsidRPr="00CC27CA" w:rsidRDefault="00D24F84" w:rsidP="00D24F84">
                  <w:pPr>
                    <w:rPr>
                      <w:lang w:bidi="ar-SA"/>
                    </w:rPr>
                  </w:pPr>
                  <w:r w:rsidRPr="00CC27CA">
                    <w:rPr>
                      <w:lang w:bidi="ar-SA"/>
                    </w:rPr>
                    <w:t>Attorney II</w:t>
                  </w:r>
                </w:p>
              </w:tc>
              <w:tc>
                <w:tcPr>
                  <w:tcW w:w="1890" w:type="dxa"/>
                  <w:shd w:val="clear" w:color="auto" w:fill="FFF2CC" w:themeFill="accent4" w:themeFillTint="33"/>
                </w:tcPr>
                <w:p w14:paraId="0934BC82" w14:textId="382915DF"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7306E1D" w14:textId="7091B0F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7FD32CA" w14:textId="2D628411" w:rsidR="00D24F84" w:rsidRPr="00CC27CA" w:rsidRDefault="00D24F84" w:rsidP="00D24F84">
                  <w:pPr>
                    <w:rPr>
                      <w:b/>
                      <w:lang w:bidi="ar-SA"/>
                    </w:rPr>
                  </w:pPr>
                  <w:r w:rsidRPr="00CC27CA">
                    <w:rPr>
                      <w:b/>
                      <w:lang w:bidi="ar-SA"/>
                    </w:rPr>
                    <w:t>$</w:t>
                  </w:r>
                </w:p>
              </w:tc>
            </w:tr>
            <w:tr w:rsidR="00D24F84" w:rsidRPr="00CC27CA" w14:paraId="3F6747DD" w14:textId="77777777" w:rsidTr="00D24F84">
              <w:tc>
                <w:tcPr>
                  <w:tcW w:w="720" w:type="dxa"/>
                </w:tcPr>
                <w:p w14:paraId="02439F0E" w14:textId="77777777" w:rsidR="00D24F84" w:rsidRPr="00CC27CA" w:rsidRDefault="00D24F84" w:rsidP="00D24F84">
                  <w:pPr>
                    <w:rPr>
                      <w:lang w:bidi="ar-SA"/>
                    </w:rPr>
                  </w:pPr>
                  <w:r w:rsidRPr="00CC27CA">
                    <w:rPr>
                      <w:lang w:bidi="ar-SA"/>
                    </w:rPr>
                    <w:t>18</w:t>
                  </w:r>
                </w:p>
              </w:tc>
              <w:tc>
                <w:tcPr>
                  <w:tcW w:w="3780" w:type="dxa"/>
                </w:tcPr>
                <w:p w14:paraId="773991A8" w14:textId="77777777" w:rsidR="00D24F84" w:rsidRPr="00CC27CA" w:rsidRDefault="00D24F84" w:rsidP="00D24F84">
                  <w:pPr>
                    <w:rPr>
                      <w:lang w:bidi="ar-SA"/>
                    </w:rPr>
                  </w:pPr>
                  <w:r w:rsidRPr="00CC27CA">
                    <w:rPr>
                      <w:lang w:bidi="ar-SA"/>
                    </w:rPr>
                    <w:t>Attorney III</w:t>
                  </w:r>
                </w:p>
              </w:tc>
              <w:tc>
                <w:tcPr>
                  <w:tcW w:w="1890" w:type="dxa"/>
                  <w:shd w:val="clear" w:color="auto" w:fill="FFF2CC" w:themeFill="accent4" w:themeFillTint="33"/>
                </w:tcPr>
                <w:p w14:paraId="7695D55D" w14:textId="6AF4277A"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D2740F3" w14:textId="6E16089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5F3A756" w14:textId="43F0C4DF" w:rsidR="00D24F84" w:rsidRPr="00CC27CA" w:rsidRDefault="00D24F84" w:rsidP="00D24F84">
                  <w:pPr>
                    <w:rPr>
                      <w:b/>
                      <w:lang w:bidi="ar-SA"/>
                    </w:rPr>
                  </w:pPr>
                  <w:r w:rsidRPr="00CC27CA">
                    <w:rPr>
                      <w:b/>
                      <w:lang w:bidi="ar-SA"/>
                    </w:rPr>
                    <w:t>$</w:t>
                  </w:r>
                </w:p>
              </w:tc>
            </w:tr>
            <w:tr w:rsidR="00D24F84" w:rsidRPr="00CC27CA" w14:paraId="76D7D014" w14:textId="77777777" w:rsidTr="00D24F84">
              <w:tc>
                <w:tcPr>
                  <w:tcW w:w="720" w:type="dxa"/>
                </w:tcPr>
                <w:p w14:paraId="783CB6E8" w14:textId="77777777" w:rsidR="00D24F84" w:rsidRPr="00CC27CA" w:rsidRDefault="00D24F84" w:rsidP="00D24F84">
                  <w:pPr>
                    <w:rPr>
                      <w:lang w:bidi="ar-SA"/>
                    </w:rPr>
                  </w:pPr>
                  <w:r w:rsidRPr="00CC27CA">
                    <w:rPr>
                      <w:lang w:bidi="ar-SA"/>
                    </w:rPr>
                    <w:t>19</w:t>
                  </w:r>
                </w:p>
              </w:tc>
              <w:tc>
                <w:tcPr>
                  <w:tcW w:w="3780" w:type="dxa"/>
                </w:tcPr>
                <w:p w14:paraId="4C41E960" w14:textId="77777777" w:rsidR="00D24F84" w:rsidRPr="00CC27CA" w:rsidRDefault="00D24F84" w:rsidP="00D24F84">
                  <w:pPr>
                    <w:rPr>
                      <w:lang w:bidi="ar-SA"/>
                    </w:rPr>
                  </w:pPr>
                  <w:r w:rsidRPr="00CC27CA">
                    <w:rPr>
                      <w:lang w:bidi="ar-SA"/>
                    </w:rPr>
                    <w:t>AV Systems Design Engineer I</w:t>
                  </w:r>
                </w:p>
              </w:tc>
              <w:tc>
                <w:tcPr>
                  <w:tcW w:w="1890" w:type="dxa"/>
                  <w:shd w:val="clear" w:color="auto" w:fill="FFF2CC" w:themeFill="accent4" w:themeFillTint="33"/>
                </w:tcPr>
                <w:p w14:paraId="17A2F4E6" w14:textId="36FA6940"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199DA0B" w14:textId="2752AB36"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64EC491" w14:textId="0870E3A8" w:rsidR="00D24F84" w:rsidRPr="00CC27CA" w:rsidRDefault="00D24F84" w:rsidP="00D24F84">
                  <w:pPr>
                    <w:rPr>
                      <w:b/>
                      <w:lang w:bidi="ar-SA"/>
                    </w:rPr>
                  </w:pPr>
                  <w:r w:rsidRPr="00CC27CA">
                    <w:rPr>
                      <w:b/>
                      <w:lang w:bidi="ar-SA"/>
                    </w:rPr>
                    <w:t>$</w:t>
                  </w:r>
                </w:p>
              </w:tc>
            </w:tr>
            <w:tr w:rsidR="00D24F84" w:rsidRPr="00CC27CA" w14:paraId="0C3863FB" w14:textId="77777777" w:rsidTr="00D24F84">
              <w:tc>
                <w:tcPr>
                  <w:tcW w:w="720" w:type="dxa"/>
                </w:tcPr>
                <w:p w14:paraId="50569490" w14:textId="77777777" w:rsidR="00D24F84" w:rsidRPr="00CC27CA" w:rsidRDefault="00D24F84" w:rsidP="00D24F84">
                  <w:pPr>
                    <w:rPr>
                      <w:lang w:bidi="ar-SA"/>
                    </w:rPr>
                  </w:pPr>
                  <w:r w:rsidRPr="00CC27CA">
                    <w:rPr>
                      <w:lang w:bidi="ar-SA"/>
                    </w:rPr>
                    <w:t>20</w:t>
                  </w:r>
                </w:p>
              </w:tc>
              <w:tc>
                <w:tcPr>
                  <w:tcW w:w="3780" w:type="dxa"/>
                </w:tcPr>
                <w:p w14:paraId="248E378C" w14:textId="77777777" w:rsidR="00D24F84" w:rsidRPr="00CC27CA" w:rsidRDefault="00D24F84" w:rsidP="00D24F84">
                  <w:pPr>
                    <w:rPr>
                      <w:lang w:bidi="ar-SA"/>
                    </w:rPr>
                  </w:pPr>
                  <w:r w:rsidRPr="00CC27CA">
                    <w:rPr>
                      <w:lang w:bidi="ar-SA"/>
                    </w:rPr>
                    <w:t>AV Systems Design Engineer II</w:t>
                  </w:r>
                </w:p>
              </w:tc>
              <w:tc>
                <w:tcPr>
                  <w:tcW w:w="1890" w:type="dxa"/>
                  <w:shd w:val="clear" w:color="auto" w:fill="FFF2CC" w:themeFill="accent4" w:themeFillTint="33"/>
                </w:tcPr>
                <w:p w14:paraId="7EF5CA86" w14:textId="68B29CE7"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66780A0" w14:textId="7E382719"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BBE3D09" w14:textId="165A0DD2" w:rsidR="00D24F84" w:rsidRPr="00CC27CA" w:rsidRDefault="00D24F84" w:rsidP="00D24F84">
                  <w:pPr>
                    <w:rPr>
                      <w:b/>
                      <w:lang w:bidi="ar-SA"/>
                    </w:rPr>
                  </w:pPr>
                  <w:r w:rsidRPr="00CC27CA">
                    <w:rPr>
                      <w:b/>
                      <w:lang w:bidi="ar-SA"/>
                    </w:rPr>
                    <w:t>$</w:t>
                  </w:r>
                </w:p>
              </w:tc>
            </w:tr>
            <w:tr w:rsidR="00D24F84" w:rsidRPr="00CC27CA" w14:paraId="4E399733" w14:textId="77777777" w:rsidTr="00D24F84">
              <w:tc>
                <w:tcPr>
                  <w:tcW w:w="720" w:type="dxa"/>
                </w:tcPr>
                <w:p w14:paraId="6A604243" w14:textId="77777777" w:rsidR="00D24F84" w:rsidRPr="00CC27CA" w:rsidRDefault="00D24F84" w:rsidP="00D24F84">
                  <w:pPr>
                    <w:rPr>
                      <w:lang w:bidi="ar-SA"/>
                    </w:rPr>
                  </w:pPr>
                  <w:r w:rsidRPr="00CC27CA">
                    <w:rPr>
                      <w:lang w:bidi="ar-SA"/>
                    </w:rPr>
                    <w:t>21</w:t>
                  </w:r>
                </w:p>
              </w:tc>
              <w:tc>
                <w:tcPr>
                  <w:tcW w:w="3780" w:type="dxa"/>
                </w:tcPr>
                <w:p w14:paraId="09DAF962" w14:textId="77777777" w:rsidR="00D24F84" w:rsidRPr="00CC27CA" w:rsidRDefault="00D24F84" w:rsidP="00D24F84">
                  <w:pPr>
                    <w:rPr>
                      <w:lang w:bidi="ar-SA"/>
                    </w:rPr>
                  </w:pPr>
                  <w:r w:rsidRPr="00CC27CA">
                    <w:rPr>
                      <w:lang w:bidi="ar-SA"/>
                    </w:rPr>
                    <w:t>AV Systems Design Engineer III</w:t>
                  </w:r>
                </w:p>
              </w:tc>
              <w:tc>
                <w:tcPr>
                  <w:tcW w:w="1890" w:type="dxa"/>
                  <w:shd w:val="clear" w:color="auto" w:fill="FFF2CC" w:themeFill="accent4" w:themeFillTint="33"/>
                </w:tcPr>
                <w:p w14:paraId="309DCD70" w14:textId="5DB680E1"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0DF1B4E" w14:textId="35416DB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A273C19" w14:textId="7B511176" w:rsidR="00D24F84" w:rsidRPr="00CC27CA" w:rsidRDefault="00D24F84" w:rsidP="00D24F84">
                  <w:pPr>
                    <w:rPr>
                      <w:b/>
                      <w:lang w:bidi="ar-SA"/>
                    </w:rPr>
                  </w:pPr>
                  <w:r w:rsidRPr="00CC27CA">
                    <w:rPr>
                      <w:b/>
                      <w:lang w:bidi="ar-SA"/>
                    </w:rPr>
                    <w:t>$</w:t>
                  </w:r>
                </w:p>
              </w:tc>
            </w:tr>
            <w:tr w:rsidR="00D24F84" w:rsidRPr="00CC27CA" w14:paraId="1C39D0C0" w14:textId="77777777" w:rsidTr="00D24F84">
              <w:tc>
                <w:tcPr>
                  <w:tcW w:w="720" w:type="dxa"/>
                </w:tcPr>
                <w:p w14:paraId="126A4CC8" w14:textId="77777777" w:rsidR="00D24F84" w:rsidRPr="00CC27CA" w:rsidRDefault="00D24F84" w:rsidP="00D24F84">
                  <w:pPr>
                    <w:rPr>
                      <w:lang w:bidi="ar-SA"/>
                    </w:rPr>
                  </w:pPr>
                  <w:r w:rsidRPr="00CC27CA">
                    <w:rPr>
                      <w:lang w:bidi="ar-SA"/>
                    </w:rPr>
                    <w:t>22</w:t>
                  </w:r>
                </w:p>
              </w:tc>
              <w:tc>
                <w:tcPr>
                  <w:tcW w:w="3780" w:type="dxa"/>
                </w:tcPr>
                <w:p w14:paraId="1310528D" w14:textId="77777777" w:rsidR="00D24F84" w:rsidRPr="00CC27CA" w:rsidRDefault="00D24F84" w:rsidP="00D24F84">
                  <w:pPr>
                    <w:rPr>
                      <w:lang w:bidi="ar-SA"/>
                    </w:rPr>
                  </w:pPr>
                  <w:r w:rsidRPr="00CC27CA">
                    <w:rPr>
                      <w:lang w:bidi="ar-SA"/>
                    </w:rPr>
                    <w:t>Contract Specialist I</w:t>
                  </w:r>
                </w:p>
              </w:tc>
              <w:tc>
                <w:tcPr>
                  <w:tcW w:w="1890" w:type="dxa"/>
                  <w:shd w:val="clear" w:color="auto" w:fill="FFF2CC" w:themeFill="accent4" w:themeFillTint="33"/>
                </w:tcPr>
                <w:p w14:paraId="743BA00B" w14:textId="6F4C7C60"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E77C85F" w14:textId="6145DB7E"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44EC073" w14:textId="07872613" w:rsidR="00D24F84" w:rsidRPr="00CC27CA" w:rsidRDefault="00D24F84" w:rsidP="00D24F84">
                  <w:pPr>
                    <w:rPr>
                      <w:b/>
                      <w:lang w:bidi="ar-SA"/>
                    </w:rPr>
                  </w:pPr>
                  <w:r w:rsidRPr="00CC27CA">
                    <w:rPr>
                      <w:b/>
                      <w:lang w:bidi="ar-SA"/>
                    </w:rPr>
                    <w:t>$</w:t>
                  </w:r>
                </w:p>
              </w:tc>
            </w:tr>
            <w:tr w:rsidR="00D24F84" w:rsidRPr="00CC27CA" w14:paraId="0DDA7AA4" w14:textId="77777777" w:rsidTr="00D24F84">
              <w:tc>
                <w:tcPr>
                  <w:tcW w:w="720" w:type="dxa"/>
                </w:tcPr>
                <w:p w14:paraId="710A0879" w14:textId="77777777" w:rsidR="00D24F84" w:rsidRPr="00CC27CA" w:rsidRDefault="00D24F84" w:rsidP="00D24F84">
                  <w:pPr>
                    <w:rPr>
                      <w:lang w:bidi="ar-SA"/>
                    </w:rPr>
                  </w:pPr>
                  <w:r w:rsidRPr="00CC27CA">
                    <w:rPr>
                      <w:lang w:bidi="ar-SA"/>
                    </w:rPr>
                    <w:t>23</w:t>
                  </w:r>
                </w:p>
              </w:tc>
              <w:tc>
                <w:tcPr>
                  <w:tcW w:w="3780" w:type="dxa"/>
                </w:tcPr>
                <w:p w14:paraId="28F4090A" w14:textId="77777777" w:rsidR="00D24F84" w:rsidRPr="00CC27CA" w:rsidRDefault="00D24F84" w:rsidP="00D24F84">
                  <w:pPr>
                    <w:rPr>
                      <w:lang w:bidi="ar-SA"/>
                    </w:rPr>
                  </w:pPr>
                  <w:r w:rsidRPr="00CC27CA">
                    <w:rPr>
                      <w:lang w:bidi="ar-SA"/>
                    </w:rPr>
                    <w:t>Contract Specialist II</w:t>
                  </w:r>
                </w:p>
              </w:tc>
              <w:tc>
                <w:tcPr>
                  <w:tcW w:w="1890" w:type="dxa"/>
                  <w:shd w:val="clear" w:color="auto" w:fill="FFF2CC" w:themeFill="accent4" w:themeFillTint="33"/>
                </w:tcPr>
                <w:p w14:paraId="350B7A82" w14:textId="7EB3FE19"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46797B5" w14:textId="4CA76FF5"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533C35C" w14:textId="76B53318" w:rsidR="00D24F84" w:rsidRPr="00CC27CA" w:rsidRDefault="00D24F84" w:rsidP="00D24F84">
                  <w:pPr>
                    <w:rPr>
                      <w:b/>
                      <w:lang w:bidi="ar-SA"/>
                    </w:rPr>
                  </w:pPr>
                  <w:r w:rsidRPr="00CC27CA">
                    <w:rPr>
                      <w:b/>
                      <w:lang w:bidi="ar-SA"/>
                    </w:rPr>
                    <w:t>$</w:t>
                  </w:r>
                </w:p>
              </w:tc>
            </w:tr>
            <w:tr w:rsidR="00D24F84" w:rsidRPr="00CC27CA" w14:paraId="59B6298F" w14:textId="77777777" w:rsidTr="00D24F84">
              <w:tc>
                <w:tcPr>
                  <w:tcW w:w="720" w:type="dxa"/>
                </w:tcPr>
                <w:p w14:paraId="119F8D5E" w14:textId="77777777" w:rsidR="00D24F84" w:rsidRPr="00CC27CA" w:rsidRDefault="00D24F84" w:rsidP="00D24F84">
                  <w:pPr>
                    <w:rPr>
                      <w:lang w:bidi="ar-SA"/>
                    </w:rPr>
                  </w:pPr>
                  <w:r w:rsidRPr="00CC27CA">
                    <w:rPr>
                      <w:lang w:bidi="ar-SA"/>
                    </w:rPr>
                    <w:t>24</w:t>
                  </w:r>
                </w:p>
              </w:tc>
              <w:tc>
                <w:tcPr>
                  <w:tcW w:w="3780" w:type="dxa"/>
                </w:tcPr>
                <w:p w14:paraId="30FF13EF" w14:textId="77777777" w:rsidR="00D24F84" w:rsidRPr="00CC27CA" w:rsidRDefault="00D24F84" w:rsidP="00D24F84">
                  <w:pPr>
                    <w:rPr>
                      <w:lang w:bidi="ar-SA"/>
                    </w:rPr>
                  </w:pPr>
                  <w:r w:rsidRPr="00CC27CA">
                    <w:rPr>
                      <w:lang w:bidi="ar-SA"/>
                    </w:rPr>
                    <w:t>Contract Specialist III</w:t>
                  </w:r>
                </w:p>
              </w:tc>
              <w:tc>
                <w:tcPr>
                  <w:tcW w:w="1890" w:type="dxa"/>
                  <w:shd w:val="clear" w:color="auto" w:fill="FFF2CC" w:themeFill="accent4" w:themeFillTint="33"/>
                </w:tcPr>
                <w:p w14:paraId="44AC87EC" w14:textId="5C8597B6"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9E7493E" w14:textId="6088C37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8F1A791" w14:textId="32F750F8" w:rsidR="00D24F84" w:rsidRPr="00CC27CA" w:rsidRDefault="00D24F84" w:rsidP="00D24F84">
                  <w:pPr>
                    <w:rPr>
                      <w:b/>
                      <w:lang w:bidi="ar-SA"/>
                    </w:rPr>
                  </w:pPr>
                  <w:r w:rsidRPr="00CC27CA">
                    <w:rPr>
                      <w:b/>
                      <w:lang w:bidi="ar-SA"/>
                    </w:rPr>
                    <w:t>$</w:t>
                  </w:r>
                </w:p>
              </w:tc>
            </w:tr>
            <w:tr w:rsidR="00D24F84" w:rsidRPr="00CC27CA" w14:paraId="530E8EE1" w14:textId="77777777" w:rsidTr="00D24F84">
              <w:tc>
                <w:tcPr>
                  <w:tcW w:w="720" w:type="dxa"/>
                </w:tcPr>
                <w:p w14:paraId="3C654285" w14:textId="77777777" w:rsidR="00D24F84" w:rsidRPr="00CC27CA" w:rsidRDefault="00D24F84" w:rsidP="00D24F84">
                  <w:pPr>
                    <w:rPr>
                      <w:lang w:bidi="ar-SA"/>
                    </w:rPr>
                  </w:pPr>
                  <w:r w:rsidRPr="00CC27CA">
                    <w:rPr>
                      <w:lang w:bidi="ar-SA"/>
                    </w:rPr>
                    <w:t>25</w:t>
                  </w:r>
                </w:p>
              </w:tc>
              <w:tc>
                <w:tcPr>
                  <w:tcW w:w="3780" w:type="dxa"/>
                </w:tcPr>
                <w:p w14:paraId="13B5AD8E" w14:textId="77777777" w:rsidR="00D24F84" w:rsidRPr="00CC27CA" w:rsidRDefault="00D24F84" w:rsidP="00D24F84">
                  <w:pPr>
                    <w:rPr>
                      <w:lang w:bidi="ar-SA"/>
                    </w:rPr>
                  </w:pPr>
                  <w:r w:rsidRPr="00CC27CA">
                    <w:rPr>
                      <w:lang w:bidi="ar-SA"/>
                    </w:rPr>
                    <w:t>Data Entry Technician</w:t>
                  </w:r>
                </w:p>
              </w:tc>
              <w:tc>
                <w:tcPr>
                  <w:tcW w:w="1890" w:type="dxa"/>
                  <w:shd w:val="clear" w:color="auto" w:fill="FFF2CC" w:themeFill="accent4" w:themeFillTint="33"/>
                </w:tcPr>
                <w:p w14:paraId="3BCFCDC5" w14:textId="15DF31B4"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E15C659" w14:textId="600B39F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4671EA0" w14:textId="41DB081B" w:rsidR="00D24F84" w:rsidRPr="00CC27CA" w:rsidRDefault="00D24F84" w:rsidP="00D24F84">
                  <w:pPr>
                    <w:rPr>
                      <w:b/>
                      <w:lang w:bidi="ar-SA"/>
                    </w:rPr>
                  </w:pPr>
                  <w:r w:rsidRPr="00CC27CA">
                    <w:rPr>
                      <w:b/>
                      <w:lang w:bidi="ar-SA"/>
                    </w:rPr>
                    <w:t>$</w:t>
                  </w:r>
                </w:p>
              </w:tc>
            </w:tr>
            <w:tr w:rsidR="00D24F84" w:rsidRPr="00CC27CA" w14:paraId="43ABE8F6" w14:textId="77777777" w:rsidTr="00D24F84">
              <w:tc>
                <w:tcPr>
                  <w:tcW w:w="720" w:type="dxa"/>
                </w:tcPr>
                <w:p w14:paraId="708C34C3" w14:textId="77777777" w:rsidR="00D24F84" w:rsidRPr="00CC27CA" w:rsidRDefault="00D24F84" w:rsidP="00D24F84">
                  <w:pPr>
                    <w:rPr>
                      <w:lang w:bidi="ar-SA"/>
                    </w:rPr>
                  </w:pPr>
                  <w:r w:rsidRPr="00CC27CA">
                    <w:rPr>
                      <w:lang w:bidi="ar-SA"/>
                    </w:rPr>
                    <w:t>26</w:t>
                  </w:r>
                </w:p>
              </w:tc>
              <w:tc>
                <w:tcPr>
                  <w:tcW w:w="3780" w:type="dxa"/>
                </w:tcPr>
                <w:p w14:paraId="4DD113AD" w14:textId="77777777" w:rsidR="00D24F84" w:rsidRPr="00CC27CA" w:rsidRDefault="00D24F84" w:rsidP="00D24F84">
                  <w:pPr>
                    <w:rPr>
                      <w:lang w:bidi="ar-SA"/>
                    </w:rPr>
                  </w:pPr>
                  <w:r w:rsidRPr="00CC27CA">
                    <w:rPr>
                      <w:lang w:bidi="ar-SA"/>
                    </w:rPr>
                    <w:t>Editor</w:t>
                  </w:r>
                </w:p>
              </w:tc>
              <w:tc>
                <w:tcPr>
                  <w:tcW w:w="1890" w:type="dxa"/>
                  <w:shd w:val="clear" w:color="auto" w:fill="FFF2CC" w:themeFill="accent4" w:themeFillTint="33"/>
                </w:tcPr>
                <w:p w14:paraId="68ECB0FB" w14:textId="32596029"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B4E84EB" w14:textId="665CA92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E4E0F3F" w14:textId="062DED2A" w:rsidR="00D24F84" w:rsidRPr="00CC27CA" w:rsidRDefault="00D24F84" w:rsidP="00D24F84">
                  <w:pPr>
                    <w:rPr>
                      <w:b/>
                      <w:lang w:bidi="ar-SA"/>
                    </w:rPr>
                  </w:pPr>
                  <w:r w:rsidRPr="00CC27CA">
                    <w:rPr>
                      <w:b/>
                      <w:lang w:bidi="ar-SA"/>
                    </w:rPr>
                    <w:t>$</w:t>
                  </w:r>
                </w:p>
              </w:tc>
            </w:tr>
            <w:tr w:rsidR="00D24F84" w:rsidRPr="00CC27CA" w14:paraId="736D326B" w14:textId="77777777" w:rsidTr="00D24F84">
              <w:tc>
                <w:tcPr>
                  <w:tcW w:w="720" w:type="dxa"/>
                </w:tcPr>
                <w:p w14:paraId="3514EF9F" w14:textId="77777777" w:rsidR="00D24F84" w:rsidRPr="00CC27CA" w:rsidRDefault="00D24F84" w:rsidP="00D24F84">
                  <w:pPr>
                    <w:rPr>
                      <w:lang w:bidi="ar-SA"/>
                    </w:rPr>
                  </w:pPr>
                  <w:r w:rsidRPr="00CC27CA">
                    <w:rPr>
                      <w:lang w:bidi="ar-SA"/>
                    </w:rPr>
                    <w:t>27</w:t>
                  </w:r>
                </w:p>
              </w:tc>
              <w:tc>
                <w:tcPr>
                  <w:tcW w:w="3780" w:type="dxa"/>
                </w:tcPr>
                <w:p w14:paraId="7F3980D2" w14:textId="77777777" w:rsidR="00D24F84" w:rsidRPr="00CC27CA" w:rsidRDefault="00D24F84" w:rsidP="00D24F84">
                  <w:pPr>
                    <w:rPr>
                      <w:lang w:bidi="ar-SA"/>
                    </w:rPr>
                  </w:pPr>
                  <w:r w:rsidRPr="00CC27CA">
                    <w:rPr>
                      <w:lang w:bidi="ar-SA"/>
                    </w:rPr>
                    <w:t>Facilities Administrator I</w:t>
                  </w:r>
                </w:p>
              </w:tc>
              <w:tc>
                <w:tcPr>
                  <w:tcW w:w="1890" w:type="dxa"/>
                  <w:shd w:val="clear" w:color="auto" w:fill="FFF2CC" w:themeFill="accent4" w:themeFillTint="33"/>
                </w:tcPr>
                <w:p w14:paraId="5C10053A" w14:textId="3B6258DC"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DA57588" w14:textId="282CD03C"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F9ADF15" w14:textId="7BF2411B" w:rsidR="00D24F84" w:rsidRPr="00CC27CA" w:rsidRDefault="00D24F84" w:rsidP="00D24F84">
                  <w:pPr>
                    <w:rPr>
                      <w:b/>
                      <w:lang w:bidi="ar-SA"/>
                    </w:rPr>
                  </w:pPr>
                  <w:r w:rsidRPr="00CC27CA">
                    <w:rPr>
                      <w:b/>
                      <w:lang w:bidi="ar-SA"/>
                    </w:rPr>
                    <w:t>$</w:t>
                  </w:r>
                </w:p>
              </w:tc>
            </w:tr>
            <w:tr w:rsidR="00D24F84" w:rsidRPr="00CC27CA" w14:paraId="6EB94317" w14:textId="77777777" w:rsidTr="00D24F84">
              <w:tc>
                <w:tcPr>
                  <w:tcW w:w="720" w:type="dxa"/>
                </w:tcPr>
                <w:p w14:paraId="3F343493" w14:textId="77777777" w:rsidR="00D24F84" w:rsidRPr="00CC27CA" w:rsidRDefault="00D24F84" w:rsidP="00D24F84">
                  <w:pPr>
                    <w:rPr>
                      <w:lang w:bidi="ar-SA"/>
                    </w:rPr>
                  </w:pPr>
                  <w:r w:rsidRPr="00CC27CA">
                    <w:rPr>
                      <w:lang w:bidi="ar-SA"/>
                    </w:rPr>
                    <w:t>28</w:t>
                  </w:r>
                </w:p>
              </w:tc>
              <w:tc>
                <w:tcPr>
                  <w:tcW w:w="3780" w:type="dxa"/>
                </w:tcPr>
                <w:p w14:paraId="50D1AF10" w14:textId="77777777" w:rsidR="00D24F84" w:rsidRPr="00CC27CA" w:rsidRDefault="00D24F84" w:rsidP="00D24F84">
                  <w:pPr>
                    <w:rPr>
                      <w:lang w:bidi="ar-SA"/>
                    </w:rPr>
                  </w:pPr>
                  <w:r w:rsidRPr="00CC27CA">
                    <w:rPr>
                      <w:lang w:bidi="ar-SA"/>
                    </w:rPr>
                    <w:t>Facilities Administrator II</w:t>
                  </w:r>
                </w:p>
              </w:tc>
              <w:tc>
                <w:tcPr>
                  <w:tcW w:w="1890" w:type="dxa"/>
                  <w:shd w:val="clear" w:color="auto" w:fill="FFF2CC" w:themeFill="accent4" w:themeFillTint="33"/>
                </w:tcPr>
                <w:p w14:paraId="1735D37B" w14:textId="044B4C14"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6FEC0EC" w14:textId="70D985C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63BC9CA" w14:textId="56C85F8F" w:rsidR="00D24F84" w:rsidRPr="00CC27CA" w:rsidRDefault="00D24F84" w:rsidP="00D24F84">
                  <w:pPr>
                    <w:rPr>
                      <w:b/>
                      <w:lang w:bidi="ar-SA"/>
                    </w:rPr>
                  </w:pPr>
                  <w:r w:rsidRPr="00CC27CA">
                    <w:rPr>
                      <w:b/>
                      <w:lang w:bidi="ar-SA"/>
                    </w:rPr>
                    <w:t>$</w:t>
                  </w:r>
                </w:p>
              </w:tc>
            </w:tr>
            <w:tr w:rsidR="00D24F84" w:rsidRPr="00CC27CA" w14:paraId="0B5F3BBA" w14:textId="77777777" w:rsidTr="00D24F84">
              <w:tc>
                <w:tcPr>
                  <w:tcW w:w="720" w:type="dxa"/>
                </w:tcPr>
                <w:p w14:paraId="544FBB2C" w14:textId="77777777" w:rsidR="00D24F84" w:rsidRPr="00CC27CA" w:rsidRDefault="00D24F84" w:rsidP="00D24F84">
                  <w:pPr>
                    <w:rPr>
                      <w:lang w:bidi="ar-SA"/>
                    </w:rPr>
                  </w:pPr>
                  <w:r w:rsidRPr="00CC27CA">
                    <w:rPr>
                      <w:lang w:bidi="ar-SA"/>
                    </w:rPr>
                    <w:t>29</w:t>
                  </w:r>
                </w:p>
              </w:tc>
              <w:tc>
                <w:tcPr>
                  <w:tcW w:w="3780" w:type="dxa"/>
                </w:tcPr>
                <w:p w14:paraId="11CC5D88" w14:textId="77777777" w:rsidR="00D24F84" w:rsidRPr="00CC27CA" w:rsidRDefault="00D24F84" w:rsidP="00D24F84">
                  <w:pPr>
                    <w:rPr>
                      <w:lang w:bidi="ar-SA"/>
                    </w:rPr>
                  </w:pPr>
                  <w:r w:rsidRPr="00CC27CA">
                    <w:rPr>
                      <w:lang w:bidi="ar-SA"/>
                    </w:rPr>
                    <w:t>General Maintenance Technician</w:t>
                  </w:r>
                </w:p>
              </w:tc>
              <w:tc>
                <w:tcPr>
                  <w:tcW w:w="1890" w:type="dxa"/>
                  <w:shd w:val="clear" w:color="auto" w:fill="FFF2CC" w:themeFill="accent4" w:themeFillTint="33"/>
                </w:tcPr>
                <w:p w14:paraId="682CD603" w14:textId="7AB5D8C9"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B1B265B" w14:textId="2236506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B9B2ECC" w14:textId="60B3C6A5" w:rsidR="00D24F84" w:rsidRPr="00CC27CA" w:rsidRDefault="00D24F84" w:rsidP="00D24F84">
                  <w:pPr>
                    <w:rPr>
                      <w:b/>
                      <w:lang w:bidi="ar-SA"/>
                    </w:rPr>
                  </w:pPr>
                  <w:r w:rsidRPr="00CC27CA">
                    <w:rPr>
                      <w:b/>
                      <w:lang w:bidi="ar-SA"/>
                    </w:rPr>
                    <w:t>$</w:t>
                  </w:r>
                </w:p>
              </w:tc>
            </w:tr>
            <w:tr w:rsidR="00D24F84" w:rsidRPr="00CC27CA" w14:paraId="073A4105" w14:textId="77777777" w:rsidTr="00D24F84">
              <w:tc>
                <w:tcPr>
                  <w:tcW w:w="720" w:type="dxa"/>
                </w:tcPr>
                <w:p w14:paraId="5F830C89" w14:textId="77777777" w:rsidR="00D24F84" w:rsidRPr="00CC27CA" w:rsidRDefault="00D24F84" w:rsidP="00D24F84">
                  <w:pPr>
                    <w:rPr>
                      <w:lang w:bidi="ar-SA"/>
                    </w:rPr>
                  </w:pPr>
                  <w:r w:rsidRPr="00CC27CA">
                    <w:rPr>
                      <w:lang w:bidi="ar-SA"/>
                    </w:rPr>
                    <w:lastRenderedPageBreak/>
                    <w:t>30</w:t>
                  </w:r>
                </w:p>
              </w:tc>
              <w:tc>
                <w:tcPr>
                  <w:tcW w:w="3780" w:type="dxa"/>
                </w:tcPr>
                <w:p w14:paraId="4184C5ED" w14:textId="77777777" w:rsidR="00D24F84" w:rsidRPr="00CC27CA" w:rsidRDefault="00D24F84" w:rsidP="00D24F84">
                  <w:pPr>
                    <w:rPr>
                      <w:lang w:bidi="ar-SA"/>
                    </w:rPr>
                  </w:pPr>
                  <w:r w:rsidRPr="00CC27CA">
                    <w:rPr>
                      <w:lang w:bidi="ar-SA"/>
                    </w:rPr>
                    <w:t>Graphic Designer</w:t>
                  </w:r>
                </w:p>
              </w:tc>
              <w:tc>
                <w:tcPr>
                  <w:tcW w:w="1890" w:type="dxa"/>
                  <w:shd w:val="clear" w:color="auto" w:fill="FFF2CC" w:themeFill="accent4" w:themeFillTint="33"/>
                </w:tcPr>
                <w:p w14:paraId="1DA9ECFE" w14:textId="097F39FB"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AF58239" w14:textId="5AC7D2C7"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7919627" w14:textId="4916D2E3" w:rsidR="00D24F84" w:rsidRPr="00CC27CA" w:rsidRDefault="00D24F84" w:rsidP="00D24F84">
                  <w:pPr>
                    <w:rPr>
                      <w:b/>
                      <w:lang w:bidi="ar-SA"/>
                    </w:rPr>
                  </w:pPr>
                  <w:r w:rsidRPr="00CC27CA">
                    <w:rPr>
                      <w:b/>
                      <w:lang w:bidi="ar-SA"/>
                    </w:rPr>
                    <w:t>$</w:t>
                  </w:r>
                </w:p>
              </w:tc>
            </w:tr>
            <w:tr w:rsidR="00D24F84" w:rsidRPr="00CC27CA" w14:paraId="53F3BB81" w14:textId="77777777" w:rsidTr="00D24F84">
              <w:tc>
                <w:tcPr>
                  <w:tcW w:w="720" w:type="dxa"/>
                </w:tcPr>
                <w:p w14:paraId="60DD110A" w14:textId="77777777" w:rsidR="00D24F84" w:rsidRPr="00CC27CA" w:rsidRDefault="00D24F84" w:rsidP="00D24F84">
                  <w:pPr>
                    <w:rPr>
                      <w:lang w:bidi="ar-SA"/>
                    </w:rPr>
                  </w:pPr>
                  <w:r w:rsidRPr="00CC27CA">
                    <w:rPr>
                      <w:lang w:bidi="ar-SA"/>
                    </w:rPr>
                    <w:t>31</w:t>
                  </w:r>
                </w:p>
              </w:tc>
              <w:tc>
                <w:tcPr>
                  <w:tcW w:w="3780" w:type="dxa"/>
                </w:tcPr>
                <w:p w14:paraId="1BE39DA1" w14:textId="77777777" w:rsidR="00D24F84" w:rsidRPr="00CC27CA" w:rsidRDefault="00D24F84" w:rsidP="00D24F84">
                  <w:pPr>
                    <w:rPr>
                      <w:lang w:bidi="ar-SA"/>
                    </w:rPr>
                  </w:pPr>
                  <w:r w:rsidRPr="00CC27CA">
                    <w:rPr>
                      <w:lang w:bidi="ar-SA"/>
                    </w:rPr>
                    <w:t>Help Desk Assistant</w:t>
                  </w:r>
                </w:p>
              </w:tc>
              <w:tc>
                <w:tcPr>
                  <w:tcW w:w="1890" w:type="dxa"/>
                  <w:shd w:val="clear" w:color="auto" w:fill="FFF2CC" w:themeFill="accent4" w:themeFillTint="33"/>
                </w:tcPr>
                <w:p w14:paraId="0622D9AC" w14:textId="30DDE01C"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2054719" w14:textId="447062B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F85329F" w14:textId="3228FC9E" w:rsidR="00D24F84" w:rsidRPr="00CC27CA" w:rsidRDefault="00D24F84" w:rsidP="00D24F84">
                  <w:pPr>
                    <w:rPr>
                      <w:b/>
                      <w:lang w:bidi="ar-SA"/>
                    </w:rPr>
                  </w:pPr>
                  <w:r w:rsidRPr="00CC27CA">
                    <w:rPr>
                      <w:b/>
                      <w:lang w:bidi="ar-SA"/>
                    </w:rPr>
                    <w:t>$</w:t>
                  </w:r>
                </w:p>
              </w:tc>
            </w:tr>
            <w:tr w:rsidR="00D24F84" w:rsidRPr="00CC27CA" w14:paraId="400EF8A4" w14:textId="77777777" w:rsidTr="00D24F84">
              <w:tc>
                <w:tcPr>
                  <w:tcW w:w="720" w:type="dxa"/>
                </w:tcPr>
                <w:p w14:paraId="486D281E" w14:textId="77777777" w:rsidR="00D24F84" w:rsidRPr="00CC27CA" w:rsidRDefault="00D24F84" w:rsidP="00D24F84">
                  <w:pPr>
                    <w:rPr>
                      <w:lang w:bidi="ar-SA"/>
                    </w:rPr>
                  </w:pPr>
                  <w:r w:rsidRPr="00CC27CA">
                    <w:rPr>
                      <w:lang w:bidi="ar-SA"/>
                    </w:rPr>
                    <w:t>32</w:t>
                  </w:r>
                </w:p>
              </w:tc>
              <w:tc>
                <w:tcPr>
                  <w:tcW w:w="3780" w:type="dxa"/>
                </w:tcPr>
                <w:p w14:paraId="1EA8E217" w14:textId="77777777" w:rsidR="00D24F84" w:rsidRPr="00CC27CA" w:rsidRDefault="00D24F84" w:rsidP="00D24F84">
                  <w:pPr>
                    <w:rPr>
                      <w:lang w:bidi="ar-SA"/>
                    </w:rPr>
                  </w:pPr>
                  <w:r w:rsidRPr="00CC27CA">
                    <w:rPr>
                      <w:lang w:bidi="ar-SA"/>
                    </w:rPr>
                    <w:br w:type="page"/>
                    <w:t>Labor and Employee Relations Analyst I</w:t>
                  </w:r>
                </w:p>
              </w:tc>
              <w:tc>
                <w:tcPr>
                  <w:tcW w:w="1890" w:type="dxa"/>
                  <w:shd w:val="clear" w:color="auto" w:fill="FFF2CC" w:themeFill="accent4" w:themeFillTint="33"/>
                </w:tcPr>
                <w:p w14:paraId="4FF64201" w14:textId="7ACBD1F0"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54EFC4D" w14:textId="12064C1C"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231EAF1" w14:textId="76EC6597" w:rsidR="00D24F84" w:rsidRPr="00CC27CA" w:rsidRDefault="00D24F84" w:rsidP="00D24F84">
                  <w:pPr>
                    <w:rPr>
                      <w:b/>
                      <w:lang w:bidi="ar-SA"/>
                    </w:rPr>
                  </w:pPr>
                  <w:r w:rsidRPr="00CC27CA">
                    <w:rPr>
                      <w:b/>
                      <w:lang w:bidi="ar-SA"/>
                    </w:rPr>
                    <w:t>$</w:t>
                  </w:r>
                </w:p>
              </w:tc>
            </w:tr>
            <w:tr w:rsidR="00D24F84" w:rsidRPr="00CC27CA" w14:paraId="0A0F2178" w14:textId="77777777" w:rsidTr="00D24F84">
              <w:tc>
                <w:tcPr>
                  <w:tcW w:w="720" w:type="dxa"/>
                </w:tcPr>
                <w:p w14:paraId="1965844C" w14:textId="77777777" w:rsidR="00D24F84" w:rsidRPr="00CC27CA" w:rsidRDefault="00D24F84" w:rsidP="00D24F84">
                  <w:pPr>
                    <w:rPr>
                      <w:lang w:bidi="ar-SA"/>
                    </w:rPr>
                  </w:pPr>
                  <w:r w:rsidRPr="00CC27CA">
                    <w:rPr>
                      <w:lang w:bidi="ar-SA"/>
                    </w:rPr>
                    <w:t>33</w:t>
                  </w:r>
                </w:p>
              </w:tc>
              <w:tc>
                <w:tcPr>
                  <w:tcW w:w="3780" w:type="dxa"/>
                </w:tcPr>
                <w:p w14:paraId="66910D7B" w14:textId="77777777" w:rsidR="00D24F84" w:rsidRPr="00CC27CA" w:rsidRDefault="00D24F84" w:rsidP="00D24F84">
                  <w:pPr>
                    <w:rPr>
                      <w:lang w:bidi="ar-SA"/>
                    </w:rPr>
                  </w:pPr>
                  <w:r w:rsidRPr="00CC27CA">
                    <w:rPr>
                      <w:lang w:bidi="ar-SA"/>
                    </w:rPr>
                    <w:t>Labor and Employee Relations Analyst II</w:t>
                  </w:r>
                </w:p>
              </w:tc>
              <w:tc>
                <w:tcPr>
                  <w:tcW w:w="1890" w:type="dxa"/>
                  <w:shd w:val="clear" w:color="auto" w:fill="FFF2CC" w:themeFill="accent4" w:themeFillTint="33"/>
                </w:tcPr>
                <w:p w14:paraId="65BF1886" w14:textId="11E298DE"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F1CBBA5" w14:textId="0ABA5D1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C57A985" w14:textId="54633498" w:rsidR="00D24F84" w:rsidRPr="00CC27CA" w:rsidRDefault="00D24F84" w:rsidP="00D24F84">
                  <w:pPr>
                    <w:rPr>
                      <w:b/>
                      <w:lang w:bidi="ar-SA"/>
                    </w:rPr>
                  </w:pPr>
                  <w:r w:rsidRPr="00CC27CA">
                    <w:rPr>
                      <w:b/>
                      <w:lang w:bidi="ar-SA"/>
                    </w:rPr>
                    <w:t>$</w:t>
                  </w:r>
                </w:p>
              </w:tc>
            </w:tr>
            <w:tr w:rsidR="00D24F84" w:rsidRPr="00CC27CA" w14:paraId="39372254" w14:textId="77777777" w:rsidTr="00D24F84">
              <w:tc>
                <w:tcPr>
                  <w:tcW w:w="720" w:type="dxa"/>
                </w:tcPr>
                <w:p w14:paraId="0183BD62" w14:textId="77777777" w:rsidR="00D24F84" w:rsidRPr="00CC27CA" w:rsidRDefault="00D24F84" w:rsidP="00D24F84">
                  <w:pPr>
                    <w:rPr>
                      <w:lang w:bidi="ar-SA"/>
                    </w:rPr>
                  </w:pPr>
                  <w:r w:rsidRPr="00CC27CA">
                    <w:rPr>
                      <w:lang w:bidi="ar-SA"/>
                    </w:rPr>
                    <w:t>34</w:t>
                  </w:r>
                </w:p>
              </w:tc>
              <w:tc>
                <w:tcPr>
                  <w:tcW w:w="3780" w:type="dxa"/>
                </w:tcPr>
                <w:p w14:paraId="36050256" w14:textId="77777777" w:rsidR="00D24F84" w:rsidRPr="00CC27CA" w:rsidRDefault="00D24F84" w:rsidP="00D24F84">
                  <w:pPr>
                    <w:rPr>
                      <w:lang w:bidi="ar-SA"/>
                    </w:rPr>
                  </w:pPr>
                  <w:r w:rsidRPr="00CC27CA">
                    <w:rPr>
                      <w:lang w:bidi="ar-SA"/>
                    </w:rPr>
                    <w:t>Library Technician</w:t>
                  </w:r>
                </w:p>
              </w:tc>
              <w:tc>
                <w:tcPr>
                  <w:tcW w:w="1890" w:type="dxa"/>
                  <w:shd w:val="clear" w:color="auto" w:fill="FFF2CC" w:themeFill="accent4" w:themeFillTint="33"/>
                </w:tcPr>
                <w:p w14:paraId="79377DBF" w14:textId="3A8D96BB"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0E01241" w14:textId="72DB7F8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F2929D9" w14:textId="0D674956" w:rsidR="00D24F84" w:rsidRPr="00CC27CA" w:rsidRDefault="00D24F84" w:rsidP="00D24F84">
                  <w:pPr>
                    <w:rPr>
                      <w:b/>
                      <w:lang w:bidi="ar-SA"/>
                    </w:rPr>
                  </w:pPr>
                  <w:r w:rsidRPr="00CC27CA">
                    <w:rPr>
                      <w:b/>
                      <w:lang w:bidi="ar-SA"/>
                    </w:rPr>
                    <w:t>$</w:t>
                  </w:r>
                </w:p>
              </w:tc>
            </w:tr>
            <w:tr w:rsidR="00D24F84" w:rsidRPr="00CC27CA" w14:paraId="6E7E5F62" w14:textId="77777777" w:rsidTr="00D24F84">
              <w:tc>
                <w:tcPr>
                  <w:tcW w:w="720" w:type="dxa"/>
                </w:tcPr>
                <w:p w14:paraId="132CC8B6" w14:textId="77777777" w:rsidR="00D24F84" w:rsidRPr="00CC27CA" w:rsidRDefault="00D24F84" w:rsidP="00D24F84">
                  <w:pPr>
                    <w:rPr>
                      <w:lang w:bidi="ar-SA"/>
                    </w:rPr>
                  </w:pPr>
                  <w:r w:rsidRPr="00CC27CA">
                    <w:rPr>
                      <w:lang w:bidi="ar-SA"/>
                    </w:rPr>
                    <w:t>35</w:t>
                  </w:r>
                </w:p>
              </w:tc>
              <w:tc>
                <w:tcPr>
                  <w:tcW w:w="3780" w:type="dxa"/>
                </w:tcPr>
                <w:p w14:paraId="381C9994" w14:textId="77777777" w:rsidR="00D24F84" w:rsidRPr="00CC27CA" w:rsidRDefault="00D24F84" w:rsidP="00D24F84">
                  <w:pPr>
                    <w:rPr>
                      <w:lang w:bidi="ar-SA"/>
                    </w:rPr>
                  </w:pPr>
                  <w:r w:rsidRPr="00CC27CA">
                    <w:rPr>
                      <w:lang w:bidi="ar-SA"/>
                    </w:rPr>
                    <w:t>Management Consultant</w:t>
                  </w:r>
                </w:p>
              </w:tc>
              <w:tc>
                <w:tcPr>
                  <w:tcW w:w="1890" w:type="dxa"/>
                  <w:shd w:val="clear" w:color="auto" w:fill="FFF2CC" w:themeFill="accent4" w:themeFillTint="33"/>
                </w:tcPr>
                <w:p w14:paraId="3C3C83BB" w14:textId="2DC334F9"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89662EA" w14:textId="4186A136"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C5D9DE0" w14:textId="02D23E89" w:rsidR="00D24F84" w:rsidRPr="00CC27CA" w:rsidRDefault="00D24F84" w:rsidP="00D24F84">
                  <w:pPr>
                    <w:rPr>
                      <w:b/>
                      <w:lang w:bidi="ar-SA"/>
                    </w:rPr>
                  </w:pPr>
                  <w:r w:rsidRPr="00CC27CA">
                    <w:rPr>
                      <w:b/>
                      <w:lang w:bidi="ar-SA"/>
                    </w:rPr>
                    <w:t>$</w:t>
                  </w:r>
                </w:p>
              </w:tc>
            </w:tr>
            <w:tr w:rsidR="00D24F84" w:rsidRPr="00CC27CA" w14:paraId="16FF19D8" w14:textId="77777777" w:rsidTr="00D24F84">
              <w:tc>
                <w:tcPr>
                  <w:tcW w:w="720" w:type="dxa"/>
                </w:tcPr>
                <w:p w14:paraId="011E179C" w14:textId="1068BE4D" w:rsidR="00D24F84" w:rsidRPr="00CC27CA" w:rsidRDefault="00D24F84" w:rsidP="00D24F84">
                  <w:pPr>
                    <w:rPr>
                      <w:lang w:bidi="ar-SA"/>
                    </w:rPr>
                  </w:pPr>
                  <w:r w:rsidRPr="00CC27CA">
                    <w:rPr>
                      <w:lang w:bidi="ar-SA"/>
                    </w:rPr>
                    <w:t>36</w:t>
                  </w:r>
                </w:p>
              </w:tc>
              <w:tc>
                <w:tcPr>
                  <w:tcW w:w="3780" w:type="dxa"/>
                </w:tcPr>
                <w:p w14:paraId="7A7C6973" w14:textId="77777777" w:rsidR="00D24F84" w:rsidRPr="00CC27CA" w:rsidRDefault="00D24F84" w:rsidP="00D24F84">
                  <w:pPr>
                    <w:rPr>
                      <w:lang w:bidi="ar-SA"/>
                    </w:rPr>
                  </w:pPr>
                  <w:r w:rsidRPr="00CC27CA">
                    <w:rPr>
                      <w:lang w:bidi="ar-SA"/>
                    </w:rPr>
                    <w:t>Office Clerk I</w:t>
                  </w:r>
                </w:p>
              </w:tc>
              <w:tc>
                <w:tcPr>
                  <w:tcW w:w="1890" w:type="dxa"/>
                  <w:shd w:val="clear" w:color="auto" w:fill="FFF2CC" w:themeFill="accent4" w:themeFillTint="33"/>
                </w:tcPr>
                <w:p w14:paraId="11E6604F" w14:textId="73EA6686"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E097B8F" w14:textId="069A8B46"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CD5F404" w14:textId="5F9B6C7D" w:rsidR="00D24F84" w:rsidRPr="00CC27CA" w:rsidRDefault="00D24F84" w:rsidP="00D24F84">
                  <w:pPr>
                    <w:rPr>
                      <w:b/>
                      <w:lang w:bidi="ar-SA"/>
                    </w:rPr>
                  </w:pPr>
                  <w:r w:rsidRPr="00CC27CA">
                    <w:rPr>
                      <w:b/>
                      <w:lang w:bidi="ar-SA"/>
                    </w:rPr>
                    <w:t>$</w:t>
                  </w:r>
                </w:p>
              </w:tc>
            </w:tr>
            <w:tr w:rsidR="00D24F84" w:rsidRPr="00CC27CA" w14:paraId="6461C3D2" w14:textId="77777777" w:rsidTr="00D24F84">
              <w:tc>
                <w:tcPr>
                  <w:tcW w:w="720" w:type="dxa"/>
                </w:tcPr>
                <w:p w14:paraId="538F2585" w14:textId="12CD94B7" w:rsidR="00D24F84" w:rsidRPr="00CC27CA" w:rsidRDefault="00D24F84" w:rsidP="00D24F84">
                  <w:pPr>
                    <w:rPr>
                      <w:lang w:bidi="ar-SA"/>
                    </w:rPr>
                  </w:pPr>
                  <w:r w:rsidRPr="00CC27CA">
                    <w:rPr>
                      <w:lang w:bidi="ar-SA"/>
                    </w:rPr>
                    <w:t>37</w:t>
                  </w:r>
                </w:p>
              </w:tc>
              <w:tc>
                <w:tcPr>
                  <w:tcW w:w="3780" w:type="dxa"/>
                </w:tcPr>
                <w:p w14:paraId="359F460B" w14:textId="77777777" w:rsidR="00D24F84" w:rsidRPr="00CC27CA" w:rsidRDefault="00D24F84" w:rsidP="00D24F84">
                  <w:pPr>
                    <w:rPr>
                      <w:lang w:bidi="ar-SA"/>
                    </w:rPr>
                  </w:pPr>
                  <w:r w:rsidRPr="00CC27CA">
                    <w:rPr>
                      <w:lang w:bidi="ar-SA"/>
                    </w:rPr>
                    <w:t>Office Clerk II</w:t>
                  </w:r>
                </w:p>
              </w:tc>
              <w:tc>
                <w:tcPr>
                  <w:tcW w:w="1890" w:type="dxa"/>
                  <w:shd w:val="clear" w:color="auto" w:fill="FFF2CC" w:themeFill="accent4" w:themeFillTint="33"/>
                </w:tcPr>
                <w:p w14:paraId="3A4EEEF6" w14:textId="72E747D6"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1321A7A" w14:textId="186EC06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A2E7C41" w14:textId="41D2300D" w:rsidR="00D24F84" w:rsidRPr="00CC27CA" w:rsidRDefault="00D24F84" w:rsidP="00D24F84">
                  <w:pPr>
                    <w:rPr>
                      <w:b/>
                      <w:lang w:bidi="ar-SA"/>
                    </w:rPr>
                  </w:pPr>
                  <w:r w:rsidRPr="00CC27CA">
                    <w:rPr>
                      <w:b/>
                      <w:lang w:bidi="ar-SA"/>
                    </w:rPr>
                    <w:t>$</w:t>
                  </w:r>
                </w:p>
              </w:tc>
            </w:tr>
            <w:tr w:rsidR="00D24F84" w:rsidRPr="00CC27CA" w14:paraId="325D03CC" w14:textId="77777777" w:rsidTr="00D24F84">
              <w:tc>
                <w:tcPr>
                  <w:tcW w:w="720" w:type="dxa"/>
                </w:tcPr>
                <w:p w14:paraId="15A23E8F" w14:textId="26D80B04" w:rsidR="00D24F84" w:rsidRPr="00CC27CA" w:rsidRDefault="00D24F84" w:rsidP="00D24F84">
                  <w:pPr>
                    <w:rPr>
                      <w:lang w:bidi="ar-SA"/>
                    </w:rPr>
                  </w:pPr>
                  <w:r w:rsidRPr="00CC27CA">
                    <w:rPr>
                      <w:lang w:bidi="ar-SA"/>
                    </w:rPr>
                    <w:t>38</w:t>
                  </w:r>
                </w:p>
              </w:tc>
              <w:tc>
                <w:tcPr>
                  <w:tcW w:w="3780" w:type="dxa"/>
                </w:tcPr>
                <w:p w14:paraId="0C46C3AD" w14:textId="77777777" w:rsidR="00D24F84" w:rsidRPr="00CC27CA" w:rsidRDefault="00D24F84" w:rsidP="00D24F84">
                  <w:pPr>
                    <w:rPr>
                      <w:lang w:bidi="ar-SA"/>
                    </w:rPr>
                  </w:pPr>
                  <w:r w:rsidRPr="00CC27CA">
                    <w:rPr>
                      <w:lang w:bidi="ar-SA"/>
                    </w:rPr>
                    <w:t>Office Clerk III</w:t>
                  </w:r>
                </w:p>
              </w:tc>
              <w:tc>
                <w:tcPr>
                  <w:tcW w:w="1890" w:type="dxa"/>
                  <w:shd w:val="clear" w:color="auto" w:fill="FFF2CC" w:themeFill="accent4" w:themeFillTint="33"/>
                </w:tcPr>
                <w:p w14:paraId="11CD8184" w14:textId="6D134F6A"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3EE6B3D" w14:textId="13C84337"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C94C52C" w14:textId="6AD7B1D2" w:rsidR="00D24F84" w:rsidRPr="00CC27CA" w:rsidRDefault="00D24F84" w:rsidP="00D24F84">
                  <w:pPr>
                    <w:rPr>
                      <w:b/>
                      <w:lang w:bidi="ar-SA"/>
                    </w:rPr>
                  </w:pPr>
                  <w:r w:rsidRPr="00CC27CA">
                    <w:rPr>
                      <w:b/>
                      <w:lang w:bidi="ar-SA"/>
                    </w:rPr>
                    <w:t>$</w:t>
                  </w:r>
                </w:p>
              </w:tc>
            </w:tr>
            <w:tr w:rsidR="00D24F84" w:rsidRPr="00CC27CA" w14:paraId="04E080DD" w14:textId="77777777" w:rsidTr="00D24F84">
              <w:tc>
                <w:tcPr>
                  <w:tcW w:w="720" w:type="dxa"/>
                </w:tcPr>
                <w:p w14:paraId="356788A5" w14:textId="496F5830" w:rsidR="00D24F84" w:rsidRPr="00CC27CA" w:rsidRDefault="00D24F84" w:rsidP="00D24F84">
                  <w:pPr>
                    <w:rPr>
                      <w:lang w:bidi="ar-SA"/>
                    </w:rPr>
                  </w:pPr>
                  <w:r w:rsidRPr="00CC27CA">
                    <w:rPr>
                      <w:lang w:bidi="ar-SA"/>
                    </w:rPr>
                    <w:t>39</w:t>
                  </w:r>
                </w:p>
              </w:tc>
              <w:tc>
                <w:tcPr>
                  <w:tcW w:w="3780" w:type="dxa"/>
                </w:tcPr>
                <w:p w14:paraId="5FF1EC1E" w14:textId="77777777" w:rsidR="00D24F84" w:rsidRPr="00CC27CA" w:rsidRDefault="00D24F84" w:rsidP="00D24F84">
                  <w:pPr>
                    <w:rPr>
                      <w:lang w:bidi="ar-SA"/>
                    </w:rPr>
                  </w:pPr>
                  <w:r w:rsidRPr="00CC27CA">
                    <w:rPr>
                      <w:lang w:bidi="ar-SA"/>
                    </w:rPr>
                    <w:t>Paralegal I</w:t>
                  </w:r>
                </w:p>
              </w:tc>
              <w:tc>
                <w:tcPr>
                  <w:tcW w:w="1890" w:type="dxa"/>
                  <w:shd w:val="clear" w:color="auto" w:fill="FFF2CC" w:themeFill="accent4" w:themeFillTint="33"/>
                </w:tcPr>
                <w:p w14:paraId="5EFC345B" w14:textId="0EE705DF"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C7171C3" w14:textId="52E3BA8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725EC20" w14:textId="37DCCA4A" w:rsidR="00D24F84" w:rsidRPr="00CC27CA" w:rsidRDefault="00D24F84" w:rsidP="00D24F84">
                  <w:pPr>
                    <w:rPr>
                      <w:b/>
                      <w:lang w:bidi="ar-SA"/>
                    </w:rPr>
                  </w:pPr>
                  <w:r w:rsidRPr="00CC27CA">
                    <w:rPr>
                      <w:b/>
                      <w:lang w:bidi="ar-SA"/>
                    </w:rPr>
                    <w:t>$</w:t>
                  </w:r>
                </w:p>
              </w:tc>
            </w:tr>
            <w:tr w:rsidR="00D24F84" w:rsidRPr="00CC27CA" w14:paraId="6F834365" w14:textId="77777777" w:rsidTr="00D24F84">
              <w:tc>
                <w:tcPr>
                  <w:tcW w:w="720" w:type="dxa"/>
                </w:tcPr>
                <w:p w14:paraId="33BC4DDE" w14:textId="7C6655BD" w:rsidR="00D24F84" w:rsidRPr="00CC27CA" w:rsidRDefault="00D24F84" w:rsidP="00D24F84">
                  <w:pPr>
                    <w:rPr>
                      <w:lang w:bidi="ar-SA"/>
                    </w:rPr>
                  </w:pPr>
                  <w:r w:rsidRPr="00CC27CA">
                    <w:rPr>
                      <w:lang w:bidi="ar-SA"/>
                    </w:rPr>
                    <w:t>40</w:t>
                  </w:r>
                </w:p>
              </w:tc>
              <w:tc>
                <w:tcPr>
                  <w:tcW w:w="3780" w:type="dxa"/>
                </w:tcPr>
                <w:p w14:paraId="5A03FE3C" w14:textId="77777777" w:rsidR="00D24F84" w:rsidRPr="00CC27CA" w:rsidRDefault="00D24F84" w:rsidP="00D24F84">
                  <w:pPr>
                    <w:rPr>
                      <w:lang w:bidi="ar-SA"/>
                    </w:rPr>
                  </w:pPr>
                  <w:r w:rsidRPr="00CC27CA">
                    <w:rPr>
                      <w:lang w:bidi="ar-SA"/>
                    </w:rPr>
                    <w:t>Paralegal II</w:t>
                  </w:r>
                </w:p>
              </w:tc>
              <w:tc>
                <w:tcPr>
                  <w:tcW w:w="1890" w:type="dxa"/>
                  <w:shd w:val="clear" w:color="auto" w:fill="FFF2CC" w:themeFill="accent4" w:themeFillTint="33"/>
                </w:tcPr>
                <w:p w14:paraId="663D33AA" w14:textId="3E3D5685"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4F3E1DD" w14:textId="213E61A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B2CC4B6" w14:textId="0927C2D4" w:rsidR="00D24F84" w:rsidRPr="00CC27CA" w:rsidRDefault="00D24F84" w:rsidP="00D24F84">
                  <w:pPr>
                    <w:rPr>
                      <w:b/>
                      <w:lang w:bidi="ar-SA"/>
                    </w:rPr>
                  </w:pPr>
                  <w:r w:rsidRPr="00CC27CA">
                    <w:rPr>
                      <w:b/>
                      <w:lang w:bidi="ar-SA"/>
                    </w:rPr>
                    <w:t>$</w:t>
                  </w:r>
                </w:p>
              </w:tc>
            </w:tr>
            <w:tr w:rsidR="00D24F84" w:rsidRPr="00CC27CA" w14:paraId="63E02046" w14:textId="77777777" w:rsidTr="00D24F84">
              <w:tc>
                <w:tcPr>
                  <w:tcW w:w="720" w:type="dxa"/>
                </w:tcPr>
                <w:p w14:paraId="19BD6C42" w14:textId="54CAD05D" w:rsidR="00D24F84" w:rsidRPr="00CC27CA" w:rsidRDefault="00D24F84" w:rsidP="00D24F84">
                  <w:pPr>
                    <w:rPr>
                      <w:lang w:bidi="ar-SA"/>
                    </w:rPr>
                  </w:pPr>
                  <w:r w:rsidRPr="00CC27CA">
                    <w:rPr>
                      <w:lang w:bidi="ar-SA"/>
                    </w:rPr>
                    <w:t>41</w:t>
                  </w:r>
                </w:p>
              </w:tc>
              <w:tc>
                <w:tcPr>
                  <w:tcW w:w="3780" w:type="dxa"/>
                </w:tcPr>
                <w:p w14:paraId="12EEEF7B" w14:textId="77777777" w:rsidR="00D24F84" w:rsidRPr="00CC27CA" w:rsidRDefault="00D24F84" w:rsidP="00D24F84">
                  <w:pPr>
                    <w:rPr>
                      <w:lang w:bidi="ar-SA"/>
                    </w:rPr>
                  </w:pPr>
                  <w:r w:rsidRPr="00CC27CA">
                    <w:rPr>
                      <w:lang w:bidi="ar-SA"/>
                    </w:rPr>
                    <w:t>Paralegal III</w:t>
                  </w:r>
                </w:p>
              </w:tc>
              <w:tc>
                <w:tcPr>
                  <w:tcW w:w="1890" w:type="dxa"/>
                  <w:shd w:val="clear" w:color="auto" w:fill="FFF2CC" w:themeFill="accent4" w:themeFillTint="33"/>
                </w:tcPr>
                <w:p w14:paraId="7365EA71" w14:textId="0FB932F6"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7DFEA10" w14:textId="397EAF85"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42328C6" w14:textId="0D92BF05" w:rsidR="00D24F84" w:rsidRPr="00CC27CA" w:rsidRDefault="00D24F84" w:rsidP="00D24F84">
                  <w:pPr>
                    <w:rPr>
                      <w:b/>
                      <w:lang w:bidi="ar-SA"/>
                    </w:rPr>
                  </w:pPr>
                  <w:r w:rsidRPr="00CC27CA">
                    <w:rPr>
                      <w:b/>
                      <w:lang w:bidi="ar-SA"/>
                    </w:rPr>
                    <w:t>$</w:t>
                  </w:r>
                </w:p>
              </w:tc>
            </w:tr>
            <w:tr w:rsidR="00D24F84" w:rsidRPr="00CC27CA" w14:paraId="5C42D6A2" w14:textId="77777777" w:rsidTr="00D24F84">
              <w:tc>
                <w:tcPr>
                  <w:tcW w:w="720" w:type="dxa"/>
                </w:tcPr>
                <w:p w14:paraId="2843104C" w14:textId="0606D96D" w:rsidR="00D24F84" w:rsidRPr="00CC27CA" w:rsidRDefault="00D24F84" w:rsidP="00D24F84">
                  <w:pPr>
                    <w:rPr>
                      <w:lang w:bidi="ar-SA"/>
                    </w:rPr>
                  </w:pPr>
                  <w:r w:rsidRPr="00CC27CA">
                    <w:rPr>
                      <w:lang w:bidi="ar-SA"/>
                    </w:rPr>
                    <w:t>42</w:t>
                  </w:r>
                </w:p>
              </w:tc>
              <w:tc>
                <w:tcPr>
                  <w:tcW w:w="3780" w:type="dxa"/>
                </w:tcPr>
                <w:p w14:paraId="2FD4F88B" w14:textId="77777777" w:rsidR="00D24F84" w:rsidRPr="00CC27CA" w:rsidRDefault="00D24F84" w:rsidP="00D24F84">
                  <w:pPr>
                    <w:rPr>
                      <w:lang w:bidi="ar-SA"/>
                    </w:rPr>
                  </w:pPr>
                  <w:r w:rsidRPr="00CC27CA">
                    <w:rPr>
                      <w:lang w:bidi="ar-SA"/>
                    </w:rPr>
                    <w:t>Research Technician</w:t>
                  </w:r>
                </w:p>
              </w:tc>
              <w:tc>
                <w:tcPr>
                  <w:tcW w:w="1890" w:type="dxa"/>
                  <w:shd w:val="clear" w:color="auto" w:fill="FFF2CC" w:themeFill="accent4" w:themeFillTint="33"/>
                </w:tcPr>
                <w:p w14:paraId="184FCA89" w14:textId="206708D7"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8199BAC" w14:textId="22CFC283"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975EE47" w14:textId="3CB937D1" w:rsidR="00D24F84" w:rsidRPr="00CC27CA" w:rsidRDefault="00D24F84" w:rsidP="00D24F84">
                  <w:pPr>
                    <w:rPr>
                      <w:b/>
                      <w:lang w:bidi="ar-SA"/>
                    </w:rPr>
                  </w:pPr>
                  <w:r w:rsidRPr="00CC27CA">
                    <w:rPr>
                      <w:b/>
                      <w:lang w:bidi="ar-SA"/>
                    </w:rPr>
                    <w:t>$</w:t>
                  </w:r>
                </w:p>
              </w:tc>
            </w:tr>
            <w:tr w:rsidR="00D24F84" w:rsidRPr="00CC27CA" w14:paraId="1D62612F" w14:textId="77777777" w:rsidTr="00D24F84">
              <w:tc>
                <w:tcPr>
                  <w:tcW w:w="720" w:type="dxa"/>
                </w:tcPr>
                <w:p w14:paraId="0B30F193" w14:textId="0B8D1146" w:rsidR="00D24F84" w:rsidRPr="00CC27CA" w:rsidRDefault="00D24F84" w:rsidP="00D24F84">
                  <w:pPr>
                    <w:rPr>
                      <w:lang w:bidi="ar-SA"/>
                    </w:rPr>
                  </w:pPr>
                  <w:r w:rsidRPr="00CC27CA">
                    <w:rPr>
                      <w:lang w:bidi="ar-SA"/>
                    </w:rPr>
                    <w:t>43</w:t>
                  </w:r>
                </w:p>
              </w:tc>
              <w:tc>
                <w:tcPr>
                  <w:tcW w:w="3780" w:type="dxa"/>
                </w:tcPr>
                <w:p w14:paraId="6FB05D61" w14:textId="77777777" w:rsidR="00D24F84" w:rsidRPr="00CC27CA" w:rsidRDefault="00D24F84" w:rsidP="00D24F84">
                  <w:pPr>
                    <w:rPr>
                      <w:lang w:bidi="ar-SA"/>
                    </w:rPr>
                  </w:pPr>
                  <w:r w:rsidRPr="00CC27CA">
                    <w:rPr>
                      <w:lang w:bidi="ar-SA"/>
                    </w:rPr>
                    <w:t>Systems Technician I</w:t>
                  </w:r>
                </w:p>
              </w:tc>
              <w:tc>
                <w:tcPr>
                  <w:tcW w:w="1890" w:type="dxa"/>
                  <w:shd w:val="clear" w:color="auto" w:fill="FFF2CC" w:themeFill="accent4" w:themeFillTint="33"/>
                </w:tcPr>
                <w:p w14:paraId="5BFB4F4B" w14:textId="7C4453C8"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31DD03A" w14:textId="49D0F4BE"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9CA350F" w14:textId="5F28FE1F" w:rsidR="00D24F84" w:rsidRPr="00CC27CA" w:rsidRDefault="00D24F84" w:rsidP="00D24F84">
                  <w:pPr>
                    <w:rPr>
                      <w:b/>
                      <w:lang w:bidi="ar-SA"/>
                    </w:rPr>
                  </w:pPr>
                  <w:r w:rsidRPr="00CC27CA">
                    <w:rPr>
                      <w:b/>
                      <w:lang w:bidi="ar-SA"/>
                    </w:rPr>
                    <w:t>$</w:t>
                  </w:r>
                </w:p>
              </w:tc>
            </w:tr>
            <w:tr w:rsidR="00D24F84" w:rsidRPr="00CC27CA" w14:paraId="0FB107D6" w14:textId="77777777" w:rsidTr="00D24F84">
              <w:tc>
                <w:tcPr>
                  <w:tcW w:w="720" w:type="dxa"/>
                </w:tcPr>
                <w:p w14:paraId="62370EA8" w14:textId="0FF1499D" w:rsidR="00D24F84" w:rsidRPr="00CC27CA" w:rsidRDefault="00D24F84" w:rsidP="00D24F84">
                  <w:pPr>
                    <w:rPr>
                      <w:lang w:bidi="ar-SA"/>
                    </w:rPr>
                  </w:pPr>
                  <w:r w:rsidRPr="00CC27CA">
                    <w:rPr>
                      <w:lang w:bidi="ar-SA"/>
                    </w:rPr>
                    <w:t>44</w:t>
                  </w:r>
                </w:p>
              </w:tc>
              <w:tc>
                <w:tcPr>
                  <w:tcW w:w="3780" w:type="dxa"/>
                </w:tcPr>
                <w:p w14:paraId="753A20EA" w14:textId="77777777" w:rsidR="00D24F84" w:rsidRPr="00CC27CA" w:rsidRDefault="00D24F84" w:rsidP="00D24F84">
                  <w:pPr>
                    <w:rPr>
                      <w:lang w:bidi="ar-SA"/>
                    </w:rPr>
                  </w:pPr>
                  <w:r w:rsidRPr="00CC27CA">
                    <w:rPr>
                      <w:lang w:bidi="ar-SA"/>
                    </w:rPr>
                    <w:t>Systems Technician II</w:t>
                  </w:r>
                </w:p>
              </w:tc>
              <w:tc>
                <w:tcPr>
                  <w:tcW w:w="1890" w:type="dxa"/>
                  <w:shd w:val="clear" w:color="auto" w:fill="FFF2CC" w:themeFill="accent4" w:themeFillTint="33"/>
                </w:tcPr>
                <w:p w14:paraId="520DA1B3" w14:textId="23932805"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001310F" w14:textId="5D1E8FE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8C3EEE7" w14:textId="40AF4440" w:rsidR="00D24F84" w:rsidRPr="00CC27CA" w:rsidRDefault="00D24F84" w:rsidP="00D24F84">
                  <w:pPr>
                    <w:rPr>
                      <w:b/>
                      <w:lang w:bidi="ar-SA"/>
                    </w:rPr>
                  </w:pPr>
                  <w:r w:rsidRPr="00CC27CA">
                    <w:rPr>
                      <w:b/>
                      <w:lang w:bidi="ar-SA"/>
                    </w:rPr>
                    <w:t>$</w:t>
                  </w:r>
                </w:p>
              </w:tc>
            </w:tr>
            <w:tr w:rsidR="00D24F84" w:rsidRPr="00CC27CA" w14:paraId="2BAD58ED" w14:textId="77777777" w:rsidTr="00D24F84">
              <w:tc>
                <w:tcPr>
                  <w:tcW w:w="720" w:type="dxa"/>
                </w:tcPr>
                <w:p w14:paraId="15865039" w14:textId="50259B1A" w:rsidR="00D24F84" w:rsidRPr="00CC27CA" w:rsidRDefault="00D24F84" w:rsidP="00D24F84">
                  <w:pPr>
                    <w:rPr>
                      <w:lang w:bidi="ar-SA"/>
                    </w:rPr>
                  </w:pPr>
                  <w:r w:rsidRPr="00CC27CA">
                    <w:rPr>
                      <w:lang w:bidi="ar-SA"/>
                    </w:rPr>
                    <w:t>45</w:t>
                  </w:r>
                </w:p>
              </w:tc>
              <w:tc>
                <w:tcPr>
                  <w:tcW w:w="3780" w:type="dxa"/>
                </w:tcPr>
                <w:p w14:paraId="5CC04604" w14:textId="77777777" w:rsidR="00D24F84" w:rsidRPr="00CC27CA" w:rsidRDefault="00D24F84" w:rsidP="00D24F84">
                  <w:pPr>
                    <w:rPr>
                      <w:lang w:bidi="ar-SA"/>
                    </w:rPr>
                  </w:pPr>
                  <w:r w:rsidRPr="00CC27CA">
                    <w:rPr>
                      <w:lang w:bidi="ar-SA"/>
                    </w:rPr>
                    <w:t>Telecommunications Technician</w:t>
                  </w:r>
                </w:p>
              </w:tc>
              <w:tc>
                <w:tcPr>
                  <w:tcW w:w="1890" w:type="dxa"/>
                  <w:shd w:val="clear" w:color="auto" w:fill="FFF2CC" w:themeFill="accent4" w:themeFillTint="33"/>
                </w:tcPr>
                <w:p w14:paraId="574AE0D7" w14:textId="5B546CFF"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EA08CB1" w14:textId="3274A36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042546B" w14:textId="20888944" w:rsidR="00D24F84" w:rsidRPr="00CC27CA" w:rsidRDefault="00D24F84" w:rsidP="00D24F84">
                  <w:pPr>
                    <w:rPr>
                      <w:b/>
                      <w:lang w:bidi="ar-SA"/>
                    </w:rPr>
                  </w:pPr>
                  <w:r w:rsidRPr="00CC27CA">
                    <w:rPr>
                      <w:b/>
                      <w:lang w:bidi="ar-SA"/>
                    </w:rPr>
                    <w:t>$</w:t>
                  </w:r>
                </w:p>
              </w:tc>
            </w:tr>
            <w:tr w:rsidR="00D24F84" w:rsidRPr="00CC27CA" w14:paraId="40DCB378" w14:textId="77777777" w:rsidTr="00D24F84">
              <w:tc>
                <w:tcPr>
                  <w:tcW w:w="720" w:type="dxa"/>
                </w:tcPr>
                <w:p w14:paraId="34393D96" w14:textId="36AD35F9" w:rsidR="00D24F84" w:rsidRPr="00CC27CA" w:rsidRDefault="00D24F84" w:rsidP="00D24F84">
                  <w:pPr>
                    <w:rPr>
                      <w:lang w:bidi="ar-SA"/>
                    </w:rPr>
                  </w:pPr>
                  <w:r w:rsidRPr="00CC27CA">
                    <w:rPr>
                      <w:lang w:bidi="ar-SA"/>
                    </w:rPr>
                    <w:t>46</w:t>
                  </w:r>
                </w:p>
              </w:tc>
              <w:tc>
                <w:tcPr>
                  <w:tcW w:w="3780" w:type="dxa"/>
                </w:tcPr>
                <w:p w14:paraId="12FC73E5" w14:textId="77777777" w:rsidR="00D24F84" w:rsidRPr="00CC27CA" w:rsidRDefault="00D24F84" w:rsidP="00D24F84">
                  <w:pPr>
                    <w:rPr>
                      <w:lang w:bidi="ar-SA"/>
                    </w:rPr>
                  </w:pPr>
                  <w:r w:rsidRPr="00CC27CA">
                    <w:rPr>
                      <w:lang w:bidi="ar-SA"/>
                    </w:rPr>
                    <w:t>Web Content Strategist</w:t>
                  </w:r>
                </w:p>
              </w:tc>
              <w:tc>
                <w:tcPr>
                  <w:tcW w:w="1890" w:type="dxa"/>
                  <w:shd w:val="clear" w:color="auto" w:fill="FFF2CC" w:themeFill="accent4" w:themeFillTint="33"/>
                </w:tcPr>
                <w:p w14:paraId="79F6C7D8" w14:textId="041F3E37"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B5D9764" w14:textId="1F265A26"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0859CCA" w14:textId="1A697344" w:rsidR="00D24F84" w:rsidRPr="00CC27CA" w:rsidRDefault="00D24F84" w:rsidP="00D24F84">
                  <w:pPr>
                    <w:rPr>
                      <w:b/>
                      <w:lang w:bidi="ar-SA"/>
                    </w:rPr>
                  </w:pPr>
                  <w:r w:rsidRPr="00CC27CA">
                    <w:rPr>
                      <w:b/>
                      <w:lang w:bidi="ar-SA"/>
                    </w:rPr>
                    <w:t>$</w:t>
                  </w:r>
                </w:p>
              </w:tc>
            </w:tr>
          </w:tbl>
          <w:p w14:paraId="6DDDE45F" w14:textId="77777777" w:rsidR="00254F84" w:rsidRDefault="00254F84" w:rsidP="00254F84">
            <w:pPr>
              <w:spacing w:line="240" w:lineRule="auto"/>
              <w:ind w:left="-18"/>
              <w:rPr>
                <w:b/>
              </w:rPr>
            </w:pPr>
          </w:p>
          <w:p w14:paraId="748F1249" w14:textId="26759188" w:rsidR="00254F84" w:rsidRPr="00CC27CA" w:rsidRDefault="00254F84" w:rsidP="00254F84">
            <w:pPr>
              <w:spacing w:line="240" w:lineRule="auto"/>
              <w:ind w:left="-18"/>
              <w:rPr>
                <w:b/>
                <w:caps/>
                <w:color w:val="000000"/>
                <w:lang w:bidi="ar-SA"/>
              </w:rPr>
            </w:pPr>
            <w:r w:rsidRPr="00CC27CA">
              <w:rPr>
                <w:b/>
              </w:rPr>
              <w:t>Part I –</w:t>
            </w:r>
            <w:r>
              <w:rPr>
                <w:b/>
              </w:rPr>
              <w:t>Schedule 4 –Billing Rates, Including Contractor Mark-up</w:t>
            </w:r>
            <w:r w:rsidR="00530B9F">
              <w:rPr>
                <w:b/>
              </w:rPr>
              <w:t>,</w:t>
            </w:r>
            <w:r>
              <w:rPr>
                <w:b/>
              </w:rPr>
              <w:t xml:space="preserve"> and Conversion Salary Rates</w:t>
            </w:r>
            <w:r w:rsidR="008948C2">
              <w:rPr>
                <w:b/>
              </w:rPr>
              <w:t xml:space="preserve"> </w:t>
            </w:r>
            <w:r w:rsidR="008948C2">
              <w:rPr>
                <w:b/>
                <w:caps/>
                <w:color w:val="000000"/>
              </w:rPr>
              <w:t>(what the agency bills JBE for temps that convert from previous contract to new contract)</w:t>
            </w:r>
            <w:r>
              <w:rPr>
                <w:b/>
                <w:caps/>
                <w:color w:val="000000"/>
                <w:lang w:bidi="ar-SA"/>
              </w:rPr>
              <w:t xml:space="preserve">  </w:t>
            </w:r>
          </w:p>
          <w:p w14:paraId="2FBD6B70" w14:textId="77777777" w:rsidR="00254F84" w:rsidRPr="00CC27CA" w:rsidRDefault="00254F84" w:rsidP="00254F84">
            <w:pPr>
              <w:tabs>
                <w:tab w:val="left" w:pos="10710"/>
              </w:tabs>
              <w:spacing w:line="240" w:lineRule="auto"/>
              <w:ind w:right="180"/>
              <w:jc w:val="center"/>
              <w:rPr>
                <w:b/>
                <w:caps/>
                <w:color w:val="000000"/>
                <w:lang w:bidi="ar-SA"/>
              </w:rPr>
            </w:pPr>
          </w:p>
          <w:tbl>
            <w:tblPr>
              <w:tblW w:w="101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37"/>
              <w:gridCol w:w="1890"/>
            </w:tblGrid>
            <w:tr w:rsidR="00254F84" w:rsidRPr="00CC27CA" w14:paraId="2E79CFE1" w14:textId="77777777" w:rsidTr="00A93E3F">
              <w:trPr>
                <w:tblHeader/>
              </w:trPr>
              <w:tc>
                <w:tcPr>
                  <w:tcW w:w="720" w:type="dxa"/>
                </w:tcPr>
                <w:p w14:paraId="10CF7757" w14:textId="77777777" w:rsidR="00254F84" w:rsidRPr="00CC27CA" w:rsidRDefault="00254F84" w:rsidP="00254F84">
                  <w:pPr>
                    <w:rPr>
                      <w:lang w:bidi="ar-SA"/>
                    </w:rPr>
                  </w:pPr>
                  <w:r w:rsidRPr="00CC27CA">
                    <w:rPr>
                      <w:lang w:bidi="ar-SA"/>
                    </w:rPr>
                    <w:t>No.</w:t>
                  </w:r>
                </w:p>
              </w:tc>
              <w:tc>
                <w:tcPr>
                  <w:tcW w:w="3780" w:type="dxa"/>
                </w:tcPr>
                <w:p w14:paraId="0221FB4F" w14:textId="0C40BF09" w:rsidR="00254F84" w:rsidRPr="00CC27CA" w:rsidRDefault="00005BE8" w:rsidP="00254F84">
                  <w:pPr>
                    <w:rPr>
                      <w:lang w:bidi="ar-SA"/>
                    </w:rPr>
                  </w:pPr>
                  <w:r>
                    <w:rPr>
                      <w:lang w:bidi="ar-SA"/>
                    </w:rPr>
                    <w:t>Classification</w:t>
                  </w:r>
                  <w:r w:rsidRPr="00CC27CA">
                    <w:rPr>
                      <w:lang w:bidi="ar-SA"/>
                    </w:rPr>
                    <w:t xml:space="preserve"> </w:t>
                  </w:r>
                  <w:r w:rsidR="00254F84" w:rsidRPr="00CC27CA">
                    <w:rPr>
                      <w:lang w:bidi="ar-SA"/>
                    </w:rPr>
                    <w:t>Title</w:t>
                  </w:r>
                </w:p>
              </w:tc>
              <w:tc>
                <w:tcPr>
                  <w:tcW w:w="1890" w:type="dxa"/>
                </w:tcPr>
                <w:p w14:paraId="468B96CB" w14:textId="77777777" w:rsidR="008948C2" w:rsidRDefault="00254F84" w:rsidP="00254F84">
                  <w:pPr>
                    <w:rPr>
                      <w:lang w:bidi="ar-SA"/>
                    </w:rPr>
                  </w:pPr>
                  <w:r w:rsidRPr="00CC27CA">
                    <w:rPr>
                      <w:lang w:bidi="ar-SA"/>
                    </w:rPr>
                    <w:t>Rates – Initial Term</w:t>
                  </w:r>
                  <w:r w:rsidR="00F342F9">
                    <w:rPr>
                      <w:lang w:bidi="ar-SA"/>
                    </w:rPr>
                    <w:t xml:space="preserve"> </w:t>
                  </w:r>
                </w:p>
                <w:p w14:paraId="6CB2A9BD" w14:textId="2F17FE82" w:rsidR="00254F84" w:rsidRPr="00CC27CA" w:rsidRDefault="00F342F9" w:rsidP="00254F84">
                  <w:pPr>
                    <w:rPr>
                      <w:lang w:bidi="ar-SA"/>
                    </w:rPr>
                  </w:pPr>
                  <w:r>
                    <w:rPr>
                      <w:lang w:bidi="ar-SA"/>
                    </w:rPr>
                    <w:t>(June 24, 202</w:t>
                  </w:r>
                  <w:r w:rsidR="00530B9F">
                    <w:rPr>
                      <w:lang w:bidi="ar-SA"/>
                    </w:rPr>
                    <w:t>5</w:t>
                  </w:r>
                  <w:r>
                    <w:rPr>
                      <w:lang w:bidi="ar-SA"/>
                    </w:rPr>
                    <w:t xml:space="preserve"> – June 23, 202</w:t>
                  </w:r>
                  <w:r w:rsidR="00530B9F">
                    <w:rPr>
                      <w:lang w:bidi="ar-SA"/>
                    </w:rPr>
                    <w:t>6</w:t>
                  </w:r>
                  <w:r>
                    <w:rPr>
                      <w:lang w:bidi="ar-SA"/>
                    </w:rPr>
                    <w:t>)</w:t>
                  </w:r>
                </w:p>
              </w:tc>
              <w:tc>
                <w:tcPr>
                  <w:tcW w:w="1837" w:type="dxa"/>
                </w:tcPr>
                <w:p w14:paraId="1D269FAA" w14:textId="7FEAD018" w:rsidR="00254F84" w:rsidRPr="00CC27CA" w:rsidRDefault="00254F84" w:rsidP="00254F84">
                  <w:pPr>
                    <w:rPr>
                      <w:lang w:bidi="ar-SA"/>
                    </w:rPr>
                  </w:pPr>
                  <w:r w:rsidRPr="00CC27CA">
                    <w:rPr>
                      <w:lang w:bidi="ar-SA"/>
                    </w:rPr>
                    <w:t>Rates – 1st Option Term</w:t>
                  </w:r>
                  <w:r w:rsidR="00F342F9">
                    <w:rPr>
                      <w:lang w:bidi="ar-SA"/>
                    </w:rPr>
                    <w:t xml:space="preserve"> (June 24, 202</w:t>
                  </w:r>
                  <w:r w:rsidR="00530B9F">
                    <w:rPr>
                      <w:lang w:bidi="ar-SA"/>
                    </w:rPr>
                    <w:t>6</w:t>
                  </w:r>
                  <w:r w:rsidR="00F342F9">
                    <w:rPr>
                      <w:lang w:bidi="ar-SA"/>
                    </w:rPr>
                    <w:t xml:space="preserve"> – June 23, 202</w:t>
                  </w:r>
                  <w:r w:rsidR="00530B9F">
                    <w:rPr>
                      <w:lang w:bidi="ar-SA"/>
                    </w:rPr>
                    <w:t>7</w:t>
                  </w:r>
                  <w:r w:rsidR="00F342F9">
                    <w:rPr>
                      <w:lang w:bidi="ar-SA"/>
                    </w:rPr>
                    <w:t>)</w:t>
                  </w:r>
                </w:p>
              </w:tc>
              <w:tc>
                <w:tcPr>
                  <w:tcW w:w="1890" w:type="dxa"/>
                </w:tcPr>
                <w:p w14:paraId="6DC80BCE" w14:textId="19533C53" w:rsidR="00254F84" w:rsidRPr="00CC27CA" w:rsidRDefault="0016284E" w:rsidP="00254F84">
                  <w:pPr>
                    <w:rPr>
                      <w:lang w:bidi="ar-SA"/>
                    </w:rPr>
                  </w:pPr>
                  <w:r w:rsidRPr="00CC27CA">
                    <w:rPr>
                      <w:lang w:bidi="ar-SA"/>
                    </w:rPr>
                    <w:t>Rates –</w:t>
                  </w:r>
                  <w:r w:rsidR="00254F84" w:rsidRPr="00CC27CA">
                    <w:rPr>
                      <w:lang w:bidi="ar-SA"/>
                    </w:rPr>
                    <w:t xml:space="preserve"> 2nd Option Term</w:t>
                  </w:r>
                  <w:r w:rsidR="00F342F9">
                    <w:rPr>
                      <w:lang w:bidi="ar-SA"/>
                    </w:rPr>
                    <w:t xml:space="preserve"> (June 24, 202</w:t>
                  </w:r>
                  <w:r w:rsidR="00530B9F">
                    <w:rPr>
                      <w:lang w:bidi="ar-SA"/>
                    </w:rPr>
                    <w:t>7</w:t>
                  </w:r>
                  <w:r w:rsidR="00F342F9">
                    <w:rPr>
                      <w:lang w:bidi="ar-SA"/>
                    </w:rPr>
                    <w:t xml:space="preserve"> – June 23, 202</w:t>
                  </w:r>
                  <w:r w:rsidR="00530B9F">
                    <w:rPr>
                      <w:lang w:bidi="ar-SA"/>
                    </w:rPr>
                    <w:t>8</w:t>
                  </w:r>
                  <w:r w:rsidR="00F342F9">
                    <w:rPr>
                      <w:lang w:bidi="ar-SA"/>
                    </w:rPr>
                    <w:t>)</w:t>
                  </w:r>
                </w:p>
              </w:tc>
            </w:tr>
            <w:tr w:rsidR="00D24F84" w:rsidRPr="00CC27CA" w14:paraId="3FCE7FEB" w14:textId="77777777" w:rsidTr="00D24F84">
              <w:trPr>
                <w:trHeight w:val="359"/>
              </w:trPr>
              <w:tc>
                <w:tcPr>
                  <w:tcW w:w="720" w:type="dxa"/>
                </w:tcPr>
                <w:p w14:paraId="1228AFE6" w14:textId="77777777" w:rsidR="00D24F84" w:rsidRPr="00CC27CA" w:rsidRDefault="00D24F84" w:rsidP="00D24F84">
                  <w:pPr>
                    <w:rPr>
                      <w:lang w:bidi="ar-SA"/>
                    </w:rPr>
                  </w:pPr>
                  <w:r w:rsidRPr="00CC27CA">
                    <w:rPr>
                      <w:lang w:bidi="ar-SA"/>
                    </w:rPr>
                    <w:t>1</w:t>
                  </w:r>
                </w:p>
              </w:tc>
              <w:tc>
                <w:tcPr>
                  <w:tcW w:w="3780" w:type="dxa"/>
                </w:tcPr>
                <w:p w14:paraId="3DF0D722" w14:textId="77777777" w:rsidR="00D24F84" w:rsidRPr="00CC27CA" w:rsidRDefault="00D24F84" w:rsidP="00D24F84">
                  <w:pPr>
                    <w:rPr>
                      <w:lang w:bidi="ar-SA"/>
                    </w:rPr>
                  </w:pPr>
                  <w:r w:rsidRPr="00CC27CA">
                    <w:rPr>
                      <w:lang w:bidi="ar-SA"/>
                    </w:rPr>
                    <w:t>Accountant I</w:t>
                  </w:r>
                </w:p>
              </w:tc>
              <w:tc>
                <w:tcPr>
                  <w:tcW w:w="1890" w:type="dxa"/>
                  <w:shd w:val="clear" w:color="auto" w:fill="FFF2CC" w:themeFill="accent4" w:themeFillTint="33"/>
                </w:tcPr>
                <w:p w14:paraId="5B79FF41" w14:textId="32BE170A"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2423A86" w14:textId="657BF202"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1CC25AE" w14:textId="25B8609A" w:rsidR="00D24F84" w:rsidRPr="00CC27CA" w:rsidRDefault="00D24F84" w:rsidP="00D24F84">
                  <w:pPr>
                    <w:rPr>
                      <w:b/>
                      <w:lang w:bidi="ar-SA"/>
                    </w:rPr>
                  </w:pPr>
                  <w:r w:rsidRPr="00CC27CA">
                    <w:rPr>
                      <w:b/>
                      <w:lang w:bidi="ar-SA"/>
                    </w:rPr>
                    <w:t>$</w:t>
                  </w:r>
                </w:p>
              </w:tc>
            </w:tr>
            <w:tr w:rsidR="00D24F84" w:rsidRPr="00CC27CA" w14:paraId="5A0E5AAE" w14:textId="77777777" w:rsidTr="00D24F84">
              <w:trPr>
                <w:trHeight w:val="359"/>
              </w:trPr>
              <w:tc>
                <w:tcPr>
                  <w:tcW w:w="720" w:type="dxa"/>
                </w:tcPr>
                <w:p w14:paraId="700E3003" w14:textId="77777777" w:rsidR="00D24F84" w:rsidRPr="00CC27CA" w:rsidRDefault="00D24F84" w:rsidP="00D24F84">
                  <w:pPr>
                    <w:rPr>
                      <w:lang w:bidi="ar-SA"/>
                    </w:rPr>
                  </w:pPr>
                  <w:r w:rsidRPr="00CC27CA">
                    <w:rPr>
                      <w:lang w:bidi="ar-SA"/>
                    </w:rPr>
                    <w:t>2</w:t>
                  </w:r>
                </w:p>
              </w:tc>
              <w:tc>
                <w:tcPr>
                  <w:tcW w:w="3780" w:type="dxa"/>
                </w:tcPr>
                <w:p w14:paraId="6B54D487" w14:textId="77777777" w:rsidR="00D24F84" w:rsidRPr="00CC27CA" w:rsidRDefault="00D24F84" w:rsidP="00D24F84">
                  <w:pPr>
                    <w:rPr>
                      <w:lang w:bidi="ar-SA"/>
                    </w:rPr>
                  </w:pPr>
                  <w:r w:rsidRPr="00CC27CA">
                    <w:rPr>
                      <w:lang w:bidi="ar-SA"/>
                    </w:rPr>
                    <w:t>Accountant II</w:t>
                  </w:r>
                </w:p>
              </w:tc>
              <w:tc>
                <w:tcPr>
                  <w:tcW w:w="1890" w:type="dxa"/>
                  <w:shd w:val="clear" w:color="auto" w:fill="FFF2CC" w:themeFill="accent4" w:themeFillTint="33"/>
                </w:tcPr>
                <w:p w14:paraId="306A3F8C" w14:textId="5BEDA701"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714A51D" w14:textId="1B59D16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E0F3FC5" w14:textId="5ED755B7" w:rsidR="00D24F84" w:rsidRPr="00CC27CA" w:rsidRDefault="00D24F84" w:rsidP="00D24F84">
                  <w:pPr>
                    <w:rPr>
                      <w:b/>
                      <w:lang w:bidi="ar-SA"/>
                    </w:rPr>
                  </w:pPr>
                  <w:r w:rsidRPr="00CC27CA">
                    <w:rPr>
                      <w:b/>
                      <w:lang w:bidi="ar-SA"/>
                    </w:rPr>
                    <w:t>$</w:t>
                  </w:r>
                </w:p>
              </w:tc>
            </w:tr>
            <w:tr w:rsidR="00D24F84" w:rsidRPr="00CC27CA" w14:paraId="027BD981" w14:textId="77777777" w:rsidTr="00D24F84">
              <w:trPr>
                <w:trHeight w:val="251"/>
              </w:trPr>
              <w:tc>
                <w:tcPr>
                  <w:tcW w:w="720" w:type="dxa"/>
                </w:tcPr>
                <w:p w14:paraId="73B9B7A0" w14:textId="77777777" w:rsidR="00D24F84" w:rsidRPr="00CC27CA" w:rsidRDefault="00D24F84" w:rsidP="00D24F84">
                  <w:pPr>
                    <w:rPr>
                      <w:lang w:bidi="ar-SA"/>
                    </w:rPr>
                  </w:pPr>
                  <w:r w:rsidRPr="00CC27CA">
                    <w:rPr>
                      <w:lang w:bidi="ar-SA"/>
                    </w:rPr>
                    <w:t>3</w:t>
                  </w:r>
                </w:p>
              </w:tc>
              <w:tc>
                <w:tcPr>
                  <w:tcW w:w="3780" w:type="dxa"/>
                </w:tcPr>
                <w:p w14:paraId="36C65CFA" w14:textId="77777777" w:rsidR="00D24F84" w:rsidRPr="00CC27CA" w:rsidRDefault="00D24F84" w:rsidP="00D24F84">
                  <w:pPr>
                    <w:rPr>
                      <w:lang w:bidi="ar-SA"/>
                    </w:rPr>
                  </w:pPr>
                  <w:r w:rsidRPr="00CC27CA">
                    <w:rPr>
                      <w:lang w:bidi="ar-SA"/>
                    </w:rPr>
                    <w:t>Accountant III</w:t>
                  </w:r>
                </w:p>
              </w:tc>
              <w:tc>
                <w:tcPr>
                  <w:tcW w:w="1890" w:type="dxa"/>
                  <w:shd w:val="clear" w:color="auto" w:fill="FFF2CC" w:themeFill="accent4" w:themeFillTint="33"/>
                </w:tcPr>
                <w:p w14:paraId="72E9B35E" w14:textId="3D1E9150"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A93011B" w14:textId="60CC5DAA"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49E2846" w14:textId="6FCFE51A" w:rsidR="00D24F84" w:rsidRPr="00CC27CA" w:rsidRDefault="00D24F84" w:rsidP="00D24F84">
                  <w:pPr>
                    <w:rPr>
                      <w:b/>
                      <w:lang w:bidi="ar-SA"/>
                    </w:rPr>
                  </w:pPr>
                  <w:r w:rsidRPr="00CC27CA">
                    <w:rPr>
                      <w:b/>
                      <w:lang w:bidi="ar-SA"/>
                    </w:rPr>
                    <w:t>$</w:t>
                  </w:r>
                </w:p>
              </w:tc>
            </w:tr>
            <w:tr w:rsidR="00D24F84" w:rsidRPr="00CC27CA" w14:paraId="5602FBFE" w14:textId="77777777" w:rsidTr="00D24F84">
              <w:tc>
                <w:tcPr>
                  <w:tcW w:w="720" w:type="dxa"/>
                </w:tcPr>
                <w:p w14:paraId="6453D5B2" w14:textId="77777777" w:rsidR="00D24F84" w:rsidRPr="00CC27CA" w:rsidRDefault="00D24F84" w:rsidP="00D24F84">
                  <w:pPr>
                    <w:rPr>
                      <w:lang w:bidi="ar-SA"/>
                    </w:rPr>
                  </w:pPr>
                  <w:r w:rsidRPr="00CC27CA">
                    <w:rPr>
                      <w:lang w:bidi="ar-SA"/>
                    </w:rPr>
                    <w:t>4</w:t>
                  </w:r>
                </w:p>
              </w:tc>
              <w:tc>
                <w:tcPr>
                  <w:tcW w:w="3780" w:type="dxa"/>
                </w:tcPr>
                <w:p w14:paraId="7F39F178" w14:textId="77777777" w:rsidR="00D24F84" w:rsidRPr="00CC27CA" w:rsidRDefault="00D24F84" w:rsidP="00D24F84">
                  <w:pPr>
                    <w:rPr>
                      <w:lang w:bidi="ar-SA"/>
                    </w:rPr>
                  </w:pPr>
                  <w:r w:rsidRPr="00CC27CA">
                    <w:rPr>
                      <w:lang w:bidi="ar-SA"/>
                    </w:rPr>
                    <w:t>Accounting Clerk I</w:t>
                  </w:r>
                </w:p>
              </w:tc>
              <w:tc>
                <w:tcPr>
                  <w:tcW w:w="1890" w:type="dxa"/>
                  <w:shd w:val="clear" w:color="auto" w:fill="FFF2CC" w:themeFill="accent4" w:themeFillTint="33"/>
                </w:tcPr>
                <w:p w14:paraId="6CF17756" w14:textId="6B678064"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67C0A11" w14:textId="58B6A7BE"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F9AF056" w14:textId="3624CC8B" w:rsidR="00D24F84" w:rsidRPr="00CC27CA" w:rsidRDefault="00D24F84" w:rsidP="00D24F84">
                  <w:pPr>
                    <w:rPr>
                      <w:b/>
                      <w:lang w:bidi="ar-SA"/>
                    </w:rPr>
                  </w:pPr>
                  <w:r w:rsidRPr="00CC27CA">
                    <w:rPr>
                      <w:b/>
                      <w:lang w:bidi="ar-SA"/>
                    </w:rPr>
                    <w:t>$</w:t>
                  </w:r>
                </w:p>
              </w:tc>
            </w:tr>
            <w:tr w:rsidR="00D24F84" w:rsidRPr="00CC27CA" w14:paraId="07C79E09" w14:textId="77777777" w:rsidTr="00D24F84">
              <w:tc>
                <w:tcPr>
                  <w:tcW w:w="720" w:type="dxa"/>
                </w:tcPr>
                <w:p w14:paraId="4B8A1691" w14:textId="77777777" w:rsidR="00D24F84" w:rsidRPr="00CC27CA" w:rsidRDefault="00D24F84" w:rsidP="00D24F84">
                  <w:pPr>
                    <w:rPr>
                      <w:lang w:bidi="ar-SA"/>
                    </w:rPr>
                  </w:pPr>
                  <w:r w:rsidRPr="00CC27CA">
                    <w:rPr>
                      <w:lang w:bidi="ar-SA"/>
                    </w:rPr>
                    <w:t>5</w:t>
                  </w:r>
                </w:p>
              </w:tc>
              <w:tc>
                <w:tcPr>
                  <w:tcW w:w="3780" w:type="dxa"/>
                </w:tcPr>
                <w:p w14:paraId="0B90839C" w14:textId="77777777" w:rsidR="00D24F84" w:rsidRPr="00CC27CA" w:rsidRDefault="00D24F84" w:rsidP="00D24F84">
                  <w:pPr>
                    <w:rPr>
                      <w:lang w:bidi="ar-SA"/>
                    </w:rPr>
                  </w:pPr>
                  <w:r w:rsidRPr="00CC27CA">
                    <w:rPr>
                      <w:lang w:bidi="ar-SA"/>
                    </w:rPr>
                    <w:t>Accounting Clerk II</w:t>
                  </w:r>
                </w:p>
              </w:tc>
              <w:tc>
                <w:tcPr>
                  <w:tcW w:w="1890" w:type="dxa"/>
                  <w:shd w:val="clear" w:color="auto" w:fill="FFF2CC" w:themeFill="accent4" w:themeFillTint="33"/>
                </w:tcPr>
                <w:p w14:paraId="42159D5C" w14:textId="5E3262C6"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242BA46" w14:textId="12CA31A2"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4F0DFD3" w14:textId="0C0D221F" w:rsidR="00D24F84" w:rsidRPr="00CC27CA" w:rsidRDefault="00D24F84" w:rsidP="00D24F84">
                  <w:pPr>
                    <w:rPr>
                      <w:b/>
                      <w:lang w:bidi="ar-SA"/>
                    </w:rPr>
                  </w:pPr>
                  <w:r w:rsidRPr="00CC27CA">
                    <w:rPr>
                      <w:b/>
                      <w:lang w:bidi="ar-SA"/>
                    </w:rPr>
                    <w:t>$</w:t>
                  </w:r>
                </w:p>
              </w:tc>
            </w:tr>
            <w:tr w:rsidR="00D24F84" w:rsidRPr="00CC27CA" w14:paraId="37787EC1" w14:textId="77777777" w:rsidTr="00D24F84">
              <w:tc>
                <w:tcPr>
                  <w:tcW w:w="720" w:type="dxa"/>
                </w:tcPr>
                <w:p w14:paraId="100686D4" w14:textId="77777777" w:rsidR="00D24F84" w:rsidRPr="00CC27CA" w:rsidRDefault="00D24F84" w:rsidP="00D24F84">
                  <w:pPr>
                    <w:rPr>
                      <w:lang w:bidi="ar-SA"/>
                    </w:rPr>
                  </w:pPr>
                  <w:r w:rsidRPr="00CC27CA">
                    <w:rPr>
                      <w:lang w:bidi="ar-SA"/>
                    </w:rPr>
                    <w:t>6</w:t>
                  </w:r>
                </w:p>
              </w:tc>
              <w:tc>
                <w:tcPr>
                  <w:tcW w:w="3780" w:type="dxa"/>
                </w:tcPr>
                <w:p w14:paraId="656F3866" w14:textId="77777777" w:rsidR="00D24F84" w:rsidRPr="00CC27CA" w:rsidRDefault="00D24F84" w:rsidP="00D24F84">
                  <w:pPr>
                    <w:rPr>
                      <w:lang w:bidi="ar-SA"/>
                    </w:rPr>
                  </w:pPr>
                  <w:r w:rsidRPr="00CC27CA">
                    <w:rPr>
                      <w:lang w:bidi="ar-SA"/>
                    </w:rPr>
                    <w:t>Accounting Clerk III</w:t>
                  </w:r>
                </w:p>
              </w:tc>
              <w:tc>
                <w:tcPr>
                  <w:tcW w:w="1890" w:type="dxa"/>
                  <w:shd w:val="clear" w:color="auto" w:fill="FFF2CC" w:themeFill="accent4" w:themeFillTint="33"/>
                </w:tcPr>
                <w:p w14:paraId="76D38289" w14:textId="2406DBD2"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B43A7AC" w14:textId="49074796"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D844C85" w14:textId="66631C36" w:rsidR="00D24F84" w:rsidRPr="00CC27CA" w:rsidRDefault="00D24F84" w:rsidP="00D24F84">
                  <w:pPr>
                    <w:rPr>
                      <w:b/>
                      <w:lang w:bidi="ar-SA"/>
                    </w:rPr>
                  </w:pPr>
                  <w:r w:rsidRPr="00CC27CA">
                    <w:rPr>
                      <w:b/>
                      <w:lang w:bidi="ar-SA"/>
                    </w:rPr>
                    <w:t>$</w:t>
                  </w:r>
                </w:p>
              </w:tc>
            </w:tr>
            <w:tr w:rsidR="00D24F84" w:rsidRPr="00CC27CA" w14:paraId="7E8986B9" w14:textId="77777777" w:rsidTr="00D24F84">
              <w:tc>
                <w:tcPr>
                  <w:tcW w:w="720" w:type="dxa"/>
                </w:tcPr>
                <w:p w14:paraId="24A3964B" w14:textId="77777777" w:rsidR="00D24F84" w:rsidRPr="00CC27CA" w:rsidRDefault="00D24F84" w:rsidP="00D24F84">
                  <w:pPr>
                    <w:rPr>
                      <w:lang w:bidi="ar-SA"/>
                    </w:rPr>
                  </w:pPr>
                  <w:r w:rsidRPr="00CC27CA">
                    <w:rPr>
                      <w:lang w:bidi="ar-SA"/>
                    </w:rPr>
                    <w:t>7</w:t>
                  </w:r>
                </w:p>
              </w:tc>
              <w:tc>
                <w:tcPr>
                  <w:tcW w:w="3780" w:type="dxa"/>
                </w:tcPr>
                <w:p w14:paraId="32C98F77" w14:textId="77777777" w:rsidR="00D24F84" w:rsidRPr="00CC27CA" w:rsidRDefault="00D24F84" w:rsidP="00D24F84">
                  <w:pPr>
                    <w:rPr>
                      <w:lang w:bidi="ar-SA"/>
                    </w:rPr>
                  </w:pPr>
                  <w:r w:rsidRPr="00CC27CA">
                    <w:rPr>
                      <w:lang w:bidi="ar-SA"/>
                    </w:rPr>
                    <w:t>Administrative Assistant I</w:t>
                  </w:r>
                </w:p>
              </w:tc>
              <w:tc>
                <w:tcPr>
                  <w:tcW w:w="1890" w:type="dxa"/>
                  <w:shd w:val="clear" w:color="auto" w:fill="FFF2CC" w:themeFill="accent4" w:themeFillTint="33"/>
                </w:tcPr>
                <w:p w14:paraId="7991A85C" w14:textId="34EA472A"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3F4D358" w14:textId="3FB8309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25CD5F9" w14:textId="23AC8911" w:rsidR="00D24F84" w:rsidRPr="00CC27CA" w:rsidRDefault="00D24F84" w:rsidP="00D24F84">
                  <w:pPr>
                    <w:rPr>
                      <w:b/>
                      <w:lang w:bidi="ar-SA"/>
                    </w:rPr>
                  </w:pPr>
                  <w:r w:rsidRPr="00CC27CA">
                    <w:rPr>
                      <w:b/>
                      <w:lang w:bidi="ar-SA"/>
                    </w:rPr>
                    <w:t>$</w:t>
                  </w:r>
                </w:p>
              </w:tc>
            </w:tr>
            <w:tr w:rsidR="00D24F84" w:rsidRPr="00CC27CA" w14:paraId="6CE6C0D1" w14:textId="77777777" w:rsidTr="00D24F84">
              <w:tc>
                <w:tcPr>
                  <w:tcW w:w="720" w:type="dxa"/>
                </w:tcPr>
                <w:p w14:paraId="7D025C2B" w14:textId="77777777" w:rsidR="00D24F84" w:rsidRPr="00CC27CA" w:rsidRDefault="00D24F84" w:rsidP="00D24F84">
                  <w:pPr>
                    <w:rPr>
                      <w:lang w:bidi="ar-SA"/>
                    </w:rPr>
                  </w:pPr>
                  <w:r w:rsidRPr="00CC27CA">
                    <w:rPr>
                      <w:lang w:bidi="ar-SA"/>
                    </w:rPr>
                    <w:t>8</w:t>
                  </w:r>
                </w:p>
              </w:tc>
              <w:tc>
                <w:tcPr>
                  <w:tcW w:w="3780" w:type="dxa"/>
                </w:tcPr>
                <w:p w14:paraId="5E96CC4A" w14:textId="77777777" w:rsidR="00D24F84" w:rsidRPr="00CC27CA" w:rsidRDefault="00D24F84" w:rsidP="00D24F84">
                  <w:pPr>
                    <w:rPr>
                      <w:lang w:bidi="ar-SA"/>
                    </w:rPr>
                  </w:pPr>
                  <w:r w:rsidRPr="00CC27CA">
                    <w:rPr>
                      <w:lang w:bidi="ar-SA"/>
                    </w:rPr>
                    <w:t>Administrative Assistant II</w:t>
                  </w:r>
                </w:p>
              </w:tc>
              <w:tc>
                <w:tcPr>
                  <w:tcW w:w="1890" w:type="dxa"/>
                  <w:shd w:val="clear" w:color="auto" w:fill="FFF2CC" w:themeFill="accent4" w:themeFillTint="33"/>
                </w:tcPr>
                <w:p w14:paraId="5A2817A9" w14:textId="7D0BC7A1"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F2093FF" w14:textId="527763A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FDA832A" w14:textId="6DA50E2B" w:rsidR="00D24F84" w:rsidRPr="00CC27CA" w:rsidRDefault="00D24F84" w:rsidP="00D24F84">
                  <w:pPr>
                    <w:rPr>
                      <w:b/>
                      <w:lang w:bidi="ar-SA"/>
                    </w:rPr>
                  </w:pPr>
                  <w:r w:rsidRPr="00CC27CA">
                    <w:rPr>
                      <w:b/>
                      <w:lang w:bidi="ar-SA"/>
                    </w:rPr>
                    <w:t>$</w:t>
                  </w:r>
                </w:p>
              </w:tc>
            </w:tr>
            <w:tr w:rsidR="00D24F84" w:rsidRPr="00CC27CA" w14:paraId="403527FD" w14:textId="77777777" w:rsidTr="00D24F84">
              <w:tc>
                <w:tcPr>
                  <w:tcW w:w="720" w:type="dxa"/>
                </w:tcPr>
                <w:p w14:paraId="6B7FF49B" w14:textId="77777777" w:rsidR="00D24F84" w:rsidRPr="00CC27CA" w:rsidRDefault="00D24F84" w:rsidP="00D24F84">
                  <w:pPr>
                    <w:rPr>
                      <w:lang w:bidi="ar-SA"/>
                    </w:rPr>
                  </w:pPr>
                  <w:r w:rsidRPr="00CC27CA">
                    <w:rPr>
                      <w:lang w:bidi="ar-SA"/>
                    </w:rPr>
                    <w:t>9</w:t>
                  </w:r>
                </w:p>
              </w:tc>
              <w:tc>
                <w:tcPr>
                  <w:tcW w:w="3780" w:type="dxa"/>
                </w:tcPr>
                <w:p w14:paraId="26D7C0B1" w14:textId="77777777" w:rsidR="00D24F84" w:rsidRPr="00CC27CA" w:rsidRDefault="00D24F84" w:rsidP="00D24F84">
                  <w:pPr>
                    <w:rPr>
                      <w:lang w:bidi="ar-SA"/>
                    </w:rPr>
                  </w:pPr>
                  <w:r w:rsidRPr="00CC27CA">
                    <w:rPr>
                      <w:lang w:bidi="ar-SA"/>
                    </w:rPr>
                    <w:t>Administrative Assistant III</w:t>
                  </w:r>
                </w:p>
              </w:tc>
              <w:tc>
                <w:tcPr>
                  <w:tcW w:w="1890" w:type="dxa"/>
                  <w:shd w:val="clear" w:color="auto" w:fill="FFF2CC" w:themeFill="accent4" w:themeFillTint="33"/>
                </w:tcPr>
                <w:p w14:paraId="3E080CCF" w14:textId="678FC8C8"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5E0381D" w14:textId="07CA193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5D5A55A" w14:textId="348C575D" w:rsidR="00D24F84" w:rsidRPr="00CC27CA" w:rsidRDefault="00D24F84" w:rsidP="00D24F84">
                  <w:pPr>
                    <w:rPr>
                      <w:b/>
                      <w:lang w:bidi="ar-SA"/>
                    </w:rPr>
                  </w:pPr>
                  <w:r w:rsidRPr="00CC27CA">
                    <w:rPr>
                      <w:b/>
                      <w:lang w:bidi="ar-SA"/>
                    </w:rPr>
                    <w:t>$</w:t>
                  </w:r>
                </w:p>
              </w:tc>
            </w:tr>
            <w:tr w:rsidR="00D24F84" w:rsidRPr="00CC27CA" w14:paraId="2833539A" w14:textId="77777777" w:rsidTr="00D24F84">
              <w:tc>
                <w:tcPr>
                  <w:tcW w:w="720" w:type="dxa"/>
                </w:tcPr>
                <w:p w14:paraId="524BFAE3" w14:textId="77777777" w:rsidR="00D24F84" w:rsidRPr="00CC27CA" w:rsidRDefault="00D24F84" w:rsidP="00D24F84">
                  <w:pPr>
                    <w:rPr>
                      <w:lang w:bidi="ar-SA"/>
                    </w:rPr>
                  </w:pPr>
                  <w:r w:rsidRPr="00CC27CA">
                    <w:rPr>
                      <w:lang w:bidi="ar-SA"/>
                    </w:rPr>
                    <w:t>10</w:t>
                  </w:r>
                </w:p>
              </w:tc>
              <w:tc>
                <w:tcPr>
                  <w:tcW w:w="3780" w:type="dxa"/>
                </w:tcPr>
                <w:p w14:paraId="47E4B879" w14:textId="77777777" w:rsidR="00D24F84" w:rsidRPr="00CC27CA" w:rsidRDefault="00D24F84" w:rsidP="00D24F84">
                  <w:pPr>
                    <w:rPr>
                      <w:lang w:bidi="ar-SA"/>
                    </w:rPr>
                  </w:pPr>
                  <w:r w:rsidRPr="00CC27CA">
                    <w:rPr>
                      <w:lang w:bidi="ar-SA"/>
                    </w:rPr>
                    <w:t>Administrative Assistant IV</w:t>
                  </w:r>
                </w:p>
              </w:tc>
              <w:tc>
                <w:tcPr>
                  <w:tcW w:w="1890" w:type="dxa"/>
                  <w:shd w:val="clear" w:color="auto" w:fill="FFF2CC" w:themeFill="accent4" w:themeFillTint="33"/>
                </w:tcPr>
                <w:p w14:paraId="2C85C3EA" w14:textId="72FBB41C"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2B9A633" w14:textId="62035862"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729C33A" w14:textId="22231A29" w:rsidR="00D24F84" w:rsidRPr="00CC27CA" w:rsidRDefault="00D24F84" w:rsidP="00D24F84">
                  <w:pPr>
                    <w:rPr>
                      <w:b/>
                      <w:lang w:bidi="ar-SA"/>
                    </w:rPr>
                  </w:pPr>
                  <w:r w:rsidRPr="00CC27CA">
                    <w:rPr>
                      <w:b/>
                      <w:lang w:bidi="ar-SA"/>
                    </w:rPr>
                    <w:t>$</w:t>
                  </w:r>
                </w:p>
              </w:tc>
            </w:tr>
            <w:tr w:rsidR="00D24F84" w:rsidRPr="00CC27CA" w14:paraId="0DF68A80" w14:textId="77777777" w:rsidTr="00D24F84">
              <w:trPr>
                <w:trHeight w:val="341"/>
              </w:trPr>
              <w:tc>
                <w:tcPr>
                  <w:tcW w:w="720" w:type="dxa"/>
                </w:tcPr>
                <w:p w14:paraId="541AF204" w14:textId="77777777" w:rsidR="00D24F84" w:rsidRPr="00CC27CA" w:rsidRDefault="00D24F84" w:rsidP="00D24F84">
                  <w:pPr>
                    <w:rPr>
                      <w:lang w:bidi="ar-SA"/>
                    </w:rPr>
                  </w:pPr>
                  <w:r w:rsidRPr="00CC27CA">
                    <w:rPr>
                      <w:lang w:bidi="ar-SA"/>
                    </w:rPr>
                    <w:t>11</w:t>
                  </w:r>
                </w:p>
              </w:tc>
              <w:tc>
                <w:tcPr>
                  <w:tcW w:w="3780" w:type="dxa"/>
                </w:tcPr>
                <w:p w14:paraId="28C370B3" w14:textId="77777777" w:rsidR="00D24F84" w:rsidRPr="00CC27CA" w:rsidRDefault="00D24F84" w:rsidP="00D24F84">
                  <w:pPr>
                    <w:rPr>
                      <w:lang w:bidi="ar-SA"/>
                    </w:rPr>
                  </w:pPr>
                  <w:r w:rsidRPr="00CC27CA">
                    <w:rPr>
                      <w:lang w:bidi="ar-SA"/>
                    </w:rPr>
                    <w:t>Analyst I</w:t>
                  </w:r>
                </w:p>
              </w:tc>
              <w:tc>
                <w:tcPr>
                  <w:tcW w:w="1890" w:type="dxa"/>
                  <w:shd w:val="clear" w:color="auto" w:fill="FFF2CC" w:themeFill="accent4" w:themeFillTint="33"/>
                </w:tcPr>
                <w:p w14:paraId="6CC7566C" w14:textId="0F8CD802"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64B4D71" w14:textId="394DACDC"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1E6CA96" w14:textId="71DB62DD" w:rsidR="00D24F84" w:rsidRPr="00CC27CA" w:rsidRDefault="00D24F84" w:rsidP="00D24F84">
                  <w:pPr>
                    <w:rPr>
                      <w:b/>
                      <w:lang w:bidi="ar-SA"/>
                    </w:rPr>
                  </w:pPr>
                  <w:r w:rsidRPr="00CC27CA">
                    <w:rPr>
                      <w:b/>
                      <w:lang w:bidi="ar-SA"/>
                    </w:rPr>
                    <w:t>$</w:t>
                  </w:r>
                </w:p>
              </w:tc>
            </w:tr>
            <w:tr w:rsidR="00D24F84" w:rsidRPr="00CC27CA" w14:paraId="23B01279" w14:textId="77777777" w:rsidTr="00D24F84">
              <w:tc>
                <w:tcPr>
                  <w:tcW w:w="720" w:type="dxa"/>
                </w:tcPr>
                <w:p w14:paraId="462C1835" w14:textId="77777777" w:rsidR="00D24F84" w:rsidRPr="00CC27CA" w:rsidRDefault="00D24F84" w:rsidP="00D24F84">
                  <w:pPr>
                    <w:rPr>
                      <w:lang w:bidi="ar-SA"/>
                    </w:rPr>
                  </w:pPr>
                  <w:r w:rsidRPr="00CC27CA">
                    <w:rPr>
                      <w:lang w:bidi="ar-SA"/>
                    </w:rPr>
                    <w:lastRenderedPageBreak/>
                    <w:t>12</w:t>
                  </w:r>
                </w:p>
              </w:tc>
              <w:tc>
                <w:tcPr>
                  <w:tcW w:w="3780" w:type="dxa"/>
                </w:tcPr>
                <w:p w14:paraId="24A99394" w14:textId="77777777" w:rsidR="00D24F84" w:rsidRPr="00CC27CA" w:rsidRDefault="00D24F84" w:rsidP="00D24F84">
                  <w:pPr>
                    <w:rPr>
                      <w:lang w:bidi="ar-SA"/>
                    </w:rPr>
                  </w:pPr>
                  <w:r w:rsidRPr="00CC27CA">
                    <w:rPr>
                      <w:lang w:bidi="ar-SA"/>
                    </w:rPr>
                    <w:t>Analyst II</w:t>
                  </w:r>
                </w:p>
              </w:tc>
              <w:tc>
                <w:tcPr>
                  <w:tcW w:w="1890" w:type="dxa"/>
                  <w:shd w:val="clear" w:color="auto" w:fill="FFF2CC" w:themeFill="accent4" w:themeFillTint="33"/>
                </w:tcPr>
                <w:p w14:paraId="188F64F1" w14:textId="0B70F2B5"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02032AA" w14:textId="4E5CB06C"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E4477AD" w14:textId="0C0F1864" w:rsidR="00D24F84" w:rsidRPr="00CC27CA" w:rsidRDefault="00D24F84" w:rsidP="00D24F84">
                  <w:pPr>
                    <w:rPr>
                      <w:b/>
                      <w:lang w:bidi="ar-SA"/>
                    </w:rPr>
                  </w:pPr>
                  <w:r w:rsidRPr="00CC27CA">
                    <w:rPr>
                      <w:b/>
                      <w:lang w:bidi="ar-SA"/>
                    </w:rPr>
                    <w:t>$</w:t>
                  </w:r>
                </w:p>
              </w:tc>
            </w:tr>
            <w:tr w:rsidR="00D24F84" w:rsidRPr="00CC27CA" w14:paraId="32A9E1C6" w14:textId="77777777" w:rsidTr="00D24F84">
              <w:tc>
                <w:tcPr>
                  <w:tcW w:w="720" w:type="dxa"/>
                </w:tcPr>
                <w:p w14:paraId="34C171B7" w14:textId="77777777" w:rsidR="00D24F84" w:rsidRPr="00CC27CA" w:rsidRDefault="00D24F84" w:rsidP="00D24F84">
                  <w:pPr>
                    <w:rPr>
                      <w:lang w:bidi="ar-SA"/>
                    </w:rPr>
                  </w:pPr>
                  <w:r w:rsidRPr="00CC27CA">
                    <w:rPr>
                      <w:lang w:bidi="ar-SA"/>
                    </w:rPr>
                    <w:t>13</w:t>
                  </w:r>
                </w:p>
              </w:tc>
              <w:tc>
                <w:tcPr>
                  <w:tcW w:w="3780" w:type="dxa"/>
                </w:tcPr>
                <w:p w14:paraId="7C345770" w14:textId="77777777" w:rsidR="00D24F84" w:rsidRPr="00CC27CA" w:rsidRDefault="00D24F84" w:rsidP="00D24F84">
                  <w:pPr>
                    <w:rPr>
                      <w:lang w:bidi="ar-SA"/>
                    </w:rPr>
                  </w:pPr>
                  <w:r w:rsidRPr="00CC27CA">
                    <w:rPr>
                      <w:lang w:bidi="ar-SA"/>
                    </w:rPr>
                    <w:t>Analyst III</w:t>
                  </w:r>
                </w:p>
              </w:tc>
              <w:tc>
                <w:tcPr>
                  <w:tcW w:w="1890" w:type="dxa"/>
                  <w:shd w:val="clear" w:color="auto" w:fill="FFF2CC" w:themeFill="accent4" w:themeFillTint="33"/>
                </w:tcPr>
                <w:p w14:paraId="7F0B5B58" w14:textId="206DCF2E"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1BC4251" w14:textId="54F4A947"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E49074C" w14:textId="5D2FDA78" w:rsidR="00D24F84" w:rsidRPr="00CC27CA" w:rsidRDefault="00D24F84" w:rsidP="00D24F84">
                  <w:pPr>
                    <w:rPr>
                      <w:b/>
                      <w:lang w:bidi="ar-SA"/>
                    </w:rPr>
                  </w:pPr>
                  <w:r w:rsidRPr="00CC27CA">
                    <w:rPr>
                      <w:b/>
                      <w:lang w:bidi="ar-SA"/>
                    </w:rPr>
                    <w:t>$</w:t>
                  </w:r>
                </w:p>
              </w:tc>
            </w:tr>
            <w:tr w:rsidR="00D24F84" w:rsidRPr="00CC27CA" w14:paraId="5A6C9F8D" w14:textId="77777777" w:rsidTr="00D24F84">
              <w:tc>
                <w:tcPr>
                  <w:tcW w:w="720" w:type="dxa"/>
                </w:tcPr>
                <w:p w14:paraId="3A4749BD" w14:textId="77777777" w:rsidR="00D24F84" w:rsidRPr="00CC27CA" w:rsidRDefault="00D24F84" w:rsidP="00D24F84">
                  <w:pPr>
                    <w:rPr>
                      <w:lang w:bidi="ar-SA"/>
                    </w:rPr>
                  </w:pPr>
                  <w:r w:rsidRPr="00CC27CA">
                    <w:rPr>
                      <w:lang w:bidi="ar-SA"/>
                    </w:rPr>
                    <w:t>14</w:t>
                  </w:r>
                </w:p>
              </w:tc>
              <w:tc>
                <w:tcPr>
                  <w:tcW w:w="3780" w:type="dxa"/>
                </w:tcPr>
                <w:p w14:paraId="5BE4A536" w14:textId="77777777" w:rsidR="00D24F84" w:rsidRPr="00CC27CA" w:rsidRDefault="00D24F84" w:rsidP="00D24F84">
                  <w:pPr>
                    <w:rPr>
                      <w:lang w:bidi="ar-SA"/>
                    </w:rPr>
                  </w:pPr>
                  <w:r w:rsidRPr="00CC27CA">
                    <w:rPr>
                      <w:lang w:bidi="ar-SA"/>
                    </w:rPr>
                    <w:t>Analyst IV</w:t>
                  </w:r>
                </w:p>
              </w:tc>
              <w:tc>
                <w:tcPr>
                  <w:tcW w:w="1890" w:type="dxa"/>
                  <w:shd w:val="clear" w:color="auto" w:fill="FFF2CC" w:themeFill="accent4" w:themeFillTint="33"/>
                </w:tcPr>
                <w:p w14:paraId="6DA2E261" w14:textId="0ED59055"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CD3944F" w14:textId="7C38263E"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BED51EB" w14:textId="17222C2A" w:rsidR="00D24F84" w:rsidRPr="00CC27CA" w:rsidRDefault="00D24F84" w:rsidP="00D24F84">
                  <w:pPr>
                    <w:rPr>
                      <w:b/>
                      <w:lang w:bidi="ar-SA"/>
                    </w:rPr>
                  </w:pPr>
                  <w:r w:rsidRPr="00CC27CA">
                    <w:rPr>
                      <w:b/>
                      <w:lang w:bidi="ar-SA"/>
                    </w:rPr>
                    <w:t>$</w:t>
                  </w:r>
                </w:p>
              </w:tc>
            </w:tr>
            <w:tr w:rsidR="00D24F84" w:rsidRPr="00CC27CA" w14:paraId="34174041" w14:textId="77777777" w:rsidTr="00D24F84">
              <w:tc>
                <w:tcPr>
                  <w:tcW w:w="720" w:type="dxa"/>
                </w:tcPr>
                <w:p w14:paraId="1431D5BE" w14:textId="77777777" w:rsidR="00D24F84" w:rsidRPr="00CC27CA" w:rsidRDefault="00D24F84" w:rsidP="00D24F84">
                  <w:pPr>
                    <w:rPr>
                      <w:lang w:bidi="ar-SA"/>
                    </w:rPr>
                  </w:pPr>
                  <w:r w:rsidRPr="00CC27CA">
                    <w:rPr>
                      <w:lang w:bidi="ar-SA"/>
                    </w:rPr>
                    <w:t>15</w:t>
                  </w:r>
                </w:p>
              </w:tc>
              <w:tc>
                <w:tcPr>
                  <w:tcW w:w="3780" w:type="dxa"/>
                </w:tcPr>
                <w:p w14:paraId="56E1949E" w14:textId="77777777" w:rsidR="00D24F84" w:rsidRPr="00CC27CA" w:rsidRDefault="00D24F84" w:rsidP="00D24F84">
                  <w:pPr>
                    <w:rPr>
                      <w:lang w:bidi="ar-SA"/>
                    </w:rPr>
                  </w:pPr>
                  <w:r w:rsidRPr="00CC27CA">
                    <w:rPr>
                      <w:lang w:bidi="ar-SA"/>
                    </w:rPr>
                    <w:t>Assistant Librarian</w:t>
                  </w:r>
                </w:p>
              </w:tc>
              <w:tc>
                <w:tcPr>
                  <w:tcW w:w="1890" w:type="dxa"/>
                  <w:shd w:val="clear" w:color="auto" w:fill="FFF2CC" w:themeFill="accent4" w:themeFillTint="33"/>
                </w:tcPr>
                <w:p w14:paraId="270F4CE3" w14:textId="1550A2BB"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10571FD" w14:textId="25F5088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8F2C25E" w14:textId="665FC6EF" w:rsidR="00D24F84" w:rsidRPr="00CC27CA" w:rsidRDefault="00D24F84" w:rsidP="00D24F84">
                  <w:pPr>
                    <w:rPr>
                      <w:b/>
                      <w:lang w:bidi="ar-SA"/>
                    </w:rPr>
                  </w:pPr>
                  <w:r w:rsidRPr="00CC27CA">
                    <w:rPr>
                      <w:b/>
                      <w:lang w:bidi="ar-SA"/>
                    </w:rPr>
                    <w:t>$</w:t>
                  </w:r>
                </w:p>
              </w:tc>
            </w:tr>
            <w:tr w:rsidR="00D24F84" w:rsidRPr="00CC27CA" w14:paraId="2884DBEC" w14:textId="77777777" w:rsidTr="00D24F84">
              <w:tc>
                <w:tcPr>
                  <w:tcW w:w="720" w:type="dxa"/>
                </w:tcPr>
                <w:p w14:paraId="7B08C89D" w14:textId="77777777" w:rsidR="00D24F84" w:rsidRPr="00CC27CA" w:rsidRDefault="00D24F84" w:rsidP="00D24F84">
                  <w:pPr>
                    <w:rPr>
                      <w:lang w:bidi="ar-SA"/>
                    </w:rPr>
                  </w:pPr>
                  <w:r w:rsidRPr="00CC27CA">
                    <w:rPr>
                      <w:lang w:bidi="ar-SA"/>
                    </w:rPr>
                    <w:t>16</w:t>
                  </w:r>
                </w:p>
              </w:tc>
              <w:tc>
                <w:tcPr>
                  <w:tcW w:w="3780" w:type="dxa"/>
                </w:tcPr>
                <w:p w14:paraId="1B05286C" w14:textId="77777777" w:rsidR="00D24F84" w:rsidRPr="00CC27CA" w:rsidRDefault="00D24F84" w:rsidP="00D24F84">
                  <w:pPr>
                    <w:rPr>
                      <w:lang w:bidi="ar-SA"/>
                    </w:rPr>
                  </w:pPr>
                  <w:r w:rsidRPr="00CC27CA">
                    <w:rPr>
                      <w:lang w:bidi="ar-SA"/>
                    </w:rPr>
                    <w:t>Attorney I</w:t>
                  </w:r>
                </w:p>
              </w:tc>
              <w:tc>
                <w:tcPr>
                  <w:tcW w:w="1890" w:type="dxa"/>
                  <w:shd w:val="clear" w:color="auto" w:fill="FFF2CC" w:themeFill="accent4" w:themeFillTint="33"/>
                </w:tcPr>
                <w:p w14:paraId="2FEC749A" w14:textId="40AEA887"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D4208B8" w14:textId="72D35615"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9554D58" w14:textId="29B62503" w:rsidR="00D24F84" w:rsidRPr="00CC27CA" w:rsidRDefault="00D24F84" w:rsidP="00D24F84">
                  <w:pPr>
                    <w:rPr>
                      <w:b/>
                      <w:lang w:bidi="ar-SA"/>
                    </w:rPr>
                  </w:pPr>
                  <w:r w:rsidRPr="00CC27CA">
                    <w:rPr>
                      <w:b/>
                      <w:lang w:bidi="ar-SA"/>
                    </w:rPr>
                    <w:t>$</w:t>
                  </w:r>
                </w:p>
              </w:tc>
            </w:tr>
            <w:tr w:rsidR="00D24F84" w:rsidRPr="00CC27CA" w14:paraId="03D85831" w14:textId="77777777" w:rsidTr="00D24F84">
              <w:trPr>
                <w:trHeight w:val="323"/>
              </w:trPr>
              <w:tc>
                <w:tcPr>
                  <w:tcW w:w="720" w:type="dxa"/>
                </w:tcPr>
                <w:p w14:paraId="0BF5B3FF" w14:textId="77777777" w:rsidR="00D24F84" w:rsidRPr="00CC27CA" w:rsidRDefault="00D24F84" w:rsidP="00D24F84">
                  <w:pPr>
                    <w:rPr>
                      <w:lang w:bidi="ar-SA"/>
                    </w:rPr>
                  </w:pPr>
                  <w:r w:rsidRPr="00CC27CA">
                    <w:rPr>
                      <w:lang w:bidi="ar-SA"/>
                    </w:rPr>
                    <w:t>17</w:t>
                  </w:r>
                </w:p>
              </w:tc>
              <w:tc>
                <w:tcPr>
                  <w:tcW w:w="3780" w:type="dxa"/>
                </w:tcPr>
                <w:p w14:paraId="6C06E725" w14:textId="77777777" w:rsidR="00D24F84" w:rsidRPr="00CC27CA" w:rsidRDefault="00D24F84" w:rsidP="00D24F84">
                  <w:pPr>
                    <w:rPr>
                      <w:lang w:bidi="ar-SA"/>
                    </w:rPr>
                  </w:pPr>
                  <w:r w:rsidRPr="00CC27CA">
                    <w:rPr>
                      <w:lang w:bidi="ar-SA"/>
                    </w:rPr>
                    <w:t>Attorney II</w:t>
                  </w:r>
                </w:p>
              </w:tc>
              <w:tc>
                <w:tcPr>
                  <w:tcW w:w="1890" w:type="dxa"/>
                  <w:shd w:val="clear" w:color="auto" w:fill="FFF2CC" w:themeFill="accent4" w:themeFillTint="33"/>
                </w:tcPr>
                <w:p w14:paraId="5FDE6868" w14:textId="4FEDDA58"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2584242" w14:textId="5494CFC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EF2CE12" w14:textId="66D7912F" w:rsidR="00D24F84" w:rsidRPr="00CC27CA" w:rsidRDefault="00D24F84" w:rsidP="00D24F84">
                  <w:pPr>
                    <w:rPr>
                      <w:b/>
                      <w:lang w:bidi="ar-SA"/>
                    </w:rPr>
                  </w:pPr>
                  <w:r w:rsidRPr="00CC27CA">
                    <w:rPr>
                      <w:b/>
                      <w:lang w:bidi="ar-SA"/>
                    </w:rPr>
                    <w:t>$</w:t>
                  </w:r>
                </w:p>
              </w:tc>
            </w:tr>
            <w:tr w:rsidR="00D24F84" w:rsidRPr="00CC27CA" w14:paraId="61425EB6" w14:textId="77777777" w:rsidTr="00D24F84">
              <w:tc>
                <w:tcPr>
                  <w:tcW w:w="720" w:type="dxa"/>
                </w:tcPr>
                <w:p w14:paraId="1DBC0680" w14:textId="77777777" w:rsidR="00D24F84" w:rsidRPr="00CC27CA" w:rsidRDefault="00D24F84" w:rsidP="00D24F84">
                  <w:pPr>
                    <w:rPr>
                      <w:lang w:bidi="ar-SA"/>
                    </w:rPr>
                  </w:pPr>
                  <w:r w:rsidRPr="00CC27CA">
                    <w:rPr>
                      <w:lang w:bidi="ar-SA"/>
                    </w:rPr>
                    <w:t>18</w:t>
                  </w:r>
                </w:p>
              </w:tc>
              <w:tc>
                <w:tcPr>
                  <w:tcW w:w="3780" w:type="dxa"/>
                </w:tcPr>
                <w:p w14:paraId="515226E7" w14:textId="77777777" w:rsidR="00D24F84" w:rsidRPr="00CC27CA" w:rsidRDefault="00D24F84" w:rsidP="00D24F84">
                  <w:pPr>
                    <w:rPr>
                      <w:lang w:bidi="ar-SA"/>
                    </w:rPr>
                  </w:pPr>
                  <w:r w:rsidRPr="00CC27CA">
                    <w:rPr>
                      <w:lang w:bidi="ar-SA"/>
                    </w:rPr>
                    <w:t>Attorney III</w:t>
                  </w:r>
                </w:p>
              </w:tc>
              <w:tc>
                <w:tcPr>
                  <w:tcW w:w="1890" w:type="dxa"/>
                  <w:shd w:val="clear" w:color="auto" w:fill="FFF2CC" w:themeFill="accent4" w:themeFillTint="33"/>
                </w:tcPr>
                <w:p w14:paraId="57AB53EB" w14:textId="2C85E2A2"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2BF3CB4" w14:textId="65650995"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D88B987" w14:textId="1E7499AB" w:rsidR="00D24F84" w:rsidRPr="00CC27CA" w:rsidRDefault="00D24F84" w:rsidP="00D24F84">
                  <w:pPr>
                    <w:rPr>
                      <w:b/>
                      <w:lang w:bidi="ar-SA"/>
                    </w:rPr>
                  </w:pPr>
                  <w:r w:rsidRPr="00CC27CA">
                    <w:rPr>
                      <w:b/>
                      <w:lang w:bidi="ar-SA"/>
                    </w:rPr>
                    <w:t>$</w:t>
                  </w:r>
                </w:p>
              </w:tc>
            </w:tr>
            <w:tr w:rsidR="00D24F84" w:rsidRPr="00CC27CA" w14:paraId="06D35E0A" w14:textId="77777777" w:rsidTr="00D24F84">
              <w:tc>
                <w:tcPr>
                  <w:tcW w:w="720" w:type="dxa"/>
                </w:tcPr>
                <w:p w14:paraId="4A3850D2" w14:textId="77777777" w:rsidR="00D24F84" w:rsidRPr="00CC27CA" w:rsidRDefault="00D24F84" w:rsidP="00D24F84">
                  <w:pPr>
                    <w:rPr>
                      <w:lang w:bidi="ar-SA"/>
                    </w:rPr>
                  </w:pPr>
                  <w:r w:rsidRPr="00CC27CA">
                    <w:rPr>
                      <w:lang w:bidi="ar-SA"/>
                    </w:rPr>
                    <w:t>19</w:t>
                  </w:r>
                </w:p>
              </w:tc>
              <w:tc>
                <w:tcPr>
                  <w:tcW w:w="3780" w:type="dxa"/>
                </w:tcPr>
                <w:p w14:paraId="6D8166EC" w14:textId="77777777" w:rsidR="00D24F84" w:rsidRPr="00CC27CA" w:rsidRDefault="00D24F84" w:rsidP="00D24F84">
                  <w:pPr>
                    <w:rPr>
                      <w:lang w:bidi="ar-SA"/>
                    </w:rPr>
                  </w:pPr>
                  <w:r w:rsidRPr="00CC27CA">
                    <w:rPr>
                      <w:lang w:bidi="ar-SA"/>
                    </w:rPr>
                    <w:t>AV Systems Design Engineer I</w:t>
                  </w:r>
                </w:p>
              </w:tc>
              <w:tc>
                <w:tcPr>
                  <w:tcW w:w="1890" w:type="dxa"/>
                  <w:shd w:val="clear" w:color="auto" w:fill="FFF2CC" w:themeFill="accent4" w:themeFillTint="33"/>
                </w:tcPr>
                <w:p w14:paraId="18565563" w14:textId="63BCE387"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3166EF0" w14:textId="7F86097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EAABAF6" w14:textId="582C5F7A" w:rsidR="00D24F84" w:rsidRPr="00CC27CA" w:rsidRDefault="00D24F84" w:rsidP="00D24F84">
                  <w:pPr>
                    <w:rPr>
                      <w:b/>
                      <w:lang w:bidi="ar-SA"/>
                    </w:rPr>
                  </w:pPr>
                  <w:r w:rsidRPr="00CC27CA">
                    <w:rPr>
                      <w:b/>
                      <w:lang w:bidi="ar-SA"/>
                    </w:rPr>
                    <w:t>$</w:t>
                  </w:r>
                </w:p>
              </w:tc>
            </w:tr>
            <w:tr w:rsidR="00D24F84" w:rsidRPr="00CC27CA" w14:paraId="7253F94D" w14:textId="77777777" w:rsidTr="00D24F84">
              <w:tc>
                <w:tcPr>
                  <w:tcW w:w="720" w:type="dxa"/>
                </w:tcPr>
                <w:p w14:paraId="75CB63F8" w14:textId="77777777" w:rsidR="00D24F84" w:rsidRPr="00CC27CA" w:rsidRDefault="00D24F84" w:rsidP="00D24F84">
                  <w:pPr>
                    <w:rPr>
                      <w:lang w:bidi="ar-SA"/>
                    </w:rPr>
                  </w:pPr>
                  <w:r w:rsidRPr="00CC27CA">
                    <w:rPr>
                      <w:lang w:bidi="ar-SA"/>
                    </w:rPr>
                    <w:t>20</w:t>
                  </w:r>
                </w:p>
              </w:tc>
              <w:tc>
                <w:tcPr>
                  <w:tcW w:w="3780" w:type="dxa"/>
                </w:tcPr>
                <w:p w14:paraId="16C72618" w14:textId="77777777" w:rsidR="00D24F84" w:rsidRPr="00CC27CA" w:rsidRDefault="00D24F84" w:rsidP="00D24F84">
                  <w:pPr>
                    <w:rPr>
                      <w:lang w:bidi="ar-SA"/>
                    </w:rPr>
                  </w:pPr>
                  <w:r w:rsidRPr="00CC27CA">
                    <w:rPr>
                      <w:lang w:bidi="ar-SA"/>
                    </w:rPr>
                    <w:t>AV Systems Design Engineer II</w:t>
                  </w:r>
                </w:p>
              </w:tc>
              <w:tc>
                <w:tcPr>
                  <w:tcW w:w="1890" w:type="dxa"/>
                  <w:shd w:val="clear" w:color="auto" w:fill="FFF2CC" w:themeFill="accent4" w:themeFillTint="33"/>
                </w:tcPr>
                <w:p w14:paraId="710D2A14" w14:textId="129BF566"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114266C" w14:textId="2869AC2C"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D12B91B" w14:textId="65ABF832" w:rsidR="00D24F84" w:rsidRPr="00CC27CA" w:rsidRDefault="00D24F84" w:rsidP="00D24F84">
                  <w:pPr>
                    <w:rPr>
                      <w:b/>
                      <w:lang w:bidi="ar-SA"/>
                    </w:rPr>
                  </w:pPr>
                  <w:r w:rsidRPr="00CC27CA">
                    <w:rPr>
                      <w:b/>
                      <w:lang w:bidi="ar-SA"/>
                    </w:rPr>
                    <w:t>$</w:t>
                  </w:r>
                </w:p>
              </w:tc>
            </w:tr>
            <w:tr w:rsidR="00D24F84" w:rsidRPr="00CC27CA" w14:paraId="5F7D553E" w14:textId="77777777" w:rsidTr="00D24F84">
              <w:tc>
                <w:tcPr>
                  <w:tcW w:w="720" w:type="dxa"/>
                </w:tcPr>
                <w:p w14:paraId="1A8FFD87" w14:textId="77777777" w:rsidR="00D24F84" w:rsidRPr="00CC27CA" w:rsidRDefault="00D24F84" w:rsidP="00D24F84">
                  <w:pPr>
                    <w:rPr>
                      <w:lang w:bidi="ar-SA"/>
                    </w:rPr>
                  </w:pPr>
                  <w:r w:rsidRPr="00CC27CA">
                    <w:rPr>
                      <w:lang w:bidi="ar-SA"/>
                    </w:rPr>
                    <w:t>21</w:t>
                  </w:r>
                </w:p>
              </w:tc>
              <w:tc>
                <w:tcPr>
                  <w:tcW w:w="3780" w:type="dxa"/>
                </w:tcPr>
                <w:p w14:paraId="20FDF5F1" w14:textId="77777777" w:rsidR="00D24F84" w:rsidRPr="00CC27CA" w:rsidRDefault="00D24F84" w:rsidP="00D24F84">
                  <w:pPr>
                    <w:rPr>
                      <w:lang w:bidi="ar-SA"/>
                    </w:rPr>
                  </w:pPr>
                  <w:r w:rsidRPr="00CC27CA">
                    <w:rPr>
                      <w:lang w:bidi="ar-SA"/>
                    </w:rPr>
                    <w:t>AV Systems Design Engineer III</w:t>
                  </w:r>
                </w:p>
              </w:tc>
              <w:tc>
                <w:tcPr>
                  <w:tcW w:w="1890" w:type="dxa"/>
                  <w:shd w:val="clear" w:color="auto" w:fill="FFF2CC" w:themeFill="accent4" w:themeFillTint="33"/>
                </w:tcPr>
                <w:p w14:paraId="49D0E67B" w14:textId="6E2CB30E"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E26E4E8" w14:textId="39368353"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5288B85" w14:textId="1D06D313" w:rsidR="00D24F84" w:rsidRPr="00CC27CA" w:rsidRDefault="00D24F84" w:rsidP="00D24F84">
                  <w:pPr>
                    <w:rPr>
                      <w:b/>
                      <w:lang w:bidi="ar-SA"/>
                    </w:rPr>
                  </w:pPr>
                  <w:r w:rsidRPr="00CC27CA">
                    <w:rPr>
                      <w:b/>
                      <w:lang w:bidi="ar-SA"/>
                    </w:rPr>
                    <w:t>$</w:t>
                  </w:r>
                </w:p>
              </w:tc>
            </w:tr>
            <w:tr w:rsidR="00D24F84" w:rsidRPr="00CC27CA" w14:paraId="03E49832" w14:textId="77777777" w:rsidTr="00D24F84">
              <w:tc>
                <w:tcPr>
                  <w:tcW w:w="720" w:type="dxa"/>
                </w:tcPr>
                <w:p w14:paraId="663C02E3" w14:textId="77777777" w:rsidR="00D24F84" w:rsidRPr="00CC27CA" w:rsidRDefault="00D24F84" w:rsidP="00D24F84">
                  <w:pPr>
                    <w:rPr>
                      <w:lang w:bidi="ar-SA"/>
                    </w:rPr>
                  </w:pPr>
                  <w:r w:rsidRPr="00CC27CA">
                    <w:rPr>
                      <w:lang w:bidi="ar-SA"/>
                    </w:rPr>
                    <w:t>22</w:t>
                  </w:r>
                </w:p>
              </w:tc>
              <w:tc>
                <w:tcPr>
                  <w:tcW w:w="3780" w:type="dxa"/>
                </w:tcPr>
                <w:p w14:paraId="2747B6BA" w14:textId="77777777" w:rsidR="00D24F84" w:rsidRPr="00CC27CA" w:rsidRDefault="00D24F84" w:rsidP="00D24F84">
                  <w:pPr>
                    <w:rPr>
                      <w:lang w:bidi="ar-SA"/>
                    </w:rPr>
                  </w:pPr>
                  <w:r w:rsidRPr="00CC27CA">
                    <w:rPr>
                      <w:lang w:bidi="ar-SA"/>
                    </w:rPr>
                    <w:t>Contract Specialist I</w:t>
                  </w:r>
                </w:p>
              </w:tc>
              <w:tc>
                <w:tcPr>
                  <w:tcW w:w="1890" w:type="dxa"/>
                  <w:shd w:val="clear" w:color="auto" w:fill="FFF2CC" w:themeFill="accent4" w:themeFillTint="33"/>
                </w:tcPr>
                <w:p w14:paraId="0539C581" w14:textId="72165B2D"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45AA7BA" w14:textId="55A0D59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4E15772" w14:textId="3FCBEFF4" w:rsidR="00D24F84" w:rsidRPr="00CC27CA" w:rsidRDefault="00D24F84" w:rsidP="00D24F84">
                  <w:pPr>
                    <w:rPr>
                      <w:b/>
                      <w:lang w:bidi="ar-SA"/>
                    </w:rPr>
                  </w:pPr>
                  <w:r w:rsidRPr="00CC27CA">
                    <w:rPr>
                      <w:b/>
                      <w:lang w:bidi="ar-SA"/>
                    </w:rPr>
                    <w:t>$</w:t>
                  </w:r>
                </w:p>
              </w:tc>
            </w:tr>
            <w:tr w:rsidR="00D24F84" w:rsidRPr="00CC27CA" w14:paraId="12B8383B" w14:textId="77777777" w:rsidTr="00D24F84">
              <w:tc>
                <w:tcPr>
                  <w:tcW w:w="720" w:type="dxa"/>
                </w:tcPr>
                <w:p w14:paraId="73AF594D" w14:textId="77777777" w:rsidR="00D24F84" w:rsidRPr="00CC27CA" w:rsidRDefault="00D24F84" w:rsidP="00D24F84">
                  <w:pPr>
                    <w:rPr>
                      <w:lang w:bidi="ar-SA"/>
                    </w:rPr>
                  </w:pPr>
                  <w:r w:rsidRPr="00CC27CA">
                    <w:rPr>
                      <w:lang w:bidi="ar-SA"/>
                    </w:rPr>
                    <w:t>23</w:t>
                  </w:r>
                </w:p>
              </w:tc>
              <w:tc>
                <w:tcPr>
                  <w:tcW w:w="3780" w:type="dxa"/>
                </w:tcPr>
                <w:p w14:paraId="2901E672" w14:textId="77777777" w:rsidR="00D24F84" w:rsidRPr="00CC27CA" w:rsidRDefault="00D24F84" w:rsidP="00D24F84">
                  <w:pPr>
                    <w:rPr>
                      <w:lang w:bidi="ar-SA"/>
                    </w:rPr>
                  </w:pPr>
                  <w:r w:rsidRPr="00CC27CA">
                    <w:rPr>
                      <w:lang w:bidi="ar-SA"/>
                    </w:rPr>
                    <w:t>Contract Specialist II</w:t>
                  </w:r>
                </w:p>
              </w:tc>
              <w:tc>
                <w:tcPr>
                  <w:tcW w:w="1890" w:type="dxa"/>
                  <w:shd w:val="clear" w:color="auto" w:fill="FFF2CC" w:themeFill="accent4" w:themeFillTint="33"/>
                </w:tcPr>
                <w:p w14:paraId="48F2667A" w14:textId="1089692B"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6521F9A" w14:textId="0CF15E02"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7932325" w14:textId="5CA20B71" w:rsidR="00D24F84" w:rsidRPr="00CC27CA" w:rsidRDefault="00D24F84" w:rsidP="00D24F84">
                  <w:pPr>
                    <w:rPr>
                      <w:b/>
                      <w:lang w:bidi="ar-SA"/>
                    </w:rPr>
                  </w:pPr>
                  <w:r w:rsidRPr="00CC27CA">
                    <w:rPr>
                      <w:b/>
                      <w:lang w:bidi="ar-SA"/>
                    </w:rPr>
                    <w:t>$</w:t>
                  </w:r>
                </w:p>
              </w:tc>
            </w:tr>
            <w:tr w:rsidR="00D24F84" w:rsidRPr="00CC27CA" w14:paraId="7D6C44E3" w14:textId="77777777" w:rsidTr="00D24F84">
              <w:tc>
                <w:tcPr>
                  <w:tcW w:w="720" w:type="dxa"/>
                </w:tcPr>
                <w:p w14:paraId="4051F797" w14:textId="77777777" w:rsidR="00D24F84" w:rsidRPr="00CC27CA" w:rsidRDefault="00D24F84" w:rsidP="00D24F84">
                  <w:pPr>
                    <w:rPr>
                      <w:lang w:bidi="ar-SA"/>
                    </w:rPr>
                  </w:pPr>
                  <w:r w:rsidRPr="00CC27CA">
                    <w:rPr>
                      <w:lang w:bidi="ar-SA"/>
                    </w:rPr>
                    <w:t>24</w:t>
                  </w:r>
                </w:p>
              </w:tc>
              <w:tc>
                <w:tcPr>
                  <w:tcW w:w="3780" w:type="dxa"/>
                </w:tcPr>
                <w:p w14:paraId="239432A0" w14:textId="77777777" w:rsidR="00D24F84" w:rsidRPr="00CC27CA" w:rsidRDefault="00D24F84" w:rsidP="00D24F84">
                  <w:pPr>
                    <w:rPr>
                      <w:lang w:bidi="ar-SA"/>
                    </w:rPr>
                  </w:pPr>
                  <w:r w:rsidRPr="00CC27CA">
                    <w:rPr>
                      <w:lang w:bidi="ar-SA"/>
                    </w:rPr>
                    <w:t>Contract Specialist III</w:t>
                  </w:r>
                </w:p>
              </w:tc>
              <w:tc>
                <w:tcPr>
                  <w:tcW w:w="1890" w:type="dxa"/>
                  <w:shd w:val="clear" w:color="auto" w:fill="FFF2CC" w:themeFill="accent4" w:themeFillTint="33"/>
                </w:tcPr>
                <w:p w14:paraId="0766E4A4" w14:textId="30FAB084"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15E2A1E" w14:textId="23854EE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4827FC3" w14:textId="71F15362" w:rsidR="00D24F84" w:rsidRPr="00CC27CA" w:rsidRDefault="00D24F84" w:rsidP="00D24F84">
                  <w:pPr>
                    <w:rPr>
                      <w:b/>
                      <w:lang w:bidi="ar-SA"/>
                    </w:rPr>
                  </w:pPr>
                  <w:r w:rsidRPr="00CC27CA">
                    <w:rPr>
                      <w:b/>
                      <w:lang w:bidi="ar-SA"/>
                    </w:rPr>
                    <w:t>$</w:t>
                  </w:r>
                </w:p>
              </w:tc>
            </w:tr>
            <w:tr w:rsidR="00D24F84" w:rsidRPr="00CC27CA" w14:paraId="027CDCF7" w14:textId="77777777" w:rsidTr="00D24F84">
              <w:tc>
                <w:tcPr>
                  <w:tcW w:w="720" w:type="dxa"/>
                </w:tcPr>
                <w:p w14:paraId="3D9BABA1" w14:textId="77777777" w:rsidR="00D24F84" w:rsidRPr="00CC27CA" w:rsidRDefault="00D24F84" w:rsidP="00D24F84">
                  <w:pPr>
                    <w:rPr>
                      <w:lang w:bidi="ar-SA"/>
                    </w:rPr>
                  </w:pPr>
                  <w:r w:rsidRPr="00CC27CA">
                    <w:rPr>
                      <w:lang w:bidi="ar-SA"/>
                    </w:rPr>
                    <w:t>25</w:t>
                  </w:r>
                </w:p>
              </w:tc>
              <w:tc>
                <w:tcPr>
                  <w:tcW w:w="3780" w:type="dxa"/>
                </w:tcPr>
                <w:p w14:paraId="18142060" w14:textId="77777777" w:rsidR="00D24F84" w:rsidRPr="00CC27CA" w:rsidRDefault="00D24F84" w:rsidP="00D24F84">
                  <w:pPr>
                    <w:rPr>
                      <w:lang w:bidi="ar-SA"/>
                    </w:rPr>
                  </w:pPr>
                  <w:r w:rsidRPr="00CC27CA">
                    <w:rPr>
                      <w:lang w:bidi="ar-SA"/>
                    </w:rPr>
                    <w:t>Data Entry Technician</w:t>
                  </w:r>
                </w:p>
              </w:tc>
              <w:tc>
                <w:tcPr>
                  <w:tcW w:w="1890" w:type="dxa"/>
                  <w:shd w:val="clear" w:color="auto" w:fill="FFF2CC" w:themeFill="accent4" w:themeFillTint="33"/>
                </w:tcPr>
                <w:p w14:paraId="572AB108" w14:textId="78A69C08"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BD6558D" w14:textId="28D6BD5E"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89CCD4E" w14:textId="103A17DA" w:rsidR="00D24F84" w:rsidRPr="00CC27CA" w:rsidRDefault="00D24F84" w:rsidP="00D24F84">
                  <w:pPr>
                    <w:rPr>
                      <w:b/>
                      <w:lang w:bidi="ar-SA"/>
                    </w:rPr>
                  </w:pPr>
                  <w:r w:rsidRPr="00CC27CA">
                    <w:rPr>
                      <w:b/>
                      <w:lang w:bidi="ar-SA"/>
                    </w:rPr>
                    <w:t>$</w:t>
                  </w:r>
                </w:p>
              </w:tc>
            </w:tr>
            <w:tr w:rsidR="00D24F84" w:rsidRPr="00CC27CA" w14:paraId="7D8A8A5C" w14:textId="77777777" w:rsidTr="00D24F84">
              <w:tc>
                <w:tcPr>
                  <w:tcW w:w="720" w:type="dxa"/>
                </w:tcPr>
                <w:p w14:paraId="0B35A8FB" w14:textId="77777777" w:rsidR="00D24F84" w:rsidRPr="00CC27CA" w:rsidRDefault="00D24F84" w:rsidP="00D24F84">
                  <w:pPr>
                    <w:rPr>
                      <w:lang w:bidi="ar-SA"/>
                    </w:rPr>
                  </w:pPr>
                  <w:r w:rsidRPr="00CC27CA">
                    <w:rPr>
                      <w:lang w:bidi="ar-SA"/>
                    </w:rPr>
                    <w:t>26</w:t>
                  </w:r>
                </w:p>
              </w:tc>
              <w:tc>
                <w:tcPr>
                  <w:tcW w:w="3780" w:type="dxa"/>
                </w:tcPr>
                <w:p w14:paraId="24A04FF9" w14:textId="77777777" w:rsidR="00D24F84" w:rsidRPr="00CC27CA" w:rsidRDefault="00D24F84" w:rsidP="00D24F84">
                  <w:pPr>
                    <w:rPr>
                      <w:lang w:bidi="ar-SA"/>
                    </w:rPr>
                  </w:pPr>
                  <w:r w:rsidRPr="00CC27CA">
                    <w:rPr>
                      <w:lang w:bidi="ar-SA"/>
                    </w:rPr>
                    <w:t>Editor</w:t>
                  </w:r>
                </w:p>
              </w:tc>
              <w:tc>
                <w:tcPr>
                  <w:tcW w:w="1890" w:type="dxa"/>
                  <w:shd w:val="clear" w:color="auto" w:fill="FFF2CC" w:themeFill="accent4" w:themeFillTint="33"/>
                </w:tcPr>
                <w:p w14:paraId="3528C310" w14:textId="1C29B23A"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7D00F91" w14:textId="547824EA"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3F23291" w14:textId="7B75A2C4" w:rsidR="00D24F84" w:rsidRPr="00CC27CA" w:rsidRDefault="00D24F84" w:rsidP="00D24F84">
                  <w:pPr>
                    <w:rPr>
                      <w:b/>
                      <w:lang w:bidi="ar-SA"/>
                    </w:rPr>
                  </w:pPr>
                  <w:r w:rsidRPr="00CC27CA">
                    <w:rPr>
                      <w:b/>
                      <w:lang w:bidi="ar-SA"/>
                    </w:rPr>
                    <w:t>$</w:t>
                  </w:r>
                </w:p>
              </w:tc>
            </w:tr>
            <w:tr w:rsidR="00D24F84" w:rsidRPr="00CC27CA" w14:paraId="4099063E" w14:textId="77777777" w:rsidTr="00D24F84">
              <w:tc>
                <w:tcPr>
                  <w:tcW w:w="720" w:type="dxa"/>
                </w:tcPr>
                <w:p w14:paraId="46EAF9A3" w14:textId="77777777" w:rsidR="00D24F84" w:rsidRPr="00CC27CA" w:rsidRDefault="00D24F84" w:rsidP="00D24F84">
                  <w:pPr>
                    <w:rPr>
                      <w:lang w:bidi="ar-SA"/>
                    </w:rPr>
                  </w:pPr>
                  <w:r w:rsidRPr="00CC27CA">
                    <w:rPr>
                      <w:lang w:bidi="ar-SA"/>
                    </w:rPr>
                    <w:t>27</w:t>
                  </w:r>
                </w:p>
              </w:tc>
              <w:tc>
                <w:tcPr>
                  <w:tcW w:w="3780" w:type="dxa"/>
                </w:tcPr>
                <w:p w14:paraId="3F77B2C3" w14:textId="77777777" w:rsidR="00D24F84" w:rsidRPr="00CC27CA" w:rsidRDefault="00D24F84" w:rsidP="00D24F84">
                  <w:pPr>
                    <w:rPr>
                      <w:lang w:bidi="ar-SA"/>
                    </w:rPr>
                  </w:pPr>
                  <w:r w:rsidRPr="00CC27CA">
                    <w:rPr>
                      <w:lang w:bidi="ar-SA"/>
                    </w:rPr>
                    <w:t>Facilities Administrator I</w:t>
                  </w:r>
                </w:p>
              </w:tc>
              <w:tc>
                <w:tcPr>
                  <w:tcW w:w="1890" w:type="dxa"/>
                  <w:shd w:val="clear" w:color="auto" w:fill="FFF2CC" w:themeFill="accent4" w:themeFillTint="33"/>
                </w:tcPr>
                <w:p w14:paraId="6E11C6CB" w14:textId="24B32CD8"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B043F6D" w14:textId="1950B6C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D01FECF" w14:textId="225E36A3" w:rsidR="00D24F84" w:rsidRPr="00CC27CA" w:rsidRDefault="00D24F84" w:rsidP="00D24F84">
                  <w:pPr>
                    <w:rPr>
                      <w:b/>
                      <w:lang w:bidi="ar-SA"/>
                    </w:rPr>
                  </w:pPr>
                  <w:r w:rsidRPr="00CC27CA">
                    <w:rPr>
                      <w:b/>
                      <w:lang w:bidi="ar-SA"/>
                    </w:rPr>
                    <w:t>$</w:t>
                  </w:r>
                </w:p>
              </w:tc>
            </w:tr>
            <w:tr w:rsidR="00D24F84" w:rsidRPr="00CC27CA" w14:paraId="04C146D2" w14:textId="77777777" w:rsidTr="00D24F84">
              <w:tc>
                <w:tcPr>
                  <w:tcW w:w="720" w:type="dxa"/>
                </w:tcPr>
                <w:p w14:paraId="49915775" w14:textId="77777777" w:rsidR="00D24F84" w:rsidRPr="00CC27CA" w:rsidRDefault="00D24F84" w:rsidP="00D24F84">
                  <w:pPr>
                    <w:rPr>
                      <w:lang w:bidi="ar-SA"/>
                    </w:rPr>
                  </w:pPr>
                  <w:r w:rsidRPr="00CC27CA">
                    <w:rPr>
                      <w:lang w:bidi="ar-SA"/>
                    </w:rPr>
                    <w:t>28</w:t>
                  </w:r>
                </w:p>
              </w:tc>
              <w:tc>
                <w:tcPr>
                  <w:tcW w:w="3780" w:type="dxa"/>
                </w:tcPr>
                <w:p w14:paraId="67D502A9" w14:textId="77777777" w:rsidR="00D24F84" w:rsidRPr="00CC27CA" w:rsidRDefault="00D24F84" w:rsidP="00D24F84">
                  <w:pPr>
                    <w:rPr>
                      <w:lang w:bidi="ar-SA"/>
                    </w:rPr>
                  </w:pPr>
                  <w:r w:rsidRPr="00CC27CA">
                    <w:rPr>
                      <w:lang w:bidi="ar-SA"/>
                    </w:rPr>
                    <w:t>Facilities Administrator II</w:t>
                  </w:r>
                </w:p>
              </w:tc>
              <w:tc>
                <w:tcPr>
                  <w:tcW w:w="1890" w:type="dxa"/>
                  <w:shd w:val="clear" w:color="auto" w:fill="FFF2CC" w:themeFill="accent4" w:themeFillTint="33"/>
                </w:tcPr>
                <w:p w14:paraId="71D40175" w14:textId="56343937"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D48CD34" w14:textId="594106D9"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CF52CB8" w14:textId="4844DACF" w:rsidR="00D24F84" w:rsidRPr="00CC27CA" w:rsidRDefault="00D24F84" w:rsidP="00D24F84">
                  <w:pPr>
                    <w:rPr>
                      <w:b/>
                      <w:lang w:bidi="ar-SA"/>
                    </w:rPr>
                  </w:pPr>
                  <w:r w:rsidRPr="00CC27CA">
                    <w:rPr>
                      <w:b/>
                      <w:lang w:bidi="ar-SA"/>
                    </w:rPr>
                    <w:t>$</w:t>
                  </w:r>
                </w:p>
              </w:tc>
            </w:tr>
            <w:tr w:rsidR="00D24F84" w:rsidRPr="00CC27CA" w14:paraId="4E0C2BAC" w14:textId="77777777" w:rsidTr="00D24F84">
              <w:tc>
                <w:tcPr>
                  <w:tcW w:w="720" w:type="dxa"/>
                </w:tcPr>
                <w:p w14:paraId="05C68DB5" w14:textId="77777777" w:rsidR="00D24F84" w:rsidRPr="00CC27CA" w:rsidRDefault="00D24F84" w:rsidP="00D24F84">
                  <w:pPr>
                    <w:rPr>
                      <w:lang w:bidi="ar-SA"/>
                    </w:rPr>
                  </w:pPr>
                  <w:r w:rsidRPr="00CC27CA">
                    <w:rPr>
                      <w:lang w:bidi="ar-SA"/>
                    </w:rPr>
                    <w:t>29</w:t>
                  </w:r>
                </w:p>
              </w:tc>
              <w:tc>
                <w:tcPr>
                  <w:tcW w:w="3780" w:type="dxa"/>
                </w:tcPr>
                <w:p w14:paraId="2D36FAB3" w14:textId="77777777" w:rsidR="00D24F84" w:rsidRPr="00CC27CA" w:rsidRDefault="00D24F84" w:rsidP="00D24F84">
                  <w:pPr>
                    <w:rPr>
                      <w:lang w:bidi="ar-SA"/>
                    </w:rPr>
                  </w:pPr>
                  <w:r w:rsidRPr="00CC27CA">
                    <w:rPr>
                      <w:lang w:bidi="ar-SA"/>
                    </w:rPr>
                    <w:t>General Maintenance Technician</w:t>
                  </w:r>
                </w:p>
              </w:tc>
              <w:tc>
                <w:tcPr>
                  <w:tcW w:w="1890" w:type="dxa"/>
                  <w:shd w:val="clear" w:color="auto" w:fill="FFF2CC" w:themeFill="accent4" w:themeFillTint="33"/>
                </w:tcPr>
                <w:p w14:paraId="313C635E" w14:textId="3F3903E1"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4BCEBC8" w14:textId="5D825C7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EAE414F" w14:textId="32E4C7BA" w:rsidR="00D24F84" w:rsidRPr="00CC27CA" w:rsidRDefault="00D24F84" w:rsidP="00D24F84">
                  <w:pPr>
                    <w:rPr>
                      <w:b/>
                      <w:lang w:bidi="ar-SA"/>
                    </w:rPr>
                  </w:pPr>
                  <w:r w:rsidRPr="00CC27CA">
                    <w:rPr>
                      <w:b/>
                      <w:lang w:bidi="ar-SA"/>
                    </w:rPr>
                    <w:t>$</w:t>
                  </w:r>
                </w:p>
              </w:tc>
            </w:tr>
            <w:tr w:rsidR="00D24F84" w:rsidRPr="00CC27CA" w14:paraId="3A15750F" w14:textId="77777777" w:rsidTr="00D24F84">
              <w:tc>
                <w:tcPr>
                  <w:tcW w:w="720" w:type="dxa"/>
                </w:tcPr>
                <w:p w14:paraId="43F43343" w14:textId="77777777" w:rsidR="00D24F84" w:rsidRPr="00CC27CA" w:rsidRDefault="00D24F84" w:rsidP="00D24F84">
                  <w:pPr>
                    <w:rPr>
                      <w:lang w:bidi="ar-SA"/>
                    </w:rPr>
                  </w:pPr>
                  <w:r w:rsidRPr="00CC27CA">
                    <w:rPr>
                      <w:lang w:bidi="ar-SA"/>
                    </w:rPr>
                    <w:t>30</w:t>
                  </w:r>
                </w:p>
              </w:tc>
              <w:tc>
                <w:tcPr>
                  <w:tcW w:w="3780" w:type="dxa"/>
                </w:tcPr>
                <w:p w14:paraId="0A5F59A6" w14:textId="77777777" w:rsidR="00D24F84" w:rsidRPr="00CC27CA" w:rsidRDefault="00D24F84" w:rsidP="00D24F84">
                  <w:pPr>
                    <w:rPr>
                      <w:lang w:bidi="ar-SA"/>
                    </w:rPr>
                  </w:pPr>
                  <w:r w:rsidRPr="00CC27CA">
                    <w:rPr>
                      <w:lang w:bidi="ar-SA"/>
                    </w:rPr>
                    <w:t>Graphic Designer</w:t>
                  </w:r>
                </w:p>
              </w:tc>
              <w:tc>
                <w:tcPr>
                  <w:tcW w:w="1890" w:type="dxa"/>
                  <w:shd w:val="clear" w:color="auto" w:fill="FFF2CC" w:themeFill="accent4" w:themeFillTint="33"/>
                </w:tcPr>
                <w:p w14:paraId="06FEF3A6" w14:textId="3223CE86"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DD5DF93" w14:textId="593C0CE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0EEF40E" w14:textId="384B355A" w:rsidR="00D24F84" w:rsidRPr="00CC27CA" w:rsidRDefault="00D24F84" w:rsidP="00D24F84">
                  <w:pPr>
                    <w:rPr>
                      <w:b/>
                      <w:lang w:bidi="ar-SA"/>
                    </w:rPr>
                  </w:pPr>
                  <w:r w:rsidRPr="00CC27CA">
                    <w:rPr>
                      <w:b/>
                      <w:lang w:bidi="ar-SA"/>
                    </w:rPr>
                    <w:t>$</w:t>
                  </w:r>
                </w:p>
              </w:tc>
            </w:tr>
            <w:tr w:rsidR="00D24F84" w:rsidRPr="00CC27CA" w14:paraId="570D0F93" w14:textId="77777777" w:rsidTr="00D24F84">
              <w:tc>
                <w:tcPr>
                  <w:tcW w:w="720" w:type="dxa"/>
                </w:tcPr>
                <w:p w14:paraId="64388E39" w14:textId="77777777" w:rsidR="00D24F84" w:rsidRPr="00CC27CA" w:rsidRDefault="00D24F84" w:rsidP="00D24F84">
                  <w:pPr>
                    <w:rPr>
                      <w:lang w:bidi="ar-SA"/>
                    </w:rPr>
                  </w:pPr>
                  <w:r w:rsidRPr="00CC27CA">
                    <w:rPr>
                      <w:lang w:bidi="ar-SA"/>
                    </w:rPr>
                    <w:t>31</w:t>
                  </w:r>
                </w:p>
              </w:tc>
              <w:tc>
                <w:tcPr>
                  <w:tcW w:w="3780" w:type="dxa"/>
                </w:tcPr>
                <w:p w14:paraId="68B50F60" w14:textId="77777777" w:rsidR="00D24F84" w:rsidRPr="00CC27CA" w:rsidRDefault="00D24F84" w:rsidP="00D24F84">
                  <w:pPr>
                    <w:rPr>
                      <w:lang w:bidi="ar-SA"/>
                    </w:rPr>
                  </w:pPr>
                  <w:r w:rsidRPr="00CC27CA">
                    <w:rPr>
                      <w:lang w:bidi="ar-SA"/>
                    </w:rPr>
                    <w:t>Help Desk Assistant</w:t>
                  </w:r>
                </w:p>
              </w:tc>
              <w:tc>
                <w:tcPr>
                  <w:tcW w:w="1890" w:type="dxa"/>
                  <w:shd w:val="clear" w:color="auto" w:fill="FFF2CC" w:themeFill="accent4" w:themeFillTint="33"/>
                </w:tcPr>
                <w:p w14:paraId="051BBA95" w14:textId="4701B5BC"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3D19E67" w14:textId="1C70EB6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BB698B4" w14:textId="4CDF9E24" w:rsidR="00D24F84" w:rsidRPr="00CC27CA" w:rsidRDefault="00D24F84" w:rsidP="00D24F84">
                  <w:pPr>
                    <w:rPr>
                      <w:b/>
                      <w:lang w:bidi="ar-SA"/>
                    </w:rPr>
                  </w:pPr>
                  <w:r w:rsidRPr="00CC27CA">
                    <w:rPr>
                      <w:b/>
                      <w:lang w:bidi="ar-SA"/>
                    </w:rPr>
                    <w:t>$</w:t>
                  </w:r>
                </w:p>
              </w:tc>
            </w:tr>
            <w:tr w:rsidR="00D24F84" w:rsidRPr="00CC27CA" w14:paraId="49FF9C9E" w14:textId="77777777" w:rsidTr="00D24F84">
              <w:tc>
                <w:tcPr>
                  <w:tcW w:w="720" w:type="dxa"/>
                </w:tcPr>
                <w:p w14:paraId="2B1B60AE" w14:textId="77777777" w:rsidR="00D24F84" w:rsidRPr="00CC27CA" w:rsidRDefault="00D24F84" w:rsidP="00D24F84">
                  <w:pPr>
                    <w:rPr>
                      <w:lang w:bidi="ar-SA"/>
                    </w:rPr>
                  </w:pPr>
                  <w:r w:rsidRPr="00CC27CA">
                    <w:rPr>
                      <w:lang w:bidi="ar-SA"/>
                    </w:rPr>
                    <w:t>32</w:t>
                  </w:r>
                </w:p>
              </w:tc>
              <w:tc>
                <w:tcPr>
                  <w:tcW w:w="3780" w:type="dxa"/>
                </w:tcPr>
                <w:p w14:paraId="5458CABA" w14:textId="77777777" w:rsidR="00D24F84" w:rsidRPr="00CC27CA" w:rsidRDefault="00D24F84" w:rsidP="00D24F84">
                  <w:pPr>
                    <w:rPr>
                      <w:lang w:bidi="ar-SA"/>
                    </w:rPr>
                  </w:pPr>
                  <w:r w:rsidRPr="00CC27CA">
                    <w:rPr>
                      <w:lang w:bidi="ar-SA"/>
                    </w:rPr>
                    <w:br w:type="page"/>
                    <w:t>Labor and Employee Relations Analyst I</w:t>
                  </w:r>
                </w:p>
              </w:tc>
              <w:tc>
                <w:tcPr>
                  <w:tcW w:w="1890" w:type="dxa"/>
                  <w:shd w:val="clear" w:color="auto" w:fill="FFF2CC" w:themeFill="accent4" w:themeFillTint="33"/>
                </w:tcPr>
                <w:p w14:paraId="6D662167" w14:textId="4824B5AC"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21C5279" w14:textId="7B43969E"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394AEB9" w14:textId="7F8954FC" w:rsidR="00D24F84" w:rsidRPr="00CC27CA" w:rsidRDefault="00D24F84" w:rsidP="00D24F84">
                  <w:pPr>
                    <w:rPr>
                      <w:b/>
                      <w:lang w:bidi="ar-SA"/>
                    </w:rPr>
                  </w:pPr>
                  <w:r w:rsidRPr="00CC27CA">
                    <w:rPr>
                      <w:b/>
                      <w:lang w:bidi="ar-SA"/>
                    </w:rPr>
                    <w:t>$</w:t>
                  </w:r>
                </w:p>
              </w:tc>
            </w:tr>
            <w:tr w:rsidR="00D24F84" w:rsidRPr="00CC27CA" w14:paraId="77469B0B" w14:textId="77777777" w:rsidTr="00D24F84">
              <w:tc>
                <w:tcPr>
                  <w:tcW w:w="720" w:type="dxa"/>
                </w:tcPr>
                <w:p w14:paraId="6E2826B9" w14:textId="77777777" w:rsidR="00D24F84" w:rsidRPr="00CC27CA" w:rsidRDefault="00D24F84" w:rsidP="00D24F84">
                  <w:pPr>
                    <w:rPr>
                      <w:lang w:bidi="ar-SA"/>
                    </w:rPr>
                  </w:pPr>
                  <w:r w:rsidRPr="00CC27CA">
                    <w:rPr>
                      <w:lang w:bidi="ar-SA"/>
                    </w:rPr>
                    <w:t>33</w:t>
                  </w:r>
                </w:p>
              </w:tc>
              <w:tc>
                <w:tcPr>
                  <w:tcW w:w="3780" w:type="dxa"/>
                </w:tcPr>
                <w:p w14:paraId="1562726F" w14:textId="77777777" w:rsidR="00D24F84" w:rsidRPr="00CC27CA" w:rsidRDefault="00D24F84" w:rsidP="00D24F84">
                  <w:pPr>
                    <w:rPr>
                      <w:lang w:bidi="ar-SA"/>
                    </w:rPr>
                  </w:pPr>
                  <w:r w:rsidRPr="00CC27CA">
                    <w:rPr>
                      <w:lang w:bidi="ar-SA"/>
                    </w:rPr>
                    <w:t>Labor and Employee Relations Analyst II</w:t>
                  </w:r>
                </w:p>
              </w:tc>
              <w:tc>
                <w:tcPr>
                  <w:tcW w:w="1890" w:type="dxa"/>
                  <w:shd w:val="clear" w:color="auto" w:fill="FFF2CC" w:themeFill="accent4" w:themeFillTint="33"/>
                </w:tcPr>
                <w:p w14:paraId="7CCCBD19" w14:textId="2A9E860B"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57F71CD" w14:textId="0D3AB8B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53D99EB" w14:textId="17C3B460" w:rsidR="00D24F84" w:rsidRPr="00CC27CA" w:rsidRDefault="00D24F84" w:rsidP="00D24F84">
                  <w:pPr>
                    <w:rPr>
                      <w:b/>
                      <w:lang w:bidi="ar-SA"/>
                    </w:rPr>
                  </w:pPr>
                  <w:r w:rsidRPr="00CC27CA">
                    <w:rPr>
                      <w:b/>
                      <w:lang w:bidi="ar-SA"/>
                    </w:rPr>
                    <w:t>$</w:t>
                  </w:r>
                </w:p>
              </w:tc>
            </w:tr>
            <w:tr w:rsidR="00D24F84" w:rsidRPr="00CC27CA" w14:paraId="7E6303D1" w14:textId="77777777" w:rsidTr="00D24F84">
              <w:tc>
                <w:tcPr>
                  <w:tcW w:w="720" w:type="dxa"/>
                </w:tcPr>
                <w:p w14:paraId="6AB6EA8E" w14:textId="77777777" w:rsidR="00D24F84" w:rsidRPr="00CC27CA" w:rsidRDefault="00D24F84" w:rsidP="00D24F84">
                  <w:pPr>
                    <w:rPr>
                      <w:lang w:bidi="ar-SA"/>
                    </w:rPr>
                  </w:pPr>
                  <w:r w:rsidRPr="00CC27CA">
                    <w:rPr>
                      <w:lang w:bidi="ar-SA"/>
                    </w:rPr>
                    <w:t>34</w:t>
                  </w:r>
                </w:p>
              </w:tc>
              <w:tc>
                <w:tcPr>
                  <w:tcW w:w="3780" w:type="dxa"/>
                </w:tcPr>
                <w:p w14:paraId="065149A4" w14:textId="77777777" w:rsidR="00D24F84" w:rsidRPr="00CC27CA" w:rsidRDefault="00D24F84" w:rsidP="00D24F84">
                  <w:pPr>
                    <w:rPr>
                      <w:lang w:bidi="ar-SA"/>
                    </w:rPr>
                  </w:pPr>
                  <w:r w:rsidRPr="00CC27CA">
                    <w:rPr>
                      <w:lang w:bidi="ar-SA"/>
                    </w:rPr>
                    <w:t>Library Technician</w:t>
                  </w:r>
                </w:p>
              </w:tc>
              <w:tc>
                <w:tcPr>
                  <w:tcW w:w="1890" w:type="dxa"/>
                  <w:shd w:val="clear" w:color="auto" w:fill="FFF2CC" w:themeFill="accent4" w:themeFillTint="33"/>
                </w:tcPr>
                <w:p w14:paraId="7782DC4F" w14:textId="1B547D2B"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24ACAB1" w14:textId="610B27C9"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A4EDC37" w14:textId="66060877" w:rsidR="00D24F84" w:rsidRPr="00CC27CA" w:rsidRDefault="00D24F84" w:rsidP="00D24F84">
                  <w:pPr>
                    <w:rPr>
                      <w:b/>
                      <w:lang w:bidi="ar-SA"/>
                    </w:rPr>
                  </w:pPr>
                  <w:r w:rsidRPr="00CC27CA">
                    <w:rPr>
                      <w:b/>
                      <w:lang w:bidi="ar-SA"/>
                    </w:rPr>
                    <w:t>$</w:t>
                  </w:r>
                </w:p>
              </w:tc>
            </w:tr>
            <w:tr w:rsidR="00D24F84" w:rsidRPr="00CC27CA" w14:paraId="57F4B67D" w14:textId="77777777" w:rsidTr="00D24F84">
              <w:tc>
                <w:tcPr>
                  <w:tcW w:w="720" w:type="dxa"/>
                </w:tcPr>
                <w:p w14:paraId="379660F6" w14:textId="77777777" w:rsidR="00D24F84" w:rsidRPr="00CC27CA" w:rsidRDefault="00D24F84" w:rsidP="00D24F84">
                  <w:pPr>
                    <w:rPr>
                      <w:lang w:bidi="ar-SA"/>
                    </w:rPr>
                  </w:pPr>
                  <w:r w:rsidRPr="00CC27CA">
                    <w:rPr>
                      <w:lang w:bidi="ar-SA"/>
                    </w:rPr>
                    <w:t>35</w:t>
                  </w:r>
                </w:p>
              </w:tc>
              <w:tc>
                <w:tcPr>
                  <w:tcW w:w="3780" w:type="dxa"/>
                </w:tcPr>
                <w:p w14:paraId="1F1296E9" w14:textId="77777777" w:rsidR="00D24F84" w:rsidRPr="00CC27CA" w:rsidRDefault="00D24F84" w:rsidP="00D24F84">
                  <w:pPr>
                    <w:rPr>
                      <w:lang w:bidi="ar-SA"/>
                    </w:rPr>
                  </w:pPr>
                  <w:r w:rsidRPr="00CC27CA">
                    <w:rPr>
                      <w:lang w:bidi="ar-SA"/>
                    </w:rPr>
                    <w:t>Management Consultant</w:t>
                  </w:r>
                </w:p>
              </w:tc>
              <w:tc>
                <w:tcPr>
                  <w:tcW w:w="1890" w:type="dxa"/>
                  <w:shd w:val="clear" w:color="auto" w:fill="FFF2CC" w:themeFill="accent4" w:themeFillTint="33"/>
                </w:tcPr>
                <w:p w14:paraId="27341E72" w14:textId="3D229B3A"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580BEED" w14:textId="55A9765C"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72956D4" w14:textId="512A2D1D" w:rsidR="00D24F84" w:rsidRPr="00CC27CA" w:rsidRDefault="00D24F84" w:rsidP="00D24F84">
                  <w:pPr>
                    <w:rPr>
                      <w:b/>
                      <w:lang w:bidi="ar-SA"/>
                    </w:rPr>
                  </w:pPr>
                  <w:r w:rsidRPr="00CC27CA">
                    <w:rPr>
                      <w:b/>
                      <w:lang w:bidi="ar-SA"/>
                    </w:rPr>
                    <w:t>$</w:t>
                  </w:r>
                </w:p>
              </w:tc>
            </w:tr>
            <w:tr w:rsidR="00D24F84" w:rsidRPr="00CC27CA" w14:paraId="4E753A8D" w14:textId="77777777" w:rsidTr="00D24F84">
              <w:tc>
                <w:tcPr>
                  <w:tcW w:w="720" w:type="dxa"/>
                </w:tcPr>
                <w:p w14:paraId="6209D172" w14:textId="6FCC2F8F" w:rsidR="00D24F84" w:rsidRPr="00CC27CA" w:rsidRDefault="00D24F84" w:rsidP="00D24F84">
                  <w:pPr>
                    <w:rPr>
                      <w:lang w:bidi="ar-SA"/>
                    </w:rPr>
                  </w:pPr>
                  <w:r w:rsidRPr="00CC27CA">
                    <w:rPr>
                      <w:lang w:bidi="ar-SA"/>
                    </w:rPr>
                    <w:t>36</w:t>
                  </w:r>
                </w:p>
              </w:tc>
              <w:tc>
                <w:tcPr>
                  <w:tcW w:w="3780" w:type="dxa"/>
                </w:tcPr>
                <w:p w14:paraId="2DB4DBCE" w14:textId="77777777" w:rsidR="00D24F84" w:rsidRPr="00CC27CA" w:rsidRDefault="00D24F84" w:rsidP="00D24F84">
                  <w:pPr>
                    <w:rPr>
                      <w:lang w:bidi="ar-SA"/>
                    </w:rPr>
                  </w:pPr>
                  <w:r w:rsidRPr="00CC27CA">
                    <w:rPr>
                      <w:lang w:bidi="ar-SA"/>
                    </w:rPr>
                    <w:t>Office Clerk I</w:t>
                  </w:r>
                </w:p>
              </w:tc>
              <w:tc>
                <w:tcPr>
                  <w:tcW w:w="1890" w:type="dxa"/>
                  <w:shd w:val="clear" w:color="auto" w:fill="FFF2CC" w:themeFill="accent4" w:themeFillTint="33"/>
                </w:tcPr>
                <w:p w14:paraId="0E613C10" w14:textId="2A207BEA"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349FD91" w14:textId="6A81786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8916FA8" w14:textId="16A37091" w:rsidR="00D24F84" w:rsidRPr="00CC27CA" w:rsidRDefault="00D24F84" w:rsidP="00D24F84">
                  <w:pPr>
                    <w:rPr>
                      <w:b/>
                      <w:lang w:bidi="ar-SA"/>
                    </w:rPr>
                  </w:pPr>
                  <w:r w:rsidRPr="00CC27CA">
                    <w:rPr>
                      <w:b/>
                      <w:lang w:bidi="ar-SA"/>
                    </w:rPr>
                    <w:t>$</w:t>
                  </w:r>
                </w:p>
              </w:tc>
            </w:tr>
            <w:tr w:rsidR="00D24F84" w:rsidRPr="00CC27CA" w14:paraId="47FEA4C9" w14:textId="77777777" w:rsidTr="00D24F84">
              <w:tc>
                <w:tcPr>
                  <w:tcW w:w="720" w:type="dxa"/>
                </w:tcPr>
                <w:p w14:paraId="025407BF" w14:textId="139DF828" w:rsidR="00D24F84" w:rsidRPr="00CC27CA" w:rsidRDefault="00D24F84" w:rsidP="00D24F84">
                  <w:pPr>
                    <w:rPr>
                      <w:lang w:bidi="ar-SA"/>
                    </w:rPr>
                  </w:pPr>
                  <w:r w:rsidRPr="00CC27CA">
                    <w:rPr>
                      <w:lang w:bidi="ar-SA"/>
                    </w:rPr>
                    <w:t>37</w:t>
                  </w:r>
                </w:p>
              </w:tc>
              <w:tc>
                <w:tcPr>
                  <w:tcW w:w="3780" w:type="dxa"/>
                </w:tcPr>
                <w:p w14:paraId="6CB9D9AA" w14:textId="77777777" w:rsidR="00D24F84" w:rsidRPr="00CC27CA" w:rsidRDefault="00D24F84" w:rsidP="00D24F84">
                  <w:pPr>
                    <w:rPr>
                      <w:lang w:bidi="ar-SA"/>
                    </w:rPr>
                  </w:pPr>
                  <w:r w:rsidRPr="00CC27CA">
                    <w:rPr>
                      <w:lang w:bidi="ar-SA"/>
                    </w:rPr>
                    <w:t>Office Clerk II</w:t>
                  </w:r>
                </w:p>
              </w:tc>
              <w:tc>
                <w:tcPr>
                  <w:tcW w:w="1890" w:type="dxa"/>
                  <w:shd w:val="clear" w:color="auto" w:fill="FFF2CC" w:themeFill="accent4" w:themeFillTint="33"/>
                </w:tcPr>
                <w:p w14:paraId="30E04034" w14:textId="67B0A14D"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60BD599" w14:textId="01FD54F6"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F0E05BB" w14:textId="1B25EC63" w:rsidR="00D24F84" w:rsidRPr="00CC27CA" w:rsidRDefault="00D24F84" w:rsidP="00D24F84">
                  <w:pPr>
                    <w:rPr>
                      <w:b/>
                      <w:lang w:bidi="ar-SA"/>
                    </w:rPr>
                  </w:pPr>
                  <w:r w:rsidRPr="00CC27CA">
                    <w:rPr>
                      <w:b/>
                      <w:lang w:bidi="ar-SA"/>
                    </w:rPr>
                    <w:t>$</w:t>
                  </w:r>
                </w:p>
              </w:tc>
            </w:tr>
            <w:tr w:rsidR="00D24F84" w:rsidRPr="00CC27CA" w14:paraId="553912DE" w14:textId="77777777" w:rsidTr="00D24F84">
              <w:tc>
                <w:tcPr>
                  <w:tcW w:w="720" w:type="dxa"/>
                </w:tcPr>
                <w:p w14:paraId="0F04824C" w14:textId="689B3BC8" w:rsidR="00D24F84" w:rsidRPr="00CC27CA" w:rsidRDefault="00D24F84" w:rsidP="00D24F84">
                  <w:pPr>
                    <w:rPr>
                      <w:lang w:bidi="ar-SA"/>
                    </w:rPr>
                  </w:pPr>
                  <w:r w:rsidRPr="00CC27CA">
                    <w:rPr>
                      <w:lang w:bidi="ar-SA"/>
                    </w:rPr>
                    <w:t>38</w:t>
                  </w:r>
                </w:p>
              </w:tc>
              <w:tc>
                <w:tcPr>
                  <w:tcW w:w="3780" w:type="dxa"/>
                </w:tcPr>
                <w:p w14:paraId="3B0757D4" w14:textId="77777777" w:rsidR="00D24F84" w:rsidRPr="00CC27CA" w:rsidRDefault="00D24F84" w:rsidP="00D24F84">
                  <w:pPr>
                    <w:rPr>
                      <w:lang w:bidi="ar-SA"/>
                    </w:rPr>
                  </w:pPr>
                  <w:r w:rsidRPr="00CC27CA">
                    <w:rPr>
                      <w:lang w:bidi="ar-SA"/>
                    </w:rPr>
                    <w:t>Office Clerk III</w:t>
                  </w:r>
                </w:p>
              </w:tc>
              <w:tc>
                <w:tcPr>
                  <w:tcW w:w="1890" w:type="dxa"/>
                  <w:shd w:val="clear" w:color="auto" w:fill="FFF2CC" w:themeFill="accent4" w:themeFillTint="33"/>
                </w:tcPr>
                <w:p w14:paraId="23C13F07" w14:textId="3F1E1403"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79BAF4F" w14:textId="193B7A4A"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AA13348" w14:textId="3A713C3B" w:rsidR="00D24F84" w:rsidRPr="00CC27CA" w:rsidRDefault="00D24F84" w:rsidP="00D24F84">
                  <w:pPr>
                    <w:rPr>
                      <w:b/>
                      <w:lang w:bidi="ar-SA"/>
                    </w:rPr>
                  </w:pPr>
                  <w:r w:rsidRPr="00CC27CA">
                    <w:rPr>
                      <w:b/>
                      <w:lang w:bidi="ar-SA"/>
                    </w:rPr>
                    <w:t>$</w:t>
                  </w:r>
                </w:p>
              </w:tc>
            </w:tr>
            <w:tr w:rsidR="00D24F84" w:rsidRPr="00CC27CA" w14:paraId="2BB8B96A" w14:textId="77777777" w:rsidTr="00D24F84">
              <w:tc>
                <w:tcPr>
                  <w:tcW w:w="720" w:type="dxa"/>
                </w:tcPr>
                <w:p w14:paraId="0995B3F5" w14:textId="7B9659A7" w:rsidR="00D24F84" w:rsidRPr="00CC27CA" w:rsidRDefault="00D24F84" w:rsidP="00D24F84">
                  <w:pPr>
                    <w:rPr>
                      <w:lang w:bidi="ar-SA"/>
                    </w:rPr>
                  </w:pPr>
                  <w:r w:rsidRPr="00CC27CA">
                    <w:rPr>
                      <w:lang w:bidi="ar-SA"/>
                    </w:rPr>
                    <w:t>39</w:t>
                  </w:r>
                </w:p>
              </w:tc>
              <w:tc>
                <w:tcPr>
                  <w:tcW w:w="3780" w:type="dxa"/>
                </w:tcPr>
                <w:p w14:paraId="4F25614B" w14:textId="77777777" w:rsidR="00D24F84" w:rsidRPr="00CC27CA" w:rsidRDefault="00D24F84" w:rsidP="00D24F84">
                  <w:pPr>
                    <w:rPr>
                      <w:lang w:bidi="ar-SA"/>
                    </w:rPr>
                  </w:pPr>
                  <w:r w:rsidRPr="00CC27CA">
                    <w:rPr>
                      <w:lang w:bidi="ar-SA"/>
                    </w:rPr>
                    <w:t>Paralegal I</w:t>
                  </w:r>
                </w:p>
              </w:tc>
              <w:tc>
                <w:tcPr>
                  <w:tcW w:w="1890" w:type="dxa"/>
                  <w:shd w:val="clear" w:color="auto" w:fill="FFF2CC" w:themeFill="accent4" w:themeFillTint="33"/>
                </w:tcPr>
                <w:p w14:paraId="6812694A" w14:textId="2ABED9BB"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55E1D11" w14:textId="668FA895"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68DDF35" w14:textId="22038885" w:rsidR="00D24F84" w:rsidRPr="00CC27CA" w:rsidRDefault="00D24F84" w:rsidP="00D24F84">
                  <w:pPr>
                    <w:rPr>
                      <w:b/>
                      <w:lang w:bidi="ar-SA"/>
                    </w:rPr>
                  </w:pPr>
                  <w:r w:rsidRPr="00CC27CA">
                    <w:rPr>
                      <w:b/>
                      <w:lang w:bidi="ar-SA"/>
                    </w:rPr>
                    <w:t>$</w:t>
                  </w:r>
                </w:p>
              </w:tc>
            </w:tr>
            <w:tr w:rsidR="00D24F84" w:rsidRPr="00CC27CA" w14:paraId="186B8977" w14:textId="77777777" w:rsidTr="00D24F84">
              <w:tc>
                <w:tcPr>
                  <w:tcW w:w="720" w:type="dxa"/>
                </w:tcPr>
                <w:p w14:paraId="68ADE415" w14:textId="154B4EAB" w:rsidR="00D24F84" w:rsidRPr="00CC27CA" w:rsidRDefault="00D24F84" w:rsidP="00D24F84">
                  <w:pPr>
                    <w:rPr>
                      <w:lang w:bidi="ar-SA"/>
                    </w:rPr>
                  </w:pPr>
                  <w:r w:rsidRPr="00CC27CA">
                    <w:rPr>
                      <w:lang w:bidi="ar-SA"/>
                    </w:rPr>
                    <w:t>40</w:t>
                  </w:r>
                </w:p>
              </w:tc>
              <w:tc>
                <w:tcPr>
                  <w:tcW w:w="3780" w:type="dxa"/>
                </w:tcPr>
                <w:p w14:paraId="7213EBE4" w14:textId="77777777" w:rsidR="00D24F84" w:rsidRPr="00CC27CA" w:rsidRDefault="00D24F84" w:rsidP="00D24F84">
                  <w:pPr>
                    <w:rPr>
                      <w:lang w:bidi="ar-SA"/>
                    </w:rPr>
                  </w:pPr>
                  <w:r w:rsidRPr="00CC27CA">
                    <w:rPr>
                      <w:lang w:bidi="ar-SA"/>
                    </w:rPr>
                    <w:t>Paralegal II</w:t>
                  </w:r>
                </w:p>
              </w:tc>
              <w:tc>
                <w:tcPr>
                  <w:tcW w:w="1890" w:type="dxa"/>
                  <w:shd w:val="clear" w:color="auto" w:fill="FFF2CC" w:themeFill="accent4" w:themeFillTint="33"/>
                </w:tcPr>
                <w:p w14:paraId="014D8A1C" w14:textId="09FBCC60"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6B80674" w14:textId="6B72E21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CDC3F0C" w14:textId="58446A4F" w:rsidR="00D24F84" w:rsidRPr="00CC27CA" w:rsidRDefault="00D24F84" w:rsidP="00D24F84">
                  <w:pPr>
                    <w:rPr>
                      <w:b/>
                      <w:lang w:bidi="ar-SA"/>
                    </w:rPr>
                  </w:pPr>
                  <w:r w:rsidRPr="00CC27CA">
                    <w:rPr>
                      <w:b/>
                      <w:lang w:bidi="ar-SA"/>
                    </w:rPr>
                    <w:t>$</w:t>
                  </w:r>
                </w:p>
              </w:tc>
            </w:tr>
            <w:tr w:rsidR="00D24F84" w:rsidRPr="00CC27CA" w14:paraId="4D06F725" w14:textId="77777777" w:rsidTr="00D24F84">
              <w:tc>
                <w:tcPr>
                  <w:tcW w:w="720" w:type="dxa"/>
                </w:tcPr>
                <w:p w14:paraId="70854ABE" w14:textId="06B3680B" w:rsidR="00D24F84" w:rsidRPr="00CC27CA" w:rsidRDefault="00D24F84" w:rsidP="00D24F84">
                  <w:pPr>
                    <w:rPr>
                      <w:lang w:bidi="ar-SA"/>
                    </w:rPr>
                  </w:pPr>
                  <w:r w:rsidRPr="00CC27CA">
                    <w:rPr>
                      <w:lang w:bidi="ar-SA"/>
                    </w:rPr>
                    <w:t>41</w:t>
                  </w:r>
                </w:p>
              </w:tc>
              <w:tc>
                <w:tcPr>
                  <w:tcW w:w="3780" w:type="dxa"/>
                </w:tcPr>
                <w:p w14:paraId="44915F89" w14:textId="77777777" w:rsidR="00D24F84" w:rsidRPr="00CC27CA" w:rsidRDefault="00D24F84" w:rsidP="00D24F84">
                  <w:pPr>
                    <w:rPr>
                      <w:lang w:bidi="ar-SA"/>
                    </w:rPr>
                  </w:pPr>
                  <w:r w:rsidRPr="00CC27CA">
                    <w:rPr>
                      <w:lang w:bidi="ar-SA"/>
                    </w:rPr>
                    <w:t>Paralegal III</w:t>
                  </w:r>
                </w:p>
              </w:tc>
              <w:tc>
                <w:tcPr>
                  <w:tcW w:w="1890" w:type="dxa"/>
                  <w:shd w:val="clear" w:color="auto" w:fill="FFF2CC" w:themeFill="accent4" w:themeFillTint="33"/>
                </w:tcPr>
                <w:p w14:paraId="180ADA6C" w14:textId="6B8BA1A9"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36A17EE" w14:textId="4E534A2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824F63A" w14:textId="6F4FC896" w:rsidR="00D24F84" w:rsidRPr="00CC27CA" w:rsidRDefault="00D24F84" w:rsidP="00D24F84">
                  <w:pPr>
                    <w:rPr>
                      <w:b/>
                      <w:lang w:bidi="ar-SA"/>
                    </w:rPr>
                  </w:pPr>
                  <w:r w:rsidRPr="00CC27CA">
                    <w:rPr>
                      <w:b/>
                      <w:lang w:bidi="ar-SA"/>
                    </w:rPr>
                    <w:t>$</w:t>
                  </w:r>
                </w:p>
              </w:tc>
            </w:tr>
            <w:tr w:rsidR="00D24F84" w:rsidRPr="00CC27CA" w14:paraId="5530B458" w14:textId="77777777" w:rsidTr="00D24F84">
              <w:tc>
                <w:tcPr>
                  <w:tcW w:w="720" w:type="dxa"/>
                </w:tcPr>
                <w:p w14:paraId="1F442BBF" w14:textId="350817AB" w:rsidR="00D24F84" w:rsidRPr="00CC27CA" w:rsidRDefault="00D24F84" w:rsidP="00D24F84">
                  <w:pPr>
                    <w:rPr>
                      <w:lang w:bidi="ar-SA"/>
                    </w:rPr>
                  </w:pPr>
                  <w:r w:rsidRPr="00CC27CA">
                    <w:rPr>
                      <w:lang w:bidi="ar-SA"/>
                    </w:rPr>
                    <w:t>42</w:t>
                  </w:r>
                </w:p>
              </w:tc>
              <w:tc>
                <w:tcPr>
                  <w:tcW w:w="3780" w:type="dxa"/>
                </w:tcPr>
                <w:p w14:paraId="154F080B" w14:textId="77777777" w:rsidR="00D24F84" w:rsidRPr="00CC27CA" w:rsidRDefault="00D24F84" w:rsidP="00D24F84">
                  <w:pPr>
                    <w:rPr>
                      <w:lang w:bidi="ar-SA"/>
                    </w:rPr>
                  </w:pPr>
                  <w:r w:rsidRPr="00CC27CA">
                    <w:rPr>
                      <w:lang w:bidi="ar-SA"/>
                    </w:rPr>
                    <w:t>Research Technician</w:t>
                  </w:r>
                </w:p>
              </w:tc>
              <w:tc>
                <w:tcPr>
                  <w:tcW w:w="1890" w:type="dxa"/>
                  <w:shd w:val="clear" w:color="auto" w:fill="FFF2CC" w:themeFill="accent4" w:themeFillTint="33"/>
                </w:tcPr>
                <w:p w14:paraId="13F456AE" w14:textId="7496DC95"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FAE0C08" w14:textId="4182AE7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31058EF" w14:textId="1A6E3D46" w:rsidR="00D24F84" w:rsidRPr="00CC27CA" w:rsidRDefault="00D24F84" w:rsidP="00D24F84">
                  <w:pPr>
                    <w:rPr>
                      <w:b/>
                      <w:lang w:bidi="ar-SA"/>
                    </w:rPr>
                  </w:pPr>
                  <w:r w:rsidRPr="00CC27CA">
                    <w:rPr>
                      <w:b/>
                      <w:lang w:bidi="ar-SA"/>
                    </w:rPr>
                    <w:t>$</w:t>
                  </w:r>
                </w:p>
              </w:tc>
            </w:tr>
            <w:tr w:rsidR="00D24F84" w:rsidRPr="00CC27CA" w14:paraId="29DCF32D" w14:textId="77777777" w:rsidTr="00D24F84">
              <w:tc>
                <w:tcPr>
                  <w:tcW w:w="720" w:type="dxa"/>
                </w:tcPr>
                <w:p w14:paraId="488386FC" w14:textId="2FD5E05C" w:rsidR="00D24F84" w:rsidRPr="00CC27CA" w:rsidRDefault="00D24F84" w:rsidP="00D24F84">
                  <w:pPr>
                    <w:rPr>
                      <w:lang w:bidi="ar-SA"/>
                    </w:rPr>
                  </w:pPr>
                  <w:r w:rsidRPr="00CC27CA">
                    <w:rPr>
                      <w:lang w:bidi="ar-SA"/>
                    </w:rPr>
                    <w:t>43</w:t>
                  </w:r>
                </w:p>
              </w:tc>
              <w:tc>
                <w:tcPr>
                  <w:tcW w:w="3780" w:type="dxa"/>
                </w:tcPr>
                <w:p w14:paraId="78DE446A" w14:textId="77777777" w:rsidR="00D24F84" w:rsidRPr="00CC27CA" w:rsidRDefault="00D24F84" w:rsidP="00D24F84">
                  <w:pPr>
                    <w:rPr>
                      <w:lang w:bidi="ar-SA"/>
                    </w:rPr>
                  </w:pPr>
                  <w:r w:rsidRPr="00CC27CA">
                    <w:rPr>
                      <w:lang w:bidi="ar-SA"/>
                    </w:rPr>
                    <w:t>Systems Technician I</w:t>
                  </w:r>
                </w:p>
              </w:tc>
              <w:tc>
                <w:tcPr>
                  <w:tcW w:w="1890" w:type="dxa"/>
                  <w:shd w:val="clear" w:color="auto" w:fill="FFF2CC" w:themeFill="accent4" w:themeFillTint="33"/>
                </w:tcPr>
                <w:p w14:paraId="01F392AB" w14:textId="5C21F8AF"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84E5CD8" w14:textId="3A73B5B2"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14CC98C" w14:textId="2FF452E7" w:rsidR="00D24F84" w:rsidRPr="00CC27CA" w:rsidRDefault="00D24F84" w:rsidP="00D24F84">
                  <w:pPr>
                    <w:rPr>
                      <w:b/>
                      <w:lang w:bidi="ar-SA"/>
                    </w:rPr>
                  </w:pPr>
                  <w:r w:rsidRPr="00CC27CA">
                    <w:rPr>
                      <w:b/>
                      <w:lang w:bidi="ar-SA"/>
                    </w:rPr>
                    <w:t>$</w:t>
                  </w:r>
                </w:p>
              </w:tc>
            </w:tr>
            <w:tr w:rsidR="00D24F84" w:rsidRPr="00CC27CA" w14:paraId="313A3226" w14:textId="77777777" w:rsidTr="00D24F84">
              <w:tc>
                <w:tcPr>
                  <w:tcW w:w="720" w:type="dxa"/>
                </w:tcPr>
                <w:p w14:paraId="1C69CDCE" w14:textId="104CE33B" w:rsidR="00D24F84" w:rsidRPr="00CC27CA" w:rsidRDefault="00D24F84" w:rsidP="00D24F84">
                  <w:pPr>
                    <w:rPr>
                      <w:lang w:bidi="ar-SA"/>
                    </w:rPr>
                  </w:pPr>
                  <w:r w:rsidRPr="00CC27CA">
                    <w:rPr>
                      <w:lang w:bidi="ar-SA"/>
                    </w:rPr>
                    <w:t>44</w:t>
                  </w:r>
                </w:p>
              </w:tc>
              <w:tc>
                <w:tcPr>
                  <w:tcW w:w="3780" w:type="dxa"/>
                </w:tcPr>
                <w:p w14:paraId="2209241D" w14:textId="77777777" w:rsidR="00D24F84" w:rsidRPr="00CC27CA" w:rsidRDefault="00D24F84" w:rsidP="00D24F84">
                  <w:pPr>
                    <w:rPr>
                      <w:lang w:bidi="ar-SA"/>
                    </w:rPr>
                  </w:pPr>
                  <w:r w:rsidRPr="00CC27CA">
                    <w:rPr>
                      <w:lang w:bidi="ar-SA"/>
                    </w:rPr>
                    <w:t>Systems Technician II</w:t>
                  </w:r>
                </w:p>
              </w:tc>
              <w:tc>
                <w:tcPr>
                  <w:tcW w:w="1890" w:type="dxa"/>
                  <w:shd w:val="clear" w:color="auto" w:fill="FFF2CC" w:themeFill="accent4" w:themeFillTint="33"/>
                </w:tcPr>
                <w:p w14:paraId="53BB42ED" w14:textId="1E082222"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203687F" w14:textId="07B24E2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7CCA747" w14:textId="19E9EE9B" w:rsidR="00D24F84" w:rsidRPr="00CC27CA" w:rsidRDefault="00D24F84" w:rsidP="00D24F84">
                  <w:pPr>
                    <w:rPr>
                      <w:b/>
                      <w:lang w:bidi="ar-SA"/>
                    </w:rPr>
                  </w:pPr>
                  <w:r w:rsidRPr="00CC27CA">
                    <w:rPr>
                      <w:b/>
                      <w:lang w:bidi="ar-SA"/>
                    </w:rPr>
                    <w:t>$</w:t>
                  </w:r>
                </w:p>
              </w:tc>
            </w:tr>
            <w:tr w:rsidR="00D24F84" w:rsidRPr="00CC27CA" w14:paraId="7EFFB36B" w14:textId="77777777" w:rsidTr="00D24F84">
              <w:tc>
                <w:tcPr>
                  <w:tcW w:w="720" w:type="dxa"/>
                </w:tcPr>
                <w:p w14:paraId="20A2B01A" w14:textId="36B6D089" w:rsidR="00D24F84" w:rsidRPr="00CC27CA" w:rsidRDefault="00D24F84" w:rsidP="00D24F84">
                  <w:pPr>
                    <w:rPr>
                      <w:lang w:bidi="ar-SA"/>
                    </w:rPr>
                  </w:pPr>
                  <w:r w:rsidRPr="00CC27CA">
                    <w:rPr>
                      <w:lang w:bidi="ar-SA"/>
                    </w:rPr>
                    <w:t>45</w:t>
                  </w:r>
                </w:p>
              </w:tc>
              <w:tc>
                <w:tcPr>
                  <w:tcW w:w="3780" w:type="dxa"/>
                </w:tcPr>
                <w:p w14:paraId="1C4A9630" w14:textId="77777777" w:rsidR="00D24F84" w:rsidRPr="00CC27CA" w:rsidRDefault="00D24F84" w:rsidP="00D24F84">
                  <w:pPr>
                    <w:rPr>
                      <w:lang w:bidi="ar-SA"/>
                    </w:rPr>
                  </w:pPr>
                  <w:r w:rsidRPr="00CC27CA">
                    <w:rPr>
                      <w:lang w:bidi="ar-SA"/>
                    </w:rPr>
                    <w:t>Telecommunications Technician</w:t>
                  </w:r>
                </w:p>
              </w:tc>
              <w:tc>
                <w:tcPr>
                  <w:tcW w:w="1890" w:type="dxa"/>
                  <w:shd w:val="clear" w:color="auto" w:fill="FFF2CC" w:themeFill="accent4" w:themeFillTint="33"/>
                </w:tcPr>
                <w:p w14:paraId="74706083" w14:textId="4B4F36F1"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63380D2" w14:textId="2720492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0E1BC40" w14:textId="65A35FAD" w:rsidR="00D24F84" w:rsidRPr="00CC27CA" w:rsidRDefault="00D24F84" w:rsidP="00D24F84">
                  <w:pPr>
                    <w:rPr>
                      <w:b/>
                      <w:lang w:bidi="ar-SA"/>
                    </w:rPr>
                  </w:pPr>
                  <w:r w:rsidRPr="00CC27CA">
                    <w:rPr>
                      <w:b/>
                      <w:lang w:bidi="ar-SA"/>
                    </w:rPr>
                    <w:t>$</w:t>
                  </w:r>
                </w:p>
              </w:tc>
            </w:tr>
            <w:tr w:rsidR="00D24F84" w:rsidRPr="00CC27CA" w14:paraId="6E8E32EF" w14:textId="77777777" w:rsidTr="00D24F84">
              <w:tc>
                <w:tcPr>
                  <w:tcW w:w="720" w:type="dxa"/>
                </w:tcPr>
                <w:p w14:paraId="32931DB6" w14:textId="077F0FE9" w:rsidR="00D24F84" w:rsidRPr="00CC27CA" w:rsidRDefault="00D24F84" w:rsidP="00D24F84">
                  <w:pPr>
                    <w:rPr>
                      <w:lang w:bidi="ar-SA"/>
                    </w:rPr>
                  </w:pPr>
                  <w:r w:rsidRPr="00CC27CA">
                    <w:rPr>
                      <w:lang w:bidi="ar-SA"/>
                    </w:rPr>
                    <w:t>46</w:t>
                  </w:r>
                </w:p>
              </w:tc>
              <w:tc>
                <w:tcPr>
                  <w:tcW w:w="3780" w:type="dxa"/>
                </w:tcPr>
                <w:p w14:paraId="50E7A31C" w14:textId="77777777" w:rsidR="00D24F84" w:rsidRPr="00CC27CA" w:rsidRDefault="00D24F84" w:rsidP="00D24F84">
                  <w:pPr>
                    <w:rPr>
                      <w:lang w:bidi="ar-SA"/>
                    </w:rPr>
                  </w:pPr>
                  <w:r w:rsidRPr="00CC27CA">
                    <w:rPr>
                      <w:lang w:bidi="ar-SA"/>
                    </w:rPr>
                    <w:t>Web Content Strategist</w:t>
                  </w:r>
                </w:p>
              </w:tc>
              <w:tc>
                <w:tcPr>
                  <w:tcW w:w="1890" w:type="dxa"/>
                  <w:shd w:val="clear" w:color="auto" w:fill="FFF2CC" w:themeFill="accent4" w:themeFillTint="33"/>
                </w:tcPr>
                <w:p w14:paraId="61695AC3" w14:textId="0B72FCE4"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1CBD2C4" w14:textId="56E552CE"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3618092" w14:textId="30F7EA18" w:rsidR="00D24F84" w:rsidRPr="00CC27CA" w:rsidRDefault="00D24F84" w:rsidP="00D24F84">
                  <w:pPr>
                    <w:rPr>
                      <w:b/>
                      <w:lang w:bidi="ar-SA"/>
                    </w:rPr>
                  </w:pPr>
                  <w:r w:rsidRPr="00CC27CA">
                    <w:rPr>
                      <w:b/>
                      <w:lang w:bidi="ar-SA"/>
                    </w:rPr>
                    <w:t>$</w:t>
                  </w:r>
                </w:p>
              </w:tc>
            </w:tr>
          </w:tbl>
          <w:p w14:paraId="6044E91E" w14:textId="77777777" w:rsidR="00254F84" w:rsidRDefault="00254F84" w:rsidP="00254F84">
            <w:pPr>
              <w:spacing w:line="240" w:lineRule="auto"/>
              <w:ind w:left="-18"/>
              <w:rPr>
                <w:b/>
              </w:rPr>
            </w:pPr>
          </w:p>
          <w:p w14:paraId="4EB00C20" w14:textId="77777777" w:rsidR="00254F84" w:rsidRDefault="00254F84" w:rsidP="00254F84">
            <w:pPr>
              <w:spacing w:line="240" w:lineRule="auto"/>
              <w:ind w:left="-18"/>
              <w:rPr>
                <w:b/>
              </w:rPr>
            </w:pPr>
          </w:p>
          <w:p w14:paraId="52CDF480" w14:textId="77777777" w:rsidR="00254F84" w:rsidRDefault="00254F84" w:rsidP="00254F84">
            <w:pPr>
              <w:spacing w:line="240" w:lineRule="auto"/>
              <w:ind w:left="-18"/>
              <w:rPr>
                <w:b/>
              </w:rPr>
            </w:pPr>
          </w:p>
          <w:p w14:paraId="55DBFF39" w14:textId="68F2170B" w:rsidR="00254F84" w:rsidRPr="00CC27CA" w:rsidRDefault="00254F84" w:rsidP="00254F84">
            <w:pPr>
              <w:spacing w:line="240" w:lineRule="auto"/>
              <w:ind w:left="-18"/>
              <w:rPr>
                <w:b/>
                <w:caps/>
                <w:color w:val="000000"/>
                <w:lang w:bidi="ar-SA"/>
              </w:rPr>
            </w:pPr>
            <w:r w:rsidRPr="00CC27CA">
              <w:rPr>
                <w:b/>
              </w:rPr>
              <w:t>Part I –</w:t>
            </w:r>
            <w:r>
              <w:rPr>
                <w:b/>
              </w:rPr>
              <w:t>Schedule 5 – Billing Rates, Including JBE Referral Mark-up and Salary Rates</w:t>
            </w:r>
            <w:r w:rsidR="008948C2">
              <w:rPr>
                <w:b/>
              </w:rPr>
              <w:t xml:space="preserve"> </w:t>
            </w:r>
            <w:r w:rsidR="008948C2">
              <w:rPr>
                <w:b/>
                <w:caps/>
                <w:color w:val="000000"/>
              </w:rPr>
              <w:t xml:space="preserve">(what the agency BILLS JBE when jbe refers someone to them)                                                                     </w:t>
            </w:r>
            <w:r>
              <w:rPr>
                <w:b/>
                <w:caps/>
                <w:color w:val="000000"/>
                <w:lang w:bidi="ar-SA"/>
              </w:rPr>
              <w:t xml:space="preserve">  </w:t>
            </w:r>
          </w:p>
          <w:p w14:paraId="73DB07D8" w14:textId="77777777" w:rsidR="00254F84" w:rsidRPr="00CC27CA" w:rsidRDefault="00254F84" w:rsidP="00254F84">
            <w:pPr>
              <w:tabs>
                <w:tab w:val="left" w:pos="10710"/>
              </w:tabs>
              <w:spacing w:line="240" w:lineRule="auto"/>
              <w:ind w:right="180"/>
              <w:jc w:val="center"/>
              <w:rPr>
                <w:b/>
                <w:caps/>
                <w:color w:val="000000"/>
                <w:lang w:bidi="ar-SA"/>
              </w:rPr>
            </w:pPr>
          </w:p>
          <w:tbl>
            <w:tblPr>
              <w:tblW w:w="101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37"/>
              <w:gridCol w:w="1890"/>
            </w:tblGrid>
            <w:tr w:rsidR="00254F84" w:rsidRPr="00CC27CA" w14:paraId="67A93445" w14:textId="77777777" w:rsidTr="00A93E3F">
              <w:trPr>
                <w:tblHeader/>
              </w:trPr>
              <w:tc>
                <w:tcPr>
                  <w:tcW w:w="720" w:type="dxa"/>
                </w:tcPr>
                <w:p w14:paraId="34C8D704" w14:textId="77777777" w:rsidR="00254F84" w:rsidRPr="00CC27CA" w:rsidRDefault="00254F84" w:rsidP="00254F84">
                  <w:pPr>
                    <w:rPr>
                      <w:lang w:bidi="ar-SA"/>
                    </w:rPr>
                  </w:pPr>
                  <w:r w:rsidRPr="00CC27CA">
                    <w:rPr>
                      <w:lang w:bidi="ar-SA"/>
                    </w:rPr>
                    <w:t>No.</w:t>
                  </w:r>
                </w:p>
              </w:tc>
              <w:tc>
                <w:tcPr>
                  <w:tcW w:w="3780" w:type="dxa"/>
                </w:tcPr>
                <w:p w14:paraId="17ED7D83" w14:textId="273C3EAC" w:rsidR="00254F84" w:rsidRPr="00CC27CA" w:rsidRDefault="008948C2" w:rsidP="00254F84">
                  <w:pPr>
                    <w:rPr>
                      <w:lang w:bidi="ar-SA"/>
                    </w:rPr>
                  </w:pPr>
                  <w:r>
                    <w:rPr>
                      <w:lang w:bidi="ar-SA"/>
                    </w:rPr>
                    <w:t>Classification</w:t>
                  </w:r>
                  <w:r w:rsidRPr="00CC27CA">
                    <w:rPr>
                      <w:lang w:bidi="ar-SA"/>
                    </w:rPr>
                    <w:t xml:space="preserve"> </w:t>
                  </w:r>
                  <w:r w:rsidR="00254F84" w:rsidRPr="00CC27CA">
                    <w:rPr>
                      <w:lang w:bidi="ar-SA"/>
                    </w:rPr>
                    <w:t>Title</w:t>
                  </w:r>
                </w:p>
              </w:tc>
              <w:tc>
                <w:tcPr>
                  <w:tcW w:w="1890" w:type="dxa"/>
                </w:tcPr>
                <w:p w14:paraId="465CF602" w14:textId="77777777" w:rsidR="008948C2" w:rsidRDefault="00254F84" w:rsidP="00254F84">
                  <w:pPr>
                    <w:rPr>
                      <w:lang w:bidi="ar-SA"/>
                    </w:rPr>
                  </w:pPr>
                  <w:r w:rsidRPr="00CC27CA">
                    <w:rPr>
                      <w:lang w:bidi="ar-SA"/>
                    </w:rPr>
                    <w:t>Rates – Initial Term</w:t>
                  </w:r>
                  <w:r w:rsidR="00F342F9">
                    <w:rPr>
                      <w:lang w:bidi="ar-SA"/>
                    </w:rPr>
                    <w:t xml:space="preserve"> </w:t>
                  </w:r>
                </w:p>
                <w:p w14:paraId="0CF4C1E4" w14:textId="51B35549" w:rsidR="00254F84" w:rsidRPr="00CC27CA" w:rsidRDefault="00F342F9" w:rsidP="00254F84">
                  <w:pPr>
                    <w:rPr>
                      <w:lang w:bidi="ar-SA"/>
                    </w:rPr>
                  </w:pPr>
                  <w:r>
                    <w:rPr>
                      <w:lang w:bidi="ar-SA"/>
                    </w:rPr>
                    <w:t>(June 24, 202</w:t>
                  </w:r>
                  <w:r w:rsidR="00530B9F">
                    <w:rPr>
                      <w:lang w:bidi="ar-SA"/>
                    </w:rPr>
                    <w:t>5</w:t>
                  </w:r>
                  <w:r>
                    <w:rPr>
                      <w:lang w:bidi="ar-SA"/>
                    </w:rPr>
                    <w:t xml:space="preserve"> – June 23, 202</w:t>
                  </w:r>
                  <w:r w:rsidR="00530B9F">
                    <w:rPr>
                      <w:lang w:bidi="ar-SA"/>
                    </w:rPr>
                    <w:t>6</w:t>
                  </w:r>
                  <w:r>
                    <w:rPr>
                      <w:lang w:bidi="ar-SA"/>
                    </w:rPr>
                    <w:t>)</w:t>
                  </w:r>
                </w:p>
              </w:tc>
              <w:tc>
                <w:tcPr>
                  <w:tcW w:w="1837" w:type="dxa"/>
                </w:tcPr>
                <w:p w14:paraId="24BEFD41" w14:textId="0D173586" w:rsidR="00254F84" w:rsidRPr="00CC27CA" w:rsidRDefault="00254F84" w:rsidP="00254F84">
                  <w:pPr>
                    <w:rPr>
                      <w:lang w:bidi="ar-SA"/>
                    </w:rPr>
                  </w:pPr>
                  <w:r w:rsidRPr="00CC27CA">
                    <w:rPr>
                      <w:lang w:bidi="ar-SA"/>
                    </w:rPr>
                    <w:t>Rates – 1st Option Term</w:t>
                  </w:r>
                  <w:r w:rsidR="00F342F9">
                    <w:rPr>
                      <w:lang w:bidi="ar-SA"/>
                    </w:rPr>
                    <w:t xml:space="preserve"> (June 24, 202</w:t>
                  </w:r>
                  <w:r w:rsidR="00530B9F">
                    <w:rPr>
                      <w:lang w:bidi="ar-SA"/>
                    </w:rPr>
                    <w:t>6</w:t>
                  </w:r>
                  <w:r w:rsidR="00F342F9">
                    <w:rPr>
                      <w:lang w:bidi="ar-SA"/>
                    </w:rPr>
                    <w:t xml:space="preserve"> – June 23, 202</w:t>
                  </w:r>
                  <w:r w:rsidR="00530B9F">
                    <w:rPr>
                      <w:lang w:bidi="ar-SA"/>
                    </w:rPr>
                    <w:t>7</w:t>
                  </w:r>
                  <w:r w:rsidR="00F342F9">
                    <w:rPr>
                      <w:lang w:bidi="ar-SA"/>
                    </w:rPr>
                    <w:t>)</w:t>
                  </w:r>
                </w:p>
              </w:tc>
              <w:tc>
                <w:tcPr>
                  <w:tcW w:w="1890" w:type="dxa"/>
                </w:tcPr>
                <w:p w14:paraId="4E066DA5" w14:textId="6DFEBB90" w:rsidR="00254F84" w:rsidRPr="00CC27CA" w:rsidRDefault="0016284E" w:rsidP="00254F84">
                  <w:pPr>
                    <w:rPr>
                      <w:lang w:bidi="ar-SA"/>
                    </w:rPr>
                  </w:pPr>
                  <w:r w:rsidRPr="00CC27CA">
                    <w:rPr>
                      <w:lang w:bidi="ar-SA"/>
                    </w:rPr>
                    <w:t>Rates –</w:t>
                  </w:r>
                  <w:r w:rsidR="00254F84" w:rsidRPr="00CC27CA">
                    <w:rPr>
                      <w:lang w:bidi="ar-SA"/>
                    </w:rPr>
                    <w:t xml:space="preserve"> 2nd Option Term</w:t>
                  </w:r>
                  <w:r w:rsidR="00F342F9">
                    <w:rPr>
                      <w:lang w:bidi="ar-SA"/>
                    </w:rPr>
                    <w:t xml:space="preserve"> (June 24, 202</w:t>
                  </w:r>
                  <w:r w:rsidR="00530B9F">
                    <w:rPr>
                      <w:lang w:bidi="ar-SA"/>
                    </w:rPr>
                    <w:t>7</w:t>
                  </w:r>
                  <w:r w:rsidR="00F342F9">
                    <w:rPr>
                      <w:lang w:bidi="ar-SA"/>
                    </w:rPr>
                    <w:t xml:space="preserve"> – June 23, 202</w:t>
                  </w:r>
                  <w:r w:rsidR="00530B9F">
                    <w:rPr>
                      <w:lang w:bidi="ar-SA"/>
                    </w:rPr>
                    <w:t>8</w:t>
                  </w:r>
                  <w:r w:rsidR="00F342F9">
                    <w:rPr>
                      <w:lang w:bidi="ar-SA"/>
                    </w:rPr>
                    <w:t>)</w:t>
                  </w:r>
                </w:p>
              </w:tc>
            </w:tr>
            <w:tr w:rsidR="00D24F84" w:rsidRPr="00CC27CA" w14:paraId="77BDF738" w14:textId="77777777" w:rsidTr="00D24F84">
              <w:trPr>
                <w:trHeight w:val="359"/>
              </w:trPr>
              <w:tc>
                <w:tcPr>
                  <w:tcW w:w="720" w:type="dxa"/>
                </w:tcPr>
                <w:p w14:paraId="61473965" w14:textId="77777777" w:rsidR="00D24F84" w:rsidRPr="00CC27CA" w:rsidRDefault="00D24F84" w:rsidP="00D24F84">
                  <w:pPr>
                    <w:rPr>
                      <w:lang w:bidi="ar-SA"/>
                    </w:rPr>
                  </w:pPr>
                  <w:r w:rsidRPr="00CC27CA">
                    <w:rPr>
                      <w:lang w:bidi="ar-SA"/>
                    </w:rPr>
                    <w:t>1</w:t>
                  </w:r>
                </w:p>
              </w:tc>
              <w:tc>
                <w:tcPr>
                  <w:tcW w:w="3780" w:type="dxa"/>
                </w:tcPr>
                <w:p w14:paraId="0471BAFA" w14:textId="77777777" w:rsidR="00D24F84" w:rsidRPr="00CC27CA" w:rsidRDefault="00D24F84" w:rsidP="00D24F84">
                  <w:pPr>
                    <w:rPr>
                      <w:lang w:bidi="ar-SA"/>
                    </w:rPr>
                  </w:pPr>
                  <w:r w:rsidRPr="00CC27CA">
                    <w:rPr>
                      <w:lang w:bidi="ar-SA"/>
                    </w:rPr>
                    <w:t>Accountant I</w:t>
                  </w:r>
                </w:p>
              </w:tc>
              <w:tc>
                <w:tcPr>
                  <w:tcW w:w="1890" w:type="dxa"/>
                  <w:shd w:val="clear" w:color="auto" w:fill="FFF2CC" w:themeFill="accent4" w:themeFillTint="33"/>
                </w:tcPr>
                <w:p w14:paraId="1A1EAFC9" w14:textId="683B5A71"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64A76E1" w14:textId="3009BF8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1BF6CCF" w14:textId="1EDF1994" w:rsidR="00D24F84" w:rsidRPr="00CC27CA" w:rsidRDefault="00D24F84" w:rsidP="00D24F84">
                  <w:pPr>
                    <w:rPr>
                      <w:b/>
                      <w:lang w:bidi="ar-SA"/>
                    </w:rPr>
                  </w:pPr>
                  <w:r w:rsidRPr="00CC27CA">
                    <w:rPr>
                      <w:b/>
                      <w:lang w:bidi="ar-SA"/>
                    </w:rPr>
                    <w:t>$</w:t>
                  </w:r>
                </w:p>
              </w:tc>
            </w:tr>
            <w:tr w:rsidR="00D24F84" w:rsidRPr="00CC27CA" w14:paraId="06CF0265" w14:textId="77777777" w:rsidTr="00D24F84">
              <w:trPr>
                <w:trHeight w:val="359"/>
              </w:trPr>
              <w:tc>
                <w:tcPr>
                  <w:tcW w:w="720" w:type="dxa"/>
                </w:tcPr>
                <w:p w14:paraId="4DC21E1F" w14:textId="77777777" w:rsidR="00D24F84" w:rsidRPr="00CC27CA" w:rsidRDefault="00D24F84" w:rsidP="00D24F84">
                  <w:pPr>
                    <w:rPr>
                      <w:lang w:bidi="ar-SA"/>
                    </w:rPr>
                  </w:pPr>
                  <w:r w:rsidRPr="00CC27CA">
                    <w:rPr>
                      <w:lang w:bidi="ar-SA"/>
                    </w:rPr>
                    <w:t>2</w:t>
                  </w:r>
                </w:p>
              </w:tc>
              <w:tc>
                <w:tcPr>
                  <w:tcW w:w="3780" w:type="dxa"/>
                </w:tcPr>
                <w:p w14:paraId="2B0A71FD" w14:textId="77777777" w:rsidR="00D24F84" w:rsidRPr="00CC27CA" w:rsidRDefault="00D24F84" w:rsidP="00D24F84">
                  <w:pPr>
                    <w:rPr>
                      <w:lang w:bidi="ar-SA"/>
                    </w:rPr>
                  </w:pPr>
                  <w:r w:rsidRPr="00CC27CA">
                    <w:rPr>
                      <w:lang w:bidi="ar-SA"/>
                    </w:rPr>
                    <w:t>Accountant II</w:t>
                  </w:r>
                </w:p>
              </w:tc>
              <w:tc>
                <w:tcPr>
                  <w:tcW w:w="1890" w:type="dxa"/>
                  <w:shd w:val="clear" w:color="auto" w:fill="FFF2CC" w:themeFill="accent4" w:themeFillTint="33"/>
                </w:tcPr>
                <w:p w14:paraId="4AC3D1DF" w14:textId="3CBFAEA2"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557457B" w14:textId="02AFD219"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01167FD" w14:textId="77C49B24" w:rsidR="00D24F84" w:rsidRPr="00CC27CA" w:rsidRDefault="00D24F84" w:rsidP="00D24F84">
                  <w:pPr>
                    <w:rPr>
                      <w:b/>
                      <w:lang w:bidi="ar-SA"/>
                    </w:rPr>
                  </w:pPr>
                  <w:r w:rsidRPr="00CC27CA">
                    <w:rPr>
                      <w:b/>
                      <w:lang w:bidi="ar-SA"/>
                    </w:rPr>
                    <w:t>$</w:t>
                  </w:r>
                </w:p>
              </w:tc>
            </w:tr>
            <w:tr w:rsidR="00D24F84" w:rsidRPr="00CC27CA" w14:paraId="55CE3DB5" w14:textId="77777777" w:rsidTr="00D24F84">
              <w:trPr>
                <w:trHeight w:val="251"/>
              </w:trPr>
              <w:tc>
                <w:tcPr>
                  <w:tcW w:w="720" w:type="dxa"/>
                </w:tcPr>
                <w:p w14:paraId="4E9B99FB" w14:textId="77777777" w:rsidR="00D24F84" w:rsidRPr="00CC27CA" w:rsidRDefault="00D24F84" w:rsidP="00D24F84">
                  <w:pPr>
                    <w:rPr>
                      <w:lang w:bidi="ar-SA"/>
                    </w:rPr>
                  </w:pPr>
                  <w:r w:rsidRPr="00CC27CA">
                    <w:rPr>
                      <w:lang w:bidi="ar-SA"/>
                    </w:rPr>
                    <w:t>3</w:t>
                  </w:r>
                </w:p>
              </w:tc>
              <w:tc>
                <w:tcPr>
                  <w:tcW w:w="3780" w:type="dxa"/>
                </w:tcPr>
                <w:p w14:paraId="426F225A" w14:textId="77777777" w:rsidR="00D24F84" w:rsidRPr="00CC27CA" w:rsidRDefault="00D24F84" w:rsidP="00D24F84">
                  <w:pPr>
                    <w:rPr>
                      <w:lang w:bidi="ar-SA"/>
                    </w:rPr>
                  </w:pPr>
                  <w:r w:rsidRPr="00CC27CA">
                    <w:rPr>
                      <w:lang w:bidi="ar-SA"/>
                    </w:rPr>
                    <w:t>Accountant III</w:t>
                  </w:r>
                </w:p>
              </w:tc>
              <w:tc>
                <w:tcPr>
                  <w:tcW w:w="1890" w:type="dxa"/>
                  <w:shd w:val="clear" w:color="auto" w:fill="FFF2CC" w:themeFill="accent4" w:themeFillTint="33"/>
                </w:tcPr>
                <w:p w14:paraId="3C85AD50" w14:textId="4A3C2C4D"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F56AF00" w14:textId="198EC47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B848424" w14:textId="48541EE7" w:rsidR="00D24F84" w:rsidRPr="00CC27CA" w:rsidRDefault="00D24F84" w:rsidP="00D24F84">
                  <w:pPr>
                    <w:rPr>
                      <w:b/>
                      <w:lang w:bidi="ar-SA"/>
                    </w:rPr>
                  </w:pPr>
                  <w:r w:rsidRPr="00CC27CA">
                    <w:rPr>
                      <w:b/>
                      <w:lang w:bidi="ar-SA"/>
                    </w:rPr>
                    <w:t>$</w:t>
                  </w:r>
                </w:p>
              </w:tc>
            </w:tr>
            <w:tr w:rsidR="00D24F84" w:rsidRPr="00CC27CA" w14:paraId="527E4A58" w14:textId="77777777" w:rsidTr="00D24F84">
              <w:tc>
                <w:tcPr>
                  <w:tcW w:w="720" w:type="dxa"/>
                </w:tcPr>
                <w:p w14:paraId="6422207E" w14:textId="77777777" w:rsidR="00D24F84" w:rsidRPr="00CC27CA" w:rsidRDefault="00D24F84" w:rsidP="00D24F84">
                  <w:pPr>
                    <w:rPr>
                      <w:lang w:bidi="ar-SA"/>
                    </w:rPr>
                  </w:pPr>
                  <w:r w:rsidRPr="00CC27CA">
                    <w:rPr>
                      <w:lang w:bidi="ar-SA"/>
                    </w:rPr>
                    <w:t>4</w:t>
                  </w:r>
                </w:p>
              </w:tc>
              <w:tc>
                <w:tcPr>
                  <w:tcW w:w="3780" w:type="dxa"/>
                </w:tcPr>
                <w:p w14:paraId="0C457684" w14:textId="77777777" w:rsidR="00D24F84" w:rsidRPr="00CC27CA" w:rsidRDefault="00D24F84" w:rsidP="00D24F84">
                  <w:pPr>
                    <w:rPr>
                      <w:lang w:bidi="ar-SA"/>
                    </w:rPr>
                  </w:pPr>
                  <w:r w:rsidRPr="00CC27CA">
                    <w:rPr>
                      <w:lang w:bidi="ar-SA"/>
                    </w:rPr>
                    <w:t>Accounting Clerk I</w:t>
                  </w:r>
                </w:p>
              </w:tc>
              <w:tc>
                <w:tcPr>
                  <w:tcW w:w="1890" w:type="dxa"/>
                  <w:shd w:val="clear" w:color="auto" w:fill="FFF2CC" w:themeFill="accent4" w:themeFillTint="33"/>
                </w:tcPr>
                <w:p w14:paraId="5FE05947" w14:textId="6D4D92F4"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CCDE2E4" w14:textId="58D6498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1862676" w14:textId="4F0F2E11" w:rsidR="00D24F84" w:rsidRPr="00CC27CA" w:rsidRDefault="00D24F84" w:rsidP="00D24F84">
                  <w:pPr>
                    <w:rPr>
                      <w:b/>
                      <w:lang w:bidi="ar-SA"/>
                    </w:rPr>
                  </w:pPr>
                  <w:r w:rsidRPr="00CC27CA">
                    <w:rPr>
                      <w:b/>
                      <w:lang w:bidi="ar-SA"/>
                    </w:rPr>
                    <w:t>$</w:t>
                  </w:r>
                </w:p>
              </w:tc>
            </w:tr>
            <w:tr w:rsidR="00D24F84" w:rsidRPr="00CC27CA" w14:paraId="544B762D" w14:textId="77777777" w:rsidTr="00D24F84">
              <w:tc>
                <w:tcPr>
                  <w:tcW w:w="720" w:type="dxa"/>
                </w:tcPr>
                <w:p w14:paraId="51F6E4C4" w14:textId="77777777" w:rsidR="00D24F84" w:rsidRPr="00CC27CA" w:rsidRDefault="00D24F84" w:rsidP="00D24F84">
                  <w:pPr>
                    <w:rPr>
                      <w:lang w:bidi="ar-SA"/>
                    </w:rPr>
                  </w:pPr>
                  <w:r w:rsidRPr="00CC27CA">
                    <w:rPr>
                      <w:lang w:bidi="ar-SA"/>
                    </w:rPr>
                    <w:t>5</w:t>
                  </w:r>
                </w:p>
              </w:tc>
              <w:tc>
                <w:tcPr>
                  <w:tcW w:w="3780" w:type="dxa"/>
                </w:tcPr>
                <w:p w14:paraId="07B30208" w14:textId="77777777" w:rsidR="00D24F84" w:rsidRPr="00CC27CA" w:rsidRDefault="00D24F84" w:rsidP="00D24F84">
                  <w:pPr>
                    <w:rPr>
                      <w:lang w:bidi="ar-SA"/>
                    </w:rPr>
                  </w:pPr>
                  <w:r w:rsidRPr="00CC27CA">
                    <w:rPr>
                      <w:lang w:bidi="ar-SA"/>
                    </w:rPr>
                    <w:t>Accounting Clerk II</w:t>
                  </w:r>
                </w:p>
              </w:tc>
              <w:tc>
                <w:tcPr>
                  <w:tcW w:w="1890" w:type="dxa"/>
                  <w:shd w:val="clear" w:color="auto" w:fill="FFF2CC" w:themeFill="accent4" w:themeFillTint="33"/>
                </w:tcPr>
                <w:p w14:paraId="7961A3AD" w14:textId="616F543F"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1D11B96" w14:textId="202E95C9"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E1C0729" w14:textId="2B39E09C" w:rsidR="00D24F84" w:rsidRPr="00CC27CA" w:rsidRDefault="00D24F84" w:rsidP="00D24F84">
                  <w:pPr>
                    <w:rPr>
                      <w:b/>
                      <w:lang w:bidi="ar-SA"/>
                    </w:rPr>
                  </w:pPr>
                  <w:r w:rsidRPr="00CC27CA">
                    <w:rPr>
                      <w:b/>
                      <w:lang w:bidi="ar-SA"/>
                    </w:rPr>
                    <w:t>$</w:t>
                  </w:r>
                </w:p>
              </w:tc>
            </w:tr>
            <w:tr w:rsidR="00D24F84" w:rsidRPr="00CC27CA" w14:paraId="29A61309" w14:textId="77777777" w:rsidTr="00D24F84">
              <w:tc>
                <w:tcPr>
                  <w:tcW w:w="720" w:type="dxa"/>
                </w:tcPr>
                <w:p w14:paraId="6E0184B8" w14:textId="77777777" w:rsidR="00D24F84" w:rsidRPr="00CC27CA" w:rsidRDefault="00D24F84" w:rsidP="00D24F84">
                  <w:pPr>
                    <w:rPr>
                      <w:lang w:bidi="ar-SA"/>
                    </w:rPr>
                  </w:pPr>
                  <w:r w:rsidRPr="00CC27CA">
                    <w:rPr>
                      <w:lang w:bidi="ar-SA"/>
                    </w:rPr>
                    <w:t>6</w:t>
                  </w:r>
                </w:p>
              </w:tc>
              <w:tc>
                <w:tcPr>
                  <w:tcW w:w="3780" w:type="dxa"/>
                </w:tcPr>
                <w:p w14:paraId="4B4D8805" w14:textId="77777777" w:rsidR="00D24F84" w:rsidRPr="00CC27CA" w:rsidRDefault="00D24F84" w:rsidP="00D24F84">
                  <w:pPr>
                    <w:rPr>
                      <w:lang w:bidi="ar-SA"/>
                    </w:rPr>
                  </w:pPr>
                  <w:r w:rsidRPr="00CC27CA">
                    <w:rPr>
                      <w:lang w:bidi="ar-SA"/>
                    </w:rPr>
                    <w:t>Accounting Clerk III</w:t>
                  </w:r>
                </w:p>
              </w:tc>
              <w:tc>
                <w:tcPr>
                  <w:tcW w:w="1890" w:type="dxa"/>
                  <w:shd w:val="clear" w:color="auto" w:fill="FFF2CC" w:themeFill="accent4" w:themeFillTint="33"/>
                </w:tcPr>
                <w:p w14:paraId="78680759" w14:textId="16EFC726"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9EED1E0" w14:textId="3062244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9F6519E" w14:textId="1B0BCB0E" w:rsidR="00D24F84" w:rsidRPr="00CC27CA" w:rsidRDefault="00D24F84" w:rsidP="00D24F84">
                  <w:pPr>
                    <w:rPr>
                      <w:b/>
                      <w:lang w:bidi="ar-SA"/>
                    </w:rPr>
                  </w:pPr>
                  <w:r w:rsidRPr="00CC27CA">
                    <w:rPr>
                      <w:b/>
                      <w:lang w:bidi="ar-SA"/>
                    </w:rPr>
                    <w:t>$</w:t>
                  </w:r>
                </w:p>
              </w:tc>
            </w:tr>
            <w:tr w:rsidR="00D24F84" w:rsidRPr="00CC27CA" w14:paraId="2D7AF1B0" w14:textId="77777777" w:rsidTr="00D24F84">
              <w:tc>
                <w:tcPr>
                  <w:tcW w:w="720" w:type="dxa"/>
                </w:tcPr>
                <w:p w14:paraId="633504AD" w14:textId="77777777" w:rsidR="00D24F84" w:rsidRPr="00CC27CA" w:rsidRDefault="00D24F84" w:rsidP="00D24F84">
                  <w:pPr>
                    <w:rPr>
                      <w:lang w:bidi="ar-SA"/>
                    </w:rPr>
                  </w:pPr>
                  <w:r w:rsidRPr="00CC27CA">
                    <w:rPr>
                      <w:lang w:bidi="ar-SA"/>
                    </w:rPr>
                    <w:t>7</w:t>
                  </w:r>
                </w:p>
              </w:tc>
              <w:tc>
                <w:tcPr>
                  <w:tcW w:w="3780" w:type="dxa"/>
                </w:tcPr>
                <w:p w14:paraId="04015AD6" w14:textId="77777777" w:rsidR="00D24F84" w:rsidRPr="00CC27CA" w:rsidRDefault="00D24F84" w:rsidP="00D24F84">
                  <w:pPr>
                    <w:rPr>
                      <w:lang w:bidi="ar-SA"/>
                    </w:rPr>
                  </w:pPr>
                  <w:r w:rsidRPr="00CC27CA">
                    <w:rPr>
                      <w:lang w:bidi="ar-SA"/>
                    </w:rPr>
                    <w:t>Administrative Assistant I</w:t>
                  </w:r>
                </w:p>
              </w:tc>
              <w:tc>
                <w:tcPr>
                  <w:tcW w:w="1890" w:type="dxa"/>
                  <w:shd w:val="clear" w:color="auto" w:fill="FFF2CC" w:themeFill="accent4" w:themeFillTint="33"/>
                </w:tcPr>
                <w:p w14:paraId="43066C21" w14:textId="79FF0C4D"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86F0427" w14:textId="1E17FAC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5FF4807" w14:textId="51D7BF5B" w:rsidR="00D24F84" w:rsidRPr="00CC27CA" w:rsidRDefault="00D24F84" w:rsidP="00D24F84">
                  <w:pPr>
                    <w:rPr>
                      <w:b/>
                      <w:lang w:bidi="ar-SA"/>
                    </w:rPr>
                  </w:pPr>
                  <w:r w:rsidRPr="00CC27CA">
                    <w:rPr>
                      <w:b/>
                      <w:lang w:bidi="ar-SA"/>
                    </w:rPr>
                    <w:t>$</w:t>
                  </w:r>
                </w:p>
              </w:tc>
            </w:tr>
            <w:tr w:rsidR="00D24F84" w:rsidRPr="00CC27CA" w14:paraId="056594AA" w14:textId="77777777" w:rsidTr="00D24F84">
              <w:tc>
                <w:tcPr>
                  <w:tcW w:w="720" w:type="dxa"/>
                </w:tcPr>
                <w:p w14:paraId="6096A8CE" w14:textId="77777777" w:rsidR="00D24F84" w:rsidRPr="00CC27CA" w:rsidRDefault="00D24F84" w:rsidP="00D24F84">
                  <w:pPr>
                    <w:rPr>
                      <w:lang w:bidi="ar-SA"/>
                    </w:rPr>
                  </w:pPr>
                  <w:r w:rsidRPr="00CC27CA">
                    <w:rPr>
                      <w:lang w:bidi="ar-SA"/>
                    </w:rPr>
                    <w:t>8</w:t>
                  </w:r>
                </w:p>
              </w:tc>
              <w:tc>
                <w:tcPr>
                  <w:tcW w:w="3780" w:type="dxa"/>
                </w:tcPr>
                <w:p w14:paraId="0ED6C5B3" w14:textId="77777777" w:rsidR="00D24F84" w:rsidRPr="00CC27CA" w:rsidRDefault="00D24F84" w:rsidP="00D24F84">
                  <w:pPr>
                    <w:rPr>
                      <w:lang w:bidi="ar-SA"/>
                    </w:rPr>
                  </w:pPr>
                  <w:r w:rsidRPr="00CC27CA">
                    <w:rPr>
                      <w:lang w:bidi="ar-SA"/>
                    </w:rPr>
                    <w:t>Administrative Assistant II</w:t>
                  </w:r>
                </w:p>
              </w:tc>
              <w:tc>
                <w:tcPr>
                  <w:tcW w:w="1890" w:type="dxa"/>
                  <w:shd w:val="clear" w:color="auto" w:fill="FFF2CC" w:themeFill="accent4" w:themeFillTint="33"/>
                </w:tcPr>
                <w:p w14:paraId="606B15DA" w14:textId="38B682E0"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7324462" w14:textId="21EEE29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E762491" w14:textId="5E02BAA2" w:rsidR="00D24F84" w:rsidRPr="00CC27CA" w:rsidRDefault="00D24F84" w:rsidP="00D24F84">
                  <w:pPr>
                    <w:rPr>
                      <w:b/>
                      <w:lang w:bidi="ar-SA"/>
                    </w:rPr>
                  </w:pPr>
                  <w:r w:rsidRPr="00CC27CA">
                    <w:rPr>
                      <w:b/>
                      <w:lang w:bidi="ar-SA"/>
                    </w:rPr>
                    <w:t>$</w:t>
                  </w:r>
                </w:p>
              </w:tc>
            </w:tr>
            <w:tr w:rsidR="00D24F84" w:rsidRPr="00CC27CA" w14:paraId="1FC4D435" w14:textId="77777777" w:rsidTr="00D24F84">
              <w:tc>
                <w:tcPr>
                  <w:tcW w:w="720" w:type="dxa"/>
                </w:tcPr>
                <w:p w14:paraId="2504E3E6" w14:textId="77777777" w:rsidR="00D24F84" w:rsidRPr="00CC27CA" w:rsidRDefault="00D24F84" w:rsidP="00D24F84">
                  <w:pPr>
                    <w:rPr>
                      <w:lang w:bidi="ar-SA"/>
                    </w:rPr>
                  </w:pPr>
                  <w:r w:rsidRPr="00CC27CA">
                    <w:rPr>
                      <w:lang w:bidi="ar-SA"/>
                    </w:rPr>
                    <w:t>9</w:t>
                  </w:r>
                </w:p>
              </w:tc>
              <w:tc>
                <w:tcPr>
                  <w:tcW w:w="3780" w:type="dxa"/>
                </w:tcPr>
                <w:p w14:paraId="47A7B37D" w14:textId="77777777" w:rsidR="00D24F84" w:rsidRPr="00CC27CA" w:rsidRDefault="00D24F84" w:rsidP="00D24F84">
                  <w:pPr>
                    <w:rPr>
                      <w:lang w:bidi="ar-SA"/>
                    </w:rPr>
                  </w:pPr>
                  <w:r w:rsidRPr="00CC27CA">
                    <w:rPr>
                      <w:lang w:bidi="ar-SA"/>
                    </w:rPr>
                    <w:t>Administrative Assistant III</w:t>
                  </w:r>
                </w:p>
              </w:tc>
              <w:tc>
                <w:tcPr>
                  <w:tcW w:w="1890" w:type="dxa"/>
                  <w:shd w:val="clear" w:color="auto" w:fill="FFF2CC" w:themeFill="accent4" w:themeFillTint="33"/>
                </w:tcPr>
                <w:p w14:paraId="079DA073" w14:textId="0061D065"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5210DAE" w14:textId="47AF840C"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016A501" w14:textId="74F44C35" w:rsidR="00D24F84" w:rsidRPr="00CC27CA" w:rsidRDefault="00D24F84" w:rsidP="00D24F84">
                  <w:pPr>
                    <w:rPr>
                      <w:b/>
                      <w:lang w:bidi="ar-SA"/>
                    </w:rPr>
                  </w:pPr>
                  <w:r w:rsidRPr="00CC27CA">
                    <w:rPr>
                      <w:b/>
                      <w:lang w:bidi="ar-SA"/>
                    </w:rPr>
                    <w:t>$</w:t>
                  </w:r>
                </w:p>
              </w:tc>
            </w:tr>
            <w:tr w:rsidR="00D24F84" w:rsidRPr="00CC27CA" w14:paraId="67F4C470" w14:textId="77777777" w:rsidTr="00D24F84">
              <w:tc>
                <w:tcPr>
                  <w:tcW w:w="720" w:type="dxa"/>
                </w:tcPr>
                <w:p w14:paraId="5D0DBB9C" w14:textId="77777777" w:rsidR="00D24F84" w:rsidRPr="00CC27CA" w:rsidRDefault="00D24F84" w:rsidP="00D24F84">
                  <w:pPr>
                    <w:rPr>
                      <w:lang w:bidi="ar-SA"/>
                    </w:rPr>
                  </w:pPr>
                  <w:r w:rsidRPr="00CC27CA">
                    <w:rPr>
                      <w:lang w:bidi="ar-SA"/>
                    </w:rPr>
                    <w:t>10</w:t>
                  </w:r>
                </w:p>
              </w:tc>
              <w:tc>
                <w:tcPr>
                  <w:tcW w:w="3780" w:type="dxa"/>
                </w:tcPr>
                <w:p w14:paraId="72E33F03" w14:textId="77777777" w:rsidR="00D24F84" w:rsidRPr="00CC27CA" w:rsidRDefault="00D24F84" w:rsidP="00D24F84">
                  <w:pPr>
                    <w:rPr>
                      <w:lang w:bidi="ar-SA"/>
                    </w:rPr>
                  </w:pPr>
                  <w:r w:rsidRPr="00CC27CA">
                    <w:rPr>
                      <w:lang w:bidi="ar-SA"/>
                    </w:rPr>
                    <w:t>Administrative Assistant IV</w:t>
                  </w:r>
                </w:p>
              </w:tc>
              <w:tc>
                <w:tcPr>
                  <w:tcW w:w="1890" w:type="dxa"/>
                  <w:shd w:val="clear" w:color="auto" w:fill="FFF2CC" w:themeFill="accent4" w:themeFillTint="33"/>
                </w:tcPr>
                <w:p w14:paraId="12F55326" w14:textId="0145B950"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883926C" w14:textId="1A4F661E"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A952D3A" w14:textId="62E940D1" w:rsidR="00D24F84" w:rsidRPr="00CC27CA" w:rsidRDefault="00D24F84" w:rsidP="00D24F84">
                  <w:pPr>
                    <w:rPr>
                      <w:b/>
                      <w:lang w:bidi="ar-SA"/>
                    </w:rPr>
                  </w:pPr>
                  <w:r w:rsidRPr="00CC27CA">
                    <w:rPr>
                      <w:b/>
                      <w:lang w:bidi="ar-SA"/>
                    </w:rPr>
                    <w:t>$</w:t>
                  </w:r>
                </w:p>
              </w:tc>
            </w:tr>
            <w:tr w:rsidR="00D24F84" w:rsidRPr="00CC27CA" w14:paraId="71EC5946" w14:textId="77777777" w:rsidTr="00D24F84">
              <w:trPr>
                <w:trHeight w:val="341"/>
              </w:trPr>
              <w:tc>
                <w:tcPr>
                  <w:tcW w:w="720" w:type="dxa"/>
                </w:tcPr>
                <w:p w14:paraId="3420E9A2" w14:textId="77777777" w:rsidR="00D24F84" w:rsidRPr="00CC27CA" w:rsidRDefault="00D24F84" w:rsidP="00D24F84">
                  <w:pPr>
                    <w:rPr>
                      <w:lang w:bidi="ar-SA"/>
                    </w:rPr>
                  </w:pPr>
                  <w:r w:rsidRPr="00CC27CA">
                    <w:rPr>
                      <w:lang w:bidi="ar-SA"/>
                    </w:rPr>
                    <w:t>11</w:t>
                  </w:r>
                </w:p>
              </w:tc>
              <w:tc>
                <w:tcPr>
                  <w:tcW w:w="3780" w:type="dxa"/>
                </w:tcPr>
                <w:p w14:paraId="6DAFC9BC" w14:textId="77777777" w:rsidR="00D24F84" w:rsidRPr="00CC27CA" w:rsidRDefault="00D24F84" w:rsidP="00D24F84">
                  <w:pPr>
                    <w:rPr>
                      <w:lang w:bidi="ar-SA"/>
                    </w:rPr>
                  </w:pPr>
                  <w:r w:rsidRPr="00CC27CA">
                    <w:rPr>
                      <w:lang w:bidi="ar-SA"/>
                    </w:rPr>
                    <w:t>Analyst I</w:t>
                  </w:r>
                </w:p>
              </w:tc>
              <w:tc>
                <w:tcPr>
                  <w:tcW w:w="1890" w:type="dxa"/>
                  <w:shd w:val="clear" w:color="auto" w:fill="FFF2CC" w:themeFill="accent4" w:themeFillTint="33"/>
                </w:tcPr>
                <w:p w14:paraId="0BDB21FE" w14:textId="03A22F5A"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0B3C7F1" w14:textId="7F4DB14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C0A4B02" w14:textId="02302076" w:rsidR="00D24F84" w:rsidRPr="00CC27CA" w:rsidRDefault="00D24F84" w:rsidP="00D24F84">
                  <w:pPr>
                    <w:rPr>
                      <w:b/>
                      <w:lang w:bidi="ar-SA"/>
                    </w:rPr>
                  </w:pPr>
                  <w:r w:rsidRPr="00CC27CA">
                    <w:rPr>
                      <w:b/>
                      <w:lang w:bidi="ar-SA"/>
                    </w:rPr>
                    <w:t>$</w:t>
                  </w:r>
                </w:p>
              </w:tc>
            </w:tr>
            <w:tr w:rsidR="00D24F84" w:rsidRPr="00CC27CA" w14:paraId="62BA58D0" w14:textId="77777777" w:rsidTr="00D24F84">
              <w:tc>
                <w:tcPr>
                  <w:tcW w:w="720" w:type="dxa"/>
                </w:tcPr>
                <w:p w14:paraId="1329D28F" w14:textId="77777777" w:rsidR="00D24F84" w:rsidRPr="00CC27CA" w:rsidRDefault="00D24F84" w:rsidP="00D24F84">
                  <w:pPr>
                    <w:rPr>
                      <w:lang w:bidi="ar-SA"/>
                    </w:rPr>
                  </w:pPr>
                  <w:r w:rsidRPr="00CC27CA">
                    <w:rPr>
                      <w:lang w:bidi="ar-SA"/>
                    </w:rPr>
                    <w:t>12</w:t>
                  </w:r>
                </w:p>
              </w:tc>
              <w:tc>
                <w:tcPr>
                  <w:tcW w:w="3780" w:type="dxa"/>
                </w:tcPr>
                <w:p w14:paraId="467F82CD" w14:textId="77777777" w:rsidR="00D24F84" w:rsidRPr="00CC27CA" w:rsidRDefault="00D24F84" w:rsidP="00D24F84">
                  <w:pPr>
                    <w:rPr>
                      <w:lang w:bidi="ar-SA"/>
                    </w:rPr>
                  </w:pPr>
                  <w:r w:rsidRPr="00CC27CA">
                    <w:rPr>
                      <w:lang w:bidi="ar-SA"/>
                    </w:rPr>
                    <w:t>Analyst II</w:t>
                  </w:r>
                </w:p>
              </w:tc>
              <w:tc>
                <w:tcPr>
                  <w:tcW w:w="1890" w:type="dxa"/>
                  <w:shd w:val="clear" w:color="auto" w:fill="FFF2CC" w:themeFill="accent4" w:themeFillTint="33"/>
                </w:tcPr>
                <w:p w14:paraId="24C9DDEC" w14:textId="392A5025"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F536C57" w14:textId="7ACAFFC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E703BFD" w14:textId="7CE1917D" w:rsidR="00D24F84" w:rsidRPr="00CC27CA" w:rsidRDefault="00D24F84" w:rsidP="00D24F84">
                  <w:pPr>
                    <w:rPr>
                      <w:b/>
                      <w:lang w:bidi="ar-SA"/>
                    </w:rPr>
                  </w:pPr>
                  <w:r w:rsidRPr="00CC27CA">
                    <w:rPr>
                      <w:b/>
                      <w:lang w:bidi="ar-SA"/>
                    </w:rPr>
                    <w:t>$</w:t>
                  </w:r>
                </w:p>
              </w:tc>
            </w:tr>
            <w:tr w:rsidR="00D24F84" w:rsidRPr="00CC27CA" w14:paraId="7C918E5D" w14:textId="77777777" w:rsidTr="00D24F84">
              <w:tc>
                <w:tcPr>
                  <w:tcW w:w="720" w:type="dxa"/>
                </w:tcPr>
                <w:p w14:paraId="21EDFFCD" w14:textId="77777777" w:rsidR="00D24F84" w:rsidRPr="00CC27CA" w:rsidRDefault="00D24F84" w:rsidP="00D24F84">
                  <w:pPr>
                    <w:rPr>
                      <w:lang w:bidi="ar-SA"/>
                    </w:rPr>
                  </w:pPr>
                  <w:r w:rsidRPr="00CC27CA">
                    <w:rPr>
                      <w:lang w:bidi="ar-SA"/>
                    </w:rPr>
                    <w:t>13</w:t>
                  </w:r>
                </w:p>
              </w:tc>
              <w:tc>
                <w:tcPr>
                  <w:tcW w:w="3780" w:type="dxa"/>
                </w:tcPr>
                <w:p w14:paraId="427B25F4" w14:textId="77777777" w:rsidR="00D24F84" w:rsidRPr="00CC27CA" w:rsidRDefault="00D24F84" w:rsidP="00D24F84">
                  <w:pPr>
                    <w:rPr>
                      <w:lang w:bidi="ar-SA"/>
                    </w:rPr>
                  </w:pPr>
                  <w:r w:rsidRPr="00CC27CA">
                    <w:rPr>
                      <w:lang w:bidi="ar-SA"/>
                    </w:rPr>
                    <w:t>Analyst III</w:t>
                  </w:r>
                </w:p>
              </w:tc>
              <w:tc>
                <w:tcPr>
                  <w:tcW w:w="1890" w:type="dxa"/>
                  <w:shd w:val="clear" w:color="auto" w:fill="FFF2CC" w:themeFill="accent4" w:themeFillTint="33"/>
                </w:tcPr>
                <w:p w14:paraId="096BCA40" w14:textId="6D64AC04"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73AAD1B" w14:textId="7D5830D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10F8C98" w14:textId="0E45F729" w:rsidR="00D24F84" w:rsidRPr="00CC27CA" w:rsidRDefault="00D24F84" w:rsidP="00D24F84">
                  <w:pPr>
                    <w:rPr>
                      <w:b/>
                      <w:lang w:bidi="ar-SA"/>
                    </w:rPr>
                  </w:pPr>
                  <w:r w:rsidRPr="00CC27CA">
                    <w:rPr>
                      <w:b/>
                      <w:lang w:bidi="ar-SA"/>
                    </w:rPr>
                    <w:t>$</w:t>
                  </w:r>
                </w:p>
              </w:tc>
            </w:tr>
            <w:tr w:rsidR="00D24F84" w:rsidRPr="00CC27CA" w14:paraId="22E27FC7" w14:textId="77777777" w:rsidTr="00D24F84">
              <w:tc>
                <w:tcPr>
                  <w:tcW w:w="720" w:type="dxa"/>
                </w:tcPr>
                <w:p w14:paraId="770F7C65" w14:textId="77777777" w:rsidR="00D24F84" w:rsidRPr="00CC27CA" w:rsidRDefault="00D24F84" w:rsidP="00D24F84">
                  <w:pPr>
                    <w:rPr>
                      <w:lang w:bidi="ar-SA"/>
                    </w:rPr>
                  </w:pPr>
                  <w:r w:rsidRPr="00CC27CA">
                    <w:rPr>
                      <w:lang w:bidi="ar-SA"/>
                    </w:rPr>
                    <w:t>14</w:t>
                  </w:r>
                </w:p>
              </w:tc>
              <w:tc>
                <w:tcPr>
                  <w:tcW w:w="3780" w:type="dxa"/>
                </w:tcPr>
                <w:p w14:paraId="28241D36" w14:textId="77777777" w:rsidR="00D24F84" w:rsidRPr="00CC27CA" w:rsidRDefault="00D24F84" w:rsidP="00D24F84">
                  <w:pPr>
                    <w:rPr>
                      <w:lang w:bidi="ar-SA"/>
                    </w:rPr>
                  </w:pPr>
                  <w:r w:rsidRPr="00CC27CA">
                    <w:rPr>
                      <w:lang w:bidi="ar-SA"/>
                    </w:rPr>
                    <w:t>Analyst IV</w:t>
                  </w:r>
                </w:p>
              </w:tc>
              <w:tc>
                <w:tcPr>
                  <w:tcW w:w="1890" w:type="dxa"/>
                  <w:shd w:val="clear" w:color="auto" w:fill="FFF2CC" w:themeFill="accent4" w:themeFillTint="33"/>
                </w:tcPr>
                <w:p w14:paraId="0C817776" w14:textId="1BB3F891"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DD0B159" w14:textId="3B6D9F66"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A30881D" w14:textId="581988AF" w:rsidR="00D24F84" w:rsidRPr="00CC27CA" w:rsidRDefault="00D24F84" w:rsidP="00D24F84">
                  <w:pPr>
                    <w:rPr>
                      <w:b/>
                      <w:lang w:bidi="ar-SA"/>
                    </w:rPr>
                  </w:pPr>
                  <w:r w:rsidRPr="00CC27CA">
                    <w:rPr>
                      <w:b/>
                      <w:lang w:bidi="ar-SA"/>
                    </w:rPr>
                    <w:t>$</w:t>
                  </w:r>
                </w:p>
              </w:tc>
            </w:tr>
            <w:tr w:rsidR="00D24F84" w:rsidRPr="00CC27CA" w14:paraId="377BA4CA" w14:textId="77777777" w:rsidTr="00D24F84">
              <w:tc>
                <w:tcPr>
                  <w:tcW w:w="720" w:type="dxa"/>
                </w:tcPr>
                <w:p w14:paraId="664CB475" w14:textId="77777777" w:rsidR="00D24F84" w:rsidRPr="00CC27CA" w:rsidRDefault="00D24F84" w:rsidP="00D24F84">
                  <w:pPr>
                    <w:rPr>
                      <w:lang w:bidi="ar-SA"/>
                    </w:rPr>
                  </w:pPr>
                  <w:r w:rsidRPr="00CC27CA">
                    <w:rPr>
                      <w:lang w:bidi="ar-SA"/>
                    </w:rPr>
                    <w:t>15</w:t>
                  </w:r>
                </w:p>
              </w:tc>
              <w:tc>
                <w:tcPr>
                  <w:tcW w:w="3780" w:type="dxa"/>
                </w:tcPr>
                <w:p w14:paraId="27B3CB11" w14:textId="77777777" w:rsidR="00D24F84" w:rsidRPr="00CC27CA" w:rsidRDefault="00D24F84" w:rsidP="00D24F84">
                  <w:pPr>
                    <w:rPr>
                      <w:lang w:bidi="ar-SA"/>
                    </w:rPr>
                  </w:pPr>
                  <w:r w:rsidRPr="00CC27CA">
                    <w:rPr>
                      <w:lang w:bidi="ar-SA"/>
                    </w:rPr>
                    <w:t>Assistant Librarian</w:t>
                  </w:r>
                </w:p>
              </w:tc>
              <w:tc>
                <w:tcPr>
                  <w:tcW w:w="1890" w:type="dxa"/>
                  <w:shd w:val="clear" w:color="auto" w:fill="FFF2CC" w:themeFill="accent4" w:themeFillTint="33"/>
                </w:tcPr>
                <w:p w14:paraId="3782077E" w14:textId="0A8DC294"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2664F15" w14:textId="54FF7C1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9F49817" w14:textId="149AFB69" w:rsidR="00D24F84" w:rsidRPr="00CC27CA" w:rsidRDefault="00D24F84" w:rsidP="00D24F84">
                  <w:pPr>
                    <w:rPr>
                      <w:b/>
                      <w:lang w:bidi="ar-SA"/>
                    </w:rPr>
                  </w:pPr>
                  <w:r w:rsidRPr="00CC27CA">
                    <w:rPr>
                      <w:b/>
                      <w:lang w:bidi="ar-SA"/>
                    </w:rPr>
                    <w:t>$</w:t>
                  </w:r>
                </w:p>
              </w:tc>
            </w:tr>
            <w:tr w:rsidR="00D24F84" w:rsidRPr="00CC27CA" w14:paraId="2D549A22" w14:textId="77777777" w:rsidTr="00D24F84">
              <w:tc>
                <w:tcPr>
                  <w:tcW w:w="720" w:type="dxa"/>
                </w:tcPr>
                <w:p w14:paraId="1D6DABBB" w14:textId="77777777" w:rsidR="00D24F84" w:rsidRPr="00CC27CA" w:rsidRDefault="00D24F84" w:rsidP="00D24F84">
                  <w:pPr>
                    <w:rPr>
                      <w:lang w:bidi="ar-SA"/>
                    </w:rPr>
                  </w:pPr>
                  <w:r w:rsidRPr="00CC27CA">
                    <w:rPr>
                      <w:lang w:bidi="ar-SA"/>
                    </w:rPr>
                    <w:t>16</w:t>
                  </w:r>
                </w:p>
              </w:tc>
              <w:tc>
                <w:tcPr>
                  <w:tcW w:w="3780" w:type="dxa"/>
                </w:tcPr>
                <w:p w14:paraId="1361F051" w14:textId="77777777" w:rsidR="00D24F84" w:rsidRPr="00CC27CA" w:rsidRDefault="00D24F84" w:rsidP="00D24F84">
                  <w:pPr>
                    <w:rPr>
                      <w:lang w:bidi="ar-SA"/>
                    </w:rPr>
                  </w:pPr>
                  <w:r w:rsidRPr="00CC27CA">
                    <w:rPr>
                      <w:lang w:bidi="ar-SA"/>
                    </w:rPr>
                    <w:t>Attorney I</w:t>
                  </w:r>
                </w:p>
              </w:tc>
              <w:tc>
                <w:tcPr>
                  <w:tcW w:w="1890" w:type="dxa"/>
                  <w:shd w:val="clear" w:color="auto" w:fill="FFF2CC" w:themeFill="accent4" w:themeFillTint="33"/>
                </w:tcPr>
                <w:p w14:paraId="2F4CFC90" w14:textId="14D2714A"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781EF70" w14:textId="01DB452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ECB6E56" w14:textId="08E25AF7" w:rsidR="00D24F84" w:rsidRPr="00CC27CA" w:rsidRDefault="00D24F84" w:rsidP="00D24F84">
                  <w:pPr>
                    <w:rPr>
                      <w:b/>
                      <w:lang w:bidi="ar-SA"/>
                    </w:rPr>
                  </w:pPr>
                  <w:r w:rsidRPr="00CC27CA">
                    <w:rPr>
                      <w:b/>
                      <w:lang w:bidi="ar-SA"/>
                    </w:rPr>
                    <w:t>$</w:t>
                  </w:r>
                </w:p>
              </w:tc>
            </w:tr>
            <w:tr w:rsidR="00D24F84" w:rsidRPr="00CC27CA" w14:paraId="1684A1F1" w14:textId="77777777" w:rsidTr="00D24F84">
              <w:trPr>
                <w:trHeight w:val="323"/>
              </w:trPr>
              <w:tc>
                <w:tcPr>
                  <w:tcW w:w="720" w:type="dxa"/>
                </w:tcPr>
                <w:p w14:paraId="21A9C95E" w14:textId="77777777" w:rsidR="00D24F84" w:rsidRPr="00CC27CA" w:rsidRDefault="00D24F84" w:rsidP="00D24F84">
                  <w:pPr>
                    <w:rPr>
                      <w:lang w:bidi="ar-SA"/>
                    </w:rPr>
                  </w:pPr>
                  <w:r w:rsidRPr="00CC27CA">
                    <w:rPr>
                      <w:lang w:bidi="ar-SA"/>
                    </w:rPr>
                    <w:t>17</w:t>
                  </w:r>
                </w:p>
              </w:tc>
              <w:tc>
                <w:tcPr>
                  <w:tcW w:w="3780" w:type="dxa"/>
                </w:tcPr>
                <w:p w14:paraId="099EEBC6" w14:textId="77777777" w:rsidR="00D24F84" w:rsidRPr="00CC27CA" w:rsidRDefault="00D24F84" w:rsidP="00D24F84">
                  <w:pPr>
                    <w:rPr>
                      <w:lang w:bidi="ar-SA"/>
                    </w:rPr>
                  </w:pPr>
                  <w:r w:rsidRPr="00CC27CA">
                    <w:rPr>
                      <w:lang w:bidi="ar-SA"/>
                    </w:rPr>
                    <w:t>Attorney II</w:t>
                  </w:r>
                </w:p>
              </w:tc>
              <w:tc>
                <w:tcPr>
                  <w:tcW w:w="1890" w:type="dxa"/>
                  <w:shd w:val="clear" w:color="auto" w:fill="FFF2CC" w:themeFill="accent4" w:themeFillTint="33"/>
                </w:tcPr>
                <w:p w14:paraId="30C7CF7E" w14:textId="40350A26"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C6FCFF7" w14:textId="3AF51452"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88A2399" w14:textId="5184815F" w:rsidR="00D24F84" w:rsidRPr="00CC27CA" w:rsidRDefault="00D24F84" w:rsidP="00D24F84">
                  <w:pPr>
                    <w:rPr>
                      <w:b/>
                      <w:lang w:bidi="ar-SA"/>
                    </w:rPr>
                  </w:pPr>
                  <w:r w:rsidRPr="00CC27CA">
                    <w:rPr>
                      <w:b/>
                      <w:lang w:bidi="ar-SA"/>
                    </w:rPr>
                    <w:t>$</w:t>
                  </w:r>
                </w:p>
              </w:tc>
            </w:tr>
            <w:tr w:rsidR="00D24F84" w:rsidRPr="00CC27CA" w14:paraId="1995A41A" w14:textId="77777777" w:rsidTr="00D24F84">
              <w:tc>
                <w:tcPr>
                  <w:tcW w:w="720" w:type="dxa"/>
                </w:tcPr>
                <w:p w14:paraId="7945499A" w14:textId="77777777" w:rsidR="00D24F84" w:rsidRPr="00CC27CA" w:rsidRDefault="00D24F84" w:rsidP="00D24F84">
                  <w:pPr>
                    <w:rPr>
                      <w:lang w:bidi="ar-SA"/>
                    </w:rPr>
                  </w:pPr>
                  <w:r w:rsidRPr="00CC27CA">
                    <w:rPr>
                      <w:lang w:bidi="ar-SA"/>
                    </w:rPr>
                    <w:t>18</w:t>
                  </w:r>
                </w:p>
              </w:tc>
              <w:tc>
                <w:tcPr>
                  <w:tcW w:w="3780" w:type="dxa"/>
                </w:tcPr>
                <w:p w14:paraId="72259BD8" w14:textId="77777777" w:rsidR="00D24F84" w:rsidRPr="00CC27CA" w:rsidRDefault="00D24F84" w:rsidP="00D24F84">
                  <w:pPr>
                    <w:rPr>
                      <w:lang w:bidi="ar-SA"/>
                    </w:rPr>
                  </w:pPr>
                  <w:r w:rsidRPr="00CC27CA">
                    <w:rPr>
                      <w:lang w:bidi="ar-SA"/>
                    </w:rPr>
                    <w:t>Attorney III</w:t>
                  </w:r>
                </w:p>
              </w:tc>
              <w:tc>
                <w:tcPr>
                  <w:tcW w:w="1890" w:type="dxa"/>
                  <w:shd w:val="clear" w:color="auto" w:fill="FFF2CC" w:themeFill="accent4" w:themeFillTint="33"/>
                </w:tcPr>
                <w:p w14:paraId="27D893E6" w14:textId="0F078C5E"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AAE9DB8" w14:textId="4240AE5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7E57A67" w14:textId="39F88E70" w:rsidR="00D24F84" w:rsidRPr="00CC27CA" w:rsidRDefault="00D24F84" w:rsidP="00D24F84">
                  <w:pPr>
                    <w:rPr>
                      <w:b/>
                      <w:lang w:bidi="ar-SA"/>
                    </w:rPr>
                  </w:pPr>
                  <w:r w:rsidRPr="00CC27CA">
                    <w:rPr>
                      <w:b/>
                      <w:lang w:bidi="ar-SA"/>
                    </w:rPr>
                    <w:t>$</w:t>
                  </w:r>
                </w:p>
              </w:tc>
            </w:tr>
            <w:tr w:rsidR="00D24F84" w:rsidRPr="00CC27CA" w14:paraId="366F63EB" w14:textId="77777777" w:rsidTr="00D24F84">
              <w:tc>
                <w:tcPr>
                  <w:tcW w:w="720" w:type="dxa"/>
                </w:tcPr>
                <w:p w14:paraId="1CC53564" w14:textId="77777777" w:rsidR="00D24F84" w:rsidRPr="00CC27CA" w:rsidRDefault="00D24F84" w:rsidP="00D24F84">
                  <w:pPr>
                    <w:rPr>
                      <w:lang w:bidi="ar-SA"/>
                    </w:rPr>
                  </w:pPr>
                  <w:r w:rsidRPr="00CC27CA">
                    <w:rPr>
                      <w:lang w:bidi="ar-SA"/>
                    </w:rPr>
                    <w:t>19</w:t>
                  </w:r>
                </w:p>
              </w:tc>
              <w:tc>
                <w:tcPr>
                  <w:tcW w:w="3780" w:type="dxa"/>
                </w:tcPr>
                <w:p w14:paraId="549DFCCB" w14:textId="77777777" w:rsidR="00D24F84" w:rsidRPr="00CC27CA" w:rsidRDefault="00D24F84" w:rsidP="00D24F84">
                  <w:pPr>
                    <w:rPr>
                      <w:lang w:bidi="ar-SA"/>
                    </w:rPr>
                  </w:pPr>
                  <w:r w:rsidRPr="00CC27CA">
                    <w:rPr>
                      <w:lang w:bidi="ar-SA"/>
                    </w:rPr>
                    <w:t>AV Systems Design Engineer I</w:t>
                  </w:r>
                </w:p>
              </w:tc>
              <w:tc>
                <w:tcPr>
                  <w:tcW w:w="1890" w:type="dxa"/>
                  <w:shd w:val="clear" w:color="auto" w:fill="FFF2CC" w:themeFill="accent4" w:themeFillTint="33"/>
                </w:tcPr>
                <w:p w14:paraId="4BF7CBD1" w14:textId="753D9D24"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C52E31E" w14:textId="582D5BF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2E00012" w14:textId="257F9D15" w:rsidR="00D24F84" w:rsidRPr="00CC27CA" w:rsidRDefault="00D24F84" w:rsidP="00D24F84">
                  <w:pPr>
                    <w:rPr>
                      <w:b/>
                      <w:lang w:bidi="ar-SA"/>
                    </w:rPr>
                  </w:pPr>
                  <w:r w:rsidRPr="00CC27CA">
                    <w:rPr>
                      <w:b/>
                      <w:lang w:bidi="ar-SA"/>
                    </w:rPr>
                    <w:t>$</w:t>
                  </w:r>
                </w:p>
              </w:tc>
            </w:tr>
            <w:tr w:rsidR="00D24F84" w:rsidRPr="00CC27CA" w14:paraId="39663A50" w14:textId="77777777" w:rsidTr="00D24F84">
              <w:tc>
                <w:tcPr>
                  <w:tcW w:w="720" w:type="dxa"/>
                </w:tcPr>
                <w:p w14:paraId="6A58FCBE" w14:textId="77777777" w:rsidR="00D24F84" w:rsidRPr="00CC27CA" w:rsidRDefault="00D24F84" w:rsidP="00D24F84">
                  <w:pPr>
                    <w:rPr>
                      <w:lang w:bidi="ar-SA"/>
                    </w:rPr>
                  </w:pPr>
                  <w:r w:rsidRPr="00CC27CA">
                    <w:rPr>
                      <w:lang w:bidi="ar-SA"/>
                    </w:rPr>
                    <w:t>20</w:t>
                  </w:r>
                </w:p>
              </w:tc>
              <w:tc>
                <w:tcPr>
                  <w:tcW w:w="3780" w:type="dxa"/>
                </w:tcPr>
                <w:p w14:paraId="72E50513" w14:textId="77777777" w:rsidR="00D24F84" w:rsidRPr="00CC27CA" w:rsidRDefault="00D24F84" w:rsidP="00D24F84">
                  <w:pPr>
                    <w:rPr>
                      <w:lang w:bidi="ar-SA"/>
                    </w:rPr>
                  </w:pPr>
                  <w:r w:rsidRPr="00CC27CA">
                    <w:rPr>
                      <w:lang w:bidi="ar-SA"/>
                    </w:rPr>
                    <w:t>AV Systems Design Engineer II</w:t>
                  </w:r>
                </w:p>
              </w:tc>
              <w:tc>
                <w:tcPr>
                  <w:tcW w:w="1890" w:type="dxa"/>
                  <w:shd w:val="clear" w:color="auto" w:fill="FFF2CC" w:themeFill="accent4" w:themeFillTint="33"/>
                </w:tcPr>
                <w:p w14:paraId="57009400" w14:textId="4CBE58FF"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C3AA5A2" w14:textId="02E6F17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0F10555" w14:textId="728FCFF0" w:rsidR="00D24F84" w:rsidRPr="00CC27CA" w:rsidRDefault="00D24F84" w:rsidP="00D24F84">
                  <w:pPr>
                    <w:rPr>
                      <w:b/>
                      <w:lang w:bidi="ar-SA"/>
                    </w:rPr>
                  </w:pPr>
                  <w:r w:rsidRPr="00CC27CA">
                    <w:rPr>
                      <w:b/>
                      <w:lang w:bidi="ar-SA"/>
                    </w:rPr>
                    <w:t>$</w:t>
                  </w:r>
                </w:p>
              </w:tc>
            </w:tr>
            <w:tr w:rsidR="00D24F84" w:rsidRPr="00CC27CA" w14:paraId="06F8ED1D" w14:textId="77777777" w:rsidTr="00D24F84">
              <w:tc>
                <w:tcPr>
                  <w:tcW w:w="720" w:type="dxa"/>
                </w:tcPr>
                <w:p w14:paraId="21D7DDE4" w14:textId="77777777" w:rsidR="00D24F84" w:rsidRPr="00CC27CA" w:rsidRDefault="00D24F84" w:rsidP="00D24F84">
                  <w:pPr>
                    <w:rPr>
                      <w:lang w:bidi="ar-SA"/>
                    </w:rPr>
                  </w:pPr>
                  <w:r w:rsidRPr="00CC27CA">
                    <w:rPr>
                      <w:lang w:bidi="ar-SA"/>
                    </w:rPr>
                    <w:t>21</w:t>
                  </w:r>
                </w:p>
              </w:tc>
              <w:tc>
                <w:tcPr>
                  <w:tcW w:w="3780" w:type="dxa"/>
                </w:tcPr>
                <w:p w14:paraId="71683610" w14:textId="77777777" w:rsidR="00D24F84" w:rsidRPr="00CC27CA" w:rsidRDefault="00D24F84" w:rsidP="00D24F84">
                  <w:pPr>
                    <w:rPr>
                      <w:lang w:bidi="ar-SA"/>
                    </w:rPr>
                  </w:pPr>
                  <w:r w:rsidRPr="00CC27CA">
                    <w:rPr>
                      <w:lang w:bidi="ar-SA"/>
                    </w:rPr>
                    <w:t>AV Systems Design Engineer III</w:t>
                  </w:r>
                </w:p>
              </w:tc>
              <w:tc>
                <w:tcPr>
                  <w:tcW w:w="1890" w:type="dxa"/>
                  <w:shd w:val="clear" w:color="auto" w:fill="FFF2CC" w:themeFill="accent4" w:themeFillTint="33"/>
                </w:tcPr>
                <w:p w14:paraId="45EEF388" w14:textId="225037DE"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B017BA6" w14:textId="00FCBADC"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2F187F1" w14:textId="64AFB9E6" w:rsidR="00D24F84" w:rsidRPr="00CC27CA" w:rsidRDefault="00D24F84" w:rsidP="00D24F84">
                  <w:pPr>
                    <w:rPr>
                      <w:b/>
                      <w:lang w:bidi="ar-SA"/>
                    </w:rPr>
                  </w:pPr>
                  <w:r w:rsidRPr="00CC27CA">
                    <w:rPr>
                      <w:b/>
                      <w:lang w:bidi="ar-SA"/>
                    </w:rPr>
                    <w:t>$</w:t>
                  </w:r>
                </w:p>
              </w:tc>
            </w:tr>
            <w:tr w:rsidR="00D24F84" w:rsidRPr="00CC27CA" w14:paraId="717C0D7E" w14:textId="77777777" w:rsidTr="00D24F84">
              <w:tc>
                <w:tcPr>
                  <w:tcW w:w="720" w:type="dxa"/>
                </w:tcPr>
                <w:p w14:paraId="16AD2CBC" w14:textId="77777777" w:rsidR="00D24F84" w:rsidRPr="00CC27CA" w:rsidRDefault="00D24F84" w:rsidP="00D24F84">
                  <w:pPr>
                    <w:rPr>
                      <w:lang w:bidi="ar-SA"/>
                    </w:rPr>
                  </w:pPr>
                  <w:r w:rsidRPr="00CC27CA">
                    <w:rPr>
                      <w:lang w:bidi="ar-SA"/>
                    </w:rPr>
                    <w:t>22</w:t>
                  </w:r>
                </w:p>
              </w:tc>
              <w:tc>
                <w:tcPr>
                  <w:tcW w:w="3780" w:type="dxa"/>
                </w:tcPr>
                <w:p w14:paraId="0C99DF70" w14:textId="77777777" w:rsidR="00D24F84" w:rsidRPr="00CC27CA" w:rsidRDefault="00D24F84" w:rsidP="00D24F84">
                  <w:pPr>
                    <w:rPr>
                      <w:lang w:bidi="ar-SA"/>
                    </w:rPr>
                  </w:pPr>
                  <w:r w:rsidRPr="00CC27CA">
                    <w:rPr>
                      <w:lang w:bidi="ar-SA"/>
                    </w:rPr>
                    <w:t>Contract Specialist I</w:t>
                  </w:r>
                </w:p>
              </w:tc>
              <w:tc>
                <w:tcPr>
                  <w:tcW w:w="1890" w:type="dxa"/>
                  <w:shd w:val="clear" w:color="auto" w:fill="FFF2CC" w:themeFill="accent4" w:themeFillTint="33"/>
                </w:tcPr>
                <w:p w14:paraId="061D8A4B" w14:textId="799C1CD1"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64F1CBA" w14:textId="2B53EF3E"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40DD39E" w14:textId="04F4E935" w:rsidR="00D24F84" w:rsidRPr="00CC27CA" w:rsidRDefault="00D24F84" w:rsidP="00D24F84">
                  <w:pPr>
                    <w:rPr>
                      <w:b/>
                      <w:lang w:bidi="ar-SA"/>
                    </w:rPr>
                  </w:pPr>
                  <w:r w:rsidRPr="00CC27CA">
                    <w:rPr>
                      <w:b/>
                      <w:lang w:bidi="ar-SA"/>
                    </w:rPr>
                    <w:t>$</w:t>
                  </w:r>
                </w:p>
              </w:tc>
            </w:tr>
            <w:tr w:rsidR="00D24F84" w:rsidRPr="00CC27CA" w14:paraId="346AF03A" w14:textId="77777777" w:rsidTr="00D24F84">
              <w:tc>
                <w:tcPr>
                  <w:tcW w:w="720" w:type="dxa"/>
                </w:tcPr>
                <w:p w14:paraId="3F1E8459" w14:textId="77777777" w:rsidR="00D24F84" w:rsidRPr="00CC27CA" w:rsidRDefault="00D24F84" w:rsidP="00D24F84">
                  <w:pPr>
                    <w:rPr>
                      <w:lang w:bidi="ar-SA"/>
                    </w:rPr>
                  </w:pPr>
                  <w:r w:rsidRPr="00CC27CA">
                    <w:rPr>
                      <w:lang w:bidi="ar-SA"/>
                    </w:rPr>
                    <w:t>23</w:t>
                  </w:r>
                </w:p>
              </w:tc>
              <w:tc>
                <w:tcPr>
                  <w:tcW w:w="3780" w:type="dxa"/>
                </w:tcPr>
                <w:p w14:paraId="10C821A0" w14:textId="77777777" w:rsidR="00D24F84" w:rsidRPr="00CC27CA" w:rsidRDefault="00D24F84" w:rsidP="00D24F84">
                  <w:pPr>
                    <w:rPr>
                      <w:lang w:bidi="ar-SA"/>
                    </w:rPr>
                  </w:pPr>
                  <w:r w:rsidRPr="00CC27CA">
                    <w:rPr>
                      <w:lang w:bidi="ar-SA"/>
                    </w:rPr>
                    <w:t>Contract Specialist II</w:t>
                  </w:r>
                </w:p>
              </w:tc>
              <w:tc>
                <w:tcPr>
                  <w:tcW w:w="1890" w:type="dxa"/>
                  <w:shd w:val="clear" w:color="auto" w:fill="FFF2CC" w:themeFill="accent4" w:themeFillTint="33"/>
                </w:tcPr>
                <w:p w14:paraId="68BEC20D" w14:textId="5F380801"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9275F23" w14:textId="7A29113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679A990" w14:textId="05C1C545" w:rsidR="00D24F84" w:rsidRPr="00CC27CA" w:rsidRDefault="00D24F84" w:rsidP="00D24F84">
                  <w:pPr>
                    <w:rPr>
                      <w:b/>
                      <w:lang w:bidi="ar-SA"/>
                    </w:rPr>
                  </w:pPr>
                  <w:r w:rsidRPr="00CC27CA">
                    <w:rPr>
                      <w:b/>
                      <w:lang w:bidi="ar-SA"/>
                    </w:rPr>
                    <w:t>$</w:t>
                  </w:r>
                </w:p>
              </w:tc>
            </w:tr>
            <w:tr w:rsidR="00D24F84" w:rsidRPr="00CC27CA" w14:paraId="30EDD5E4" w14:textId="77777777" w:rsidTr="00D24F84">
              <w:tc>
                <w:tcPr>
                  <w:tcW w:w="720" w:type="dxa"/>
                </w:tcPr>
                <w:p w14:paraId="058E9EBD" w14:textId="77777777" w:rsidR="00D24F84" w:rsidRPr="00CC27CA" w:rsidRDefault="00D24F84" w:rsidP="00D24F84">
                  <w:pPr>
                    <w:rPr>
                      <w:lang w:bidi="ar-SA"/>
                    </w:rPr>
                  </w:pPr>
                  <w:r w:rsidRPr="00CC27CA">
                    <w:rPr>
                      <w:lang w:bidi="ar-SA"/>
                    </w:rPr>
                    <w:t>24</w:t>
                  </w:r>
                </w:p>
              </w:tc>
              <w:tc>
                <w:tcPr>
                  <w:tcW w:w="3780" w:type="dxa"/>
                </w:tcPr>
                <w:p w14:paraId="4B6C7EF1" w14:textId="77777777" w:rsidR="00D24F84" w:rsidRPr="00CC27CA" w:rsidRDefault="00D24F84" w:rsidP="00D24F84">
                  <w:pPr>
                    <w:rPr>
                      <w:lang w:bidi="ar-SA"/>
                    </w:rPr>
                  </w:pPr>
                  <w:r w:rsidRPr="00CC27CA">
                    <w:rPr>
                      <w:lang w:bidi="ar-SA"/>
                    </w:rPr>
                    <w:t>Contract Specialist III</w:t>
                  </w:r>
                </w:p>
              </w:tc>
              <w:tc>
                <w:tcPr>
                  <w:tcW w:w="1890" w:type="dxa"/>
                  <w:shd w:val="clear" w:color="auto" w:fill="FFF2CC" w:themeFill="accent4" w:themeFillTint="33"/>
                </w:tcPr>
                <w:p w14:paraId="1C4ECBEE" w14:textId="0F31F6AE"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5F21DEA" w14:textId="1303966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472532F" w14:textId="413BB8AE" w:rsidR="00D24F84" w:rsidRPr="00CC27CA" w:rsidRDefault="00D24F84" w:rsidP="00D24F84">
                  <w:pPr>
                    <w:rPr>
                      <w:b/>
                      <w:lang w:bidi="ar-SA"/>
                    </w:rPr>
                  </w:pPr>
                  <w:r w:rsidRPr="00CC27CA">
                    <w:rPr>
                      <w:b/>
                      <w:lang w:bidi="ar-SA"/>
                    </w:rPr>
                    <w:t>$</w:t>
                  </w:r>
                </w:p>
              </w:tc>
            </w:tr>
            <w:tr w:rsidR="00D24F84" w:rsidRPr="00CC27CA" w14:paraId="5FE122BB" w14:textId="77777777" w:rsidTr="00D24F84">
              <w:tc>
                <w:tcPr>
                  <w:tcW w:w="720" w:type="dxa"/>
                </w:tcPr>
                <w:p w14:paraId="2F335EED" w14:textId="77777777" w:rsidR="00D24F84" w:rsidRPr="00CC27CA" w:rsidRDefault="00D24F84" w:rsidP="00D24F84">
                  <w:pPr>
                    <w:rPr>
                      <w:lang w:bidi="ar-SA"/>
                    </w:rPr>
                  </w:pPr>
                  <w:r w:rsidRPr="00CC27CA">
                    <w:rPr>
                      <w:lang w:bidi="ar-SA"/>
                    </w:rPr>
                    <w:t>25</w:t>
                  </w:r>
                </w:p>
              </w:tc>
              <w:tc>
                <w:tcPr>
                  <w:tcW w:w="3780" w:type="dxa"/>
                </w:tcPr>
                <w:p w14:paraId="60CD6E6E" w14:textId="77777777" w:rsidR="00D24F84" w:rsidRPr="00CC27CA" w:rsidRDefault="00D24F84" w:rsidP="00D24F84">
                  <w:pPr>
                    <w:rPr>
                      <w:lang w:bidi="ar-SA"/>
                    </w:rPr>
                  </w:pPr>
                  <w:r w:rsidRPr="00CC27CA">
                    <w:rPr>
                      <w:lang w:bidi="ar-SA"/>
                    </w:rPr>
                    <w:t>Data Entry Technician</w:t>
                  </w:r>
                </w:p>
              </w:tc>
              <w:tc>
                <w:tcPr>
                  <w:tcW w:w="1890" w:type="dxa"/>
                  <w:shd w:val="clear" w:color="auto" w:fill="FFF2CC" w:themeFill="accent4" w:themeFillTint="33"/>
                </w:tcPr>
                <w:p w14:paraId="441264FA" w14:textId="2690C6E8"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0B89DB2" w14:textId="6FD97C5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5866519" w14:textId="64495167" w:rsidR="00D24F84" w:rsidRPr="00CC27CA" w:rsidRDefault="00D24F84" w:rsidP="00D24F84">
                  <w:pPr>
                    <w:rPr>
                      <w:b/>
                      <w:lang w:bidi="ar-SA"/>
                    </w:rPr>
                  </w:pPr>
                  <w:r w:rsidRPr="00CC27CA">
                    <w:rPr>
                      <w:b/>
                      <w:lang w:bidi="ar-SA"/>
                    </w:rPr>
                    <w:t>$</w:t>
                  </w:r>
                </w:p>
              </w:tc>
            </w:tr>
            <w:tr w:rsidR="00D24F84" w:rsidRPr="00CC27CA" w14:paraId="191A6F84" w14:textId="77777777" w:rsidTr="00D24F84">
              <w:tc>
                <w:tcPr>
                  <w:tcW w:w="720" w:type="dxa"/>
                </w:tcPr>
                <w:p w14:paraId="5AFE580B" w14:textId="77777777" w:rsidR="00D24F84" w:rsidRPr="00CC27CA" w:rsidRDefault="00D24F84" w:rsidP="00D24F84">
                  <w:pPr>
                    <w:rPr>
                      <w:lang w:bidi="ar-SA"/>
                    </w:rPr>
                  </w:pPr>
                  <w:r w:rsidRPr="00CC27CA">
                    <w:rPr>
                      <w:lang w:bidi="ar-SA"/>
                    </w:rPr>
                    <w:t>26</w:t>
                  </w:r>
                </w:p>
              </w:tc>
              <w:tc>
                <w:tcPr>
                  <w:tcW w:w="3780" w:type="dxa"/>
                </w:tcPr>
                <w:p w14:paraId="6A847E5A" w14:textId="77777777" w:rsidR="00D24F84" w:rsidRPr="00CC27CA" w:rsidRDefault="00D24F84" w:rsidP="00D24F84">
                  <w:pPr>
                    <w:rPr>
                      <w:lang w:bidi="ar-SA"/>
                    </w:rPr>
                  </w:pPr>
                  <w:r w:rsidRPr="00CC27CA">
                    <w:rPr>
                      <w:lang w:bidi="ar-SA"/>
                    </w:rPr>
                    <w:t>Editor</w:t>
                  </w:r>
                </w:p>
              </w:tc>
              <w:tc>
                <w:tcPr>
                  <w:tcW w:w="1890" w:type="dxa"/>
                  <w:shd w:val="clear" w:color="auto" w:fill="FFF2CC" w:themeFill="accent4" w:themeFillTint="33"/>
                </w:tcPr>
                <w:p w14:paraId="77F03329" w14:textId="11BDCC15"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4E79E62" w14:textId="0D7B898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4B4046B" w14:textId="63ACDDF9" w:rsidR="00D24F84" w:rsidRPr="00CC27CA" w:rsidRDefault="00D24F84" w:rsidP="00D24F84">
                  <w:pPr>
                    <w:rPr>
                      <w:b/>
                      <w:lang w:bidi="ar-SA"/>
                    </w:rPr>
                  </w:pPr>
                  <w:r w:rsidRPr="00CC27CA">
                    <w:rPr>
                      <w:b/>
                      <w:lang w:bidi="ar-SA"/>
                    </w:rPr>
                    <w:t>$</w:t>
                  </w:r>
                </w:p>
              </w:tc>
            </w:tr>
            <w:tr w:rsidR="00D24F84" w:rsidRPr="00CC27CA" w14:paraId="3E3BD325" w14:textId="77777777" w:rsidTr="00D24F84">
              <w:tc>
                <w:tcPr>
                  <w:tcW w:w="720" w:type="dxa"/>
                </w:tcPr>
                <w:p w14:paraId="2634CAFC" w14:textId="77777777" w:rsidR="00D24F84" w:rsidRPr="00CC27CA" w:rsidRDefault="00D24F84" w:rsidP="00D24F84">
                  <w:pPr>
                    <w:rPr>
                      <w:lang w:bidi="ar-SA"/>
                    </w:rPr>
                  </w:pPr>
                  <w:r w:rsidRPr="00CC27CA">
                    <w:rPr>
                      <w:lang w:bidi="ar-SA"/>
                    </w:rPr>
                    <w:t>27</w:t>
                  </w:r>
                </w:p>
              </w:tc>
              <w:tc>
                <w:tcPr>
                  <w:tcW w:w="3780" w:type="dxa"/>
                </w:tcPr>
                <w:p w14:paraId="525BE995" w14:textId="77777777" w:rsidR="00D24F84" w:rsidRPr="00CC27CA" w:rsidRDefault="00D24F84" w:rsidP="00D24F84">
                  <w:pPr>
                    <w:rPr>
                      <w:lang w:bidi="ar-SA"/>
                    </w:rPr>
                  </w:pPr>
                  <w:r w:rsidRPr="00CC27CA">
                    <w:rPr>
                      <w:lang w:bidi="ar-SA"/>
                    </w:rPr>
                    <w:t>Facilities Administrator I</w:t>
                  </w:r>
                </w:p>
              </w:tc>
              <w:tc>
                <w:tcPr>
                  <w:tcW w:w="1890" w:type="dxa"/>
                  <w:shd w:val="clear" w:color="auto" w:fill="FFF2CC" w:themeFill="accent4" w:themeFillTint="33"/>
                </w:tcPr>
                <w:p w14:paraId="2B1CD046" w14:textId="4DEE85DF"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B6ECA6D" w14:textId="5E4C09B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4586588" w14:textId="354B587E" w:rsidR="00D24F84" w:rsidRPr="00CC27CA" w:rsidRDefault="00D24F84" w:rsidP="00D24F84">
                  <w:pPr>
                    <w:rPr>
                      <w:b/>
                      <w:lang w:bidi="ar-SA"/>
                    </w:rPr>
                  </w:pPr>
                  <w:r w:rsidRPr="00CC27CA">
                    <w:rPr>
                      <w:b/>
                      <w:lang w:bidi="ar-SA"/>
                    </w:rPr>
                    <w:t>$</w:t>
                  </w:r>
                </w:p>
              </w:tc>
            </w:tr>
            <w:tr w:rsidR="00D24F84" w:rsidRPr="00CC27CA" w14:paraId="5033D6BB" w14:textId="77777777" w:rsidTr="00D24F84">
              <w:tc>
                <w:tcPr>
                  <w:tcW w:w="720" w:type="dxa"/>
                </w:tcPr>
                <w:p w14:paraId="182009E3" w14:textId="77777777" w:rsidR="00D24F84" w:rsidRPr="00CC27CA" w:rsidRDefault="00D24F84" w:rsidP="00D24F84">
                  <w:pPr>
                    <w:rPr>
                      <w:lang w:bidi="ar-SA"/>
                    </w:rPr>
                  </w:pPr>
                  <w:r w:rsidRPr="00CC27CA">
                    <w:rPr>
                      <w:lang w:bidi="ar-SA"/>
                    </w:rPr>
                    <w:t>28</w:t>
                  </w:r>
                </w:p>
              </w:tc>
              <w:tc>
                <w:tcPr>
                  <w:tcW w:w="3780" w:type="dxa"/>
                </w:tcPr>
                <w:p w14:paraId="2027FBF8" w14:textId="77777777" w:rsidR="00D24F84" w:rsidRPr="00CC27CA" w:rsidRDefault="00D24F84" w:rsidP="00D24F84">
                  <w:pPr>
                    <w:rPr>
                      <w:lang w:bidi="ar-SA"/>
                    </w:rPr>
                  </w:pPr>
                  <w:r w:rsidRPr="00CC27CA">
                    <w:rPr>
                      <w:lang w:bidi="ar-SA"/>
                    </w:rPr>
                    <w:t>Facilities Administrator II</w:t>
                  </w:r>
                </w:p>
              </w:tc>
              <w:tc>
                <w:tcPr>
                  <w:tcW w:w="1890" w:type="dxa"/>
                  <w:shd w:val="clear" w:color="auto" w:fill="FFF2CC" w:themeFill="accent4" w:themeFillTint="33"/>
                </w:tcPr>
                <w:p w14:paraId="38FA1CE8" w14:textId="773098DB"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E33B284" w14:textId="254E2E5A"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05461AC" w14:textId="2B2E963C" w:rsidR="00D24F84" w:rsidRPr="00CC27CA" w:rsidRDefault="00D24F84" w:rsidP="00D24F84">
                  <w:pPr>
                    <w:rPr>
                      <w:b/>
                      <w:lang w:bidi="ar-SA"/>
                    </w:rPr>
                  </w:pPr>
                  <w:r w:rsidRPr="00CC27CA">
                    <w:rPr>
                      <w:b/>
                      <w:lang w:bidi="ar-SA"/>
                    </w:rPr>
                    <w:t>$</w:t>
                  </w:r>
                </w:p>
              </w:tc>
            </w:tr>
            <w:tr w:rsidR="00D24F84" w:rsidRPr="00CC27CA" w14:paraId="6746C1DA" w14:textId="77777777" w:rsidTr="00D24F84">
              <w:tc>
                <w:tcPr>
                  <w:tcW w:w="720" w:type="dxa"/>
                </w:tcPr>
                <w:p w14:paraId="6FC19634" w14:textId="77777777" w:rsidR="00D24F84" w:rsidRPr="00CC27CA" w:rsidRDefault="00D24F84" w:rsidP="00D24F84">
                  <w:pPr>
                    <w:rPr>
                      <w:lang w:bidi="ar-SA"/>
                    </w:rPr>
                  </w:pPr>
                  <w:r w:rsidRPr="00CC27CA">
                    <w:rPr>
                      <w:lang w:bidi="ar-SA"/>
                    </w:rPr>
                    <w:t>29</w:t>
                  </w:r>
                </w:p>
              </w:tc>
              <w:tc>
                <w:tcPr>
                  <w:tcW w:w="3780" w:type="dxa"/>
                </w:tcPr>
                <w:p w14:paraId="70AC33A9" w14:textId="77777777" w:rsidR="00D24F84" w:rsidRPr="00CC27CA" w:rsidRDefault="00D24F84" w:rsidP="00D24F84">
                  <w:pPr>
                    <w:rPr>
                      <w:lang w:bidi="ar-SA"/>
                    </w:rPr>
                  </w:pPr>
                  <w:r w:rsidRPr="00CC27CA">
                    <w:rPr>
                      <w:lang w:bidi="ar-SA"/>
                    </w:rPr>
                    <w:t>General Maintenance Technician</w:t>
                  </w:r>
                </w:p>
              </w:tc>
              <w:tc>
                <w:tcPr>
                  <w:tcW w:w="1890" w:type="dxa"/>
                  <w:shd w:val="clear" w:color="auto" w:fill="FFF2CC" w:themeFill="accent4" w:themeFillTint="33"/>
                </w:tcPr>
                <w:p w14:paraId="1946D475" w14:textId="53663C82"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D513BEF" w14:textId="7BD51CA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07518D7" w14:textId="13B5C62C" w:rsidR="00D24F84" w:rsidRPr="00CC27CA" w:rsidRDefault="00D24F84" w:rsidP="00D24F84">
                  <w:pPr>
                    <w:rPr>
                      <w:b/>
                      <w:lang w:bidi="ar-SA"/>
                    </w:rPr>
                  </w:pPr>
                  <w:r w:rsidRPr="00CC27CA">
                    <w:rPr>
                      <w:b/>
                      <w:lang w:bidi="ar-SA"/>
                    </w:rPr>
                    <w:t>$</w:t>
                  </w:r>
                </w:p>
              </w:tc>
            </w:tr>
            <w:tr w:rsidR="00D24F84" w:rsidRPr="00CC27CA" w14:paraId="1BCA5033" w14:textId="77777777" w:rsidTr="00D24F84">
              <w:tc>
                <w:tcPr>
                  <w:tcW w:w="720" w:type="dxa"/>
                </w:tcPr>
                <w:p w14:paraId="2087A88E" w14:textId="77777777" w:rsidR="00D24F84" w:rsidRPr="00CC27CA" w:rsidRDefault="00D24F84" w:rsidP="00D24F84">
                  <w:pPr>
                    <w:rPr>
                      <w:lang w:bidi="ar-SA"/>
                    </w:rPr>
                  </w:pPr>
                  <w:r w:rsidRPr="00CC27CA">
                    <w:rPr>
                      <w:lang w:bidi="ar-SA"/>
                    </w:rPr>
                    <w:t>30</w:t>
                  </w:r>
                </w:p>
              </w:tc>
              <w:tc>
                <w:tcPr>
                  <w:tcW w:w="3780" w:type="dxa"/>
                </w:tcPr>
                <w:p w14:paraId="0F5A19B1" w14:textId="77777777" w:rsidR="00D24F84" w:rsidRPr="00CC27CA" w:rsidRDefault="00D24F84" w:rsidP="00D24F84">
                  <w:pPr>
                    <w:rPr>
                      <w:lang w:bidi="ar-SA"/>
                    </w:rPr>
                  </w:pPr>
                  <w:r w:rsidRPr="00CC27CA">
                    <w:rPr>
                      <w:lang w:bidi="ar-SA"/>
                    </w:rPr>
                    <w:t>Graphic Designer</w:t>
                  </w:r>
                </w:p>
              </w:tc>
              <w:tc>
                <w:tcPr>
                  <w:tcW w:w="1890" w:type="dxa"/>
                  <w:shd w:val="clear" w:color="auto" w:fill="FFF2CC" w:themeFill="accent4" w:themeFillTint="33"/>
                </w:tcPr>
                <w:p w14:paraId="0E98676E" w14:textId="7DE76D49"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7C4AF6C" w14:textId="0B1B1F33"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F8A6827" w14:textId="566FDE5F" w:rsidR="00D24F84" w:rsidRPr="00CC27CA" w:rsidRDefault="00D24F84" w:rsidP="00D24F84">
                  <w:pPr>
                    <w:rPr>
                      <w:b/>
                      <w:lang w:bidi="ar-SA"/>
                    </w:rPr>
                  </w:pPr>
                  <w:r w:rsidRPr="00CC27CA">
                    <w:rPr>
                      <w:b/>
                      <w:lang w:bidi="ar-SA"/>
                    </w:rPr>
                    <w:t>$</w:t>
                  </w:r>
                </w:p>
              </w:tc>
            </w:tr>
            <w:tr w:rsidR="00D24F84" w:rsidRPr="00CC27CA" w14:paraId="1989BC42" w14:textId="77777777" w:rsidTr="00D24F84">
              <w:tc>
                <w:tcPr>
                  <w:tcW w:w="720" w:type="dxa"/>
                </w:tcPr>
                <w:p w14:paraId="3B737890" w14:textId="77777777" w:rsidR="00D24F84" w:rsidRPr="00CC27CA" w:rsidRDefault="00D24F84" w:rsidP="00D24F84">
                  <w:pPr>
                    <w:rPr>
                      <w:lang w:bidi="ar-SA"/>
                    </w:rPr>
                  </w:pPr>
                  <w:r w:rsidRPr="00CC27CA">
                    <w:rPr>
                      <w:lang w:bidi="ar-SA"/>
                    </w:rPr>
                    <w:t>31</w:t>
                  </w:r>
                </w:p>
              </w:tc>
              <w:tc>
                <w:tcPr>
                  <w:tcW w:w="3780" w:type="dxa"/>
                </w:tcPr>
                <w:p w14:paraId="57E50374" w14:textId="77777777" w:rsidR="00D24F84" w:rsidRPr="00CC27CA" w:rsidRDefault="00D24F84" w:rsidP="00D24F84">
                  <w:pPr>
                    <w:rPr>
                      <w:lang w:bidi="ar-SA"/>
                    </w:rPr>
                  </w:pPr>
                  <w:r w:rsidRPr="00CC27CA">
                    <w:rPr>
                      <w:lang w:bidi="ar-SA"/>
                    </w:rPr>
                    <w:t>Help Desk Assistant</w:t>
                  </w:r>
                </w:p>
              </w:tc>
              <w:tc>
                <w:tcPr>
                  <w:tcW w:w="1890" w:type="dxa"/>
                  <w:shd w:val="clear" w:color="auto" w:fill="FFF2CC" w:themeFill="accent4" w:themeFillTint="33"/>
                </w:tcPr>
                <w:p w14:paraId="07C25C80" w14:textId="36DF2873"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663486E" w14:textId="17762486"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9DE8B0F" w14:textId="5793D314" w:rsidR="00D24F84" w:rsidRPr="00CC27CA" w:rsidRDefault="00D24F84" w:rsidP="00D24F84">
                  <w:pPr>
                    <w:rPr>
                      <w:b/>
                      <w:lang w:bidi="ar-SA"/>
                    </w:rPr>
                  </w:pPr>
                  <w:r w:rsidRPr="00CC27CA">
                    <w:rPr>
                      <w:b/>
                      <w:lang w:bidi="ar-SA"/>
                    </w:rPr>
                    <w:t>$</w:t>
                  </w:r>
                </w:p>
              </w:tc>
            </w:tr>
            <w:tr w:rsidR="00D24F84" w:rsidRPr="00CC27CA" w14:paraId="53595D13" w14:textId="77777777" w:rsidTr="00D24F84">
              <w:tc>
                <w:tcPr>
                  <w:tcW w:w="720" w:type="dxa"/>
                </w:tcPr>
                <w:p w14:paraId="5407E27A" w14:textId="77777777" w:rsidR="00D24F84" w:rsidRPr="00CC27CA" w:rsidRDefault="00D24F84" w:rsidP="00D24F84">
                  <w:pPr>
                    <w:rPr>
                      <w:lang w:bidi="ar-SA"/>
                    </w:rPr>
                  </w:pPr>
                  <w:r w:rsidRPr="00CC27CA">
                    <w:rPr>
                      <w:lang w:bidi="ar-SA"/>
                    </w:rPr>
                    <w:lastRenderedPageBreak/>
                    <w:t>32</w:t>
                  </w:r>
                </w:p>
              </w:tc>
              <w:tc>
                <w:tcPr>
                  <w:tcW w:w="3780" w:type="dxa"/>
                </w:tcPr>
                <w:p w14:paraId="4D884C7E" w14:textId="77777777" w:rsidR="00D24F84" w:rsidRPr="00CC27CA" w:rsidRDefault="00D24F84" w:rsidP="00D24F84">
                  <w:pPr>
                    <w:rPr>
                      <w:lang w:bidi="ar-SA"/>
                    </w:rPr>
                  </w:pPr>
                  <w:r w:rsidRPr="00CC27CA">
                    <w:rPr>
                      <w:lang w:bidi="ar-SA"/>
                    </w:rPr>
                    <w:br w:type="page"/>
                    <w:t>Labor and Employee Relations Analyst I</w:t>
                  </w:r>
                </w:p>
              </w:tc>
              <w:tc>
                <w:tcPr>
                  <w:tcW w:w="1890" w:type="dxa"/>
                  <w:shd w:val="clear" w:color="auto" w:fill="FFF2CC" w:themeFill="accent4" w:themeFillTint="33"/>
                </w:tcPr>
                <w:p w14:paraId="00EB6661" w14:textId="1C274A86"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1C33A3A" w14:textId="2701086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99DBC9C" w14:textId="58A99DCA" w:rsidR="00D24F84" w:rsidRPr="00CC27CA" w:rsidRDefault="00D24F84" w:rsidP="00D24F84">
                  <w:pPr>
                    <w:rPr>
                      <w:b/>
                      <w:lang w:bidi="ar-SA"/>
                    </w:rPr>
                  </w:pPr>
                  <w:r w:rsidRPr="00CC27CA">
                    <w:rPr>
                      <w:b/>
                      <w:lang w:bidi="ar-SA"/>
                    </w:rPr>
                    <w:t>$</w:t>
                  </w:r>
                </w:p>
              </w:tc>
            </w:tr>
            <w:tr w:rsidR="00D24F84" w:rsidRPr="00CC27CA" w14:paraId="7317859F" w14:textId="77777777" w:rsidTr="00D24F84">
              <w:tc>
                <w:tcPr>
                  <w:tcW w:w="720" w:type="dxa"/>
                </w:tcPr>
                <w:p w14:paraId="265488C8" w14:textId="77777777" w:rsidR="00D24F84" w:rsidRPr="00CC27CA" w:rsidRDefault="00D24F84" w:rsidP="00D24F84">
                  <w:pPr>
                    <w:rPr>
                      <w:lang w:bidi="ar-SA"/>
                    </w:rPr>
                  </w:pPr>
                  <w:r w:rsidRPr="00CC27CA">
                    <w:rPr>
                      <w:lang w:bidi="ar-SA"/>
                    </w:rPr>
                    <w:t>33</w:t>
                  </w:r>
                </w:p>
              </w:tc>
              <w:tc>
                <w:tcPr>
                  <w:tcW w:w="3780" w:type="dxa"/>
                </w:tcPr>
                <w:p w14:paraId="14102332" w14:textId="77777777" w:rsidR="00D24F84" w:rsidRPr="00CC27CA" w:rsidRDefault="00D24F84" w:rsidP="00D24F84">
                  <w:pPr>
                    <w:rPr>
                      <w:lang w:bidi="ar-SA"/>
                    </w:rPr>
                  </w:pPr>
                  <w:r w:rsidRPr="00CC27CA">
                    <w:rPr>
                      <w:lang w:bidi="ar-SA"/>
                    </w:rPr>
                    <w:t>Labor and Employee Relations Analyst II</w:t>
                  </w:r>
                </w:p>
              </w:tc>
              <w:tc>
                <w:tcPr>
                  <w:tcW w:w="1890" w:type="dxa"/>
                  <w:shd w:val="clear" w:color="auto" w:fill="FFF2CC" w:themeFill="accent4" w:themeFillTint="33"/>
                </w:tcPr>
                <w:p w14:paraId="4A22F407" w14:textId="4BB36DFF"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9F89998" w14:textId="4CCFAEB2"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1292906" w14:textId="4D805488" w:rsidR="00D24F84" w:rsidRPr="00CC27CA" w:rsidRDefault="00D24F84" w:rsidP="00D24F84">
                  <w:pPr>
                    <w:rPr>
                      <w:b/>
                      <w:lang w:bidi="ar-SA"/>
                    </w:rPr>
                  </w:pPr>
                  <w:r w:rsidRPr="00CC27CA">
                    <w:rPr>
                      <w:b/>
                      <w:lang w:bidi="ar-SA"/>
                    </w:rPr>
                    <w:t>$</w:t>
                  </w:r>
                </w:p>
              </w:tc>
            </w:tr>
            <w:tr w:rsidR="00D24F84" w:rsidRPr="00CC27CA" w14:paraId="6A798C62" w14:textId="77777777" w:rsidTr="00D24F84">
              <w:tc>
                <w:tcPr>
                  <w:tcW w:w="720" w:type="dxa"/>
                </w:tcPr>
                <w:p w14:paraId="686E18AC" w14:textId="77777777" w:rsidR="00D24F84" w:rsidRPr="00CC27CA" w:rsidRDefault="00D24F84" w:rsidP="00D24F84">
                  <w:pPr>
                    <w:rPr>
                      <w:lang w:bidi="ar-SA"/>
                    </w:rPr>
                  </w:pPr>
                  <w:r w:rsidRPr="00CC27CA">
                    <w:rPr>
                      <w:lang w:bidi="ar-SA"/>
                    </w:rPr>
                    <w:t>34</w:t>
                  </w:r>
                </w:p>
              </w:tc>
              <w:tc>
                <w:tcPr>
                  <w:tcW w:w="3780" w:type="dxa"/>
                </w:tcPr>
                <w:p w14:paraId="62B57EAF" w14:textId="77777777" w:rsidR="00D24F84" w:rsidRPr="00CC27CA" w:rsidRDefault="00D24F84" w:rsidP="00D24F84">
                  <w:pPr>
                    <w:rPr>
                      <w:lang w:bidi="ar-SA"/>
                    </w:rPr>
                  </w:pPr>
                  <w:r w:rsidRPr="00CC27CA">
                    <w:rPr>
                      <w:lang w:bidi="ar-SA"/>
                    </w:rPr>
                    <w:t>Library Technician</w:t>
                  </w:r>
                </w:p>
              </w:tc>
              <w:tc>
                <w:tcPr>
                  <w:tcW w:w="1890" w:type="dxa"/>
                  <w:shd w:val="clear" w:color="auto" w:fill="FFF2CC" w:themeFill="accent4" w:themeFillTint="33"/>
                </w:tcPr>
                <w:p w14:paraId="67C9F79B" w14:textId="677F82B2"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A2CF510" w14:textId="3B17DF4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9C2350A" w14:textId="6C735179" w:rsidR="00D24F84" w:rsidRPr="00CC27CA" w:rsidRDefault="00D24F84" w:rsidP="00D24F84">
                  <w:pPr>
                    <w:rPr>
                      <w:b/>
                      <w:lang w:bidi="ar-SA"/>
                    </w:rPr>
                  </w:pPr>
                  <w:r w:rsidRPr="00CC27CA">
                    <w:rPr>
                      <w:b/>
                      <w:lang w:bidi="ar-SA"/>
                    </w:rPr>
                    <w:t>$</w:t>
                  </w:r>
                </w:p>
              </w:tc>
            </w:tr>
            <w:tr w:rsidR="00D24F84" w:rsidRPr="00CC27CA" w14:paraId="28D830E6" w14:textId="77777777" w:rsidTr="00D24F84">
              <w:tc>
                <w:tcPr>
                  <w:tcW w:w="720" w:type="dxa"/>
                </w:tcPr>
                <w:p w14:paraId="540B7DF1" w14:textId="77777777" w:rsidR="00D24F84" w:rsidRPr="00CC27CA" w:rsidRDefault="00D24F84" w:rsidP="00D24F84">
                  <w:pPr>
                    <w:rPr>
                      <w:lang w:bidi="ar-SA"/>
                    </w:rPr>
                  </w:pPr>
                  <w:r w:rsidRPr="00CC27CA">
                    <w:rPr>
                      <w:lang w:bidi="ar-SA"/>
                    </w:rPr>
                    <w:t>35</w:t>
                  </w:r>
                </w:p>
              </w:tc>
              <w:tc>
                <w:tcPr>
                  <w:tcW w:w="3780" w:type="dxa"/>
                </w:tcPr>
                <w:p w14:paraId="57EB676F" w14:textId="77777777" w:rsidR="00D24F84" w:rsidRPr="00CC27CA" w:rsidRDefault="00D24F84" w:rsidP="00D24F84">
                  <w:pPr>
                    <w:rPr>
                      <w:lang w:bidi="ar-SA"/>
                    </w:rPr>
                  </w:pPr>
                  <w:r w:rsidRPr="00CC27CA">
                    <w:rPr>
                      <w:lang w:bidi="ar-SA"/>
                    </w:rPr>
                    <w:t>Management Consultant</w:t>
                  </w:r>
                </w:p>
              </w:tc>
              <w:tc>
                <w:tcPr>
                  <w:tcW w:w="1890" w:type="dxa"/>
                  <w:shd w:val="clear" w:color="auto" w:fill="FFF2CC" w:themeFill="accent4" w:themeFillTint="33"/>
                </w:tcPr>
                <w:p w14:paraId="7CEBE1D7" w14:textId="01F80E72"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043F11E" w14:textId="7E513EF3"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985B0B0" w14:textId="3DA341BE" w:rsidR="00D24F84" w:rsidRPr="00CC27CA" w:rsidRDefault="00D24F84" w:rsidP="00D24F84">
                  <w:pPr>
                    <w:rPr>
                      <w:b/>
                      <w:lang w:bidi="ar-SA"/>
                    </w:rPr>
                  </w:pPr>
                  <w:r w:rsidRPr="00CC27CA">
                    <w:rPr>
                      <w:b/>
                      <w:lang w:bidi="ar-SA"/>
                    </w:rPr>
                    <w:t>$</w:t>
                  </w:r>
                </w:p>
              </w:tc>
            </w:tr>
            <w:tr w:rsidR="00D24F84" w:rsidRPr="00CC27CA" w14:paraId="7AEFB347" w14:textId="77777777" w:rsidTr="00D24F84">
              <w:tc>
                <w:tcPr>
                  <w:tcW w:w="720" w:type="dxa"/>
                </w:tcPr>
                <w:p w14:paraId="08D8AB12" w14:textId="53E2F4B6" w:rsidR="00D24F84" w:rsidRPr="00CC27CA" w:rsidRDefault="00D24F84" w:rsidP="00D24F84">
                  <w:pPr>
                    <w:rPr>
                      <w:lang w:bidi="ar-SA"/>
                    </w:rPr>
                  </w:pPr>
                  <w:r w:rsidRPr="00CC27CA">
                    <w:rPr>
                      <w:lang w:bidi="ar-SA"/>
                    </w:rPr>
                    <w:t>36</w:t>
                  </w:r>
                </w:p>
              </w:tc>
              <w:tc>
                <w:tcPr>
                  <w:tcW w:w="3780" w:type="dxa"/>
                </w:tcPr>
                <w:p w14:paraId="7B2777E6" w14:textId="77777777" w:rsidR="00D24F84" w:rsidRPr="00CC27CA" w:rsidRDefault="00D24F84" w:rsidP="00D24F84">
                  <w:pPr>
                    <w:rPr>
                      <w:lang w:bidi="ar-SA"/>
                    </w:rPr>
                  </w:pPr>
                  <w:r w:rsidRPr="00CC27CA">
                    <w:rPr>
                      <w:lang w:bidi="ar-SA"/>
                    </w:rPr>
                    <w:t>Office Clerk I</w:t>
                  </w:r>
                </w:p>
              </w:tc>
              <w:tc>
                <w:tcPr>
                  <w:tcW w:w="1890" w:type="dxa"/>
                  <w:shd w:val="clear" w:color="auto" w:fill="FFF2CC" w:themeFill="accent4" w:themeFillTint="33"/>
                </w:tcPr>
                <w:p w14:paraId="342FB2C2" w14:textId="67C6A2E7"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4E98E3A" w14:textId="0958C65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F020111" w14:textId="68941781" w:rsidR="00D24F84" w:rsidRPr="00CC27CA" w:rsidRDefault="00D24F84" w:rsidP="00D24F84">
                  <w:pPr>
                    <w:rPr>
                      <w:b/>
                      <w:lang w:bidi="ar-SA"/>
                    </w:rPr>
                  </w:pPr>
                  <w:r w:rsidRPr="00CC27CA">
                    <w:rPr>
                      <w:b/>
                      <w:lang w:bidi="ar-SA"/>
                    </w:rPr>
                    <w:t>$</w:t>
                  </w:r>
                </w:p>
              </w:tc>
            </w:tr>
            <w:tr w:rsidR="00D24F84" w:rsidRPr="00CC27CA" w14:paraId="624B86FB" w14:textId="77777777" w:rsidTr="00D24F84">
              <w:tc>
                <w:tcPr>
                  <w:tcW w:w="720" w:type="dxa"/>
                </w:tcPr>
                <w:p w14:paraId="58BD9D48" w14:textId="4D0E6871" w:rsidR="00D24F84" w:rsidRPr="00CC27CA" w:rsidRDefault="00D24F84" w:rsidP="00D24F84">
                  <w:pPr>
                    <w:rPr>
                      <w:lang w:bidi="ar-SA"/>
                    </w:rPr>
                  </w:pPr>
                  <w:r w:rsidRPr="00CC27CA">
                    <w:rPr>
                      <w:lang w:bidi="ar-SA"/>
                    </w:rPr>
                    <w:t>37</w:t>
                  </w:r>
                </w:p>
              </w:tc>
              <w:tc>
                <w:tcPr>
                  <w:tcW w:w="3780" w:type="dxa"/>
                </w:tcPr>
                <w:p w14:paraId="7D47C1F9" w14:textId="77777777" w:rsidR="00D24F84" w:rsidRPr="00CC27CA" w:rsidRDefault="00D24F84" w:rsidP="00D24F84">
                  <w:pPr>
                    <w:rPr>
                      <w:lang w:bidi="ar-SA"/>
                    </w:rPr>
                  </w:pPr>
                  <w:r w:rsidRPr="00CC27CA">
                    <w:rPr>
                      <w:lang w:bidi="ar-SA"/>
                    </w:rPr>
                    <w:t>Office Clerk II</w:t>
                  </w:r>
                </w:p>
              </w:tc>
              <w:tc>
                <w:tcPr>
                  <w:tcW w:w="1890" w:type="dxa"/>
                  <w:shd w:val="clear" w:color="auto" w:fill="FFF2CC" w:themeFill="accent4" w:themeFillTint="33"/>
                </w:tcPr>
                <w:p w14:paraId="44E96019" w14:textId="424E6827"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81875A0" w14:textId="4368CB9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D654D18" w14:textId="1052413E" w:rsidR="00D24F84" w:rsidRPr="00CC27CA" w:rsidRDefault="00D24F84" w:rsidP="00D24F84">
                  <w:pPr>
                    <w:rPr>
                      <w:b/>
                      <w:lang w:bidi="ar-SA"/>
                    </w:rPr>
                  </w:pPr>
                  <w:r w:rsidRPr="00CC27CA">
                    <w:rPr>
                      <w:b/>
                      <w:lang w:bidi="ar-SA"/>
                    </w:rPr>
                    <w:t>$</w:t>
                  </w:r>
                </w:p>
              </w:tc>
            </w:tr>
            <w:tr w:rsidR="00D24F84" w:rsidRPr="00CC27CA" w14:paraId="21F0B4A6" w14:textId="77777777" w:rsidTr="00D24F84">
              <w:tc>
                <w:tcPr>
                  <w:tcW w:w="720" w:type="dxa"/>
                </w:tcPr>
                <w:p w14:paraId="06862F5E" w14:textId="7C372672" w:rsidR="00D24F84" w:rsidRPr="00CC27CA" w:rsidRDefault="00D24F84" w:rsidP="00D24F84">
                  <w:pPr>
                    <w:rPr>
                      <w:lang w:bidi="ar-SA"/>
                    </w:rPr>
                  </w:pPr>
                  <w:r w:rsidRPr="00CC27CA">
                    <w:rPr>
                      <w:lang w:bidi="ar-SA"/>
                    </w:rPr>
                    <w:t>38</w:t>
                  </w:r>
                </w:p>
              </w:tc>
              <w:tc>
                <w:tcPr>
                  <w:tcW w:w="3780" w:type="dxa"/>
                </w:tcPr>
                <w:p w14:paraId="64D3D701" w14:textId="77777777" w:rsidR="00D24F84" w:rsidRPr="00CC27CA" w:rsidRDefault="00D24F84" w:rsidP="00D24F84">
                  <w:pPr>
                    <w:rPr>
                      <w:lang w:bidi="ar-SA"/>
                    </w:rPr>
                  </w:pPr>
                  <w:r w:rsidRPr="00CC27CA">
                    <w:rPr>
                      <w:lang w:bidi="ar-SA"/>
                    </w:rPr>
                    <w:t>Office Clerk III</w:t>
                  </w:r>
                </w:p>
              </w:tc>
              <w:tc>
                <w:tcPr>
                  <w:tcW w:w="1890" w:type="dxa"/>
                  <w:shd w:val="clear" w:color="auto" w:fill="FFF2CC" w:themeFill="accent4" w:themeFillTint="33"/>
                </w:tcPr>
                <w:p w14:paraId="2DEC217F" w14:textId="1943F07D"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6CDE0B3" w14:textId="2FFF0A6C"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3320B85" w14:textId="2F6299D0" w:rsidR="00D24F84" w:rsidRPr="00CC27CA" w:rsidRDefault="00D24F84" w:rsidP="00D24F84">
                  <w:pPr>
                    <w:rPr>
                      <w:b/>
                      <w:lang w:bidi="ar-SA"/>
                    </w:rPr>
                  </w:pPr>
                  <w:r w:rsidRPr="00CC27CA">
                    <w:rPr>
                      <w:b/>
                      <w:lang w:bidi="ar-SA"/>
                    </w:rPr>
                    <w:t>$</w:t>
                  </w:r>
                </w:p>
              </w:tc>
            </w:tr>
            <w:tr w:rsidR="00D24F84" w:rsidRPr="00CC27CA" w14:paraId="34E99500" w14:textId="77777777" w:rsidTr="00D24F84">
              <w:tc>
                <w:tcPr>
                  <w:tcW w:w="720" w:type="dxa"/>
                </w:tcPr>
                <w:p w14:paraId="2A4F1B26" w14:textId="5CB97B6A" w:rsidR="00D24F84" w:rsidRPr="00CC27CA" w:rsidRDefault="00D24F84" w:rsidP="00D24F84">
                  <w:pPr>
                    <w:rPr>
                      <w:lang w:bidi="ar-SA"/>
                    </w:rPr>
                  </w:pPr>
                  <w:r w:rsidRPr="00CC27CA">
                    <w:rPr>
                      <w:lang w:bidi="ar-SA"/>
                    </w:rPr>
                    <w:t>39</w:t>
                  </w:r>
                </w:p>
              </w:tc>
              <w:tc>
                <w:tcPr>
                  <w:tcW w:w="3780" w:type="dxa"/>
                </w:tcPr>
                <w:p w14:paraId="37D14849" w14:textId="77777777" w:rsidR="00D24F84" w:rsidRPr="00CC27CA" w:rsidRDefault="00D24F84" w:rsidP="00D24F84">
                  <w:pPr>
                    <w:rPr>
                      <w:lang w:bidi="ar-SA"/>
                    </w:rPr>
                  </w:pPr>
                  <w:r w:rsidRPr="00CC27CA">
                    <w:rPr>
                      <w:lang w:bidi="ar-SA"/>
                    </w:rPr>
                    <w:t>Paralegal I</w:t>
                  </w:r>
                </w:p>
              </w:tc>
              <w:tc>
                <w:tcPr>
                  <w:tcW w:w="1890" w:type="dxa"/>
                  <w:shd w:val="clear" w:color="auto" w:fill="FFF2CC" w:themeFill="accent4" w:themeFillTint="33"/>
                </w:tcPr>
                <w:p w14:paraId="72CEFD4C" w14:textId="27814D91"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9D83237" w14:textId="0288DAD9"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60B2725" w14:textId="5F82B01E" w:rsidR="00D24F84" w:rsidRPr="00CC27CA" w:rsidRDefault="00D24F84" w:rsidP="00D24F84">
                  <w:pPr>
                    <w:rPr>
                      <w:b/>
                      <w:lang w:bidi="ar-SA"/>
                    </w:rPr>
                  </w:pPr>
                  <w:r w:rsidRPr="00CC27CA">
                    <w:rPr>
                      <w:b/>
                      <w:lang w:bidi="ar-SA"/>
                    </w:rPr>
                    <w:t>$</w:t>
                  </w:r>
                </w:p>
              </w:tc>
            </w:tr>
            <w:tr w:rsidR="00D24F84" w:rsidRPr="00CC27CA" w14:paraId="3D02F37C" w14:textId="77777777" w:rsidTr="00D24F84">
              <w:tc>
                <w:tcPr>
                  <w:tcW w:w="720" w:type="dxa"/>
                </w:tcPr>
                <w:p w14:paraId="000603AF" w14:textId="71C01D59" w:rsidR="00D24F84" w:rsidRPr="00CC27CA" w:rsidRDefault="00D24F84" w:rsidP="00D24F84">
                  <w:pPr>
                    <w:rPr>
                      <w:lang w:bidi="ar-SA"/>
                    </w:rPr>
                  </w:pPr>
                  <w:r w:rsidRPr="00CC27CA">
                    <w:rPr>
                      <w:lang w:bidi="ar-SA"/>
                    </w:rPr>
                    <w:t>40</w:t>
                  </w:r>
                </w:p>
              </w:tc>
              <w:tc>
                <w:tcPr>
                  <w:tcW w:w="3780" w:type="dxa"/>
                </w:tcPr>
                <w:p w14:paraId="01C80C85" w14:textId="77777777" w:rsidR="00D24F84" w:rsidRPr="00CC27CA" w:rsidRDefault="00D24F84" w:rsidP="00D24F84">
                  <w:pPr>
                    <w:rPr>
                      <w:lang w:bidi="ar-SA"/>
                    </w:rPr>
                  </w:pPr>
                  <w:r w:rsidRPr="00CC27CA">
                    <w:rPr>
                      <w:lang w:bidi="ar-SA"/>
                    </w:rPr>
                    <w:t>Paralegal II</w:t>
                  </w:r>
                </w:p>
              </w:tc>
              <w:tc>
                <w:tcPr>
                  <w:tcW w:w="1890" w:type="dxa"/>
                  <w:shd w:val="clear" w:color="auto" w:fill="FFF2CC" w:themeFill="accent4" w:themeFillTint="33"/>
                </w:tcPr>
                <w:p w14:paraId="729509C8" w14:textId="27B911B1"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AA51F61" w14:textId="50701BC7"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BB1BF42" w14:textId="5FEF1173" w:rsidR="00D24F84" w:rsidRPr="00CC27CA" w:rsidRDefault="00D24F84" w:rsidP="00D24F84">
                  <w:pPr>
                    <w:rPr>
                      <w:b/>
                      <w:lang w:bidi="ar-SA"/>
                    </w:rPr>
                  </w:pPr>
                  <w:r w:rsidRPr="00CC27CA">
                    <w:rPr>
                      <w:b/>
                      <w:lang w:bidi="ar-SA"/>
                    </w:rPr>
                    <w:t>$</w:t>
                  </w:r>
                </w:p>
              </w:tc>
            </w:tr>
            <w:tr w:rsidR="00D24F84" w:rsidRPr="00CC27CA" w14:paraId="660EFD5A" w14:textId="77777777" w:rsidTr="00D24F84">
              <w:tc>
                <w:tcPr>
                  <w:tcW w:w="720" w:type="dxa"/>
                </w:tcPr>
                <w:p w14:paraId="3543B1D7" w14:textId="2C6E57D6" w:rsidR="00D24F84" w:rsidRPr="00CC27CA" w:rsidRDefault="00D24F84" w:rsidP="00D24F84">
                  <w:pPr>
                    <w:rPr>
                      <w:lang w:bidi="ar-SA"/>
                    </w:rPr>
                  </w:pPr>
                  <w:r w:rsidRPr="00CC27CA">
                    <w:rPr>
                      <w:lang w:bidi="ar-SA"/>
                    </w:rPr>
                    <w:t>41</w:t>
                  </w:r>
                </w:p>
              </w:tc>
              <w:tc>
                <w:tcPr>
                  <w:tcW w:w="3780" w:type="dxa"/>
                </w:tcPr>
                <w:p w14:paraId="010A5E20" w14:textId="77777777" w:rsidR="00D24F84" w:rsidRPr="00CC27CA" w:rsidRDefault="00D24F84" w:rsidP="00D24F84">
                  <w:pPr>
                    <w:rPr>
                      <w:lang w:bidi="ar-SA"/>
                    </w:rPr>
                  </w:pPr>
                  <w:r w:rsidRPr="00CC27CA">
                    <w:rPr>
                      <w:lang w:bidi="ar-SA"/>
                    </w:rPr>
                    <w:t>Paralegal III</w:t>
                  </w:r>
                </w:p>
              </w:tc>
              <w:tc>
                <w:tcPr>
                  <w:tcW w:w="1890" w:type="dxa"/>
                  <w:shd w:val="clear" w:color="auto" w:fill="FFF2CC" w:themeFill="accent4" w:themeFillTint="33"/>
                </w:tcPr>
                <w:p w14:paraId="05C99D03" w14:textId="5BC82622"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2993616" w14:textId="4BEF047C"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ABCBF97" w14:textId="3212DE8D" w:rsidR="00D24F84" w:rsidRPr="00CC27CA" w:rsidRDefault="00D24F84" w:rsidP="00D24F84">
                  <w:pPr>
                    <w:rPr>
                      <w:b/>
                      <w:lang w:bidi="ar-SA"/>
                    </w:rPr>
                  </w:pPr>
                  <w:r w:rsidRPr="00CC27CA">
                    <w:rPr>
                      <w:b/>
                      <w:lang w:bidi="ar-SA"/>
                    </w:rPr>
                    <w:t>$</w:t>
                  </w:r>
                </w:p>
              </w:tc>
            </w:tr>
            <w:tr w:rsidR="00D24F84" w:rsidRPr="00CC27CA" w14:paraId="3A702E4E" w14:textId="77777777" w:rsidTr="00D24F84">
              <w:tc>
                <w:tcPr>
                  <w:tcW w:w="720" w:type="dxa"/>
                </w:tcPr>
                <w:p w14:paraId="681A40A8" w14:textId="212CA82F" w:rsidR="00D24F84" w:rsidRPr="00CC27CA" w:rsidRDefault="00D24F84" w:rsidP="00D24F84">
                  <w:pPr>
                    <w:rPr>
                      <w:lang w:bidi="ar-SA"/>
                    </w:rPr>
                  </w:pPr>
                  <w:r w:rsidRPr="00CC27CA">
                    <w:rPr>
                      <w:lang w:bidi="ar-SA"/>
                    </w:rPr>
                    <w:t>42</w:t>
                  </w:r>
                </w:p>
              </w:tc>
              <w:tc>
                <w:tcPr>
                  <w:tcW w:w="3780" w:type="dxa"/>
                </w:tcPr>
                <w:p w14:paraId="522F5A80" w14:textId="77777777" w:rsidR="00D24F84" w:rsidRPr="00CC27CA" w:rsidRDefault="00D24F84" w:rsidP="00D24F84">
                  <w:pPr>
                    <w:rPr>
                      <w:lang w:bidi="ar-SA"/>
                    </w:rPr>
                  </w:pPr>
                  <w:r w:rsidRPr="00CC27CA">
                    <w:rPr>
                      <w:lang w:bidi="ar-SA"/>
                    </w:rPr>
                    <w:t>Research Technician</w:t>
                  </w:r>
                </w:p>
              </w:tc>
              <w:tc>
                <w:tcPr>
                  <w:tcW w:w="1890" w:type="dxa"/>
                  <w:shd w:val="clear" w:color="auto" w:fill="FFF2CC" w:themeFill="accent4" w:themeFillTint="33"/>
                </w:tcPr>
                <w:p w14:paraId="7DAFC8CC" w14:textId="7A4DBB0F"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BB73451" w14:textId="1FF0079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E5EEB28" w14:textId="0E6A8553" w:rsidR="00D24F84" w:rsidRPr="00CC27CA" w:rsidRDefault="00D24F84" w:rsidP="00D24F84">
                  <w:pPr>
                    <w:rPr>
                      <w:b/>
                      <w:lang w:bidi="ar-SA"/>
                    </w:rPr>
                  </w:pPr>
                  <w:r w:rsidRPr="00CC27CA">
                    <w:rPr>
                      <w:b/>
                      <w:lang w:bidi="ar-SA"/>
                    </w:rPr>
                    <w:t>$</w:t>
                  </w:r>
                </w:p>
              </w:tc>
            </w:tr>
            <w:tr w:rsidR="00D24F84" w:rsidRPr="00CC27CA" w14:paraId="5951CDD5" w14:textId="77777777" w:rsidTr="00D24F84">
              <w:tc>
                <w:tcPr>
                  <w:tcW w:w="720" w:type="dxa"/>
                </w:tcPr>
                <w:p w14:paraId="7CAD38D4" w14:textId="29C587E9" w:rsidR="00D24F84" w:rsidRPr="00CC27CA" w:rsidRDefault="00D24F84" w:rsidP="00D24F84">
                  <w:pPr>
                    <w:rPr>
                      <w:lang w:bidi="ar-SA"/>
                    </w:rPr>
                  </w:pPr>
                  <w:r w:rsidRPr="00CC27CA">
                    <w:rPr>
                      <w:lang w:bidi="ar-SA"/>
                    </w:rPr>
                    <w:t>43</w:t>
                  </w:r>
                </w:p>
              </w:tc>
              <w:tc>
                <w:tcPr>
                  <w:tcW w:w="3780" w:type="dxa"/>
                </w:tcPr>
                <w:p w14:paraId="1C6A1CB2" w14:textId="77777777" w:rsidR="00D24F84" w:rsidRPr="00CC27CA" w:rsidRDefault="00D24F84" w:rsidP="00D24F84">
                  <w:pPr>
                    <w:rPr>
                      <w:lang w:bidi="ar-SA"/>
                    </w:rPr>
                  </w:pPr>
                  <w:r w:rsidRPr="00CC27CA">
                    <w:rPr>
                      <w:lang w:bidi="ar-SA"/>
                    </w:rPr>
                    <w:t>Systems Technician I</w:t>
                  </w:r>
                </w:p>
              </w:tc>
              <w:tc>
                <w:tcPr>
                  <w:tcW w:w="1890" w:type="dxa"/>
                  <w:shd w:val="clear" w:color="auto" w:fill="FFF2CC" w:themeFill="accent4" w:themeFillTint="33"/>
                </w:tcPr>
                <w:p w14:paraId="2DDB9FEC" w14:textId="7A3D042B"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D92F09B" w14:textId="54DECCFC"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9255C46" w14:textId="52D58275" w:rsidR="00D24F84" w:rsidRPr="00CC27CA" w:rsidRDefault="00D24F84" w:rsidP="00D24F84">
                  <w:pPr>
                    <w:rPr>
                      <w:b/>
                      <w:lang w:bidi="ar-SA"/>
                    </w:rPr>
                  </w:pPr>
                  <w:r w:rsidRPr="00CC27CA">
                    <w:rPr>
                      <w:b/>
                      <w:lang w:bidi="ar-SA"/>
                    </w:rPr>
                    <w:t>$</w:t>
                  </w:r>
                </w:p>
              </w:tc>
            </w:tr>
            <w:tr w:rsidR="00D24F84" w:rsidRPr="00CC27CA" w14:paraId="0CBDFFC4" w14:textId="77777777" w:rsidTr="00D24F84">
              <w:tc>
                <w:tcPr>
                  <w:tcW w:w="720" w:type="dxa"/>
                </w:tcPr>
                <w:p w14:paraId="32524D81" w14:textId="440E0AD6" w:rsidR="00D24F84" w:rsidRPr="00CC27CA" w:rsidRDefault="00D24F84" w:rsidP="00D24F84">
                  <w:pPr>
                    <w:rPr>
                      <w:lang w:bidi="ar-SA"/>
                    </w:rPr>
                  </w:pPr>
                  <w:r w:rsidRPr="00CC27CA">
                    <w:rPr>
                      <w:lang w:bidi="ar-SA"/>
                    </w:rPr>
                    <w:t>44</w:t>
                  </w:r>
                </w:p>
              </w:tc>
              <w:tc>
                <w:tcPr>
                  <w:tcW w:w="3780" w:type="dxa"/>
                </w:tcPr>
                <w:p w14:paraId="1A7421A3" w14:textId="77777777" w:rsidR="00D24F84" w:rsidRPr="00CC27CA" w:rsidRDefault="00D24F84" w:rsidP="00D24F84">
                  <w:pPr>
                    <w:rPr>
                      <w:lang w:bidi="ar-SA"/>
                    </w:rPr>
                  </w:pPr>
                  <w:r w:rsidRPr="00CC27CA">
                    <w:rPr>
                      <w:lang w:bidi="ar-SA"/>
                    </w:rPr>
                    <w:t>Systems Technician II</w:t>
                  </w:r>
                </w:p>
              </w:tc>
              <w:tc>
                <w:tcPr>
                  <w:tcW w:w="1890" w:type="dxa"/>
                  <w:shd w:val="clear" w:color="auto" w:fill="FFF2CC" w:themeFill="accent4" w:themeFillTint="33"/>
                </w:tcPr>
                <w:p w14:paraId="743B2089" w14:textId="39508DBD"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B5C1C10" w14:textId="3FFA9C6C"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7AD41B1" w14:textId="6ACDF575" w:rsidR="00D24F84" w:rsidRPr="00CC27CA" w:rsidRDefault="00D24F84" w:rsidP="00D24F84">
                  <w:pPr>
                    <w:rPr>
                      <w:b/>
                      <w:lang w:bidi="ar-SA"/>
                    </w:rPr>
                  </w:pPr>
                  <w:r w:rsidRPr="00CC27CA">
                    <w:rPr>
                      <w:b/>
                      <w:lang w:bidi="ar-SA"/>
                    </w:rPr>
                    <w:t>$</w:t>
                  </w:r>
                </w:p>
              </w:tc>
            </w:tr>
            <w:tr w:rsidR="00D24F84" w:rsidRPr="00CC27CA" w14:paraId="4F98463E" w14:textId="77777777" w:rsidTr="00D24F84">
              <w:tc>
                <w:tcPr>
                  <w:tcW w:w="720" w:type="dxa"/>
                </w:tcPr>
                <w:p w14:paraId="7009BB39" w14:textId="1A7D9DF2" w:rsidR="00D24F84" w:rsidRPr="00CC27CA" w:rsidRDefault="00D24F84" w:rsidP="00D24F84">
                  <w:pPr>
                    <w:rPr>
                      <w:lang w:bidi="ar-SA"/>
                    </w:rPr>
                  </w:pPr>
                  <w:r w:rsidRPr="00CC27CA">
                    <w:rPr>
                      <w:lang w:bidi="ar-SA"/>
                    </w:rPr>
                    <w:t>45</w:t>
                  </w:r>
                </w:p>
              </w:tc>
              <w:tc>
                <w:tcPr>
                  <w:tcW w:w="3780" w:type="dxa"/>
                </w:tcPr>
                <w:p w14:paraId="40605C50" w14:textId="77777777" w:rsidR="00D24F84" w:rsidRPr="00CC27CA" w:rsidRDefault="00D24F84" w:rsidP="00D24F84">
                  <w:pPr>
                    <w:rPr>
                      <w:lang w:bidi="ar-SA"/>
                    </w:rPr>
                  </w:pPr>
                  <w:r w:rsidRPr="00CC27CA">
                    <w:rPr>
                      <w:lang w:bidi="ar-SA"/>
                    </w:rPr>
                    <w:t>Telecommunications Technician</w:t>
                  </w:r>
                </w:p>
              </w:tc>
              <w:tc>
                <w:tcPr>
                  <w:tcW w:w="1890" w:type="dxa"/>
                  <w:shd w:val="clear" w:color="auto" w:fill="FFF2CC" w:themeFill="accent4" w:themeFillTint="33"/>
                </w:tcPr>
                <w:p w14:paraId="4BC24466" w14:textId="188AA3B9"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6C6E700" w14:textId="3500E2E5"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798E50F" w14:textId="5B639501" w:rsidR="00D24F84" w:rsidRPr="00CC27CA" w:rsidRDefault="00D24F84" w:rsidP="00D24F84">
                  <w:pPr>
                    <w:rPr>
                      <w:b/>
                      <w:lang w:bidi="ar-SA"/>
                    </w:rPr>
                  </w:pPr>
                  <w:r w:rsidRPr="00CC27CA">
                    <w:rPr>
                      <w:b/>
                      <w:lang w:bidi="ar-SA"/>
                    </w:rPr>
                    <w:t>$</w:t>
                  </w:r>
                </w:p>
              </w:tc>
            </w:tr>
            <w:tr w:rsidR="00D24F84" w:rsidRPr="00CC27CA" w14:paraId="481FE122" w14:textId="77777777" w:rsidTr="00D24F84">
              <w:tc>
                <w:tcPr>
                  <w:tcW w:w="720" w:type="dxa"/>
                </w:tcPr>
                <w:p w14:paraId="1FCB918A" w14:textId="6B51BE0D" w:rsidR="00D24F84" w:rsidRPr="00CC27CA" w:rsidRDefault="00D24F84" w:rsidP="00D24F84">
                  <w:pPr>
                    <w:rPr>
                      <w:lang w:bidi="ar-SA"/>
                    </w:rPr>
                  </w:pPr>
                  <w:r w:rsidRPr="00CC27CA">
                    <w:rPr>
                      <w:lang w:bidi="ar-SA"/>
                    </w:rPr>
                    <w:t>46</w:t>
                  </w:r>
                </w:p>
              </w:tc>
              <w:tc>
                <w:tcPr>
                  <w:tcW w:w="3780" w:type="dxa"/>
                </w:tcPr>
                <w:p w14:paraId="5F9B2CE1" w14:textId="77777777" w:rsidR="00D24F84" w:rsidRPr="00CC27CA" w:rsidRDefault="00D24F84" w:rsidP="00D24F84">
                  <w:pPr>
                    <w:rPr>
                      <w:lang w:bidi="ar-SA"/>
                    </w:rPr>
                  </w:pPr>
                  <w:r w:rsidRPr="00CC27CA">
                    <w:rPr>
                      <w:lang w:bidi="ar-SA"/>
                    </w:rPr>
                    <w:t>Web Content Strategist</w:t>
                  </w:r>
                </w:p>
              </w:tc>
              <w:tc>
                <w:tcPr>
                  <w:tcW w:w="1890" w:type="dxa"/>
                  <w:shd w:val="clear" w:color="auto" w:fill="FFF2CC" w:themeFill="accent4" w:themeFillTint="33"/>
                </w:tcPr>
                <w:p w14:paraId="5F159418" w14:textId="6381DCC6"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9DF4D2F" w14:textId="6F0F94FA"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6A0F690" w14:textId="15985474" w:rsidR="00D24F84" w:rsidRPr="00CC27CA" w:rsidRDefault="00D24F84" w:rsidP="00D24F84">
                  <w:pPr>
                    <w:rPr>
                      <w:b/>
                      <w:lang w:bidi="ar-SA"/>
                    </w:rPr>
                  </w:pPr>
                  <w:r w:rsidRPr="00CC27CA">
                    <w:rPr>
                      <w:b/>
                      <w:lang w:bidi="ar-SA"/>
                    </w:rPr>
                    <w:t>$</w:t>
                  </w:r>
                </w:p>
              </w:tc>
            </w:tr>
          </w:tbl>
          <w:p w14:paraId="0A0CA1A2" w14:textId="77777777" w:rsidR="00254F84" w:rsidRDefault="00254F84" w:rsidP="00254F84">
            <w:pPr>
              <w:spacing w:line="240" w:lineRule="auto"/>
              <w:ind w:left="-18"/>
              <w:rPr>
                <w:b/>
              </w:rPr>
            </w:pPr>
          </w:p>
          <w:p w14:paraId="21A173E2" w14:textId="6CA30775" w:rsidR="00254F84" w:rsidRPr="00CC27CA" w:rsidRDefault="00254F84" w:rsidP="00254F84">
            <w:pPr>
              <w:spacing w:line="240" w:lineRule="auto"/>
              <w:ind w:left="-18"/>
              <w:rPr>
                <w:b/>
                <w:caps/>
                <w:color w:val="000000"/>
                <w:lang w:bidi="ar-SA"/>
              </w:rPr>
            </w:pPr>
            <w:r w:rsidRPr="00CC27CA">
              <w:rPr>
                <w:b/>
              </w:rPr>
              <w:t>Part I –</w:t>
            </w:r>
            <w:r>
              <w:rPr>
                <w:b/>
              </w:rPr>
              <w:t>Schedule 6 – Billing Rates, Including Subcontractor Mark-</w:t>
            </w:r>
            <w:r w:rsidR="00380804">
              <w:rPr>
                <w:b/>
              </w:rPr>
              <w:t>u</w:t>
            </w:r>
            <w:r>
              <w:rPr>
                <w:b/>
              </w:rPr>
              <w:t>p</w:t>
            </w:r>
            <w:r w:rsidR="00530B9F">
              <w:rPr>
                <w:b/>
              </w:rPr>
              <w:t>,</w:t>
            </w:r>
            <w:r>
              <w:rPr>
                <w:b/>
              </w:rPr>
              <w:t xml:space="preserve"> and Subcontractor Billing Rates</w:t>
            </w:r>
            <w:r w:rsidR="008948C2">
              <w:rPr>
                <w:b/>
              </w:rPr>
              <w:t xml:space="preserve"> </w:t>
            </w:r>
            <w:r w:rsidR="008948C2">
              <w:rPr>
                <w:b/>
                <w:caps/>
                <w:color w:val="000000"/>
              </w:rPr>
              <w:t>(what the agency BILLS JBE when SUBCONTRACTOR IS USED)</w:t>
            </w:r>
            <w:r>
              <w:rPr>
                <w:b/>
                <w:caps/>
                <w:color w:val="000000"/>
                <w:lang w:bidi="ar-SA"/>
              </w:rPr>
              <w:t xml:space="preserve">  </w:t>
            </w:r>
          </w:p>
          <w:p w14:paraId="49E76923" w14:textId="77777777" w:rsidR="00254F84" w:rsidRPr="00CC27CA" w:rsidRDefault="00254F84" w:rsidP="00254F84">
            <w:pPr>
              <w:tabs>
                <w:tab w:val="left" w:pos="10710"/>
              </w:tabs>
              <w:spacing w:line="240" w:lineRule="auto"/>
              <w:ind w:right="180"/>
              <w:jc w:val="center"/>
              <w:rPr>
                <w:b/>
                <w:caps/>
                <w:color w:val="000000"/>
                <w:lang w:bidi="ar-SA"/>
              </w:rPr>
            </w:pPr>
          </w:p>
          <w:tbl>
            <w:tblPr>
              <w:tblW w:w="101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37"/>
              <w:gridCol w:w="1890"/>
            </w:tblGrid>
            <w:tr w:rsidR="00254F84" w:rsidRPr="00CC27CA" w14:paraId="1130D0D7" w14:textId="77777777" w:rsidTr="00A93E3F">
              <w:trPr>
                <w:tblHeader/>
              </w:trPr>
              <w:tc>
                <w:tcPr>
                  <w:tcW w:w="720" w:type="dxa"/>
                </w:tcPr>
                <w:p w14:paraId="4DB93ADB" w14:textId="77777777" w:rsidR="00254F84" w:rsidRPr="00CC27CA" w:rsidRDefault="00254F84" w:rsidP="00254F84">
                  <w:pPr>
                    <w:rPr>
                      <w:lang w:bidi="ar-SA"/>
                    </w:rPr>
                  </w:pPr>
                  <w:r w:rsidRPr="00CC27CA">
                    <w:rPr>
                      <w:lang w:bidi="ar-SA"/>
                    </w:rPr>
                    <w:t>No.</w:t>
                  </w:r>
                </w:p>
              </w:tc>
              <w:tc>
                <w:tcPr>
                  <w:tcW w:w="3780" w:type="dxa"/>
                </w:tcPr>
                <w:p w14:paraId="5613C6EA" w14:textId="296DEF19" w:rsidR="00254F84" w:rsidRPr="00CC27CA" w:rsidRDefault="008948C2" w:rsidP="00254F84">
                  <w:pPr>
                    <w:rPr>
                      <w:lang w:bidi="ar-SA"/>
                    </w:rPr>
                  </w:pPr>
                  <w:r>
                    <w:rPr>
                      <w:lang w:bidi="ar-SA"/>
                    </w:rPr>
                    <w:t>Classification</w:t>
                  </w:r>
                  <w:r w:rsidRPr="00CC27CA">
                    <w:rPr>
                      <w:lang w:bidi="ar-SA"/>
                    </w:rPr>
                    <w:t xml:space="preserve"> </w:t>
                  </w:r>
                  <w:r w:rsidR="00254F84" w:rsidRPr="00CC27CA">
                    <w:rPr>
                      <w:lang w:bidi="ar-SA"/>
                    </w:rPr>
                    <w:t>Title</w:t>
                  </w:r>
                </w:p>
              </w:tc>
              <w:tc>
                <w:tcPr>
                  <w:tcW w:w="1890" w:type="dxa"/>
                </w:tcPr>
                <w:p w14:paraId="76606B15" w14:textId="77777777" w:rsidR="008948C2" w:rsidRDefault="00254F84" w:rsidP="00254F84">
                  <w:pPr>
                    <w:rPr>
                      <w:lang w:bidi="ar-SA"/>
                    </w:rPr>
                  </w:pPr>
                  <w:r w:rsidRPr="00CC27CA">
                    <w:rPr>
                      <w:lang w:bidi="ar-SA"/>
                    </w:rPr>
                    <w:t>Rates – Initial Term</w:t>
                  </w:r>
                  <w:r w:rsidR="00F342F9">
                    <w:rPr>
                      <w:lang w:bidi="ar-SA"/>
                    </w:rPr>
                    <w:t xml:space="preserve"> </w:t>
                  </w:r>
                </w:p>
                <w:p w14:paraId="4FC2D34D" w14:textId="005FCDA2" w:rsidR="00254F84" w:rsidRPr="00CC27CA" w:rsidRDefault="00F342F9" w:rsidP="00254F84">
                  <w:pPr>
                    <w:rPr>
                      <w:lang w:bidi="ar-SA"/>
                    </w:rPr>
                  </w:pPr>
                  <w:r>
                    <w:rPr>
                      <w:lang w:bidi="ar-SA"/>
                    </w:rPr>
                    <w:t>(June 24, 202</w:t>
                  </w:r>
                  <w:r w:rsidR="00530B9F">
                    <w:rPr>
                      <w:lang w:bidi="ar-SA"/>
                    </w:rPr>
                    <w:t>5</w:t>
                  </w:r>
                  <w:r>
                    <w:rPr>
                      <w:lang w:bidi="ar-SA"/>
                    </w:rPr>
                    <w:t xml:space="preserve"> – June 23, 202</w:t>
                  </w:r>
                  <w:r w:rsidR="00530B9F">
                    <w:rPr>
                      <w:lang w:bidi="ar-SA"/>
                    </w:rPr>
                    <w:t>6</w:t>
                  </w:r>
                  <w:r>
                    <w:rPr>
                      <w:lang w:bidi="ar-SA"/>
                    </w:rPr>
                    <w:t>)</w:t>
                  </w:r>
                </w:p>
              </w:tc>
              <w:tc>
                <w:tcPr>
                  <w:tcW w:w="1837" w:type="dxa"/>
                </w:tcPr>
                <w:p w14:paraId="00311814" w14:textId="0F25E451" w:rsidR="00254F84" w:rsidRPr="00CC27CA" w:rsidRDefault="00254F84" w:rsidP="00254F84">
                  <w:pPr>
                    <w:rPr>
                      <w:lang w:bidi="ar-SA"/>
                    </w:rPr>
                  </w:pPr>
                  <w:r w:rsidRPr="00CC27CA">
                    <w:rPr>
                      <w:lang w:bidi="ar-SA"/>
                    </w:rPr>
                    <w:t>Rates – 1st Option Term</w:t>
                  </w:r>
                  <w:r w:rsidR="00F342F9">
                    <w:rPr>
                      <w:lang w:bidi="ar-SA"/>
                    </w:rPr>
                    <w:t xml:space="preserve"> (June 24, 202</w:t>
                  </w:r>
                  <w:r w:rsidR="00530B9F">
                    <w:rPr>
                      <w:lang w:bidi="ar-SA"/>
                    </w:rPr>
                    <w:t>6</w:t>
                  </w:r>
                  <w:r w:rsidR="00F342F9">
                    <w:rPr>
                      <w:lang w:bidi="ar-SA"/>
                    </w:rPr>
                    <w:t xml:space="preserve"> – June 23, 202</w:t>
                  </w:r>
                  <w:r w:rsidR="00530B9F">
                    <w:rPr>
                      <w:lang w:bidi="ar-SA"/>
                    </w:rPr>
                    <w:t>7</w:t>
                  </w:r>
                  <w:r w:rsidR="00F342F9">
                    <w:rPr>
                      <w:lang w:bidi="ar-SA"/>
                    </w:rPr>
                    <w:t>)</w:t>
                  </w:r>
                </w:p>
              </w:tc>
              <w:tc>
                <w:tcPr>
                  <w:tcW w:w="1890" w:type="dxa"/>
                </w:tcPr>
                <w:p w14:paraId="76756857" w14:textId="49858C3A" w:rsidR="00254F84" w:rsidRPr="00CC27CA" w:rsidRDefault="0016284E" w:rsidP="00254F84">
                  <w:pPr>
                    <w:rPr>
                      <w:lang w:bidi="ar-SA"/>
                    </w:rPr>
                  </w:pPr>
                  <w:r w:rsidRPr="00CC27CA">
                    <w:rPr>
                      <w:lang w:bidi="ar-SA"/>
                    </w:rPr>
                    <w:t>Rates –</w:t>
                  </w:r>
                  <w:r w:rsidR="00254F84" w:rsidRPr="00CC27CA">
                    <w:rPr>
                      <w:lang w:bidi="ar-SA"/>
                    </w:rPr>
                    <w:t xml:space="preserve"> 2nd Option Term</w:t>
                  </w:r>
                  <w:r w:rsidR="00F342F9">
                    <w:rPr>
                      <w:lang w:bidi="ar-SA"/>
                    </w:rPr>
                    <w:t xml:space="preserve"> (June 24, 202</w:t>
                  </w:r>
                  <w:r w:rsidR="00530B9F">
                    <w:rPr>
                      <w:lang w:bidi="ar-SA"/>
                    </w:rPr>
                    <w:t>7</w:t>
                  </w:r>
                  <w:r w:rsidR="00F342F9">
                    <w:rPr>
                      <w:lang w:bidi="ar-SA"/>
                    </w:rPr>
                    <w:t xml:space="preserve"> – June 23, 202</w:t>
                  </w:r>
                  <w:r w:rsidR="00530B9F">
                    <w:rPr>
                      <w:lang w:bidi="ar-SA"/>
                    </w:rPr>
                    <w:t>8</w:t>
                  </w:r>
                  <w:r w:rsidR="00F342F9">
                    <w:rPr>
                      <w:lang w:bidi="ar-SA"/>
                    </w:rPr>
                    <w:t>)</w:t>
                  </w:r>
                </w:p>
              </w:tc>
            </w:tr>
            <w:tr w:rsidR="00D24F84" w:rsidRPr="00CC27CA" w14:paraId="3E844DB2" w14:textId="77777777" w:rsidTr="00D24F84">
              <w:trPr>
                <w:trHeight w:val="359"/>
              </w:trPr>
              <w:tc>
                <w:tcPr>
                  <w:tcW w:w="720" w:type="dxa"/>
                </w:tcPr>
                <w:p w14:paraId="18C873F1" w14:textId="77777777" w:rsidR="00D24F84" w:rsidRPr="00CC27CA" w:rsidRDefault="00D24F84" w:rsidP="00D24F84">
                  <w:pPr>
                    <w:rPr>
                      <w:lang w:bidi="ar-SA"/>
                    </w:rPr>
                  </w:pPr>
                  <w:r w:rsidRPr="00CC27CA">
                    <w:rPr>
                      <w:lang w:bidi="ar-SA"/>
                    </w:rPr>
                    <w:t>1</w:t>
                  </w:r>
                </w:p>
              </w:tc>
              <w:tc>
                <w:tcPr>
                  <w:tcW w:w="3780" w:type="dxa"/>
                </w:tcPr>
                <w:p w14:paraId="7B976503" w14:textId="2049F8F9" w:rsidR="00D24F84" w:rsidRPr="00CC27CA" w:rsidRDefault="00D24F84" w:rsidP="00D24F84">
                  <w:pPr>
                    <w:rPr>
                      <w:lang w:bidi="ar-SA"/>
                    </w:rPr>
                  </w:pPr>
                  <w:r>
                    <w:rPr>
                      <w:lang w:bidi="ar-SA"/>
                    </w:rPr>
                    <w:t>Accountant I</w:t>
                  </w:r>
                </w:p>
              </w:tc>
              <w:tc>
                <w:tcPr>
                  <w:tcW w:w="1890" w:type="dxa"/>
                  <w:shd w:val="clear" w:color="auto" w:fill="FFF2CC" w:themeFill="accent4" w:themeFillTint="33"/>
                </w:tcPr>
                <w:p w14:paraId="7A0B18D3" w14:textId="3AC677BB"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6C456DC" w14:textId="7FA665C5"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544E14F" w14:textId="359400B2" w:rsidR="00D24F84" w:rsidRPr="00CC27CA" w:rsidRDefault="00D24F84" w:rsidP="00D24F84">
                  <w:pPr>
                    <w:rPr>
                      <w:b/>
                      <w:lang w:bidi="ar-SA"/>
                    </w:rPr>
                  </w:pPr>
                  <w:r w:rsidRPr="00CC27CA">
                    <w:rPr>
                      <w:b/>
                      <w:lang w:bidi="ar-SA"/>
                    </w:rPr>
                    <w:t>$</w:t>
                  </w:r>
                </w:p>
              </w:tc>
            </w:tr>
            <w:tr w:rsidR="00D24F84" w:rsidRPr="00CC27CA" w14:paraId="4811743E" w14:textId="77777777" w:rsidTr="00D24F84">
              <w:trPr>
                <w:trHeight w:val="359"/>
              </w:trPr>
              <w:tc>
                <w:tcPr>
                  <w:tcW w:w="720" w:type="dxa"/>
                </w:tcPr>
                <w:p w14:paraId="4D3275A3" w14:textId="13A5C012" w:rsidR="00D24F84" w:rsidRPr="00CC27CA" w:rsidRDefault="00D24F84" w:rsidP="00D24F84">
                  <w:pPr>
                    <w:rPr>
                      <w:lang w:bidi="ar-SA"/>
                    </w:rPr>
                  </w:pPr>
                  <w:r w:rsidRPr="00CC27CA">
                    <w:rPr>
                      <w:lang w:bidi="ar-SA"/>
                    </w:rPr>
                    <w:t>2</w:t>
                  </w:r>
                </w:p>
              </w:tc>
              <w:tc>
                <w:tcPr>
                  <w:tcW w:w="3780" w:type="dxa"/>
                </w:tcPr>
                <w:p w14:paraId="23D7BBB1" w14:textId="58C61DB2" w:rsidR="00D24F84" w:rsidRDefault="00D24F84" w:rsidP="00D24F84">
                  <w:pPr>
                    <w:rPr>
                      <w:lang w:bidi="ar-SA"/>
                    </w:rPr>
                  </w:pPr>
                  <w:r w:rsidRPr="00CC27CA">
                    <w:rPr>
                      <w:lang w:bidi="ar-SA"/>
                    </w:rPr>
                    <w:t>Accountant II</w:t>
                  </w:r>
                </w:p>
              </w:tc>
              <w:tc>
                <w:tcPr>
                  <w:tcW w:w="1890" w:type="dxa"/>
                  <w:shd w:val="clear" w:color="auto" w:fill="FFF2CC" w:themeFill="accent4" w:themeFillTint="33"/>
                </w:tcPr>
                <w:p w14:paraId="26484819" w14:textId="3B20E8ED"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E02B5E8" w14:textId="787567F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909626C" w14:textId="700CB321" w:rsidR="00D24F84" w:rsidRPr="00CC27CA" w:rsidRDefault="00D24F84" w:rsidP="00D24F84">
                  <w:pPr>
                    <w:rPr>
                      <w:b/>
                      <w:lang w:bidi="ar-SA"/>
                    </w:rPr>
                  </w:pPr>
                  <w:r w:rsidRPr="00CC27CA">
                    <w:rPr>
                      <w:b/>
                      <w:lang w:bidi="ar-SA"/>
                    </w:rPr>
                    <w:t>$</w:t>
                  </w:r>
                </w:p>
              </w:tc>
            </w:tr>
            <w:tr w:rsidR="00D24F84" w:rsidRPr="00CC27CA" w14:paraId="46AA54E0" w14:textId="77777777" w:rsidTr="00D24F84">
              <w:trPr>
                <w:trHeight w:val="359"/>
              </w:trPr>
              <w:tc>
                <w:tcPr>
                  <w:tcW w:w="720" w:type="dxa"/>
                </w:tcPr>
                <w:p w14:paraId="4913AA80" w14:textId="4AAEF7F8" w:rsidR="00D24F84" w:rsidRPr="00CC27CA" w:rsidRDefault="00D24F84" w:rsidP="00D24F84">
                  <w:pPr>
                    <w:rPr>
                      <w:lang w:bidi="ar-SA"/>
                    </w:rPr>
                  </w:pPr>
                  <w:r w:rsidRPr="00CC27CA">
                    <w:rPr>
                      <w:lang w:bidi="ar-SA"/>
                    </w:rPr>
                    <w:t>3</w:t>
                  </w:r>
                </w:p>
              </w:tc>
              <w:tc>
                <w:tcPr>
                  <w:tcW w:w="3780" w:type="dxa"/>
                </w:tcPr>
                <w:p w14:paraId="1280D355" w14:textId="356BBB30" w:rsidR="00D24F84" w:rsidRDefault="00D24F84" w:rsidP="00D24F84">
                  <w:pPr>
                    <w:rPr>
                      <w:lang w:bidi="ar-SA"/>
                    </w:rPr>
                  </w:pPr>
                  <w:r w:rsidRPr="00CC27CA">
                    <w:rPr>
                      <w:lang w:bidi="ar-SA"/>
                    </w:rPr>
                    <w:t>Accountant III</w:t>
                  </w:r>
                </w:p>
              </w:tc>
              <w:tc>
                <w:tcPr>
                  <w:tcW w:w="1890" w:type="dxa"/>
                  <w:shd w:val="clear" w:color="auto" w:fill="FFF2CC" w:themeFill="accent4" w:themeFillTint="33"/>
                </w:tcPr>
                <w:p w14:paraId="73382DC1" w14:textId="347F421D"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D404910" w14:textId="675FB11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63FBFB5" w14:textId="143FD8AB" w:rsidR="00D24F84" w:rsidRPr="00CC27CA" w:rsidRDefault="00D24F84" w:rsidP="00D24F84">
                  <w:pPr>
                    <w:rPr>
                      <w:b/>
                      <w:lang w:bidi="ar-SA"/>
                    </w:rPr>
                  </w:pPr>
                  <w:r w:rsidRPr="00CC27CA">
                    <w:rPr>
                      <w:b/>
                      <w:lang w:bidi="ar-SA"/>
                    </w:rPr>
                    <w:t>$</w:t>
                  </w:r>
                </w:p>
              </w:tc>
            </w:tr>
            <w:tr w:rsidR="00D24F84" w:rsidRPr="00CC27CA" w14:paraId="7258E288" w14:textId="77777777" w:rsidTr="00D24F84">
              <w:trPr>
                <w:trHeight w:val="359"/>
              </w:trPr>
              <w:tc>
                <w:tcPr>
                  <w:tcW w:w="720" w:type="dxa"/>
                </w:tcPr>
                <w:p w14:paraId="2D1212E6" w14:textId="56F777A3" w:rsidR="00D24F84" w:rsidRPr="00CC27CA" w:rsidRDefault="00D24F84" w:rsidP="00D24F84">
                  <w:pPr>
                    <w:rPr>
                      <w:lang w:bidi="ar-SA"/>
                    </w:rPr>
                  </w:pPr>
                  <w:r w:rsidRPr="00CC27CA">
                    <w:rPr>
                      <w:lang w:bidi="ar-SA"/>
                    </w:rPr>
                    <w:t>4</w:t>
                  </w:r>
                </w:p>
              </w:tc>
              <w:tc>
                <w:tcPr>
                  <w:tcW w:w="3780" w:type="dxa"/>
                </w:tcPr>
                <w:p w14:paraId="296BDCE5" w14:textId="6EB58858" w:rsidR="00D24F84" w:rsidRPr="00CC27CA" w:rsidRDefault="00D24F84" w:rsidP="00D24F84">
                  <w:pPr>
                    <w:rPr>
                      <w:lang w:bidi="ar-SA"/>
                    </w:rPr>
                  </w:pPr>
                  <w:r w:rsidRPr="00CC27CA">
                    <w:rPr>
                      <w:lang w:bidi="ar-SA"/>
                    </w:rPr>
                    <w:t>Accounting Clerk I</w:t>
                  </w:r>
                </w:p>
              </w:tc>
              <w:tc>
                <w:tcPr>
                  <w:tcW w:w="1890" w:type="dxa"/>
                  <w:shd w:val="clear" w:color="auto" w:fill="FFF2CC" w:themeFill="accent4" w:themeFillTint="33"/>
                </w:tcPr>
                <w:p w14:paraId="2A0600C7" w14:textId="32A165B0"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358A5FD" w14:textId="0CAE370A"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AE4B0A1" w14:textId="282CAE77" w:rsidR="00D24F84" w:rsidRPr="00CC27CA" w:rsidRDefault="00D24F84" w:rsidP="00D24F84">
                  <w:pPr>
                    <w:rPr>
                      <w:b/>
                      <w:lang w:bidi="ar-SA"/>
                    </w:rPr>
                  </w:pPr>
                  <w:r w:rsidRPr="00CC27CA">
                    <w:rPr>
                      <w:b/>
                      <w:lang w:bidi="ar-SA"/>
                    </w:rPr>
                    <w:t>$</w:t>
                  </w:r>
                </w:p>
              </w:tc>
            </w:tr>
            <w:tr w:rsidR="00D24F84" w:rsidRPr="00CC27CA" w14:paraId="6E5F3A17" w14:textId="77777777" w:rsidTr="00D24F84">
              <w:trPr>
                <w:trHeight w:val="359"/>
              </w:trPr>
              <w:tc>
                <w:tcPr>
                  <w:tcW w:w="720" w:type="dxa"/>
                </w:tcPr>
                <w:p w14:paraId="1B4F974C" w14:textId="56446A1C" w:rsidR="00D24F84" w:rsidRPr="00CC27CA" w:rsidRDefault="00D24F84" w:rsidP="00D24F84">
                  <w:pPr>
                    <w:rPr>
                      <w:lang w:bidi="ar-SA"/>
                    </w:rPr>
                  </w:pPr>
                  <w:r w:rsidRPr="00CC27CA">
                    <w:rPr>
                      <w:lang w:bidi="ar-SA"/>
                    </w:rPr>
                    <w:t>5</w:t>
                  </w:r>
                </w:p>
              </w:tc>
              <w:tc>
                <w:tcPr>
                  <w:tcW w:w="3780" w:type="dxa"/>
                </w:tcPr>
                <w:p w14:paraId="576BECB0" w14:textId="19A7985B" w:rsidR="00D24F84" w:rsidRPr="00CC27CA" w:rsidRDefault="00D24F84" w:rsidP="00D24F84">
                  <w:pPr>
                    <w:rPr>
                      <w:lang w:bidi="ar-SA"/>
                    </w:rPr>
                  </w:pPr>
                  <w:r w:rsidRPr="00CC27CA">
                    <w:rPr>
                      <w:lang w:bidi="ar-SA"/>
                    </w:rPr>
                    <w:t>Accounting Clerk II</w:t>
                  </w:r>
                </w:p>
              </w:tc>
              <w:tc>
                <w:tcPr>
                  <w:tcW w:w="1890" w:type="dxa"/>
                  <w:shd w:val="clear" w:color="auto" w:fill="FFF2CC" w:themeFill="accent4" w:themeFillTint="33"/>
                </w:tcPr>
                <w:p w14:paraId="626410F9" w14:textId="740A7E64"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3EC1605" w14:textId="76AC478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315976F" w14:textId="41D4C8EF" w:rsidR="00D24F84" w:rsidRPr="00CC27CA" w:rsidRDefault="00D24F84" w:rsidP="00D24F84">
                  <w:pPr>
                    <w:rPr>
                      <w:b/>
                      <w:lang w:bidi="ar-SA"/>
                    </w:rPr>
                  </w:pPr>
                  <w:r w:rsidRPr="00CC27CA">
                    <w:rPr>
                      <w:b/>
                      <w:lang w:bidi="ar-SA"/>
                    </w:rPr>
                    <w:t>$</w:t>
                  </w:r>
                </w:p>
              </w:tc>
            </w:tr>
            <w:tr w:rsidR="00D24F84" w:rsidRPr="00CC27CA" w14:paraId="4BCEB089" w14:textId="77777777" w:rsidTr="00D24F84">
              <w:trPr>
                <w:trHeight w:val="359"/>
              </w:trPr>
              <w:tc>
                <w:tcPr>
                  <w:tcW w:w="720" w:type="dxa"/>
                </w:tcPr>
                <w:p w14:paraId="3B6417A3" w14:textId="535757E7" w:rsidR="00D24F84" w:rsidRPr="00CC27CA" w:rsidRDefault="00D24F84" w:rsidP="00D24F84">
                  <w:pPr>
                    <w:rPr>
                      <w:lang w:bidi="ar-SA"/>
                    </w:rPr>
                  </w:pPr>
                  <w:r w:rsidRPr="00CC27CA">
                    <w:rPr>
                      <w:lang w:bidi="ar-SA"/>
                    </w:rPr>
                    <w:t>6</w:t>
                  </w:r>
                </w:p>
              </w:tc>
              <w:tc>
                <w:tcPr>
                  <w:tcW w:w="3780" w:type="dxa"/>
                </w:tcPr>
                <w:p w14:paraId="09EBAE1F" w14:textId="58D4147B" w:rsidR="00D24F84" w:rsidRPr="00CC27CA" w:rsidRDefault="00D24F84" w:rsidP="00D24F84">
                  <w:pPr>
                    <w:rPr>
                      <w:lang w:bidi="ar-SA"/>
                    </w:rPr>
                  </w:pPr>
                  <w:r w:rsidRPr="00CC27CA">
                    <w:rPr>
                      <w:lang w:bidi="ar-SA"/>
                    </w:rPr>
                    <w:t>Accounting Clerk III</w:t>
                  </w:r>
                </w:p>
              </w:tc>
              <w:tc>
                <w:tcPr>
                  <w:tcW w:w="1890" w:type="dxa"/>
                  <w:shd w:val="clear" w:color="auto" w:fill="FFF2CC" w:themeFill="accent4" w:themeFillTint="33"/>
                </w:tcPr>
                <w:p w14:paraId="31838FF0" w14:textId="1EC3DEDA"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F35B844" w14:textId="1D1C76F3"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AEAC684" w14:textId="30E81437" w:rsidR="00D24F84" w:rsidRPr="00CC27CA" w:rsidRDefault="00D24F84" w:rsidP="00D24F84">
                  <w:pPr>
                    <w:rPr>
                      <w:b/>
                      <w:lang w:bidi="ar-SA"/>
                    </w:rPr>
                  </w:pPr>
                  <w:r w:rsidRPr="00CC27CA">
                    <w:rPr>
                      <w:b/>
                      <w:lang w:bidi="ar-SA"/>
                    </w:rPr>
                    <w:t>$</w:t>
                  </w:r>
                </w:p>
              </w:tc>
            </w:tr>
            <w:tr w:rsidR="00D24F84" w:rsidRPr="00CC27CA" w14:paraId="4A563256" w14:textId="77777777" w:rsidTr="00D24F84">
              <w:trPr>
                <w:trHeight w:val="359"/>
              </w:trPr>
              <w:tc>
                <w:tcPr>
                  <w:tcW w:w="720" w:type="dxa"/>
                </w:tcPr>
                <w:p w14:paraId="46B05C8A" w14:textId="67D5EE59" w:rsidR="00D24F84" w:rsidRPr="00CC27CA" w:rsidRDefault="00D24F84" w:rsidP="00D24F84">
                  <w:pPr>
                    <w:rPr>
                      <w:lang w:bidi="ar-SA"/>
                    </w:rPr>
                  </w:pPr>
                  <w:r w:rsidRPr="00CC27CA">
                    <w:rPr>
                      <w:lang w:bidi="ar-SA"/>
                    </w:rPr>
                    <w:t>7</w:t>
                  </w:r>
                </w:p>
              </w:tc>
              <w:tc>
                <w:tcPr>
                  <w:tcW w:w="3780" w:type="dxa"/>
                </w:tcPr>
                <w:p w14:paraId="76DAF8EA" w14:textId="1525B5C2" w:rsidR="00D24F84" w:rsidRPr="00CC27CA" w:rsidRDefault="00D24F84" w:rsidP="00D24F84">
                  <w:pPr>
                    <w:rPr>
                      <w:lang w:bidi="ar-SA"/>
                    </w:rPr>
                  </w:pPr>
                  <w:r w:rsidRPr="00CC27CA">
                    <w:rPr>
                      <w:lang w:bidi="ar-SA"/>
                    </w:rPr>
                    <w:t>Administrative Assistant I</w:t>
                  </w:r>
                </w:p>
              </w:tc>
              <w:tc>
                <w:tcPr>
                  <w:tcW w:w="1890" w:type="dxa"/>
                  <w:shd w:val="clear" w:color="auto" w:fill="FFF2CC" w:themeFill="accent4" w:themeFillTint="33"/>
                </w:tcPr>
                <w:p w14:paraId="498C2098" w14:textId="53FA78D8"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FCB3D2A" w14:textId="15BF79B9"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2F634D8" w14:textId="32944533" w:rsidR="00D24F84" w:rsidRPr="00CC27CA" w:rsidRDefault="00D24F84" w:rsidP="00D24F84">
                  <w:pPr>
                    <w:rPr>
                      <w:b/>
                      <w:lang w:bidi="ar-SA"/>
                    </w:rPr>
                  </w:pPr>
                  <w:r w:rsidRPr="00CC27CA">
                    <w:rPr>
                      <w:b/>
                      <w:lang w:bidi="ar-SA"/>
                    </w:rPr>
                    <w:t>$</w:t>
                  </w:r>
                </w:p>
              </w:tc>
            </w:tr>
            <w:tr w:rsidR="00D24F84" w:rsidRPr="00CC27CA" w14:paraId="518B4021" w14:textId="77777777" w:rsidTr="00D24F84">
              <w:trPr>
                <w:trHeight w:val="359"/>
              </w:trPr>
              <w:tc>
                <w:tcPr>
                  <w:tcW w:w="720" w:type="dxa"/>
                </w:tcPr>
                <w:p w14:paraId="0FA4BB0D" w14:textId="66280F7F" w:rsidR="00D24F84" w:rsidRPr="00CC27CA" w:rsidRDefault="00D24F84" w:rsidP="00D24F84">
                  <w:pPr>
                    <w:rPr>
                      <w:lang w:bidi="ar-SA"/>
                    </w:rPr>
                  </w:pPr>
                  <w:r w:rsidRPr="00CC27CA">
                    <w:rPr>
                      <w:lang w:bidi="ar-SA"/>
                    </w:rPr>
                    <w:t>8</w:t>
                  </w:r>
                </w:p>
              </w:tc>
              <w:tc>
                <w:tcPr>
                  <w:tcW w:w="3780" w:type="dxa"/>
                </w:tcPr>
                <w:p w14:paraId="3DA88829" w14:textId="29E76F5A" w:rsidR="00D24F84" w:rsidRPr="00CC27CA" w:rsidRDefault="00D24F84" w:rsidP="00D24F84">
                  <w:pPr>
                    <w:rPr>
                      <w:lang w:bidi="ar-SA"/>
                    </w:rPr>
                  </w:pPr>
                  <w:r w:rsidRPr="00CC27CA">
                    <w:rPr>
                      <w:lang w:bidi="ar-SA"/>
                    </w:rPr>
                    <w:t>Administrative Assistant II</w:t>
                  </w:r>
                </w:p>
              </w:tc>
              <w:tc>
                <w:tcPr>
                  <w:tcW w:w="1890" w:type="dxa"/>
                  <w:shd w:val="clear" w:color="auto" w:fill="FFF2CC" w:themeFill="accent4" w:themeFillTint="33"/>
                </w:tcPr>
                <w:p w14:paraId="057C6DB5" w14:textId="771D46BD"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1895FF2" w14:textId="792902E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E327A50" w14:textId="620B4C8B" w:rsidR="00D24F84" w:rsidRPr="00CC27CA" w:rsidRDefault="00D24F84" w:rsidP="00D24F84">
                  <w:pPr>
                    <w:rPr>
                      <w:b/>
                      <w:lang w:bidi="ar-SA"/>
                    </w:rPr>
                  </w:pPr>
                  <w:r w:rsidRPr="00CC27CA">
                    <w:rPr>
                      <w:b/>
                      <w:lang w:bidi="ar-SA"/>
                    </w:rPr>
                    <w:t>$</w:t>
                  </w:r>
                </w:p>
              </w:tc>
            </w:tr>
            <w:tr w:rsidR="00D24F84" w:rsidRPr="00CC27CA" w14:paraId="657D35AE" w14:textId="77777777" w:rsidTr="00D24F84">
              <w:trPr>
                <w:trHeight w:val="359"/>
              </w:trPr>
              <w:tc>
                <w:tcPr>
                  <w:tcW w:w="720" w:type="dxa"/>
                </w:tcPr>
                <w:p w14:paraId="58FE6A17" w14:textId="0F812E21" w:rsidR="00D24F84" w:rsidRPr="00CC27CA" w:rsidRDefault="00D24F84" w:rsidP="00D24F84">
                  <w:pPr>
                    <w:rPr>
                      <w:lang w:bidi="ar-SA"/>
                    </w:rPr>
                  </w:pPr>
                  <w:r w:rsidRPr="00CC27CA">
                    <w:rPr>
                      <w:lang w:bidi="ar-SA"/>
                    </w:rPr>
                    <w:t>9</w:t>
                  </w:r>
                </w:p>
              </w:tc>
              <w:tc>
                <w:tcPr>
                  <w:tcW w:w="3780" w:type="dxa"/>
                </w:tcPr>
                <w:p w14:paraId="3338D58A" w14:textId="69D35A43" w:rsidR="00D24F84" w:rsidRPr="00CC27CA" w:rsidRDefault="00D24F84" w:rsidP="00D24F84">
                  <w:pPr>
                    <w:rPr>
                      <w:lang w:bidi="ar-SA"/>
                    </w:rPr>
                  </w:pPr>
                  <w:r w:rsidRPr="00CC27CA">
                    <w:rPr>
                      <w:lang w:bidi="ar-SA"/>
                    </w:rPr>
                    <w:t>Administrative Assistant III</w:t>
                  </w:r>
                </w:p>
              </w:tc>
              <w:tc>
                <w:tcPr>
                  <w:tcW w:w="1890" w:type="dxa"/>
                  <w:shd w:val="clear" w:color="auto" w:fill="FFF2CC" w:themeFill="accent4" w:themeFillTint="33"/>
                </w:tcPr>
                <w:p w14:paraId="2664D92A" w14:textId="405AB450"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5EBE56C" w14:textId="69E4265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5CD0673" w14:textId="19C8A045" w:rsidR="00D24F84" w:rsidRPr="00CC27CA" w:rsidRDefault="00D24F84" w:rsidP="00D24F84">
                  <w:pPr>
                    <w:rPr>
                      <w:b/>
                      <w:lang w:bidi="ar-SA"/>
                    </w:rPr>
                  </w:pPr>
                  <w:r w:rsidRPr="00CC27CA">
                    <w:rPr>
                      <w:b/>
                      <w:lang w:bidi="ar-SA"/>
                    </w:rPr>
                    <w:t>$</w:t>
                  </w:r>
                </w:p>
              </w:tc>
            </w:tr>
            <w:tr w:rsidR="00D24F84" w:rsidRPr="00CC27CA" w14:paraId="53A7649A" w14:textId="77777777" w:rsidTr="00D24F84">
              <w:trPr>
                <w:trHeight w:val="359"/>
              </w:trPr>
              <w:tc>
                <w:tcPr>
                  <w:tcW w:w="720" w:type="dxa"/>
                </w:tcPr>
                <w:p w14:paraId="1FA1EE89" w14:textId="57CB502B" w:rsidR="00D24F84" w:rsidRPr="00CC27CA" w:rsidRDefault="00D24F84" w:rsidP="00D24F84">
                  <w:pPr>
                    <w:rPr>
                      <w:lang w:bidi="ar-SA"/>
                    </w:rPr>
                  </w:pPr>
                  <w:r w:rsidRPr="00CC27CA">
                    <w:rPr>
                      <w:lang w:bidi="ar-SA"/>
                    </w:rPr>
                    <w:t>10</w:t>
                  </w:r>
                </w:p>
              </w:tc>
              <w:tc>
                <w:tcPr>
                  <w:tcW w:w="3780" w:type="dxa"/>
                </w:tcPr>
                <w:p w14:paraId="2248B7D7" w14:textId="2DCF74DD" w:rsidR="00D24F84" w:rsidRPr="00CC27CA" w:rsidRDefault="00D24F84" w:rsidP="00D24F84">
                  <w:pPr>
                    <w:rPr>
                      <w:lang w:bidi="ar-SA"/>
                    </w:rPr>
                  </w:pPr>
                  <w:r w:rsidRPr="00CC27CA">
                    <w:rPr>
                      <w:lang w:bidi="ar-SA"/>
                    </w:rPr>
                    <w:t>Administrative Assistant IV</w:t>
                  </w:r>
                </w:p>
              </w:tc>
              <w:tc>
                <w:tcPr>
                  <w:tcW w:w="1890" w:type="dxa"/>
                  <w:shd w:val="clear" w:color="auto" w:fill="FFF2CC" w:themeFill="accent4" w:themeFillTint="33"/>
                </w:tcPr>
                <w:p w14:paraId="5AC1842D" w14:textId="1D544CBB"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CF8A0B7" w14:textId="7BC0794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93A7BAC" w14:textId="025D7E8F" w:rsidR="00D24F84" w:rsidRPr="00CC27CA" w:rsidRDefault="00D24F84" w:rsidP="00D24F84">
                  <w:pPr>
                    <w:rPr>
                      <w:b/>
                      <w:lang w:bidi="ar-SA"/>
                    </w:rPr>
                  </w:pPr>
                  <w:r w:rsidRPr="00CC27CA">
                    <w:rPr>
                      <w:b/>
                      <w:lang w:bidi="ar-SA"/>
                    </w:rPr>
                    <w:t>$</w:t>
                  </w:r>
                </w:p>
              </w:tc>
            </w:tr>
            <w:tr w:rsidR="00D24F84" w:rsidRPr="00CC27CA" w14:paraId="4F088E6E" w14:textId="77777777" w:rsidTr="00D24F84">
              <w:trPr>
                <w:trHeight w:val="359"/>
              </w:trPr>
              <w:tc>
                <w:tcPr>
                  <w:tcW w:w="720" w:type="dxa"/>
                </w:tcPr>
                <w:p w14:paraId="11C91608" w14:textId="444A8C61" w:rsidR="00D24F84" w:rsidRPr="00CC27CA" w:rsidRDefault="00D24F84" w:rsidP="00D24F84">
                  <w:pPr>
                    <w:rPr>
                      <w:lang w:bidi="ar-SA"/>
                    </w:rPr>
                  </w:pPr>
                  <w:r w:rsidRPr="00CC27CA">
                    <w:rPr>
                      <w:lang w:bidi="ar-SA"/>
                    </w:rPr>
                    <w:t>11</w:t>
                  </w:r>
                </w:p>
              </w:tc>
              <w:tc>
                <w:tcPr>
                  <w:tcW w:w="3780" w:type="dxa"/>
                </w:tcPr>
                <w:p w14:paraId="6A5EE966" w14:textId="7AF84871" w:rsidR="00D24F84" w:rsidRPr="00CC27CA" w:rsidRDefault="00D24F84" w:rsidP="00D24F84">
                  <w:pPr>
                    <w:rPr>
                      <w:lang w:bidi="ar-SA"/>
                    </w:rPr>
                  </w:pPr>
                  <w:r w:rsidRPr="00CC27CA">
                    <w:rPr>
                      <w:lang w:bidi="ar-SA"/>
                    </w:rPr>
                    <w:t>Analyst I</w:t>
                  </w:r>
                </w:p>
              </w:tc>
              <w:tc>
                <w:tcPr>
                  <w:tcW w:w="1890" w:type="dxa"/>
                  <w:shd w:val="clear" w:color="auto" w:fill="FFF2CC" w:themeFill="accent4" w:themeFillTint="33"/>
                </w:tcPr>
                <w:p w14:paraId="562CEC9C" w14:textId="0ECF7829"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47DEE7F" w14:textId="12BCEFF6"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E333F1A" w14:textId="5C561BC2" w:rsidR="00D24F84" w:rsidRPr="00CC27CA" w:rsidRDefault="00D24F84" w:rsidP="00D24F84">
                  <w:pPr>
                    <w:rPr>
                      <w:b/>
                      <w:lang w:bidi="ar-SA"/>
                    </w:rPr>
                  </w:pPr>
                  <w:r w:rsidRPr="00CC27CA">
                    <w:rPr>
                      <w:b/>
                      <w:lang w:bidi="ar-SA"/>
                    </w:rPr>
                    <w:t>$</w:t>
                  </w:r>
                </w:p>
              </w:tc>
            </w:tr>
            <w:tr w:rsidR="00D24F84" w:rsidRPr="00CC27CA" w14:paraId="46B94B48" w14:textId="77777777" w:rsidTr="00D24F84">
              <w:trPr>
                <w:trHeight w:val="359"/>
              </w:trPr>
              <w:tc>
                <w:tcPr>
                  <w:tcW w:w="720" w:type="dxa"/>
                </w:tcPr>
                <w:p w14:paraId="75D40B9A" w14:textId="4D89E0E6" w:rsidR="00D24F84" w:rsidRPr="00CC27CA" w:rsidRDefault="00D24F84" w:rsidP="00D24F84">
                  <w:pPr>
                    <w:rPr>
                      <w:lang w:bidi="ar-SA"/>
                    </w:rPr>
                  </w:pPr>
                  <w:r w:rsidRPr="00CC27CA">
                    <w:rPr>
                      <w:lang w:bidi="ar-SA"/>
                    </w:rPr>
                    <w:t>12</w:t>
                  </w:r>
                </w:p>
              </w:tc>
              <w:tc>
                <w:tcPr>
                  <w:tcW w:w="3780" w:type="dxa"/>
                </w:tcPr>
                <w:p w14:paraId="62CE01EA" w14:textId="3D85A5EE" w:rsidR="00D24F84" w:rsidRPr="00CC27CA" w:rsidRDefault="00D24F84" w:rsidP="00D24F84">
                  <w:pPr>
                    <w:rPr>
                      <w:lang w:bidi="ar-SA"/>
                    </w:rPr>
                  </w:pPr>
                  <w:r w:rsidRPr="00CC27CA">
                    <w:rPr>
                      <w:lang w:bidi="ar-SA"/>
                    </w:rPr>
                    <w:t>Analyst II</w:t>
                  </w:r>
                </w:p>
              </w:tc>
              <w:tc>
                <w:tcPr>
                  <w:tcW w:w="1890" w:type="dxa"/>
                  <w:shd w:val="clear" w:color="auto" w:fill="FFF2CC" w:themeFill="accent4" w:themeFillTint="33"/>
                </w:tcPr>
                <w:p w14:paraId="142C53D7" w14:textId="3D9CD992"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3990CD1" w14:textId="303C8E0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18D59C3" w14:textId="5B1F376B" w:rsidR="00D24F84" w:rsidRPr="00CC27CA" w:rsidRDefault="00D24F84" w:rsidP="00D24F84">
                  <w:pPr>
                    <w:rPr>
                      <w:b/>
                      <w:lang w:bidi="ar-SA"/>
                    </w:rPr>
                  </w:pPr>
                  <w:r w:rsidRPr="00CC27CA">
                    <w:rPr>
                      <w:b/>
                      <w:lang w:bidi="ar-SA"/>
                    </w:rPr>
                    <w:t>$</w:t>
                  </w:r>
                </w:p>
              </w:tc>
            </w:tr>
            <w:tr w:rsidR="00D24F84" w:rsidRPr="00CC27CA" w14:paraId="59AAC02E" w14:textId="77777777" w:rsidTr="00D24F84">
              <w:trPr>
                <w:trHeight w:val="359"/>
              </w:trPr>
              <w:tc>
                <w:tcPr>
                  <w:tcW w:w="720" w:type="dxa"/>
                </w:tcPr>
                <w:p w14:paraId="3D4238C6" w14:textId="069B9BED" w:rsidR="00D24F84" w:rsidRPr="00CC27CA" w:rsidRDefault="00D24F84" w:rsidP="00D24F84">
                  <w:pPr>
                    <w:rPr>
                      <w:lang w:bidi="ar-SA"/>
                    </w:rPr>
                  </w:pPr>
                  <w:r w:rsidRPr="00CC27CA">
                    <w:rPr>
                      <w:lang w:bidi="ar-SA"/>
                    </w:rPr>
                    <w:t>13</w:t>
                  </w:r>
                </w:p>
              </w:tc>
              <w:tc>
                <w:tcPr>
                  <w:tcW w:w="3780" w:type="dxa"/>
                </w:tcPr>
                <w:p w14:paraId="3088E08B" w14:textId="1AB98634" w:rsidR="00D24F84" w:rsidRPr="00CC27CA" w:rsidRDefault="00D24F84" w:rsidP="00D24F84">
                  <w:pPr>
                    <w:rPr>
                      <w:lang w:bidi="ar-SA"/>
                    </w:rPr>
                  </w:pPr>
                  <w:r w:rsidRPr="00CC27CA">
                    <w:rPr>
                      <w:lang w:bidi="ar-SA"/>
                    </w:rPr>
                    <w:t>Analyst III</w:t>
                  </w:r>
                </w:p>
              </w:tc>
              <w:tc>
                <w:tcPr>
                  <w:tcW w:w="1890" w:type="dxa"/>
                  <w:shd w:val="clear" w:color="auto" w:fill="FFF2CC" w:themeFill="accent4" w:themeFillTint="33"/>
                </w:tcPr>
                <w:p w14:paraId="0E1AFB75" w14:textId="04820C89"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C2D6B81" w14:textId="6549C469"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5820FF3" w14:textId="6F3CCD15" w:rsidR="00D24F84" w:rsidRPr="00CC27CA" w:rsidRDefault="00D24F84" w:rsidP="00D24F84">
                  <w:pPr>
                    <w:rPr>
                      <w:b/>
                      <w:lang w:bidi="ar-SA"/>
                    </w:rPr>
                  </w:pPr>
                  <w:r w:rsidRPr="00CC27CA">
                    <w:rPr>
                      <w:b/>
                      <w:lang w:bidi="ar-SA"/>
                    </w:rPr>
                    <w:t>$</w:t>
                  </w:r>
                </w:p>
              </w:tc>
            </w:tr>
            <w:tr w:rsidR="00D24F84" w:rsidRPr="00CC27CA" w14:paraId="26F58F4C" w14:textId="77777777" w:rsidTr="00D24F84">
              <w:trPr>
                <w:trHeight w:val="359"/>
              </w:trPr>
              <w:tc>
                <w:tcPr>
                  <w:tcW w:w="720" w:type="dxa"/>
                </w:tcPr>
                <w:p w14:paraId="20E25414" w14:textId="358712ED" w:rsidR="00D24F84" w:rsidRPr="00CC27CA" w:rsidRDefault="00D24F84" w:rsidP="00D24F84">
                  <w:pPr>
                    <w:rPr>
                      <w:lang w:bidi="ar-SA"/>
                    </w:rPr>
                  </w:pPr>
                  <w:r w:rsidRPr="00CC27CA">
                    <w:rPr>
                      <w:lang w:bidi="ar-SA"/>
                    </w:rPr>
                    <w:lastRenderedPageBreak/>
                    <w:t>14</w:t>
                  </w:r>
                </w:p>
              </w:tc>
              <w:tc>
                <w:tcPr>
                  <w:tcW w:w="3780" w:type="dxa"/>
                </w:tcPr>
                <w:p w14:paraId="25C0491A" w14:textId="19EDF068" w:rsidR="00D24F84" w:rsidRPr="00CC27CA" w:rsidRDefault="00D24F84" w:rsidP="00D24F84">
                  <w:pPr>
                    <w:rPr>
                      <w:lang w:bidi="ar-SA"/>
                    </w:rPr>
                  </w:pPr>
                  <w:r w:rsidRPr="00CC27CA">
                    <w:rPr>
                      <w:lang w:bidi="ar-SA"/>
                    </w:rPr>
                    <w:t>Analyst IV</w:t>
                  </w:r>
                </w:p>
              </w:tc>
              <w:tc>
                <w:tcPr>
                  <w:tcW w:w="1890" w:type="dxa"/>
                  <w:shd w:val="clear" w:color="auto" w:fill="FFF2CC" w:themeFill="accent4" w:themeFillTint="33"/>
                </w:tcPr>
                <w:p w14:paraId="5CC12902" w14:textId="6B8B0574"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94F2543" w14:textId="42C7487A"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C557EFD" w14:textId="59280E6C" w:rsidR="00D24F84" w:rsidRPr="00CC27CA" w:rsidRDefault="00D24F84" w:rsidP="00D24F84">
                  <w:pPr>
                    <w:rPr>
                      <w:b/>
                      <w:lang w:bidi="ar-SA"/>
                    </w:rPr>
                  </w:pPr>
                  <w:r w:rsidRPr="00CC27CA">
                    <w:rPr>
                      <w:b/>
                      <w:lang w:bidi="ar-SA"/>
                    </w:rPr>
                    <w:t>$</w:t>
                  </w:r>
                </w:p>
              </w:tc>
            </w:tr>
            <w:tr w:rsidR="00D24F84" w:rsidRPr="00CC27CA" w14:paraId="466EE073" w14:textId="77777777" w:rsidTr="00D24F84">
              <w:trPr>
                <w:trHeight w:val="359"/>
              </w:trPr>
              <w:tc>
                <w:tcPr>
                  <w:tcW w:w="720" w:type="dxa"/>
                </w:tcPr>
                <w:p w14:paraId="48545696" w14:textId="26A566EF" w:rsidR="00D24F84" w:rsidRPr="00CC27CA" w:rsidRDefault="00D24F84" w:rsidP="00D24F84">
                  <w:pPr>
                    <w:rPr>
                      <w:lang w:bidi="ar-SA"/>
                    </w:rPr>
                  </w:pPr>
                  <w:r w:rsidRPr="00CC27CA">
                    <w:rPr>
                      <w:lang w:bidi="ar-SA"/>
                    </w:rPr>
                    <w:t>15</w:t>
                  </w:r>
                </w:p>
              </w:tc>
              <w:tc>
                <w:tcPr>
                  <w:tcW w:w="3780" w:type="dxa"/>
                </w:tcPr>
                <w:p w14:paraId="668A860A" w14:textId="326A996B" w:rsidR="00D24F84" w:rsidRPr="00CC27CA" w:rsidRDefault="00D24F84" w:rsidP="00D24F84">
                  <w:pPr>
                    <w:rPr>
                      <w:lang w:bidi="ar-SA"/>
                    </w:rPr>
                  </w:pPr>
                  <w:r w:rsidRPr="00CC27CA">
                    <w:rPr>
                      <w:lang w:bidi="ar-SA"/>
                    </w:rPr>
                    <w:t>Assistant Librarian</w:t>
                  </w:r>
                </w:p>
              </w:tc>
              <w:tc>
                <w:tcPr>
                  <w:tcW w:w="1890" w:type="dxa"/>
                  <w:shd w:val="clear" w:color="auto" w:fill="FFF2CC" w:themeFill="accent4" w:themeFillTint="33"/>
                </w:tcPr>
                <w:p w14:paraId="6B452DC2" w14:textId="43491CE3"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7F95C8B" w14:textId="234B56D2"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4601E16" w14:textId="076A53CF" w:rsidR="00D24F84" w:rsidRPr="00CC27CA" w:rsidRDefault="00D24F84" w:rsidP="00D24F84">
                  <w:pPr>
                    <w:rPr>
                      <w:b/>
                      <w:lang w:bidi="ar-SA"/>
                    </w:rPr>
                  </w:pPr>
                  <w:r w:rsidRPr="00CC27CA">
                    <w:rPr>
                      <w:b/>
                      <w:lang w:bidi="ar-SA"/>
                    </w:rPr>
                    <w:t>$</w:t>
                  </w:r>
                </w:p>
              </w:tc>
            </w:tr>
            <w:tr w:rsidR="00D24F84" w:rsidRPr="00CC27CA" w14:paraId="19FF1E49" w14:textId="77777777" w:rsidTr="00D24F84">
              <w:trPr>
                <w:trHeight w:val="359"/>
              </w:trPr>
              <w:tc>
                <w:tcPr>
                  <w:tcW w:w="720" w:type="dxa"/>
                </w:tcPr>
                <w:p w14:paraId="16E70C2E" w14:textId="6B398E30" w:rsidR="00D24F84" w:rsidRPr="00CC27CA" w:rsidRDefault="00D24F84" w:rsidP="00D24F84">
                  <w:pPr>
                    <w:rPr>
                      <w:lang w:bidi="ar-SA"/>
                    </w:rPr>
                  </w:pPr>
                  <w:r w:rsidRPr="00CC27CA">
                    <w:rPr>
                      <w:lang w:bidi="ar-SA"/>
                    </w:rPr>
                    <w:t>16</w:t>
                  </w:r>
                </w:p>
              </w:tc>
              <w:tc>
                <w:tcPr>
                  <w:tcW w:w="3780" w:type="dxa"/>
                </w:tcPr>
                <w:p w14:paraId="38CAF0D1" w14:textId="1A10C612" w:rsidR="00D24F84" w:rsidRPr="00CC27CA" w:rsidRDefault="00D24F84" w:rsidP="00D24F84">
                  <w:pPr>
                    <w:rPr>
                      <w:lang w:bidi="ar-SA"/>
                    </w:rPr>
                  </w:pPr>
                  <w:r w:rsidRPr="00CC27CA">
                    <w:rPr>
                      <w:lang w:bidi="ar-SA"/>
                    </w:rPr>
                    <w:t>Attorney I</w:t>
                  </w:r>
                </w:p>
              </w:tc>
              <w:tc>
                <w:tcPr>
                  <w:tcW w:w="1890" w:type="dxa"/>
                  <w:shd w:val="clear" w:color="auto" w:fill="FFF2CC" w:themeFill="accent4" w:themeFillTint="33"/>
                </w:tcPr>
                <w:p w14:paraId="5C854CED" w14:textId="395FB0BF"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0E5197C" w14:textId="1F002C5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00F6769" w14:textId="1911F05A" w:rsidR="00D24F84" w:rsidRPr="00CC27CA" w:rsidRDefault="00D24F84" w:rsidP="00D24F84">
                  <w:pPr>
                    <w:rPr>
                      <w:b/>
                      <w:lang w:bidi="ar-SA"/>
                    </w:rPr>
                  </w:pPr>
                  <w:r w:rsidRPr="00CC27CA">
                    <w:rPr>
                      <w:b/>
                      <w:lang w:bidi="ar-SA"/>
                    </w:rPr>
                    <w:t>$</w:t>
                  </w:r>
                </w:p>
              </w:tc>
            </w:tr>
            <w:tr w:rsidR="00D24F84" w:rsidRPr="00CC27CA" w14:paraId="635A463E" w14:textId="77777777" w:rsidTr="00D24F84">
              <w:trPr>
                <w:trHeight w:val="359"/>
              </w:trPr>
              <w:tc>
                <w:tcPr>
                  <w:tcW w:w="720" w:type="dxa"/>
                </w:tcPr>
                <w:p w14:paraId="7197355D" w14:textId="1945B608" w:rsidR="00D24F84" w:rsidRPr="00CC27CA" w:rsidRDefault="00D24F84" w:rsidP="00D24F84">
                  <w:pPr>
                    <w:rPr>
                      <w:lang w:bidi="ar-SA"/>
                    </w:rPr>
                  </w:pPr>
                  <w:r w:rsidRPr="00CC27CA">
                    <w:rPr>
                      <w:lang w:bidi="ar-SA"/>
                    </w:rPr>
                    <w:t>17</w:t>
                  </w:r>
                </w:p>
              </w:tc>
              <w:tc>
                <w:tcPr>
                  <w:tcW w:w="3780" w:type="dxa"/>
                </w:tcPr>
                <w:p w14:paraId="50E724EC" w14:textId="22650DE6" w:rsidR="00D24F84" w:rsidRPr="00CC27CA" w:rsidRDefault="00D24F84" w:rsidP="00D24F84">
                  <w:pPr>
                    <w:rPr>
                      <w:lang w:bidi="ar-SA"/>
                    </w:rPr>
                  </w:pPr>
                  <w:r w:rsidRPr="00CC27CA">
                    <w:rPr>
                      <w:lang w:bidi="ar-SA"/>
                    </w:rPr>
                    <w:t>Attorney II</w:t>
                  </w:r>
                </w:p>
              </w:tc>
              <w:tc>
                <w:tcPr>
                  <w:tcW w:w="1890" w:type="dxa"/>
                  <w:shd w:val="clear" w:color="auto" w:fill="FFF2CC" w:themeFill="accent4" w:themeFillTint="33"/>
                </w:tcPr>
                <w:p w14:paraId="4E80608E" w14:textId="38037BF1"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E04F3DD" w14:textId="11B5808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F0C3BAE" w14:textId="44BC8454" w:rsidR="00D24F84" w:rsidRPr="00CC27CA" w:rsidRDefault="00D24F84" w:rsidP="00D24F84">
                  <w:pPr>
                    <w:rPr>
                      <w:b/>
                      <w:lang w:bidi="ar-SA"/>
                    </w:rPr>
                  </w:pPr>
                  <w:r w:rsidRPr="00CC27CA">
                    <w:rPr>
                      <w:b/>
                      <w:lang w:bidi="ar-SA"/>
                    </w:rPr>
                    <w:t>$</w:t>
                  </w:r>
                </w:p>
              </w:tc>
            </w:tr>
            <w:tr w:rsidR="00D24F84" w:rsidRPr="00CC27CA" w14:paraId="7DB5B078" w14:textId="77777777" w:rsidTr="00D24F84">
              <w:trPr>
                <w:trHeight w:val="359"/>
              </w:trPr>
              <w:tc>
                <w:tcPr>
                  <w:tcW w:w="720" w:type="dxa"/>
                </w:tcPr>
                <w:p w14:paraId="09CC190F" w14:textId="3E3FE4D4" w:rsidR="00D24F84" w:rsidRPr="00CC27CA" w:rsidRDefault="00D24F84" w:rsidP="00D24F84">
                  <w:pPr>
                    <w:rPr>
                      <w:lang w:bidi="ar-SA"/>
                    </w:rPr>
                  </w:pPr>
                  <w:r w:rsidRPr="00CC27CA">
                    <w:rPr>
                      <w:lang w:bidi="ar-SA"/>
                    </w:rPr>
                    <w:t>18</w:t>
                  </w:r>
                </w:p>
              </w:tc>
              <w:tc>
                <w:tcPr>
                  <w:tcW w:w="3780" w:type="dxa"/>
                </w:tcPr>
                <w:p w14:paraId="75EA048D" w14:textId="343A6EF6" w:rsidR="00D24F84" w:rsidRPr="00CC27CA" w:rsidRDefault="00D24F84" w:rsidP="00D24F84">
                  <w:pPr>
                    <w:rPr>
                      <w:lang w:bidi="ar-SA"/>
                    </w:rPr>
                  </w:pPr>
                  <w:r w:rsidRPr="00CC27CA">
                    <w:rPr>
                      <w:lang w:bidi="ar-SA"/>
                    </w:rPr>
                    <w:t>Attorney III</w:t>
                  </w:r>
                </w:p>
              </w:tc>
              <w:tc>
                <w:tcPr>
                  <w:tcW w:w="1890" w:type="dxa"/>
                  <w:shd w:val="clear" w:color="auto" w:fill="FFF2CC" w:themeFill="accent4" w:themeFillTint="33"/>
                </w:tcPr>
                <w:p w14:paraId="2DBD8697" w14:textId="17041457"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AE121F3" w14:textId="475549F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9E051FB" w14:textId="43EEB93B" w:rsidR="00D24F84" w:rsidRPr="00CC27CA" w:rsidRDefault="00D24F84" w:rsidP="00D24F84">
                  <w:pPr>
                    <w:rPr>
                      <w:b/>
                      <w:lang w:bidi="ar-SA"/>
                    </w:rPr>
                  </w:pPr>
                  <w:r w:rsidRPr="00CC27CA">
                    <w:rPr>
                      <w:b/>
                      <w:lang w:bidi="ar-SA"/>
                    </w:rPr>
                    <w:t>$</w:t>
                  </w:r>
                </w:p>
              </w:tc>
            </w:tr>
            <w:tr w:rsidR="00D24F84" w:rsidRPr="00CC27CA" w14:paraId="61EFFBA2" w14:textId="77777777" w:rsidTr="00D24F84">
              <w:trPr>
                <w:trHeight w:val="359"/>
              </w:trPr>
              <w:tc>
                <w:tcPr>
                  <w:tcW w:w="720" w:type="dxa"/>
                </w:tcPr>
                <w:p w14:paraId="70DDE8F6" w14:textId="4E956FC2" w:rsidR="00D24F84" w:rsidRPr="00CC27CA" w:rsidRDefault="00D24F84" w:rsidP="00D24F84">
                  <w:pPr>
                    <w:rPr>
                      <w:lang w:bidi="ar-SA"/>
                    </w:rPr>
                  </w:pPr>
                  <w:r w:rsidRPr="00CC27CA">
                    <w:rPr>
                      <w:lang w:bidi="ar-SA"/>
                    </w:rPr>
                    <w:t>19</w:t>
                  </w:r>
                </w:p>
              </w:tc>
              <w:tc>
                <w:tcPr>
                  <w:tcW w:w="3780" w:type="dxa"/>
                </w:tcPr>
                <w:p w14:paraId="0C3F1337" w14:textId="55ED539F" w:rsidR="00D24F84" w:rsidRPr="00CC27CA" w:rsidRDefault="00D24F84" w:rsidP="00D24F84">
                  <w:pPr>
                    <w:rPr>
                      <w:lang w:bidi="ar-SA"/>
                    </w:rPr>
                  </w:pPr>
                  <w:r w:rsidRPr="00CC27CA">
                    <w:rPr>
                      <w:lang w:bidi="ar-SA"/>
                    </w:rPr>
                    <w:t>AV Systems Design Engineer I</w:t>
                  </w:r>
                </w:p>
              </w:tc>
              <w:tc>
                <w:tcPr>
                  <w:tcW w:w="1890" w:type="dxa"/>
                  <w:shd w:val="clear" w:color="auto" w:fill="FFF2CC" w:themeFill="accent4" w:themeFillTint="33"/>
                </w:tcPr>
                <w:p w14:paraId="6AD0E38B" w14:textId="2338A41E"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AB63F09" w14:textId="5635B5C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C9D19B4" w14:textId="525C81A2" w:rsidR="00D24F84" w:rsidRPr="00CC27CA" w:rsidRDefault="00D24F84" w:rsidP="00D24F84">
                  <w:pPr>
                    <w:rPr>
                      <w:b/>
                      <w:lang w:bidi="ar-SA"/>
                    </w:rPr>
                  </w:pPr>
                  <w:r w:rsidRPr="00CC27CA">
                    <w:rPr>
                      <w:b/>
                      <w:lang w:bidi="ar-SA"/>
                    </w:rPr>
                    <w:t>$</w:t>
                  </w:r>
                </w:p>
              </w:tc>
            </w:tr>
            <w:tr w:rsidR="00D24F84" w:rsidRPr="00CC27CA" w14:paraId="5250D12A" w14:textId="77777777" w:rsidTr="00D24F84">
              <w:trPr>
                <w:trHeight w:val="359"/>
              </w:trPr>
              <w:tc>
                <w:tcPr>
                  <w:tcW w:w="720" w:type="dxa"/>
                </w:tcPr>
                <w:p w14:paraId="3476CC10" w14:textId="017529C7" w:rsidR="00D24F84" w:rsidRPr="00CC27CA" w:rsidRDefault="00D24F84" w:rsidP="00D24F84">
                  <w:pPr>
                    <w:rPr>
                      <w:lang w:bidi="ar-SA"/>
                    </w:rPr>
                  </w:pPr>
                  <w:r w:rsidRPr="00CC27CA">
                    <w:rPr>
                      <w:lang w:bidi="ar-SA"/>
                    </w:rPr>
                    <w:t>20</w:t>
                  </w:r>
                </w:p>
              </w:tc>
              <w:tc>
                <w:tcPr>
                  <w:tcW w:w="3780" w:type="dxa"/>
                </w:tcPr>
                <w:p w14:paraId="4C7F5EB9" w14:textId="06D071E4" w:rsidR="00D24F84" w:rsidRPr="00CC27CA" w:rsidRDefault="00D24F84" w:rsidP="00D24F84">
                  <w:pPr>
                    <w:rPr>
                      <w:lang w:bidi="ar-SA"/>
                    </w:rPr>
                  </w:pPr>
                  <w:r w:rsidRPr="00CC27CA">
                    <w:rPr>
                      <w:lang w:bidi="ar-SA"/>
                    </w:rPr>
                    <w:t>AV Systems Design Engineer II</w:t>
                  </w:r>
                </w:p>
              </w:tc>
              <w:tc>
                <w:tcPr>
                  <w:tcW w:w="1890" w:type="dxa"/>
                  <w:shd w:val="clear" w:color="auto" w:fill="FFF2CC" w:themeFill="accent4" w:themeFillTint="33"/>
                </w:tcPr>
                <w:p w14:paraId="4D61C209" w14:textId="16BC6B8F"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A5DC383" w14:textId="513888B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A22562D" w14:textId="4B64F380" w:rsidR="00D24F84" w:rsidRPr="00CC27CA" w:rsidRDefault="00D24F84" w:rsidP="00D24F84">
                  <w:pPr>
                    <w:rPr>
                      <w:b/>
                      <w:lang w:bidi="ar-SA"/>
                    </w:rPr>
                  </w:pPr>
                  <w:r w:rsidRPr="00CC27CA">
                    <w:rPr>
                      <w:b/>
                      <w:lang w:bidi="ar-SA"/>
                    </w:rPr>
                    <w:t>$</w:t>
                  </w:r>
                </w:p>
              </w:tc>
            </w:tr>
            <w:tr w:rsidR="00D24F84" w:rsidRPr="00CC27CA" w14:paraId="5B1A5169" w14:textId="77777777" w:rsidTr="00D24F84">
              <w:trPr>
                <w:trHeight w:val="359"/>
              </w:trPr>
              <w:tc>
                <w:tcPr>
                  <w:tcW w:w="720" w:type="dxa"/>
                </w:tcPr>
                <w:p w14:paraId="4594A3D4" w14:textId="1BB2138C" w:rsidR="00D24F84" w:rsidRPr="00CC27CA" w:rsidRDefault="00D24F84" w:rsidP="00D24F84">
                  <w:pPr>
                    <w:rPr>
                      <w:lang w:bidi="ar-SA"/>
                    </w:rPr>
                  </w:pPr>
                  <w:r w:rsidRPr="00CC27CA">
                    <w:rPr>
                      <w:lang w:bidi="ar-SA"/>
                    </w:rPr>
                    <w:t>21</w:t>
                  </w:r>
                </w:p>
              </w:tc>
              <w:tc>
                <w:tcPr>
                  <w:tcW w:w="3780" w:type="dxa"/>
                </w:tcPr>
                <w:p w14:paraId="725DDA59" w14:textId="19A492A4" w:rsidR="00D24F84" w:rsidRPr="00CC27CA" w:rsidRDefault="00D24F84" w:rsidP="00D24F84">
                  <w:pPr>
                    <w:rPr>
                      <w:lang w:bidi="ar-SA"/>
                    </w:rPr>
                  </w:pPr>
                  <w:r w:rsidRPr="00CC27CA">
                    <w:rPr>
                      <w:lang w:bidi="ar-SA"/>
                    </w:rPr>
                    <w:t>AV Systems Design Engineer III</w:t>
                  </w:r>
                </w:p>
              </w:tc>
              <w:tc>
                <w:tcPr>
                  <w:tcW w:w="1890" w:type="dxa"/>
                  <w:shd w:val="clear" w:color="auto" w:fill="FFF2CC" w:themeFill="accent4" w:themeFillTint="33"/>
                </w:tcPr>
                <w:p w14:paraId="158E7C79" w14:textId="74B3EAC1"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649F66A" w14:textId="3E911D77"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E7F0CC9" w14:textId="6748CA90" w:rsidR="00D24F84" w:rsidRPr="00CC27CA" w:rsidRDefault="00D24F84" w:rsidP="00D24F84">
                  <w:pPr>
                    <w:rPr>
                      <w:b/>
                      <w:lang w:bidi="ar-SA"/>
                    </w:rPr>
                  </w:pPr>
                  <w:r w:rsidRPr="00CC27CA">
                    <w:rPr>
                      <w:b/>
                      <w:lang w:bidi="ar-SA"/>
                    </w:rPr>
                    <w:t>$</w:t>
                  </w:r>
                </w:p>
              </w:tc>
            </w:tr>
            <w:tr w:rsidR="00D24F84" w:rsidRPr="00CC27CA" w14:paraId="7DBC044D" w14:textId="77777777" w:rsidTr="00D24F84">
              <w:trPr>
                <w:trHeight w:val="359"/>
              </w:trPr>
              <w:tc>
                <w:tcPr>
                  <w:tcW w:w="720" w:type="dxa"/>
                </w:tcPr>
                <w:p w14:paraId="726F8E8D" w14:textId="30FDF46F" w:rsidR="00D24F84" w:rsidRPr="00CC27CA" w:rsidRDefault="00D24F84" w:rsidP="00D24F84">
                  <w:pPr>
                    <w:rPr>
                      <w:lang w:bidi="ar-SA"/>
                    </w:rPr>
                  </w:pPr>
                  <w:r w:rsidRPr="00CC27CA">
                    <w:rPr>
                      <w:lang w:bidi="ar-SA"/>
                    </w:rPr>
                    <w:t>22</w:t>
                  </w:r>
                </w:p>
              </w:tc>
              <w:tc>
                <w:tcPr>
                  <w:tcW w:w="3780" w:type="dxa"/>
                </w:tcPr>
                <w:p w14:paraId="3CBCA8E4" w14:textId="199726E9" w:rsidR="00D24F84" w:rsidRPr="00CC27CA" w:rsidRDefault="00D24F84" w:rsidP="00D24F84">
                  <w:pPr>
                    <w:rPr>
                      <w:lang w:bidi="ar-SA"/>
                    </w:rPr>
                  </w:pPr>
                  <w:r w:rsidRPr="00CC27CA">
                    <w:rPr>
                      <w:lang w:bidi="ar-SA"/>
                    </w:rPr>
                    <w:t>Contract Specialist I</w:t>
                  </w:r>
                </w:p>
              </w:tc>
              <w:tc>
                <w:tcPr>
                  <w:tcW w:w="1890" w:type="dxa"/>
                  <w:shd w:val="clear" w:color="auto" w:fill="FFF2CC" w:themeFill="accent4" w:themeFillTint="33"/>
                </w:tcPr>
                <w:p w14:paraId="2CA7FB6F" w14:textId="736D9C43"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365AB8A" w14:textId="4E2F502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E729B49" w14:textId="2787FB8E" w:rsidR="00D24F84" w:rsidRPr="00CC27CA" w:rsidRDefault="00D24F84" w:rsidP="00D24F84">
                  <w:pPr>
                    <w:rPr>
                      <w:b/>
                      <w:lang w:bidi="ar-SA"/>
                    </w:rPr>
                  </w:pPr>
                  <w:r w:rsidRPr="00CC27CA">
                    <w:rPr>
                      <w:b/>
                      <w:lang w:bidi="ar-SA"/>
                    </w:rPr>
                    <w:t>$</w:t>
                  </w:r>
                </w:p>
              </w:tc>
            </w:tr>
            <w:tr w:rsidR="00D24F84" w:rsidRPr="00CC27CA" w14:paraId="64F4F7E6" w14:textId="77777777" w:rsidTr="00D24F84">
              <w:trPr>
                <w:trHeight w:val="359"/>
              </w:trPr>
              <w:tc>
                <w:tcPr>
                  <w:tcW w:w="720" w:type="dxa"/>
                </w:tcPr>
                <w:p w14:paraId="5E95DBF8" w14:textId="24D72E30" w:rsidR="00D24F84" w:rsidRPr="00CC27CA" w:rsidRDefault="00D24F84" w:rsidP="00D24F84">
                  <w:pPr>
                    <w:rPr>
                      <w:lang w:bidi="ar-SA"/>
                    </w:rPr>
                  </w:pPr>
                  <w:r w:rsidRPr="00CC27CA">
                    <w:rPr>
                      <w:lang w:bidi="ar-SA"/>
                    </w:rPr>
                    <w:t>23</w:t>
                  </w:r>
                </w:p>
              </w:tc>
              <w:tc>
                <w:tcPr>
                  <w:tcW w:w="3780" w:type="dxa"/>
                </w:tcPr>
                <w:p w14:paraId="3624A49E" w14:textId="6E13B609" w:rsidR="00D24F84" w:rsidRPr="00CC27CA" w:rsidRDefault="00D24F84" w:rsidP="00D24F84">
                  <w:pPr>
                    <w:rPr>
                      <w:lang w:bidi="ar-SA"/>
                    </w:rPr>
                  </w:pPr>
                  <w:r w:rsidRPr="00CC27CA">
                    <w:rPr>
                      <w:lang w:bidi="ar-SA"/>
                    </w:rPr>
                    <w:t>Contract Specialist II</w:t>
                  </w:r>
                </w:p>
              </w:tc>
              <w:tc>
                <w:tcPr>
                  <w:tcW w:w="1890" w:type="dxa"/>
                  <w:shd w:val="clear" w:color="auto" w:fill="FFF2CC" w:themeFill="accent4" w:themeFillTint="33"/>
                </w:tcPr>
                <w:p w14:paraId="36CC0DFA" w14:textId="700DFFF5"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D40FBB9" w14:textId="6F3AED3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105C21F" w14:textId="63259CD7" w:rsidR="00D24F84" w:rsidRPr="00CC27CA" w:rsidRDefault="00D24F84" w:rsidP="00D24F84">
                  <w:pPr>
                    <w:rPr>
                      <w:b/>
                      <w:lang w:bidi="ar-SA"/>
                    </w:rPr>
                  </w:pPr>
                  <w:r w:rsidRPr="00CC27CA">
                    <w:rPr>
                      <w:b/>
                      <w:lang w:bidi="ar-SA"/>
                    </w:rPr>
                    <w:t>$</w:t>
                  </w:r>
                </w:p>
              </w:tc>
            </w:tr>
            <w:tr w:rsidR="00D24F84" w:rsidRPr="00CC27CA" w14:paraId="4543A1D8" w14:textId="77777777" w:rsidTr="00D24F84">
              <w:trPr>
                <w:trHeight w:val="359"/>
              </w:trPr>
              <w:tc>
                <w:tcPr>
                  <w:tcW w:w="720" w:type="dxa"/>
                </w:tcPr>
                <w:p w14:paraId="38090D09" w14:textId="4EA4AFEA" w:rsidR="00D24F84" w:rsidRPr="00CC27CA" w:rsidRDefault="00D24F84" w:rsidP="00D24F84">
                  <w:pPr>
                    <w:rPr>
                      <w:lang w:bidi="ar-SA"/>
                    </w:rPr>
                  </w:pPr>
                  <w:r w:rsidRPr="00CC27CA">
                    <w:rPr>
                      <w:lang w:bidi="ar-SA"/>
                    </w:rPr>
                    <w:t>24</w:t>
                  </w:r>
                </w:p>
              </w:tc>
              <w:tc>
                <w:tcPr>
                  <w:tcW w:w="3780" w:type="dxa"/>
                </w:tcPr>
                <w:p w14:paraId="4E45DA80" w14:textId="1EFD72AF" w:rsidR="00D24F84" w:rsidRPr="00CC27CA" w:rsidRDefault="00D24F84" w:rsidP="00D24F84">
                  <w:pPr>
                    <w:rPr>
                      <w:lang w:bidi="ar-SA"/>
                    </w:rPr>
                  </w:pPr>
                  <w:r w:rsidRPr="00CC27CA">
                    <w:rPr>
                      <w:lang w:bidi="ar-SA"/>
                    </w:rPr>
                    <w:t>Contract Specialist III</w:t>
                  </w:r>
                </w:p>
              </w:tc>
              <w:tc>
                <w:tcPr>
                  <w:tcW w:w="1890" w:type="dxa"/>
                  <w:shd w:val="clear" w:color="auto" w:fill="FFF2CC" w:themeFill="accent4" w:themeFillTint="33"/>
                </w:tcPr>
                <w:p w14:paraId="68DC3E3C" w14:textId="02ECAAAD"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44C668D" w14:textId="114E63A5"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207187F" w14:textId="5B660D6F" w:rsidR="00D24F84" w:rsidRPr="00CC27CA" w:rsidRDefault="00D24F84" w:rsidP="00D24F84">
                  <w:pPr>
                    <w:rPr>
                      <w:b/>
                      <w:lang w:bidi="ar-SA"/>
                    </w:rPr>
                  </w:pPr>
                  <w:r w:rsidRPr="00CC27CA">
                    <w:rPr>
                      <w:b/>
                      <w:lang w:bidi="ar-SA"/>
                    </w:rPr>
                    <w:t>$</w:t>
                  </w:r>
                </w:p>
              </w:tc>
            </w:tr>
            <w:tr w:rsidR="00D24F84" w:rsidRPr="00CC27CA" w14:paraId="25918313" w14:textId="77777777" w:rsidTr="00D24F84">
              <w:trPr>
                <w:trHeight w:val="359"/>
              </w:trPr>
              <w:tc>
                <w:tcPr>
                  <w:tcW w:w="720" w:type="dxa"/>
                </w:tcPr>
                <w:p w14:paraId="1D044B8A" w14:textId="5A5E3882" w:rsidR="00D24F84" w:rsidRPr="00CC27CA" w:rsidRDefault="00D24F84" w:rsidP="00D24F84">
                  <w:pPr>
                    <w:rPr>
                      <w:lang w:bidi="ar-SA"/>
                    </w:rPr>
                  </w:pPr>
                  <w:r w:rsidRPr="00CC27CA">
                    <w:rPr>
                      <w:lang w:bidi="ar-SA"/>
                    </w:rPr>
                    <w:t>25</w:t>
                  </w:r>
                </w:p>
              </w:tc>
              <w:tc>
                <w:tcPr>
                  <w:tcW w:w="3780" w:type="dxa"/>
                </w:tcPr>
                <w:p w14:paraId="48D29BBD" w14:textId="6BAAAD70" w:rsidR="00D24F84" w:rsidRPr="00CC27CA" w:rsidRDefault="00D24F84" w:rsidP="00D24F84">
                  <w:pPr>
                    <w:rPr>
                      <w:lang w:bidi="ar-SA"/>
                    </w:rPr>
                  </w:pPr>
                  <w:r w:rsidRPr="00CC27CA">
                    <w:rPr>
                      <w:lang w:bidi="ar-SA"/>
                    </w:rPr>
                    <w:t>Data Entry Technician</w:t>
                  </w:r>
                </w:p>
              </w:tc>
              <w:tc>
                <w:tcPr>
                  <w:tcW w:w="1890" w:type="dxa"/>
                  <w:shd w:val="clear" w:color="auto" w:fill="FFF2CC" w:themeFill="accent4" w:themeFillTint="33"/>
                </w:tcPr>
                <w:p w14:paraId="52AD7AC0" w14:textId="5D0471D3"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44AF077" w14:textId="34D86F3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9F7E178" w14:textId="4B02A850" w:rsidR="00D24F84" w:rsidRPr="00CC27CA" w:rsidRDefault="00D24F84" w:rsidP="00D24F84">
                  <w:pPr>
                    <w:rPr>
                      <w:b/>
                      <w:lang w:bidi="ar-SA"/>
                    </w:rPr>
                  </w:pPr>
                  <w:r w:rsidRPr="00CC27CA">
                    <w:rPr>
                      <w:b/>
                      <w:lang w:bidi="ar-SA"/>
                    </w:rPr>
                    <w:t>$</w:t>
                  </w:r>
                </w:p>
              </w:tc>
            </w:tr>
            <w:tr w:rsidR="00D24F84" w:rsidRPr="00CC27CA" w14:paraId="6C771772" w14:textId="77777777" w:rsidTr="00D24F84">
              <w:trPr>
                <w:trHeight w:val="359"/>
              </w:trPr>
              <w:tc>
                <w:tcPr>
                  <w:tcW w:w="720" w:type="dxa"/>
                </w:tcPr>
                <w:p w14:paraId="2BD91F17" w14:textId="2FCB671A" w:rsidR="00D24F84" w:rsidRPr="00CC27CA" w:rsidRDefault="00D24F84" w:rsidP="00D24F84">
                  <w:pPr>
                    <w:rPr>
                      <w:lang w:bidi="ar-SA"/>
                    </w:rPr>
                  </w:pPr>
                  <w:r w:rsidRPr="00CC27CA">
                    <w:rPr>
                      <w:lang w:bidi="ar-SA"/>
                    </w:rPr>
                    <w:t>26</w:t>
                  </w:r>
                </w:p>
              </w:tc>
              <w:tc>
                <w:tcPr>
                  <w:tcW w:w="3780" w:type="dxa"/>
                </w:tcPr>
                <w:p w14:paraId="438A8CF2" w14:textId="293F1F7F" w:rsidR="00D24F84" w:rsidRPr="00CC27CA" w:rsidRDefault="00D24F84" w:rsidP="00D24F84">
                  <w:pPr>
                    <w:rPr>
                      <w:lang w:bidi="ar-SA"/>
                    </w:rPr>
                  </w:pPr>
                  <w:r w:rsidRPr="00CC27CA">
                    <w:rPr>
                      <w:lang w:bidi="ar-SA"/>
                    </w:rPr>
                    <w:t>Editor</w:t>
                  </w:r>
                </w:p>
              </w:tc>
              <w:tc>
                <w:tcPr>
                  <w:tcW w:w="1890" w:type="dxa"/>
                  <w:shd w:val="clear" w:color="auto" w:fill="FFF2CC" w:themeFill="accent4" w:themeFillTint="33"/>
                </w:tcPr>
                <w:p w14:paraId="354E06B7" w14:textId="48C333C1"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D647C6A" w14:textId="77803E91"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305B17E" w14:textId="6309BC09" w:rsidR="00D24F84" w:rsidRPr="00CC27CA" w:rsidRDefault="00D24F84" w:rsidP="00D24F84">
                  <w:pPr>
                    <w:rPr>
                      <w:b/>
                      <w:lang w:bidi="ar-SA"/>
                    </w:rPr>
                  </w:pPr>
                  <w:r w:rsidRPr="00CC27CA">
                    <w:rPr>
                      <w:b/>
                      <w:lang w:bidi="ar-SA"/>
                    </w:rPr>
                    <w:t>$</w:t>
                  </w:r>
                </w:p>
              </w:tc>
            </w:tr>
            <w:tr w:rsidR="00D24F84" w:rsidRPr="00CC27CA" w14:paraId="59EF8FA9" w14:textId="77777777" w:rsidTr="00D24F84">
              <w:trPr>
                <w:trHeight w:val="359"/>
              </w:trPr>
              <w:tc>
                <w:tcPr>
                  <w:tcW w:w="720" w:type="dxa"/>
                </w:tcPr>
                <w:p w14:paraId="47F5C1AB" w14:textId="5667300B" w:rsidR="00D24F84" w:rsidRPr="00CC27CA" w:rsidRDefault="00D24F84" w:rsidP="00D24F84">
                  <w:pPr>
                    <w:rPr>
                      <w:lang w:bidi="ar-SA"/>
                    </w:rPr>
                  </w:pPr>
                  <w:r w:rsidRPr="00CC27CA">
                    <w:rPr>
                      <w:lang w:bidi="ar-SA"/>
                    </w:rPr>
                    <w:t>27</w:t>
                  </w:r>
                </w:p>
              </w:tc>
              <w:tc>
                <w:tcPr>
                  <w:tcW w:w="3780" w:type="dxa"/>
                </w:tcPr>
                <w:p w14:paraId="3A13941D" w14:textId="4FAAF42E" w:rsidR="00D24F84" w:rsidRPr="00CC27CA" w:rsidRDefault="00D24F84" w:rsidP="00D24F84">
                  <w:pPr>
                    <w:rPr>
                      <w:lang w:bidi="ar-SA"/>
                    </w:rPr>
                  </w:pPr>
                  <w:r w:rsidRPr="00CC27CA">
                    <w:rPr>
                      <w:lang w:bidi="ar-SA"/>
                    </w:rPr>
                    <w:t>Facilities Administrator I</w:t>
                  </w:r>
                </w:p>
              </w:tc>
              <w:tc>
                <w:tcPr>
                  <w:tcW w:w="1890" w:type="dxa"/>
                  <w:shd w:val="clear" w:color="auto" w:fill="FFF2CC" w:themeFill="accent4" w:themeFillTint="33"/>
                </w:tcPr>
                <w:p w14:paraId="1C25F1F5" w14:textId="640810C6"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6BFFA2D" w14:textId="394283E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DED76B3" w14:textId="02B50049" w:rsidR="00D24F84" w:rsidRPr="00CC27CA" w:rsidRDefault="00D24F84" w:rsidP="00D24F84">
                  <w:pPr>
                    <w:rPr>
                      <w:b/>
                      <w:lang w:bidi="ar-SA"/>
                    </w:rPr>
                  </w:pPr>
                  <w:r w:rsidRPr="00CC27CA">
                    <w:rPr>
                      <w:b/>
                      <w:lang w:bidi="ar-SA"/>
                    </w:rPr>
                    <w:t>$</w:t>
                  </w:r>
                </w:p>
              </w:tc>
            </w:tr>
            <w:tr w:rsidR="00D24F84" w:rsidRPr="00CC27CA" w14:paraId="3BD405B0" w14:textId="77777777" w:rsidTr="00D24F84">
              <w:trPr>
                <w:trHeight w:val="359"/>
              </w:trPr>
              <w:tc>
                <w:tcPr>
                  <w:tcW w:w="720" w:type="dxa"/>
                </w:tcPr>
                <w:p w14:paraId="028F93E6" w14:textId="4FEB029C" w:rsidR="00D24F84" w:rsidRPr="00CC27CA" w:rsidRDefault="00D24F84" w:rsidP="00D24F84">
                  <w:pPr>
                    <w:rPr>
                      <w:lang w:bidi="ar-SA"/>
                    </w:rPr>
                  </w:pPr>
                  <w:r w:rsidRPr="00CC27CA">
                    <w:rPr>
                      <w:lang w:bidi="ar-SA"/>
                    </w:rPr>
                    <w:t>28</w:t>
                  </w:r>
                </w:p>
              </w:tc>
              <w:tc>
                <w:tcPr>
                  <w:tcW w:w="3780" w:type="dxa"/>
                </w:tcPr>
                <w:p w14:paraId="5929A2E3" w14:textId="05CFF411" w:rsidR="00D24F84" w:rsidRPr="00CC27CA" w:rsidRDefault="00D24F84" w:rsidP="00D24F84">
                  <w:pPr>
                    <w:rPr>
                      <w:lang w:bidi="ar-SA"/>
                    </w:rPr>
                  </w:pPr>
                  <w:r w:rsidRPr="00CC27CA">
                    <w:rPr>
                      <w:lang w:bidi="ar-SA"/>
                    </w:rPr>
                    <w:t>Facilities Administrator II</w:t>
                  </w:r>
                </w:p>
              </w:tc>
              <w:tc>
                <w:tcPr>
                  <w:tcW w:w="1890" w:type="dxa"/>
                  <w:shd w:val="clear" w:color="auto" w:fill="FFF2CC" w:themeFill="accent4" w:themeFillTint="33"/>
                </w:tcPr>
                <w:p w14:paraId="2D5AD17C" w14:textId="40876AE0"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023458F" w14:textId="15296E08"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4304BAD" w14:textId="453A4B13" w:rsidR="00D24F84" w:rsidRPr="00CC27CA" w:rsidRDefault="00D24F84" w:rsidP="00D24F84">
                  <w:pPr>
                    <w:rPr>
                      <w:b/>
                      <w:lang w:bidi="ar-SA"/>
                    </w:rPr>
                  </w:pPr>
                  <w:r w:rsidRPr="00CC27CA">
                    <w:rPr>
                      <w:b/>
                      <w:lang w:bidi="ar-SA"/>
                    </w:rPr>
                    <w:t>$</w:t>
                  </w:r>
                </w:p>
              </w:tc>
            </w:tr>
            <w:tr w:rsidR="00D24F84" w:rsidRPr="00CC27CA" w14:paraId="7CE57210" w14:textId="77777777" w:rsidTr="00D24F84">
              <w:trPr>
                <w:trHeight w:val="359"/>
              </w:trPr>
              <w:tc>
                <w:tcPr>
                  <w:tcW w:w="720" w:type="dxa"/>
                </w:tcPr>
                <w:p w14:paraId="2D613451" w14:textId="0955D736" w:rsidR="00D24F84" w:rsidRPr="00CC27CA" w:rsidRDefault="00D24F84" w:rsidP="00D24F84">
                  <w:pPr>
                    <w:rPr>
                      <w:lang w:bidi="ar-SA"/>
                    </w:rPr>
                  </w:pPr>
                  <w:r w:rsidRPr="00CC27CA">
                    <w:rPr>
                      <w:lang w:bidi="ar-SA"/>
                    </w:rPr>
                    <w:t>29</w:t>
                  </w:r>
                </w:p>
              </w:tc>
              <w:tc>
                <w:tcPr>
                  <w:tcW w:w="3780" w:type="dxa"/>
                </w:tcPr>
                <w:p w14:paraId="0520D50E" w14:textId="3D2DEEC9" w:rsidR="00D24F84" w:rsidRPr="00CC27CA" w:rsidRDefault="00D24F84" w:rsidP="00D24F84">
                  <w:pPr>
                    <w:rPr>
                      <w:lang w:bidi="ar-SA"/>
                    </w:rPr>
                  </w:pPr>
                  <w:r w:rsidRPr="00CC27CA">
                    <w:rPr>
                      <w:lang w:bidi="ar-SA"/>
                    </w:rPr>
                    <w:t>General Maintenance Technician</w:t>
                  </w:r>
                </w:p>
              </w:tc>
              <w:tc>
                <w:tcPr>
                  <w:tcW w:w="1890" w:type="dxa"/>
                  <w:shd w:val="clear" w:color="auto" w:fill="FFF2CC" w:themeFill="accent4" w:themeFillTint="33"/>
                </w:tcPr>
                <w:p w14:paraId="579A3474" w14:textId="0669DF3A"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1DB3316" w14:textId="314BC580"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143B0E0" w14:textId="547FCB6F" w:rsidR="00D24F84" w:rsidRPr="00CC27CA" w:rsidRDefault="00D24F84" w:rsidP="00D24F84">
                  <w:pPr>
                    <w:rPr>
                      <w:b/>
                      <w:lang w:bidi="ar-SA"/>
                    </w:rPr>
                  </w:pPr>
                  <w:r w:rsidRPr="00CC27CA">
                    <w:rPr>
                      <w:b/>
                      <w:lang w:bidi="ar-SA"/>
                    </w:rPr>
                    <w:t>$</w:t>
                  </w:r>
                </w:p>
              </w:tc>
            </w:tr>
            <w:tr w:rsidR="00D24F84" w:rsidRPr="00CC27CA" w14:paraId="3E132230" w14:textId="77777777" w:rsidTr="00D24F84">
              <w:trPr>
                <w:trHeight w:val="359"/>
              </w:trPr>
              <w:tc>
                <w:tcPr>
                  <w:tcW w:w="720" w:type="dxa"/>
                </w:tcPr>
                <w:p w14:paraId="5C7E61C1" w14:textId="7F136EDD" w:rsidR="00D24F84" w:rsidRPr="00CC27CA" w:rsidRDefault="00D24F84" w:rsidP="00D24F84">
                  <w:pPr>
                    <w:rPr>
                      <w:lang w:bidi="ar-SA"/>
                    </w:rPr>
                  </w:pPr>
                  <w:r w:rsidRPr="00CC27CA">
                    <w:rPr>
                      <w:lang w:bidi="ar-SA"/>
                    </w:rPr>
                    <w:t>30</w:t>
                  </w:r>
                </w:p>
              </w:tc>
              <w:tc>
                <w:tcPr>
                  <w:tcW w:w="3780" w:type="dxa"/>
                </w:tcPr>
                <w:p w14:paraId="777910A9" w14:textId="279115EA" w:rsidR="00D24F84" w:rsidRPr="00CC27CA" w:rsidRDefault="00D24F84" w:rsidP="00D24F84">
                  <w:pPr>
                    <w:rPr>
                      <w:lang w:bidi="ar-SA"/>
                    </w:rPr>
                  </w:pPr>
                  <w:r w:rsidRPr="00CC27CA">
                    <w:rPr>
                      <w:lang w:bidi="ar-SA"/>
                    </w:rPr>
                    <w:t>Graphic Designer</w:t>
                  </w:r>
                </w:p>
              </w:tc>
              <w:tc>
                <w:tcPr>
                  <w:tcW w:w="1890" w:type="dxa"/>
                  <w:shd w:val="clear" w:color="auto" w:fill="FFF2CC" w:themeFill="accent4" w:themeFillTint="33"/>
                </w:tcPr>
                <w:p w14:paraId="7A8124A5" w14:textId="6B60D996"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767B485" w14:textId="70AE39A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0851F6A" w14:textId="6B0516EF" w:rsidR="00D24F84" w:rsidRPr="00CC27CA" w:rsidRDefault="00D24F84" w:rsidP="00D24F84">
                  <w:pPr>
                    <w:rPr>
                      <w:b/>
                      <w:lang w:bidi="ar-SA"/>
                    </w:rPr>
                  </w:pPr>
                  <w:r w:rsidRPr="00CC27CA">
                    <w:rPr>
                      <w:b/>
                      <w:lang w:bidi="ar-SA"/>
                    </w:rPr>
                    <w:t>$</w:t>
                  </w:r>
                </w:p>
              </w:tc>
            </w:tr>
            <w:tr w:rsidR="00D24F84" w:rsidRPr="00CC27CA" w14:paraId="4FB90365" w14:textId="77777777" w:rsidTr="00D24F84">
              <w:trPr>
                <w:trHeight w:val="359"/>
              </w:trPr>
              <w:tc>
                <w:tcPr>
                  <w:tcW w:w="720" w:type="dxa"/>
                </w:tcPr>
                <w:p w14:paraId="5AAEC93F" w14:textId="07C4097E" w:rsidR="00D24F84" w:rsidRPr="00CC27CA" w:rsidRDefault="00D24F84" w:rsidP="00D24F84">
                  <w:pPr>
                    <w:rPr>
                      <w:lang w:bidi="ar-SA"/>
                    </w:rPr>
                  </w:pPr>
                  <w:r w:rsidRPr="00CC27CA">
                    <w:rPr>
                      <w:lang w:bidi="ar-SA"/>
                    </w:rPr>
                    <w:t>31</w:t>
                  </w:r>
                </w:p>
              </w:tc>
              <w:tc>
                <w:tcPr>
                  <w:tcW w:w="3780" w:type="dxa"/>
                </w:tcPr>
                <w:p w14:paraId="7E6B4D53" w14:textId="06ACEB69" w:rsidR="00D24F84" w:rsidRPr="00CC27CA" w:rsidRDefault="00D24F84" w:rsidP="00D24F84">
                  <w:pPr>
                    <w:rPr>
                      <w:lang w:bidi="ar-SA"/>
                    </w:rPr>
                  </w:pPr>
                  <w:r w:rsidRPr="00CC27CA">
                    <w:rPr>
                      <w:lang w:bidi="ar-SA"/>
                    </w:rPr>
                    <w:t>Help Desk Assistant</w:t>
                  </w:r>
                </w:p>
              </w:tc>
              <w:tc>
                <w:tcPr>
                  <w:tcW w:w="1890" w:type="dxa"/>
                  <w:shd w:val="clear" w:color="auto" w:fill="FFF2CC" w:themeFill="accent4" w:themeFillTint="33"/>
                </w:tcPr>
                <w:p w14:paraId="75826861" w14:textId="48C89394"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6EB3B90" w14:textId="1090E5FE"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958D390" w14:textId="5D35C657" w:rsidR="00D24F84" w:rsidRPr="00CC27CA" w:rsidRDefault="00D24F84" w:rsidP="00D24F84">
                  <w:pPr>
                    <w:rPr>
                      <w:b/>
                      <w:lang w:bidi="ar-SA"/>
                    </w:rPr>
                  </w:pPr>
                  <w:r w:rsidRPr="00CC27CA">
                    <w:rPr>
                      <w:b/>
                      <w:lang w:bidi="ar-SA"/>
                    </w:rPr>
                    <w:t>$</w:t>
                  </w:r>
                </w:p>
              </w:tc>
            </w:tr>
            <w:tr w:rsidR="00D24F84" w:rsidRPr="00CC27CA" w14:paraId="05E2985C" w14:textId="77777777" w:rsidTr="00D24F84">
              <w:trPr>
                <w:trHeight w:val="359"/>
              </w:trPr>
              <w:tc>
                <w:tcPr>
                  <w:tcW w:w="720" w:type="dxa"/>
                </w:tcPr>
                <w:p w14:paraId="3EDF11B4" w14:textId="60FBAED4" w:rsidR="00D24F84" w:rsidRPr="00CC27CA" w:rsidRDefault="00D24F84" w:rsidP="00D24F84">
                  <w:pPr>
                    <w:rPr>
                      <w:lang w:bidi="ar-SA"/>
                    </w:rPr>
                  </w:pPr>
                  <w:r w:rsidRPr="00CC27CA">
                    <w:rPr>
                      <w:lang w:bidi="ar-SA"/>
                    </w:rPr>
                    <w:t>32</w:t>
                  </w:r>
                </w:p>
              </w:tc>
              <w:tc>
                <w:tcPr>
                  <w:tcW w:w="3780" w:type="dxa"/>
                </w:tcPr>
                <w:p w14:paraId="0EB6EDA7" w14:textId="326ED7B4" w:rsidR="00D24F84" w:rsidRPr="00CC27CA" w:rsidRDefault="00D24F84" w:rsidP="00D24F84">
                  <w:pPr>
                    <w:rPr>
                      <w:lang w:bidi="ar-SA"/>
                    </w:rPr>
                  </w:pPr>
                  <w:r w:rsidRPr="00CC27CA">
                    <w:rPr>
                      <w:lang w:bidi="ar-SA"/>
                    </w:rPr>
                    <w:br w:type="page"/>
                    <w:t>Labor and Employee Relations Analyst I</w:t>
                  </w:r>
                </w:p>
              </w:tc>
              <w:tc>
                <w:tcPr>
                  <w:tcW w:w="1890" w:type="dxa"/>
                  <w:shd w:val="clear" w:color="auto" w:fill="FFF2CC" w:themeFill="accent4" w:themeFillTint="33"/>
                </w:tcPr>
                <w:p w14:paraId="1AC7C92E" w14:textId="0620C897"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D7DB54F" w14:textId="704AC05E"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AA1A277" w14:textId="12A07824" w:rsidR="00D24F84" w:rsidRPr="00CC27CA" w:rsidRDefault="00D24F84" w:rsidP="00D24F84">
                  <w:pPr>
                    <w:rPr>
                      <w:b/>
                      <w:lang w:bidi="ar-SA"/>
                    </w:rPr>
                  </w:pPr>
                  <w:r w:rsidRPr="00CC27CA">
                    <w:rPr>
                      <w:b/>
                      <w:lang w:bidi="ar-SA"/>
                    </w:rPr>
                    <w:t>$</w:t>
                  </w:r>
                </w:p>
              </w:tc>
            </w:tr>
            <w:tr w:rsidR="00D24F84" w:rsidRPr="00CC27CA" w14:paraId="254543EF" w14:textId="77777777" w:rsidTr="00D24F84">
              <w:trPr>
                <w:trHeight w:val="359"/>
              </w:trPr>
              <w:tc>
                <w:tcPr>
                  <w:tcW w:w="720" w:type="dxa"/>
                </w:tcPr>
                <w:p w14:paraId="6A2E0F90" w14:textId="6D4BFA78" w:rsidR="00D24F84" w:rsidRPr="00CC27CA" w:rsidRDefault="00D24F84" w:rsidP="00D24F84">
                  <w:pPr>
                    <w:rPr>
                      <w:lang w:bidi="ar-SA"/>
                    </w:rPr>
                  </w:pPr>
                  <w:r w:rsidRPr="00CC27CA">
                    <w:rPr>
                      <w:lang w:bidi="ar-SA"/>
                    </w:rPr>
                    <w:t>33</w:t>
                  </w:r>
                </w:p>
              </w:tc>
              <w:tc>
                <w:tcPr>
                  <w:tcW w:w="3780" w:type="dxa"/>
                </w:tcPr>
                <w:p w14:paraId="0418001A" w14:textId="16D4B4D9" w:rsidR="00D24F84" w:rsidRPr="00CC27CA" w:rsidRDefault="00D24F84" w:rsidP="00D24F84">
                  <w:pPr>
                    <w:rPr>
                      <w:lang w:bidi="ar-SA"/>
                    </w:rPr>
                  </w:pPr>
                  <w:r w:rsidRPr="00CC27CA">
                    <w:rPr>
                      <w:lang w:bidi="ar-SA"/>
                    </w:rPr>
                    <w:t>Labor and Employee Relations Analyst II</w:t>
                  </w:r>
                </w:p>
              </w:tc>
              <w:tc>
                <w:tcPr>
                  <w:tcW w:w="1890" w:type="dxa"/>
                  <w:shd w:val="clear" w:color="auto" w:fill="FFF2CC" w:themeFill="accent4" w:themeFillTint="33"/>
                </w:tcPr>
                <w:p w14:paraId="27C8916E" w14:textId="1B87EE8E"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47FF456" w14:textId="0E218D1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BCD7D1B" w14:textId="57DBA59D" w:rsidR="00D24F84" w:rsidRPr="00CC27CA" w:rsidRDefault="00D24F84" w:rsidP="00D24F84">
                  <w:pPr>
                    <w:rPr>
                      <w:b/>
                      <w:lang w:bidi="ar-SA"/>
                    </w:rPr>
                  </w:pPr>
                  <w:r w:rsidRPr="00CC27CA">
                    <w:rPr>
                      <w:b/>
                      <w:lang w:bidi="ar-SA"/>
                    </w:rPr>
                    <w:t>$</w:t>
                  </w:r>
                </w:p>
              </w:tc>
            </w:tr>
            <w:tr w:rsidR="00D24F84" w:rsidRPr="00CC27CA" w14:paraId="2654C593" w14:textId="77777777" w:rsidTr="00D24F84">
              <w:trPr>
                <w:trHeight w:val="359"/>
              </w:trPr>
              <w:tc>
                <w:tcPr>
                  <w:tcW w:w="720" w:type="dxa"/>
                </w:tcPr>
                <w:p w14:paraId="155C85CA" w14:textId="1D2C6BBA" w:rsidR="00D24F84" w:rsidRPr="00CC27CA" w:rsidRDefault="00D24F84" w:rsidP="00D24F84">
                  <w:pPr>
                    <w:rPr>
                      <w:lang w:bidi="ar-SA"/>
                    </w:rPr>
                  </w:pPr>
                  <w:r w:rsidRPr="00CC27CA">
                    <w:rPr>
                      <w:lang w:bidi="ar-SA"/>
                    </w:rPr>
                    <w:t>34</w:t>
                  </w:r>
                </w:p>
              </w:tc>
              <w:tc>
                <w:tcPr>
                  <w:tcW w:w="3780" w:type="dxa"/>
                </w:tcPr>
                <w:p w14:paraId="1985436B" w14:textId="4C2D7172" w:rsidR="00D24F84" w:rsidRPr="00CC27CA" w:rsidRDefault="00D24F84" w:rsidP="00D24F84">
                  <w:pPr>
                    <w:rPr>
                      <w:lang w:bidi="ar-SA"/>
                    </w:rPr>
                  </w:pPr>
                  <w:r w:rsidRPr="00CC27CA">
                    <w:rPr>
                      <w:lang w:bidi="ar-SA"/>
                    </w:rPr>
                    <w:t>Library Technician</w:t>
                  </w:r>
                </w:p>
              </w:tc>
              <w:tc>
                <w:tcPr>
                  <w:tcW w:w="1890" w:type="dxa"/>
                  <w:shd w:val="clear" w:color="auto" w:fill="FFF2CC" w:themeFill="accent4" w:themeFillTint="33"/>
                </w:tcPr>
                <w:p w14:paraId="287819B8" w14:textId="566F1335"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227F6403" w14:textId="1461845B"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C2C9B76" w14:textId="5B580EF4" w:rsidR="00D24F84" w:rsidRPr="00CC27CA" w:rsidRDefault="00D24F84" w:rsidP="00D24F84">
                  <w:pPr>
                    <w:rPr>
                      <w:b/>
                      <w:lang w:bidi="ar-SA"/>
                    </w:rPr>
                  </w:pPr>
                  <w:r w:rsidRPr="00CC27CA">
                    <w:rPr>
                      <w:b/>
                      <w:lang w:bidi="ar-SA"/>
                    </w:rPr>
                    <w:t>$</w:t>
                  </w:r>
                </w:p>
              </w:tc>
            </w:tr>
            <w:tr w:rsidR="00D24F84" w:rsidRPr="00CC27CA" w14:paraId="7876E0A9" w14:textId="77777777" w:rsidTr="00D24F84">
              <w:trPr>
                <w:trHeight w:val="359"/>
              </w:trPr>
              <w:tc>
                <w:tcPr>
                  <w:tcW w:w="720" w:type="dxa"/>
                </w:tcPr>
                <w:p w14:paraId="58ABCC32" w14:textId="0395BB8B" w:rsidR="00D24F84" w:rsidRPr="00CC27CA" w:rsidRDefault="00D24F84" w:rsidP="00D24F84">
                  <w:pPr>
                    <w:rPr>
                      <w:lang w:bidi="ar-SA"/>
                    </w:rPr>
                  </w:pPr>
                  <w:r w:rsidRPr="00CC27CA">
                    <w:rPr>
                      <w:lang w:bidi="ar-SA"/>
                    </w:rPr>
                    <w:t>35</w:t>
                  </w:r>
                </w:p>
              </w:tc>
              <w:tc>
                <w:tcPr>
                  <w:tcW w:w="3780" w:type="dxa"/>
                </w:tcPr>
                <w:p w14:paraId="51C579EC" w14:textId="2248789F" w:rsidR="00D24F84" w:rsidRPr="00CC27CA" w:rsidRDefault="00D24F84" w:rsidP="00D24F84">
                  <w:pPr>
                    <w:rPr>
                      <w:lang w:bidi="ar-SA"/>
                    </w:rPr>
                  </w:pPr>
                  <w:r w:rsidRPr="00CC27CA">
                    <w:rPr>
                      <w:lang w:bidi="ar-SA"/>
                    </w:rPr>
                    <w:t>Management Consultant</w:t>
                  </w:r>
                </w:p>
              </w:tc>
              <w:tc>
                <w:tcPr>
                  <w:tcW w:w="1890" w:type="dxa"/>
                  <w:shd w:val="clear" w:color="auto" w:fill="FFF2CC" w:themeFill="accent4" w:themeFillTint="33"/>
                </w:tcPr>
                <w:p w14:paraId="1FE331D2" w14:textId="70F0D0D8"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9FB0C05" w14:textId="5B4AA479"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5F0907A3" w14:textId="3714CBFA" w:rsidR="00D24F84" w:rsidRPr="00CC27CA" w:rsidRDefault="00D24F84" w:rsidP="00D24F84">
                  <w:pPr>
                    <w:rPr>
                      <w:b/>
                      <w:lang w:bidi="ar-SA"/>
                    </w:rPr>
                  </w:pPr>
                  <w:r w:rsidRPr="00CC27CA">
                    <w:rPr>
                      <w:b/>
                      <w:lang w:bidi="ar-SA"/>
                    </w:rPr>
                    <w:t>$</w:t>
                  </w:r>
                </w:p>
              </w:tc>
            </w:tr>
            <w:tr w:rsidR="00D24F84" w:rsidRPr="00CC27CA" w14:paraId="377EED0F" w14:textId="77777777" w:rsidTr="00D24F84">
              <w:trPr>
                <w:trHeight w:val="359"/>
              </w:trPr>
              <w:tc>
                <w:tcPr>
                  <w:tcW w:w="720" w:type="dxa"/>
                </w:tcPr>
                <w:p w14:paraId="4F7AD6B7" w14:textId="3EFC9912" w:rsidR="00D24F84" w:rsidRPr="00CC27CA" w:rsidRDefault="00D24F84" w:rsidP="00D24F84">
                  <w:pPr>
                    <w:rPr>
                      <w:lang w:bidi="ar-SA"/>
                    </w:rPr>
                  </w:pPr>
                  <w:r w:rsidRPr="00CC27CA">
                    <w:rPr>
                      <w:lang w:bidi="ar-SA"/>
                    </w:rPr>
                    <w:t>36</w:t>
                  </w:r>
                </w:p>
              </w:tc>
              <w:tc>
                <w:tcPr>
                  <w:tcW w:w="3780" w:type="dxa"/>
                </w:tcPr>
                <w:p w14:paraId="368C181A" w14:textId="47023D08" w:rsidR="00D24F84" w:rsidRPr="00CC27CA" w:rsidRDefault="00D24F84" w:rsidP="00D24F84">
                  <w:pPr>
                    <w:rPr>
                      <w:lang w:bidi="ar-SA"/>
                    </w:rPr>
                  </w:pPr>
                  <w:r w:rsidRPr="00CC27CA">
                    <w:rPr>
                      <w:lang w:bidi="ar-SA"/>
                    </w:rPr>
                    <w:t>Office Clerk I</w:t>
                  </w:r>
                </w:p>
              </w:tc>
              <w:tc>
                <w:tcPr>
                  <w:tcW w:w="1890" w:type="dxa"/>
                  <w:shd w:val="clear" w:color="auto" w:fill="FFF2CC" w:themeFill="accent4" w:themeFillTint="33"/>
                </w:tcPr>
                <w:p w14:paraId="37856D52" w14:textId="4E776C3F"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14BFAE65" w14:textId="1BB1DFC3"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89216BC" w14:textId="260DEC6C" w:rsidR="00D24F84" w:rsidRPr="00CC27CA" w:rsidRDefault="00D24F84" w:rsidP="00D24F84">
                  <w:pPr>
                    <w:rPr>
                      <w:b/>
                      <w:lang w:bidi="ar-SA"/>
                    </w:rPr>
                  </w:pPr>
                  <w:r w:rsidRPr="00CC27CA">
                    <w:rPr>
                      <w:b/>
                      <w:lang w:bidi="ar-SA"/>
                    </w:rPr>
                    <w:t>$</w:t>
                  </w:r>
                </w:p>
              </w:tc>
            </w:tr>
            <w:tr w:rsidR="00D24F84" w:rsidRPr="00CC27CA" w14:paraId="79B83BA5" w14:textId="77777777" w:rsidTr="00D24F84">
              <w:trPr>
                <w:trHeight w:val="359"/>
              </w:trPr>
              <w:tc>
                <w:tcPr>
                  <w:tcW w:w="720" w:type="dxa"/>
                </w:tcPr>
                <w:p w14:paraId="18B8EF66" w14:textId="54113B2B" w:rsidR="00D24F84" w:rsidRPr="00CC27CA" w:rsidRDefault="00D24F84" w:rsidP="00D24F84">
                  <w:pPr>
                    <w:rPr>
                      <w:lang w:bidi="ar-SA"/>
                    </w:rPr>
                  </w:pPr>
                  <w:r w:rsidRPr="00CC27CA">
                    <w:rPr>
                      <w:lang w:bidi="ar-SA"/>
                    </w:rPr>
                    <w:t>37</w:t>
                  </w:r>
                </w:p>
              </w:tc>
              <w:tc>
                <w:tcPr>
                  <w:tcW w:w="3780" w:type="dxa"/>
                </w:tcPr>
                <w:p w14:paraId="09C4CBDD" w14:textId="2B590509" w:rsidR="00D24F84" w:rsidRPr="00CC27CA" w:rsidRDefault="00D24F84" w:rsidP="00D24F84">
                  <w:pPr>
                    <w:rPr>
                      <w:lang w:bidi="ar-SA"/>
                    </w:rPr>
                  </w:pPr>
                  <w:r w:rsidRPr="00CC27CA">
                    <w:rPr>
                      <w:lang w:bidi="ar-SA"/>
                    </w:rPr>
                    <w:t>Office Clerk II</w:t>
                  </w:r>
                </w:p>
              </w:tc>
              <w:tc>
                <w:tcPr>
                  <w:tcW w:w="1890" w:type="dxa"/>
                  <w:shd w:val="clear" w:color="auto" w:fill="FFF2CC" w:themeFill="accent4" w:themeFillTint="33"/>
                </w:tcPr>
                <w:p w14:paraId="5DCD8C6A" w14:textId="3B1E57E7"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190A204" w14:textId="3F002697"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14A42F53" w14:textId="29FEF311" w:rsidR="00D24F84" w:rsidRPr="00CC27CA" w:rsidRDefault="00D24F84" w:rsidP="00D24F84">
                  <w:pPr>
                    <w:rPr>
                      <w:b/>
                      <w:lang w:bidi="ar-SA"/>
                    </w:rPr>
                  </w:pPr>
                  <w:r w:rsidRPr="00CC27CA">
                    <w:rPr>
                      <w:b/>
                      <w:lang w:bidi="ar-SA"/>
                    </w:rPr>
                    <w:t>$</w:t>
                  </w:r>
                </w:p>
              </w:tc>
            </w:tr>
            <w:tr w:rsidR="00D24F84" w:rsidRPr="00CC27CA" w14:paraId="31380D9A" w14:textId="77777777" w:rsidTr="00D24F84">
              <w:trPr>
                <w:trHeight w:val="359"/>
              </w:trPr>
              <w:tc>
                <w:tcPr>
                  <w:tcW w:w="720" w:type="dxa"/>
                </w:tcPr>
                <w:p w14:paraId="5389705A" w14:textId="3E5EB36E" w:rsidR="00D24F84" w:rsidRPr="00CC27CA" w:rsidRDefault="00D24F84" w:rsidP="00D24F84">
                  <w:pPr>
                    <w:rPr>
                      <w:lang w:bidi="ar-SA"/>
                    </w:rPr>
                  </w:pPr>
                  <w:r w:rsidRPr="00CC27CA">
                    <w:rPr>
                      <w:lang w:bidi="ar-SA"/>
                    </w:rPr>
                    <w:t>38</w:t>
                  </w:r>
                </w:p>
              </w:tc>
              <w:tc>
                <w:tcPr>
                  <w:tcW w:w="3780" w:type="dxa"/>
                </w:tcPr>
                <w:p w14:paraId="5AA810B9" w14:textId="030A60D6" w:rsidR="00D24F84" w:rsidRPr="00CC27CA" w:rsidRDefault="00D24F84" w:rsidP="00D24F84">
                  <w:pPr>
                    <w:rPr>
                      <w:lang w:bidi="ar-SA"/>
                    </w:rPr>
                  </w:pPr>
                  <w:r w:rsidRPr="00CC27CA">
                    <w:rPr>
                      <w:lang w:bidi="ar-SA"/>
                    </w:rPr>
                    <w:t>Office Clerk III</w:t>
                  </w:r>
                </w:p>
              </w:tc>
              <w:tc>
                <w:tcPr>
                  <w:tcW w:w="1890" w:type="dxa"/>
                  <w:shd w:val="clear" w:color="auto" w:fill="FFF2CC" w:themeFill="accent4" w:themeFillTint="33"/>
                </w:tcPr>
                <w:p w14:paraId="7C9675DA" w14:textId="0AB6616E"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3341492" w14:textId="389D698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7005FFED" w14:textId="0A8DDDDD" w:rsidR="00D24F84" w:rsidRPr="00CC27CA" w:rsidRDefault="00D24F84" w:rsidP="00D24F84">
                  <w:pPr>
                    <w:rPr>
                      <w:b/>
                      <w:lang w:bidi="ar-SA"/>
                    </w:rPr>
                  </w:pPr>
                  <w:r w:rsidRPr="00CC27CA">
                    <w:rPr>
                      <w:b/>
                      <w:lang w:bidi="ar-SA"/>
                    </w:rPr>
                    <w:t>$</w:t>
                  </w:r>
                </w:p>
              </w:tc>
            </w:tr>
            <w:tr w:rsidR="00D24F84" w:rsidRPr="00CC27CA" w14:paraId="70475E06" w14:textId="77777777" w:rsidTr="00D24F84">
              <w:trPr>
                <w:trHeight w:val="359"/>
              </w:trPr>
              <w:tc>
                <w:tcPr>
                  <w:tcW w:w="720" w:type="dxa"/>
                </w:tcPr>
                <w:p w14:paraId="7D8A4BA5" w14:textId="4BCAE3C0" w:rsidR="00D24F84" w:rsidRPr="00CC27CA" w:rsidRDefault="00D24F84" w:rsidP="00D24F84">
                  <w:pPr>
                    <w:rPr>
                      <w:lang w:bidi="ar-SA"/>
                    </w:rPr>
                  </w:pPr>
                  <w:r w:rsidRPr="00CC27CA">
                    <w:rPr>
                      <w:lang w:bidi="ar-SA"/>
                    </w:rPr>
                    <w:t>39</w:t>
                  </w:r>
                </w:p>
              </w:tc>
              <w:tc>
                <w:tcPr>
                  <w:tcW w:w="3780" w:type="dxa"/>
                </w:tcPr>
                <w:p w14:paraId="3D84E776" w14:textId="75BB8B63" w:rsidR="00D24F84" w:rsidRPr="00CC27CA" w:rsidRDefault="00D24F84" w:rsidP="00D24F84">
                  <w:pPr>
                    <w:rPr>
                      <w:lang w:bidi="ar-SA"/>
                    </w:rPr>
                  </w:pPr>
                  <w:r w:rsidRPr="00CC27CA">
                    <w:rPr>
                      <w:lang w:bidi="ar-SA"/>
                    </w:rPr>
                    <w:t>Paralegal I</w:t>
                  </w:r>
                </w:p>
              </w:tc>
              <w:tc>
                <w:tcPr>
                  <w:tcW w:w="1890" w:type="dxa"/>
                  <w:shd w:val="clear" w:color="auto" w:fill="FFF2CC" w:themeFill="accent4" w:themeFillTint="33"/>
                </w:tcPr>
                <w:p w14:paraId="2EB070B6" w14:textId="446AE309"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41E0BD99" w14:textId="095D2533"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65D67B5C" w14:textId="328BFF29" w:rsidR="00D24F84" w:rsidRPr="00CC27CA" w:rsidRDefault="00D24F84" w:rsidP="00D24F84">
                  <w:pPr>
                    <w:rPr>
                      <w:b/>
                      <w:lang w:bidi="ar-SA"/>
                    </w:rPr>
                  </w:pPr>
                  <w:r w:rsidRPr="00CC27CA">
                    <w:rPr>
                      <w:b/>
                      <w:lang w:bidi="ar-SA"/>
                    </w:rPr>
                    <w:t>$</w:t>
                  </w:r>
                </w:p>
              </w:tc>
            </w:tr>
            <w:tr w:rsidR="00D24F84" w:rsidRPr="00CC27CA" w14:paraId="32074410" w14:textId="77777777" w:rsidTr="00D24F84">
              <w:trPr>
                <w:trHeight w:val="359"/>
              </w:trPr>
              <w:tc>
                <w:tcPr>
                  <w:tcW w:w="720" w:type="dxa"/>
                </w:tcPr>
                <w:p w14:paraId="7621D58F" w14:textId="00658244" w:rsidR="00D24F84" w:rsidRPr="00CC27CA" w:rsidRDefault="00D24F84" w:rsidP="00D24F84">
                  <w:pPr>
                    <w:rPr>
                      <w:lang w:bidi="ar-SA"/>
                    </w:rPr>
                  </w:pPr>
                  <w:r w:rsidRPr="00CC27CA">
                    <w:rPr>
                      <w:lang w:bidi="ar-SA"/>
                    </w:rPr>
                    <w:t>40</w:t>
                  </w:r>
                </w:p>
              </w:tc>
              <w:tc>
                <w:tcPr>
                  <w:tcW w:w="3780" w:type="dxa"/>
                </w:tcPr>
                <w:p w14:paraId="0B0ABC7F" w14:textId="15119269" w:rsidR="00D24F84" w:rsidRPr="00CC27CA" w:rsidRDefault="00D24F84" w:rsidP="00D24F84">
                  <w:pPr>
                    <w:rPr>
                      <w:lang w:bidi="ar-SA"/>
                    </w:rPr>
                  </w:pPr>
                  <w:r w:rsidRPr="00CC27CA">
                    <w:rPr>
                      <w:lang w:bidi="ar-SA"/>
                    </w:rPr>
                    <w:t>Paralegal II</w:t>
                  </w:r>
                </w:p>
              </w:tc>
              <w:tc>
                <w:tcPr>
                  <w:tcW w:w="1890" w:type="dxa"/>
                  <w:shd w:val="clear" w:color="auto" w:fill="FFF2CC" w:themeFill="accent4" w:themeFillTint="33"/>
                </w:tcPr>
                <w:p w14:paraId="35EE1D31" w14:textId="0E50DF1D"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AE2BE77" w14:textId="4945CD7D"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7B190A8" w14:textId="29083C98" w:rsidR="00D24F84" w:rsidRPr="00CC27CA" w:rsidRDefault="00D24F84" w:rsidP="00D24F84">
                  <w:pPr>
                    <w:rPr>
                      <w:b/>
                      <w:lang w:bidi="ar-SA"/>
                    </w:rPr>
                  </w:pPr>
                  <w:r w:rsidRPr="00CC27CA">
                    <w:rPr>
                      <w:b/>
                      <w:lang w:bidi="ar-SA"/>
                    </w:rPr>
                    <w:t>$</w:t>
                  </w:r>
                </w:p>
              </w:tc>
            </w:tr>
            <w:tr w:rsidR="00D24F84" w:rsidRPr="00CC27CA" w14:paraId="00EEA53A" w14:textId="77777777" w:rsidTr="00D24F84">
              <w:trPr>
                <w:trHeight w:val="359"/>
              </w:trPr>
              <w:tc>
                <w:tcPr>
                  <w:tcW w:w="720" w:type="dxa"/>
                </w:tcPr>
                <w:p w14:paraId="045F83F3" w14:textId="7348A668" w:rsidR="00D24F84" w:rsidRPr="00CC27CA" w:rsidRDefault="00D24F84" w:rsidP="00D24F84">
                  <w:pPr>
                    <w:rPr>
                      <w:lang w:bidi="ar-SA"/>
                    </w:rPr>
                  </w:pPr>
                  <w:r w:rsidRPr="00CC27CA">
                    <w:rPr>
                      <w:lang w:bidi="ar-SA"/>
                    </w:rPr>
                    <w:t>41</w:t>
                  </w:r>
                </w:p>
              </w:tc>
              <w:tc>
                <w:tcPr>
                  <w:tcW w:w="3780" w:type="dxa"/>
                </w:tcPr>
                <w:p w14:paraId="5F55C336" w14:textId="2390FD50" w:rsidR="00D24F84" w:rsidRPr="00CC27CA" w:rsidRDefault="00D24F84" w:rsidP="00D24F84">
                  <w:pPr>
                    <w:rPr>
                      <w:lang w:bidi="ar-SA"/>
                    </w:rPr>
                  </w:pPr>
                  <w:r w:rsidRPr="00CC27CA">
                    <w:rPr>
                      <w:lang w:bidi="ar-SA"/>
                    </w:rPr>
                    <w:t>Paralegal III</w:t>
                  </w:r>
                </w:p>
              </w:tc>
              <w:tc>
                <w:tcPr>
                  <w:tcW w:w="1890" w:type="dxa"/>
                  <w:shd w:val="clear" w:color="auto" w:fill="FFF2CC" w:themeFill="accent4" w:themeFillTint="33"/>
                </w:tcPr>
                <w:p w14:paraId="782EE8D2" w14:textId="63C83C48"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AA6CA4F" w14:textId="66BD6CF4"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BAC02A8" w14:textId="69A36A16" w:rsidR="00D24F84" w:rsidRPr="00CC27CA" w:rsidRDefault="00D24F84" w:rsidP="00D24F84">
                  <w:pPr>
                    <w:rPr>
                      <w:b/>
                      <w:lang w:bidi="ar-SA"/>
                    </w:rPr>
                  </w:pPr>
                  <w:r w:rsidRPr="00CC27CA">
                    <w:rPr>
                      <w:b/>
                      <w:lang w:bidi="ar-SA"/>
                    </w:rPr>
                    <w:t>$</w:t>
                  </w:r>
                </w:p>
              </w:tc>
            </w:tr>
            <w:tr w:rsidR="00D24F84" w:rsidRPr="00CC27CA" w14:paraId="5CE3A333" w14:textId="77777777" w:rsidTr="00D24F84">
              <w:trPr>
                <w:trHeight w:val="359"/>
              </w:trPr>
              <w:tc>
                <w:tcPr>
                  <w:tcW w:w="720" w:type="dxa"/>
                </w:tcPr>
                <w:p w14:paraId="17743194" w14:textId="093AD935" w:rsidR="00D24F84" w:rsidRPr="00CC27CA" w:rsidRDefault="00D24F84" w:rsidP="00D24F84">
                  <w:pPr>
                    <w:rPr>
                      <w:lang w:bidi="ar-SA"/>
                    </w:rPr>
                  </w:pPr>
                  <w:r w:rsidRPr="00CC27CA">
                    <w:rPr>
                      <w:lang w:bidi="ar-SA"/>
                    </w:rPr>
                    <w:t>42</w:t>
                  </w:r>
                </w:p>
              </w:tc>
              <w:tc>
                <w:tcPr>
                  <w:tcW w:w="3780" w:type="dxa"/>
                </w:tcPr>
                <w:p w14:paraId="5F9EC89D" w14:textId="1AA2A2AC" w:rsidR="00D24F84" w:rsidRPr="00CC27CA" w:rsidRDefault="00D24F84" w:rsidP="00D24F84">
                  <w:pPr>
                    <w:rPr>
                      <w:lang w:bidi="ar-SA"/>
                    </w:rPr>
                  </w:pPr>
                  <w:r w:rsidRPr="00CC27CA">
                    <w:rPr>
                      <w:lang w:bidi="ar-SA"/>
                    </w:rPr>
                    <w:t>Research Technician</w:t>
                  </w:r>
                </w:p>
              </w:tc>
              <w:tc>
                <w:tcPr>
                  <w:tcW w:w="1890" w:type="dxa"/>
                  <w:shd w:val="clear" w:color="auto" w:fill="FFF2CC" w:themeFill="accent4" w:themeFillTint="33"/>
                </w:tcPr>
                <w:p w14:paraId="698324AC" w14:textId="10C735E6"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6722BB11" w14:textId="48CB1629"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3A6F5A2F" w14:textId="420B5A44" w:rsidR="00D24F84" w:rsidRPr="00CC27CA" w:rsidRDefault="00D24F84" w:rsidP="00D24F84">
                  <w:pPr>
                    <w:rPr>
                      <w:b/>
                      <w:lang w:bidi="ar-SA"/>
                    </w:rPr>
                  </w:pPr>
                  <w:r w:rsidRPr="00CC27CA">
                    <w:rPr>
                      <w:b/>
                      <w:lang w:bidi="ar-SA"/>
                    </w:rPr>
                    <w:t>$</w:t>
                  </w:r>
                </w:p>
              </w:tc>
            </w:tr>
            <w:tr w:rsidR="00D24F84" w:rsidRPr="00CC27CA" w14:paraId="399A187C" w14:textId="77777777" w:rsidTr="00D24F84">
              <w:trPr>
                <w:trHeight w:val="359"/>
              </w:trPr>
              <w:tc>
                <w:tcPr>
                  <w:tcW w:w="720" w:type="dxa"/>
                </w:tcPr>
                <w:p w14:paraId="3ADE3982" w14:textId="329D4D4A" w:rsidR="00D24F84" w:rsidRPr="00CC27CA" w:rsidRDefault="00D24F84" w:rsidP="00D24F84">
                  <w:pPr>
                    <w:rPr>
                      <w:lang w:bidi="ar-SA"/>
                    </w:rPr>
                  </w:pPr>
                  <w:r w:rsidRPr="00CC27CA">
                    <w:rPr>
                      <w:lang w:bidi="ar-SA"/>
                    </w:rPr>
                    <w:t>43</w:t>
                  </w:r>
                </w:p>
              </w:tc>
              <w:tc>
                <w:tcPr>
                  <w:tcW w:w="3780" w:type="dxa"/>
                </w:tcPr>
                <w:p w14:paraId="7A510531" w14:textId="031BE13D" w:rsidR="00D24F84" w:rsidRPr="00CC27CA" w:rsidRDefault="00D24F84" w:rsidP="00D24F84">
                  <w:pPr>
                    <w:rPr>
                      <w:lang w:bidi="ar-SA"/>
                    </w:rPr>
                  </w:pPr>
                  <w:r w:rsidRPr="00CC27CA">
                    <w:rPr>
                      <w:lang w:bidi="ar-SA"/>
                    </w:rPr>
                    <w:t>Systems Technician I</w:t>
                  </w:r>
                </w:p>
              </w:tc>
              <w:tc>
                <w:tcPr>
                  <w:tcW w:w="1890" w:type="dxa"/>
                  <w:shd w:val="clear" w:color="auto" w:fill="FFF2CC" w:themeFill="accent4" w:themeFillTint="33"/>
                </w:tcPr>
                <w:p w14:paraId="11412842" w14:textId="19C42FC5"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0BB21E68" w14:textId="653FFDF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4B45389F" w14:textId="136B53F7" w:rsidR="00D24F84" w:rsidRPr="00CC27CA" w:rsidRDefault="00D24F84" w:rsidP="00D24F84">
                  <w:pPr>
                    <w:rPr>
                      <w:b/>
                      <w:lang w:bidi="ar-SA"/>
                    </w:rPr>
                  </w:pPr>
                  <w:r w:rsidRPr="00CC27CA">
                    <w:rPr>
                      <w:b/>
                      <w:lang w:bidi="ar-SA"/>
                    </w:rPr>
                    <w:t>$</w:t>
                  </w:r>
                </w:p>
              </w:tc>
            </w:tr>
            <w:tr w:rsidR="00D24F84" w:rsidRPr="00CC27CA" w14:paraId="2910B110" w14:textId="77777777" w:rsidTr="00D24F84">
              <w:trPr>
                <w:trHeight w:val="359"/>
              </w:trPr>
              <w:tc>
                <w:tcPr>
                  <w:tcW w:w="720" w:type="dxa"/>
                </w:tcPr>
                <w:p w14:paraId="65DFEBFA" w14:textId="45EEE26D" w:rsidR="00D24F84" w:rsidRPr="00CC27CA" w:rsidRDefault="00D24F84" w:rsidP="00D24F84">
                  <w:pPr>
                    <w:rPr>
                      <w:lang w:bidi="ar-SA"/>
                    </w:rPr>
                  </w:pPr>
                  <w:r w:rsidRPr="00CC27CA">
                    <w:rPr>
                      <w:lang w:bidi="ar-SA"/>
                    </w:rPr>
                    <w:t>44</w:t>
                  </w:r>
                </w:p>
              </w:tc>
              <w:tc>
                <w:tcPr>
                  <w:tcW w:w="3780" w:type="dxa"/>
                </w:tcPr>
                <w:p w14:paraId="5A6CC22B" w14:textId="519E222D" w:rsidR="00D24F84" w:rsidRPr="00CC27CA" w:rsidRDefault="00D24F84" w:rsidP="00D24F84">
                  <w:pPr>
                    <w:rPr>
                      <w:lang w:bidi="ar-SA"/>
                    </w:rPr>
                  </w:pPr>
                  <w:r w:rsidRPr="00CC27CA">
                    <w:rPr>
                      <w:lang w:bidi="ar-SA"/>
                    </w:rPr>
                    <w:t>Systems Technician II</w:t>
                  </w:r>
                </w:p>
              </w:tc>
              <w:tc>
                <w:tcPr>
                  <w:tcW w:w="1890" w:type="dxa"/>
                  <w:shd w:val="clear" w:color="auto" w:fill="FFF2CC" w:themeFill="accent4" w:themeFillTint="33"/>
                </w:tcPr>
                <w:p w14:paraId="1961CF21" w14:textId="2485DCE6"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5853E0DB" w14:textId="214911DF"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4E6106B" w14:textId="19B52441" w:rsidR="00D24F84" w:rsidRPr="00CC27CA" w:rsidRDefault="00D24F84" w:rsidP="00D24F84">
                  <w:pPr>
                    <w:rPr>
                      <w:b/>
                      <w:lang w:bidi="ar-SA"/>
                    </w:rPr>
                  </w:pPr>
                  <w:r w:rsidRPr="00CC27CA">
                    <w:rPr>
                      <w:b/>
                      <w:lang w:bidi="ar-SA"/>
                    </w:rPr>
                    <w:t>$</w:t>
                  </w:r>
                </w:p>
              </w:tc>
            </w:tr>
            <w:tr w:rsidR="00D24F84" w:rsidRPr="00CC27CA" w14:paraId="61290648" w14:textId="77777777" w:rsidTr="00D24F84">
              <w:trPr>
                <w:trHeight w:val="359"/>
              </w:trPr>
              <w:tc>
                <w:tcPr>
                  <w:tcW w:w="720" w:type="dxa"/>
                </w:tcPr>
                <w:p w14:paraId="383FFDEA" w14:textId="37B25F19" w:rsidR="00D24F84" w:rsidRPr="00CC27CA" w:rsidRDefault="00D24F84" w:rsidP="00D24F84">
                  <w:pPr>
                    <w:rPr>
                      <w:lang w:bidi="ar-SA"/>
                    </w:rPr>
                  </w:pPr>
                  <w:r w:rsidRPr="00CC27CA">
                    <w:rPr>
                      <w:lang w:bidi="ar-SA"/>
                    </w:rPr>
                    <w:t>45</w:t>
                  </w:r>
                </w:p>
              </w:tc>
              <w:tc>
                <w:tcPr>
                  <w:tcW w:w="3780" w:type="dxa"/>
                </w:tcPr>
                <w:p w14:paraId="09FCB8BA" w14:textId="02095087" w:rsidR="00D24F84" w:rsidRPr="00CC27CA" w:rsidRDefault="00D24F84" w:rsidP="00D24F84">
                  <w:pPr>
                    <w:rPr>
                      <w:lang w:bidi="ar-SA"/>
                    </w:rPr>
                  </w:pPr>
                  <w:r w:rsidRPr="00CC27CA">
                    <w:rPr>
                      <w:lang w:bidi="ar-SA"/>
                    </w:rPr>
                    <w:t>Telecommunications Technician</w:t>
                  </w:r>
                </w:p>
              </w:tc>
              <w:tc>
                <w:tcPr>
                  <w:tcW w:w="1890" w:type="dxa"/>
                  <w:shd w:val="clear" w:color="auto" w:fill="FFF2CC" w:themeFill="accent4" w:themeFillTint="33"/>
                </w:tcPr>
                <w:p w14:paraId="3F476C52" w14:textId="4D25AD96"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32135AD5" w14:textId="29DD7CC3"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2B907D70" w14:textId="1D492502" w:rsidR="00D24F84" w:rsidRPr="00CC27CA" w:rsidRDefault="00D24F84" w:rsidP="00D24F84">
                  <w:pPr>
                    <w:rPr>
                      <w:b/>
                      <w:lang w:bidi="ar-SA"/>
                    </w:rPr>
                  </w:pPr>
                  <w:r w:rsidRPr="00CC27CA">
                    <w:rPr>
                      <w:b/>
                      <w:lang w:bidi="ar-SA"/>
                    </w:rPr>
                    <w:t>$</w:t>
                  </w:r>
                </w:p>
              </w:tc>
            </w:tr>
            <w:tr w:rsidR="00D24F84" w:rsidRPr="00CC27CA" w14:paraId="4978435E" w14:textId="77777777" w:rsidTr="00D24F84">
              <w:trPr>
                <w:trHeight w:val="359"/>
              </w:trPr>
              <w:tc>
                <w:tcPr>
                  <w:tcW w:w="720" w:type="dxa"/>
                </w:tcPr>
                <w:p w14:paraId="1742425B" w14:textId="1CCB8363" w:rsidR="00D24F84" w:rsidRPr="00CC27CA" w:rsidRDefault="00D24F84" w:rsidP="00D24F84">
                  <w:pPr>
                    <w:rPr>
                      <w:lang w:bidi="ar-SA"/>
                    </w:rPr>
                  </w:pPr>
                  <w:r w:rsidRPr="00CC27CA">
                    <w:rPr>
                      <w:lang w:bidi="ar-SA"/>
                    </w:rPr>
                    <w:t>46</w:t>
                  </w:r>
                </w:p>
              </w:tc>
              <w:tc>
                <w:tcPr>
                  <w:tcW w:w="3780" w:type="dxa"/>
                </w:tcPr>
                <w:p w14:paraId="63F86A75" w14:textId="6A47BED8" w:rsidR="00D24F84" w:rsidRPr="00CC27CA" w:rsidRDefault="00D24F84" w:rsidP="00D24F84">
                  <w:pPr>
                    <w:rPr>
                      <w:lang w:bidi="ar-SA"/>
                    </w:rPr>
                  </w:pPr>
                  <w:r w:rsidRPr="00CC27CA">
                    <w:rPr>
                      <w:lang w:bidi="ar-SA"/>
                    </w:rPr>
                    <w:t>Web Content Strategist</w:t>
                  </w:r>
                </w:p>
              </w:tc>
              <w:tc>
                <w:tcPr>
                  <w:tcW w:w="1890" w:type="dxa"/>
                  <w:shd w:val="clear" w:color="auto" w:fill="FFF2CC" w:themeFill="accent4" w:themeFillTint="33"/>
                </w:tcPr>
                <w:p w14:paraId="4C18FCB2" w14:textId="18C35EF4" w:rsidR="00D24F84" w:rsidRPr="00CC27CA" w:rsidRDefault="00D24F84" w:rsidP="00D24F84">
                  <w:pPr>
                    <w:rPr>
                      <w:b/>
                      <w:lang w:bidi="ar-SA"/>
                    </w:rPr>
                  </w:pPr>
                  <w:r w:rsidRPr="00CC27CA">
                    <w:rPr>
                      <w:b/>
                      <w:lang w:bidi="ar-SA"/>
                    </w:rPr>
                    <w:t>$</w:t>
                  </w:r>
                </w:p>
              </w:tc>
              <w:tc>
                <w:tcPr>
                  <w:tcW w:w="1837" w:type="dxa"/>
                  <w:shd w:val="clear" w:color="auto" w:fill="FFF2CC" w:themeFill="accent4" w:themeFillTint="33"/>
                </w:tcPr>
                <w:p w14:paraId="75A30B9B" w14:textId="1DBF9CB7" w:rsidR="00D24F84" w:rsidRPr="00CC27CA" w:rsidRDefault="00D24F84" w:rsidP="00D24F84">
                  <w:pPr>
                    <w:rPr>
                      <w:b/>
                      <w:lang w:bidi="ar-SA"/>
                    </w:rPr>
                  </w:pPr>
                  <w:r w:rsidRPr="00CC27CA">
                    <w:rPr>
                      <w:b/>
                      <w:lang w:bidi="ar-SA"/>
                    </w:rPr>
                    <w:t>$</w:t>
                  </w:r>
                </w:p>
              </w:tc>
              <w:tc>
                <w:tcPr>
                  <w:tcW w:w="1890" w:type="dxa"/>
                  <w:shd w:val="clear" w:color="auto" w:fill="FFF2CC" w:themeFill="accent4" w:themeFillTint="33"/>
                </w:tcPr>
                <w:p w14:paraId="0B013C70" w14:textId="27C7B075" w:rsidR="00D24F84" w:rsidRPr="00CC27CA" w:rsidRDefault="00D24F84" w:rsidP="00D24F84">
                  <w:pPr>
                    <w:rPr>
                      <w:b/>
                      <w:lang w:bidi="ar-SA"/>
                    </w:rPr>
                  </w:pPr>
                  <w:r w:rsidRPr="00CC27CA">
                    <w:rPr>
                      <w:b/>
                      <w:lang w:bidi="ar-SA"/>
                    </w:rPr>
                    <w:t>$</w:t>
                  </w:r>
                </w:p>
              </w:tc>
            </w:tr>
          </w:tbl>
          <w:p w14:paraId="6313C88E" w14:textId="77777777" w:rsidR="00FF01A3" w:rsidRDefault="00FF01A3" w:rsidP="00376BF1">
            <w:pPr>
              <w:spacing w:line="240" w:lineRule="auto"/>
              <w:ind w:left="-18"/>
              <w:rPr>
                <w:b/>
                <w:bCs/>
              </w:rPr>
            </w:pPr>
          </w:p>
          <w:p w14:paraId="150D62C3" w14:textId="0901EA2C" w:rsidR="003E2E7A" w:rsidRDefault="00FF01A3" w:rsidP="00376BF1">
            <w:pPr>
              <w:spacing w:line="240" w:lineRule="auto"/>
              <w:ind w:left="-18"/>
              <w:rPr>
                <w:b/>
                <w:bCs/>
              </w:rPr>
            </w:pPr>
            <w:r>
              <w:rPr>
                <w:b/>
                <w:bCs/>
              </w:rPr>
              <w:t>Part I–</w:t>
            </w:r>
            <w:r w:rsidRPr="00C03942">
              <w:rPr>
                <w:b/>
                <w:bCs/>
              </w:rPr>
              <w:t xml:space="preserve">Schedule 7 – </w:t>
            </w:r>
            <w:r w:rsidRPr="002A2C1E">
              <w:rPr>
                <w:b/>
                <w:bCs/>
              </w:rPr>
              <w:t xml:space="preserve">Contractor Mark-up, JBE Referral Mark-up, and Subcontractor Mark-up </w:t>
            </w:r>
            <w:r>
              <w:rPr>
                <w:b/>
                <w:bCs/>
              </w:rPr>
              <w:t>Percentages</w:t>
            </w:r>
          </w:p>
          <w:p w14:paraId="298153C1" w14:textId="77777777" w:rsidR="00FF01A3" w:rsidRDefault="00FF01A3" w:rsidP="00376BF1">
            <w:pPr>
              <w:spacing w:line="240" w:lineRule="auto"/>
              <w:ind w:left="-18"/>
              <w:rPr>
                <w:b/>
                <w:bCs/>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1890"/>
              <w:gridCol w:w="1800"/>
              <w:gridCol w:w="1710"/>
            </w:tblGrid>
            <w:tr w:rsidR="00FF01A3" w:rsidRPr="00CC27CA" w14:paraId="56007A7C" w14:textId="77777777" w:rsidTr="00A93E3F">
              <w:trPr>
                <w:trHeight w:val="359"/>
              </w:trPr>
              <w:tc>
                <w:tcPr>
                  <w:tcW w:w="720" w:type="dxa"/>
                </w:tcPr>
                <w:p w14:paraId="396606BC" w14:textId="677BDCFA" w:rsidR="00FF01A3" w:rsidRPr="00CC27CA" w:rsidRDefault="00FF01A3" w:rsidP="00FF01A3">
                  <w:pPr>
                    <w:rPr>
                      <w:lang w:bidi="ar-SA"/>
                    </w:rPr>
                  </w:pPr>
                  <w:r>
                    <w:t>No.</w:t>
                  </w:r>
                </w:p>
              </w:tc>
              <w:tc>
                <w:tcPr>
                  <w:tcW w:w="3780" w:type="dxa"/>
                </w:tcPr>
                <w:p w14:paraId="1A1D2DB2" w14:textId="15D95C0F" w:rsidR="00FF01A3" w:rsidRPr="00CC27CA" w:rsidRDefault="00FF01A3" w:rsidP="00FF01A3">
                  <w:pPr>
                    <w:rPr>
                      <w:lang w:bidi="ar-SA"/>
                    </w:rPr>
                  </w:pPr>
                  <w:r>
                    <w:t>Description</w:t>
                  </w:r>
                </w:p>
              </w:tc>
              <w:tc>
                <w:tcPr>
                  <w:tcW w:w="1890" w:type="dxa"/>
                </w:tcPr>
                <w:p w14:paraId="6C6EBF82" w14:textId="4EAD5AE1" w:rsidR="00FF01A3" w:rsidRPr="00CC27CA" w:rsidRDefault="00FF01A3" w:rsidP="00FF01A3">
                  <w:pPr>
                    <w:rPr>
                      <w:b/>
                      <w:lang w:bidi="ar-SA"/>
                    </w:rPr>
                  </w:pPr>
                  <w:r>
                    <w:t>Mark-up Rate – Initial Term</w:t>
                  </w:r>
                </w:p>
              </w:tc>
              <w:tc>
                <w:tcPr>
                  <w:tcW w:w="1800" w:type="dxa"/>
                </w:tcPr>
                <w:p w14:paraId="6FB5C0C1" w14:textId="6B8442C0" w:rsidR="00FF01A3" w:rsidRPr="00CC27CA" w:rsidRDefault="00FF01A3" w:rsidP="00FF01A3">
                  <w:pPr>
                    <w:rPr>
                      <w:b/>
                      <w:lang w:bidi="ar-SA"/>
                    </w:rPr>
                  </w:pPr>
                  <w:r>
                    <w:t>Mark-up Rate – 1</w:t>
                  </w:r>
                  <w:r w:rsidRPr="002A2C1E">
                    <w:t xml:space="preserve">st </w:t>
                  </w:r>
                  <w:r>
                    <w:t>Option Term</w:t>
                  </w:r>
                </w:p>
              </w:tc>
              <w:tc>
                <w:tcPr>
                  <w:tcW w:w="1710" w:type="dxa"/>
                </w:tcPr>
                <w:p w14:paraId="2AB0A6EC" w14:textId="4C01B7DC" w:rsidR="00FF01A3" w:rsidRPr="00CC27CA" w:rsidRDefault="00FF01A3" w:rsidP="00FF01A3">
                  <w:pPr>
                    <w:rPr>
                      <w:b/>
                      <w:lang w:bidi="ar-SA"/>
                    </w:rPr>
                  </w:pPr>
                  <w:r>
                    <w:t>Mark-up Rate – 2</w:t>
                  </w:r>
                  <w:r w:rsidRPr="002A2C1E">
                    <w:t xml:space="preserve">nd </w:t>
                  </w:r>
                  <w:r>
                    <w:t>Option Term</w:t>
                  </w:r>
                </w:p>
              </w:tc>
            </w:tr>
            <w:tr w:rsidR="001942EE" w:rsidRPr="00CC27CA" w14:paraId="2383469A" w14:textId="77777777" w:rsidTr="00D24F84">
              <w:trPr>
                <w:trHeight w:val="359"/>
              </w:trPr>
              <w:tc>
                <w:tcPr>
                  <w:tcW w:w="720" w:type="dxa"/>
                </w:tcPr>
                <w:p w14:paraId="0FF6D9C8" w14:textId="7E385556" w:rsidR="001942EE" w:rsidRDefault="001942EE" w:rsidP="001942EE">
                  <w:r>
                    <w:t>1</w:t>
                  </w:r>
                </w:p>
              </w:tc>
              <w:tc>
                <w:tcPr>
                  <w:tcW w:w="3780" w:type="dxa"/>
                </w:tcPr>
                <w:p w14:paraId="0C0D937E" w14:textId="522ECAD0" w:rsidR="001942EE" w:rsidRDefault="001942EE" w:rsidP="001942EE">
                  <w:r>
                    <w:t>Contractor Mark-up</w:t>
                  </w:r>
                </w:p>
              </w:tc>
              <w:tc>
                <w:tcPr>
                  <w:tcW w:w="1890" w:type="dxa"/>
                  <w:shd w:val="clear" w:color="auto" w:fill="FFF2CC" w:themeFill="accent4" w:themeFillTint="33"/>
                </w:tcPr>
                <w:p w14:paraId="7FE00756" w14:textId="705516AE" w:rsidR="001942EE" w:rsidRDefault="001942EE" w:rsidP="001942EE">
                  <w:pPr>
                    <w:jc w:val="right"/>
                  </w:pPr>
                  <w:r>
                    <w:rPr>
                      <w:b/>
                    </w:rPr>
                    <w:t>%</w:t>
                  </w:r>
                </w:p>
              </w:tc>
              <w:tc>
                <w:tcPr>
                  <w:tcW w:w="1800" w:type="dxa"/>
                  <w:shd w:val="clear" w:color="auto" w:fill="FFF2CC" w:themeFill="accent4" w:themeFillTint="33"/>
                </w:tcPr>
                <w:p w14:paraId="508661C8" w14:textId="31E2500E" w:rsidR="001942EE" w:rsidRDefault="001942EE" w:rsidP="001942EE">
                  <w:pPr>
                    <w:jc w:val="right"/>
                  </w:pPr>
                  <w:r>
                    <w:rPr>
                      <w:b/>
                    </w:rPr>
                    <w:t>%</w:t>
                  </w:r>
                </w:p>
              </w:tc>
              <w:tc>
                <w:tcPr>
                  <w:tcW w:w="1710" w:type="dxa"/>
                  <w:shd w:val="clear" w:color="auto" w:fill="FFF2CC" w:themeFill="accent4" w:themeFillTint="33"/>
                </w:tcPr>
                <w:p w14:paraId="4E621317" w14:textId="13825B5B" w:rsidR="001942EE" w:rsidRDefault="001942EE" w:rsidP="001942EE">
                  <w:pPr>
                    <w:jc w:val="right"/>
                  </w:pPr>
                  <w:r>
                    <w:rPr>
                      <w:b/>
                    </w:rPr>
                    <w:t>%</w:t>
                  </w:r>
                </w:p>
              </w:tc>
            </w:tr>
            <w:tr w:rsidR="001942EE" w:rsidRPr="00CC27CA" w14:paraId="7CB0DDDB" w14:textId="77777777" w:rsidTr="00D24F84">
              <w:trPr>
                <w:trHeight w:val="359"/>
              </w:trPr>
              <w:tc>
                <w:tcPr>
                  <w:tcW w:w="720" w:type="dxa"/>
                </w:tcPr>
                <w:p w14:paraId="23FBB4B3" w14:textId="283C18F7" w:rsidR="001942EE" w:rsidRDefault="001942EE" w:rsidP="001942EE">
                  <w:r>
                    <w:t>2</w:t>
                  </w:r>
                </w:p>
              </w:tc>
              <w:tc>
                <w:tcPr>
                  <w:tcW w:w="3780" w:type="dxa"/>
                </w:tcPr>
                <w:p w14:paraId="0A4FEAE2" w14:textId="24967FB1" w:rsidR="001942EE" w:rsidRDefault="001942EE" w:rsidP="001942EE">
                  <w:r>
                    <w:t>JBE Referral Mark-up</w:t>
                  </w:r>
                </w:p>
              </w:tc>
              <w:tc>
                <w:tcPr>
                  <w:tcW w:w="1890" w:type="dxa"/>
                  <w:shd w:val="clear" w:color="auto" w:fill="FFF2CC" w:themeFill="accent4" w:themeFillTint="33"/>
                </w:tcPr>
                <w:p w14:paraId="36F287E4" w14:textId="78C9FBD9" w:rsidR="001942EE" w:rsidRDefault="001942EE" w:rsidP="001942EE">
                  <w:pPr>
                    <w:jc w:val="right"/>
                    <w:rPr>
                      <w:b/>
                    </w:rPr>
                  </w:pPr>
                  <w:r>
                    <w:rPr>
                      <w:b/>
                    </w:rPr>
                    <w:t>%</w:t>
                  </w:r>
                </w:p>
              </w:tc>
              <w:tc>
                <w:tcPr>
                  <w:tcW w:w="1800" w:type="dxa"/>
                  <w:shd w:val="clear" w:color="auto" w:fill="FFF2CC" w:themeFill="accent4" w:themeFillTint="33"/>
                </w:tcPr>
                <w:p w14:paraId="1153FA9E" w14:textId="74C7BFC5" w:rsidR="001942EE" w:rsidRDefault="001942EE" w:rsidP="001942EE">
                  <w:pPr>
                    <w:jc w:val="right"/>
                    <w:rPr>
                      <w:b/>
                    </w:rPr>
                  </w:pPr>
                  <w:r>
                    <w:rPr>
                      <w:b/>
                    </w:rPr>
                    <w:t>%</w:t>
                  </w:r>
                </w:p>
              </w:tc>
              <w:tc>
                <w:tcPr>
                  <w:tcW w:w="1710" w:type="dxa"/>
                  <w:shd w:val="clear" w:color="auto" w:fill="FFF2CC" w:themeFill="accent4" w:themeFillTint="33"/>
                </w:tcPr>
                <w:p w14:paraId="5DC22922" w14:textId="74691158" w:rsidR="001942EE" w:rsidRDefault="001942EE" w:rsidP="001942EE">
                  <w:pPr>
                    <w:jc w:val="right"/>
                    <w:rPr>
                      <w:b/>
                    </w:rPr>
                  </w:pPr>
                  <w:r>
                    <w:rPr>
                      <w:b/>
                    </w:rPr>
                    <w:t>%</w:t>
                  </w:r>
                </w:p>
              </w:tc>
            </w:tr>
            <w:tr w:rsidR="001942EE" w:rsidRPr="00CC27CA" w14:paraId="374B3648" w14:textId="77777777" w:rsidTr="00D24F84">
              <w:trPr>
                <w:trHeight w:val="359"/>
              </w:trPr>
              <w:tc>
                <w:tcPr>
                  <w:tcW w:w="720" w:type="dxa"/>
                </w:tcPr>
                <w:p w14:paraId="18CB3C0A" w14:textId="5B6E34A8" w:rsidR="001942EE" w:rsidRDefault="001942EE" w:rsidP="001942EE">
                  <w:r>
                    <w:t>3</w:t>
                  </w:r>
                </w:p>
              </w:tc>
              <w:tc>
                <w:tcPr>
                  <w:tcW w:w="3780" w:type="dxa"/>
                </w:tcPr>
                <w:p w14:paraId="47CB0421" w14:textId="2DE6FC54" w:rsidR="001942EE" w:rsidRDefault="001942EE" w:rsidP="001942EE">
                  <w:r>
                    <w:t>Subcontractor Mark-up</w:t>
                  </w:r>
                </w:p>
              </w:tc>
              <w:tc>
                <w:tcPr>
                  <w:tcW w:w="1890" w:type="dxa"/>
                  <w:shd w:val="clear" w:color="auto" w:fill="FFF2CC" w:themeFill="accent4" w:themeFillTint="33"/>
                </w:tcPr>
                <w:p w14:paraId="526A3E2E" w14:textId="728C759A" w:rsidR="001942EE" w:rsidRDefault="001942EE" w:rsidP="001942EE">
                  <w:pPr>
                    <w:jc w:val="right"/>
                    <w:rPr>
                      <w:b/>
                    </w:rPr>
                  </w:pPr>
                  <w:r>
                    <w:rPr>
                      <w:b/>
                    </w:rPr>
                    <w:t>%</w:t>
                  </w:r>
                </w:p>
              </w:tc>
              <w:tc>
                <w:tcPr>
                  <w:tcW w:w="1800" w:type="dxa"/>
                  <w:shd w:val="clear" w:color="auto" w:fill="FFF2CC" w:themeFill="accent4" w:themeFillTint="33"/>
                </w:tcPr>
                <w:p w14:paraId="50E03C88" w14:textId="3CB8280B" w:rsidR="001942EE" w:rsidRDefault="001942EE" w:rsidP="001942EE">
                  <w:pPr>
                    <w:jc w:val="right"/>
                    <w:rPr>
                      <w:b/>
                    </w:rPr>
                  </w:pPr>
                  <w:r>
                    <w:rPr>
                      <w:b/>
                    </w:rPr>
                    <w:t>%</w:t>
                  </w:r>
                </w:p>
              </w:tc>
              <w:tc>
                <w:tcPr>
                  <w:tcW w:w="1710" w:type="dxa"/>
                  <w:shd w:val="clear" w:color="auto" w:fill="FFF2CC" w:themeFill="accent4" w:themeFillTint="33"/>
                </w:tcPr>
                <w:p w14:paraId="457F14BB" w14:textId="0DB5AD96" w:rsidR="001942EE" w:rsidRDefault="001942EE" w:rsidP="001942EE">
                  <w:pPr>
                    <w:jc w:val="right"/>
                    <w:rPr>
                      <w:b/>
                    </w:rPr>
                  </w:pPr>
                  <w:r>
                    <w:rPr>
                      <w:b/>
                    </w:rPr>
                    <w:t>%</w:t>
                  </w:r>
                </w:p>
              </w:tc>
            </w:tr>
          </w:tbl>
          <w:p w14:paraId="74A56FC4" w14:textId="34F423C7" w:rsidR="00FF01A3" w:rsidRPr="00CC27CA" w:rsidRDefault="00FF01A3" w:rsidP="00376BF1">
            <w:pPr>
              <w:spacing w:line="240" w:lineRule="auto"/>
              <w:ind w:left="-18"/>
              <w:rPr>
                <w:color w:val="000000"/>
              </w:rPr>
            </w:pPr>
          </w:p>
        </w:tc>
      </w:tr>
    </w:tbl>
    <w:p w14:paraId="55E9C30C" w14:textId="796C971C" w:rsidR="003E2E7A" w:rsidRDefault="003E2E7A" w:rsidP="003E2E7A">
      <w:pPr>
        <w:jc w:val="center"/>
        <w:rPr>
          <w:i/>
        </w:rPr>
      </w:pPr>
    </w:p>
    <w:p w14:paraId="41CBDDA5" w14:textId="77777777" w:rsidR="00D00D58" w:rsidRDefault="00D00D58" w:rsidP="00877627">
      <w:pPr>
        <w:rPr>
          <w:i/>
        </w:rPr>
      </w:pPr>
    </w:p>
    <w:p w14:paraId="4502E240" w14:textId="53F540DB" w:rsidR="00D00D58" w:rsidRPr="00D00D58" w:rsidRDefault="00F71267" w:rsidP="00D00D58">
      <w:pPr>
        <w:jc w:val="center"/>
      </w:pPr>
      <w:r w:rsidRPr="00D8762C">
        <w:rPr>
          <w:i/>
          <w:iCs/>
        </w:rPr>
        <w:t xml:space="preserve">End of </w:t>
      </w:r>
      <w:r w:rsidR="003A4F1C" w:rsidRPr="00D8762C">
        <w:rPr>
          <w:i/>
          <w:iCs/>
        </w:rPr>
        <w:t>Attachment 1</w:t>
      </w:r>
      <w:r w:rsidR="00662810">
        <w:rPr>
          <w:i/>
          <w:iCs/>
        </w:rPr>
        <w:t>0</w:t>
      </w:r>
      <w:r w:rsidR="003A4F1C">
        <w:t xml:space="preserve"> </w:t>
      </w:r>
    </w:p>
    <w:sectPr w:rsidR="00D00D58" w:rsidRPr="00D00D58" w:rsidSect="00877627">
      <w:headerReference w:type="even" r:id="rId10"/>
      <w:headerReference w:type="default" r:id="rId11"/>
      <w:footerReference w:type="default" r:id="rId12"/>
      <w:headerReference w:type="first" r:id="rId13"/>
      <w:footerReference w:type="first" r:id="rId14"/>
      <w:pgSz w:w="12240" w:h="15840"/>
      <w:pgMar w:top="1440" w:right="63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755D3" w14:textId="77777777" w:rsidR="00167203" w:rsidRDefault="00167203" w:rsidP="00083BEF">
      <w:pPr>
        <w:spacing w:line="240" w:lineRule="auto"/>
      </w:pPr>
      <w:r>
        <w:separator/>
      </w:r>
    </w:p>
  </w:endnote>
  <w:endnote w:type="continuationSeparator" w:id="0">
    <w:p w14:paraId="73B6B258" w14:textId="77777777" w:rsidR="00167203" w:rsidRDefault="00167203" w:rsidP="00083B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3D6C" w14:textId="634F8B6A" w:rsidR="00C866DA" w:rsidRDefault="00C866DA" w:rsidP="00D00D58">
    <w:pPr>
      <w:pStyle w:val="Footer"/>
      <w:jc w:val="center"/>
    </w:pPr>
    <w:r>
      <w:t xml:space="preserve">Page </w:t>
    </w:r>
    <w:r w:rsidRPr="00D00D58">
      <w:fldChar w:fldCharType="begin"/>
    </w:r>
    <w:r w:rsidRPr="00D00D58">
      <w:instrText xml:space="preserve"> PAGE </w:instrText>
    </w:r>
    <w:r w:rsidRPr="00D00D58">
      <w:fldChar w:fldCharType="separate"/>
    </w:r>
    <w:r w:rsidR="000502F2">
      <w:rPr>
        <w:noProof/>
      </w:rPr>
      <w:t>1</w:t>
    </w:r>
    <w:r w:rsidRPr="00D00D58">
      <w:fldChar w:fldCharType="end"/>
    </w:r>
    <w:r>
      <w:t xml:space="preserve"> of </w:t>
    </w:r>
    <w:fldSimple w:instr=" NUMPAGES  ">
      <w:r w:rsidR="000502F2">
        <w:rPr>
          <w:noProof/>
        </w:rPr>
        <w:t>34</w:t>
      </w:r>
    </w:fldSimple>
  </w:p>
  <w:p w14:paraId="6632184C" w14:textId="77777777" w:rsidR="00C866DA" w:rsidRDefault="00C86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6E46" w14:textId="77777777" w:rsidR="00C866DA" w:rsidRPr="00D228DD" w:rsidRDefault="00C866DA" w:rsidP="00376BF1">
    <w:pPr>
      <w:pStyle w:val="Footer"/>
    </w:pPr>
  </w:p>
  <w:p w14:paraId="691A5CC7" w14:textId="083428AE" w:rsidR="00C866DA" w:rsidRPr="00D228DD" w:rsidRDefault="00C866DA" w:rsidP="00D00D58">
    <w:pPr>
      <w:pStyle w:val="Footer"/>
      <w:jc w:val="center"/>
    </w:pPr>
    <w:r w:rsidRPr="00D228DD">
      <w:t xml:space="preserve">Page </w:t>
    </w:r>
    <w:r>
      <w:fldChar w:fldCharType="begin"/>
    </w:r>
    <w:r>
      <w:instrText xml:space="preserve"> PAGE </w:instrText>
    </w:r>
    <w:r>
      <w:fldChar w:fldCharType="separate"/>
    </w:r>
    <w:r w:rsidR="000502F2">
      <w:rPr>
        <w:noProof/>
      </w:rPr>
      <w:t>4</w:t>
    </w:r>
    <w:r>
      <w:fldChar w:fldCharType="end"/>
    </w:r>
    <w:r w:rsidRPr="00D228DD">
      <w:t xml:space="preserve"> of </w:t>
    </w:r>
    <w:fldSimple w:instr=" NUMPAGES  ">
      <w:r w:rsidR="000502F2">
        <w:rPr>
          <w:noProof/>
        </w:rPr>
        <w:t>34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9656" w14:textId="2818AC65" w:rsidR="00C866DA" w:rsidRPr="007A7AF2" w:rsidRDefault="00C866DA" w:rsidP="00D00D58">
    <w:pPr>
      <w:pStyle w:val="Footer"/>
      <w:jc w:val="center"/>
    </w:pPr>
    <w:r w:rsidRPr="007A7AF2">
      <w:t xml:space="preserve">Page </w:t>
    </w:r>
    <w:r w:rsidRPr="007A7AF2">
      <w:fldChar w:fldCharType="begin"/>
    </w:r>
    <w:r w:rsidRPr="007A7AF2">
      <w:instrText xml:space="preserve"> PAGE </w:instrText>
    </w:r>
    <w:r w:rsidRPr="007A7AF2">
      <w:fldChar w:fldCharType="separate"/>
    </w:r>
    <w:r w:rsidR="000502F2" w:rsidRPr="007A7AF2">
      <w:rPr>
        <w:noProof/>
      </w:rPr>
      <w:t>2</w:t>
    </w:r>
    <w:r w:rsidRPr="007A7AF2">
      <w:fldChar w:fldCharType="end"/>
    </w:r>
    <w:r w:rsidRPr="007A7AF2">
      <w:t xml:space="preserve"> of </w:t>
    </w:r>
    <w:fldSimple w:instr=" NUMPAGES  ">
      <w:r w:rsidR="000502F2" w:rsidRPr="007A7AF2">
        <w:rPr>
          <w:noProof/>
        </w:rPr>
        <w:t>34</w:t>
      </w:r>
    </w:fldSimple>
  </w:p>
  <w:p w14:paraId="386E2C19" w14:textId="77777777" w:rsidR="00C866DA" w:rsidRDefault="00C86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F1695" w14:textId="77777777" w:rsidR="00167203" w:rsidRDefault="00167203" w:rsidP="00083BEF">
      <w:pPr>
        <w:spacing w:line="240" w:lineRule="auto"/>
      </w:pPr>
      <w:r>
        <w:separator/>
      </w:r>
    </w:p>
  </w:footnote>
  <w:footnote w:type="continuationSeparator" w:id="0">
    <w:p w14:paraId="63F69BCC" w14:textId="77777777" w:rsidR="00167203" w:rsidRDefault="00167203" w:rsidP="00083B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FBF08" w14:textId="77777777" w:rsidR="00D36875" w:rsidRDefault="00D36875" w:rsidP="00A222BF">
    <w:pPr>
      <w:tabs>
        <w:tab w:val="left" w:pos="720"/>
        <w:tab w:val="center" w:pos="4320"/>
        <w:tab w:val="right" w:pos="8640"/>
      </w:tabs>
      <w:spacing w:line="240" w:lineRule="auto"/>
      <w:ind w:left="-720" w:firstLine="90"/>
      <w:rPr>
        <w:lang w:bidi="ar-SA"/>
      </w:rPr>
    </w:pPr>
    <w:r>
      <w:rPr>
        <w:lang w:bidi="ar-SA"/>
      </w:rPr>
      <w:t>RFP</w:t>
    </w:r>
    <w:r w:rsidRPr="00083BEF">
      <w:rPr>
        <w:lang w:bidi="ar-SA"/>
      </w:rPr>
      <w:t xml:space="preserve"> Title:  Master Agreements </w:t>
    </w:r>
    <w:r>
      <w:rPr>
        <w:lang w:bidi="ar-SA"/>
      </w:rPr>
      <w:t>for Temporary Staffing</w:t>
    </w:r>
    <w:r w:rsidRPr="00083BEF">
      <w:rPr>
        <w:lang w:bidi="ar-SA"/>
      </w:rPr>
      <w:t xml:space="preserve"> Services</w:t>
    </w:r>
    <w:r>
      <w:rPr>
        <w:lang w:bidi="ar-SA"/>
      </w:rPr>
      <w:t xml:space="preserve"> </w:t>
    </w:r>
  </w:p>
  <w:p w14:paraId="67E03109" w14:textId="4A68B2CA" w:rsidR="00C866DA" w:rsidRPr="00083BEF" w:rsidRDefault="00C866DA" w:rsidP="00A222BF">
    <w:pPr>
      <w:tabs>
        <w:tab w:val="center" w:pos="4320"/>
        <w:tab w:val="right" w:pos="8640"/>
      </w:tabs>
      <w:spacing w:line="240" w:lineRule="auto"/>
      <w:ind w:left="-720" w:firstLine="90"/>
      <w:rPr>
        <w:lang w:bidi="ar-SA"/>
      </w:rPr>
    </w:pPr>
    <w:r>
      <w:rPr>
        <w:lang w:bidi="ar-SA"/>
      </w:rPr>
      <w:t xml:space="preserve">RFP Number:  </w:t>
    </w:r>
    <w:r w:rsidRPr="0041102E">
      <w:rPr>
        <w:lang w:bidi="ar-SA"/>
      </w:rPr>
      <w:t>HR-202</w:t>
    </w:r>
    <w:r w:rsidR="003153DB">
      <w:rPr>
        <w:lang w:bidi="ar-SA"/>
      </w:rPr>
      <w:t xml:space="preserve">4-18-LP </w:t>
    </w:r>
  </w:p>
  <w:p w14:paraId="1EC61252" w14:textId="0462CEEA" w:rsidR="00C866DA" w:rsidRDefault="00C866DA" w:rsidP="00187DCC">
    <w:pPr>
      <w:tabs>
        <w:tab w:val="center" w:pos="4320"/>
        <w:tab w:val="right" w:pos="8640"/>
      </w:tabs>
      <w:spacing w:line="240" w:lineRule="auto"/>
      <w:ind w:firstLine="90"/>
      <w:rPr>
        <w:lang w:bidi="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9A68" w14:textId="77777777" w:rsidR="00C866DA" w:rsidRDefault="007A7AF2">
    <w:pPr>
      <w:pStyle w:val="Header"/>
    </w:pPr>
    <w:r>
      <w:rPr>
        <w:noProof/>
      </w:rPr>
      <w:pict w14:anchorId="292D2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22360" o:spid="_x0000_s1032" type="#_x0000_t136" style="position:absolute;margin-left:0;margin-top:0;width:511.9pt;height:204.7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1A65" w14:textId="77777777" w:rsidR="00127DF3" w:rsidRDefault="00127DF3" w:rsidP="00127DF3">
    <w:pPr>
      <w:tabs>
        <w:tab w:val="left" w:pos="720"/>
        <w:tab w:val="center" w:pos="4320"/>
        <w:tab w:val="right" w:pos="8640"/>
      </w:tabs>
      <w:spacing w:line="240" w:lineRule="auto"/>
      <w:ind w:firstLine="90"/>
      <w:rPr>
        <w:lang w:bidi="ar-SA"/>
      </w:rPr>
    </w:pPr>
    <w:r>
      <w:rPr>
        <w:lang w:bidi="ar-SA"/>
      </w:rPr>
      <w:t>RFP</w:t>
    </w:r>
    <w:r w:rsidRPr="00083BEF">
      <w:rPr>
        <w:lang w:bidi="ar-SA"/>
      </w:rPr>
      <w:t xml:space="preserve"> Title:  Master Agreements </w:t>
    </w:r>
    <w:r>
      <w:rPr>
        <w:lang w:bidi="ar-SA"/>
      </w:rPr>
      <w:t>for Temporary Staffing</w:t>
    </w:r>
    <w:r w:rsidRPr="00083BEF">
      <w:rPr>
        <w:lang w:bidi="ar-SA"/>
      </w:rPr>
      <w:t xml:space="preserve"> Services</w:t>
    </w:r>
    <w:r>
      <w:rPr>
        <w:lang w:bidi="ar-SA"/>
      </w:rPr>
      <w:t xml:space="preserve"> </w:t>
    </w:r>
  </w:p>
  <w:p w14:paraId="6E665D5F" w14:textId="77777777" w:rsidR="00127DF3" w:rsidRPr="00083BEF" w:rsidRDefault="00127DF3" w:rsidP="00127DF3">
    <w:pPr>
      <w:tabs>
        <w:tab w:val="center" w:pos="4320"/>
        <w:tab w:val="right" w:pos="8640"/>
      </w:tabs>
      <w:spacing w:line="240" w:lineRule="auto"/>
      <w:ind w:firstLine="90"/>
      <w:rPr>
        <w:lang w:bidi="ar-SA"/>
      </w:rPr>
    </w:pPr>
    <w:r>
      <w:rPr>
        <w:lang w:bidi="ar-SA"/>
      </w:rPr>
      <w:t xml:space="preserve">RFP Number:  </w:t>
    </w:r>
    <w:r w:rsidRPr="0041102E">
      <w:rPr>
        <w:lang w:bidi="ar-SA"/>
      </w:rPr>
      <w:t>HR-202</w:t>
    </w:r>
    <w:r>
      <w:rPr>
        <w:lang w:bidi="ar-SA"/>
      </w:rPr>
      <w:t xml:space="preserve">4-18-LP </w:t>
    </w:r>
  </w:p>
  <w:p w14:paraId="6818E6B1" w14:textId="77777777" w:rsidR="00127DF3" w:rsidRDefault="00127DF3" w:rsidP="00187DCC">
    <w:pPr>
      <w:tabs>
        <w:tab w:val="center" w:pos="4320"/>
        <w:tab w:val="right" w:pos="8640"/>
      </w:tabs>
      <w:spacing w:line="240" w:lineRule="auto"/>
      <w:ind w:firstLine="90"/>
      <w:rPr>
        <w:lang w:bidi="ar-S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53B3" w14:textId="385F8109" w:rsidR="00C866DA" w:rsidRDefault="000714E9" w:rsidP="00187DCC">
    <w:pPr>
      <w:tabs>
        <w:tab w:val="center" w:pos="4320"/>
        <w:tab w:val="right" w:pos="8640"/>
      </w:tabs>
      <w:spacing w:line="240" w:lineRule="auto"/>
      <w:ind w:firstLine="90"/>
      <w:rPr>
        <w:lang w:bidi="ar-SA"/>
      </w:rPr>
    </w:pPr>
    <w:r>
      <w:rPr>
        <w:lang w:bidi="ar-SA"/>
      </w:rPr>
      <w:t>RFP</w:t>
    </w:r>
    <w:r w:rsidR="00C866DA" w:rsidRPr="00083BEF">
      <w:rPr>
        <w:lang w:bidi="ar-SA"/>
      </w:rPr>
      <w:t xml:space="preserve"> Title:  Master Agreements </w:t>
    </w:r>
    <w:r w:rsidR="00C866DA">
      <w:rPr>
        <w:lang w:bidi="ar-SA"/>
      </w:rPr>
      <w:t>for Temporary Staffing</w:t>
    </w:r>
    <w:r w:rsidR="00C866DA" w:rsidRPr="00083BEF">
      <w:rPr>
        <w:lang w:bidi="ar-SA"/>
      </w:rPr>
      <w:t xml:space="preserve"> Services</w:t>
    </w:r>
  </w:p>
  <w:p w14:paraId="6D72623F" w14:textId="58812CF1" w:rsidR="00D36875" w:rsidRPr="00083BEF" w:rsidRDefault="00D36875" w:rsidP="00D36875">
    <w:pPr>
      <w:tabs>
        <w:tab w:val="center" w:pos="4320"/>
        <w:tab w:val="right" w:pos="8640"/>
      </w:tabs>
      <w:spacing w:line="240" w:lineRule="auto"/>
      <w:ind w:firstLine="90"/>
      <w:rPr>
        <w:lang w:bidi="ar-SA"/>
      </w:rPr>
    </w:pPr>
    <w:r>
      <w:rPr>
        <w:lang w:bidi="ar-SA"/>
      </w:rPr>
      <w:t xml:space="preserve">RFP Number:  </w:t>
    </w:r>
    <w:r w:rsidRPr="0041102E">
      <w:rPr>
        <w:lang w:bidi="ar-SA"/>
      </w:rPr>
      <w:t>HR-202</w:t>
    </w:r>
    <w:r>
      <w:rPr>
        <w:lang w:bidi="ar-SA"/>
      </w:rPr>
      <w:t>4-18-LP</w:t>
    </w:r>
  </w:p>
  <w:p w14:paraId="42BEC049" w14:textId="77777777" w:rsidR="003153DB" w:rsidRPr="00A222BF" w:rsidRDefault="003153DB" w:rsidP="003153DB">
    <w:pPr>
      <w:pStyle w:val="Header"/>
      <w:jc w:val="center"/>
      <w:rPr>
        <w:rFonts w:ascii="Times New Roman Bold" w:hAnsi="Times New Roman Bold"/>
        <w:b/>
        <w:caps/>
      </w:rPr>
    </w:pPr>
  </w:p>
  <w:p w14:paraId="1128F60A" w14:textId="24EB71E3" w:rsidR="003153DB" w:rsidRPr="00A222BF" w:rsidRDefault="003153DB" w:rsidP="003153DB">
    <w:pPr>
      <w:pStyle w:val="Header"/>
      <w:jc w:val="center"/>
      <w:rPr>
        <w:rFonts w:ascii="Times New Roman Bold" w:hAnsi="Times New Roman Bold"/>
        <w:b/>
        <w:caps/>
      </w:rPr>
    </w:pPr>
    <w:r w:rsidRPr="00A222BF">
      <w:rPr>
        <w:rFonts w:ascii="Times New Roman Bold" w:hAnsi="Times New Roman Bold"/>
        <w:b/>
        <w:caps/>
      </w:rPr>
      <w:t>Attachment 1</w:t>
    </w:r>
    <w:r w:rsidR="00662810" w:rsidRPr="00A222BF">
      <w:rPr>
        <w:rFonts w:ascii="Times New Roman Bold" w:hAnsi="Times New Roman Bold"/>
        <w:b/>
        <w:caps/>
      </w:rPr>
      <w:t>0</w:t>
    </w:r>
  </w:p>
  <w:p w14:paraId="1D4ED221" w14:textId="66300266" w:rsidR="00C866DA" w:rsidRPr="00A222BF" w:rsidRDefault="00C866DA" w:rsidP="00877627">
    <w:pPr>
      <w:pStyle w:val="Header"/>
      <w:jc w:val="center"/>
      <w:rPr>
        <w:rFonts w:ascii="Times New Roman Bold" w:hAnsi="Times New Roman Bold"/>
        <w:b/>
        <w:caps/>
      </w:rPr>
    </w:pPr>
    <w:r w:rsidRPr="00A222BF">
      <w:rPr>
        <w:rFonts w:ascii="Times New Roman Bold" w:hAnsi="Times New Roman Bold"/>
        <w:b/>
        <w:caps/>
      </w:rPr>
      <w:t>Pricing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CC4"/>
    <w:multiLevelType w:val="hybridMultilevel"/>
    <w:tmpl w:val="D1AC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56DE5"/>
    <w:multiLevelType w:val="hybridMultilevel"/>
    <w:tmpl w:val="102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80B8B"/>
    <w:multiLevelType w:val="hybridMultilevel"/>
    <w:tmpl w:val="01B6F7B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35EF4"/>
    <w:multiLevelType w:val="hybridMultilevel"/>
    <w:tmpl w:val="0766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723BD"/>
    <w:multiLevelType w:val="hybridMultilevel"/>
    <w:tmpl w:val="937EF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E208C0"/>
    <w:multiLevelType w:val="hybridMultilevel"/>
    <w:tmpl w:val="8AB8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201A0"/>
    <w:multiLevelType w:val="hybridMultilevel"/>
    <w:tmpl w:val="87FE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D016F"/>
    <w:multiLevelType w:val="hybridMultilevel"/>
    <w:tmpl w:val="60809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A928CA"/>
    <w:multiLevelType w:val="hybridMultilevel"/>
    <w:tmpl w:val="E16ED5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20B19"/>
    <w:multiLevelType w:val="hybridMultilevel"/>
    <w:tmpl w:val="ED988E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16EC3"/>
    <w:multiLevelType w:val="hybridMultilevel"/>
    <w:tmpl w:val="F3000A6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E6BB4"/>
    <w:multiLevelType w:val="hybridMultilevel"/>
    <w:tmpl w:val="A29E09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A394165"/>
    <w:multiLevelType w:val="hybridMultilevel"/>
    <w:tmpl w:val="428C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D4CA7"/>
    <w:multiLevelType w:val="hybridMultilevel"/>
    <w:tmpl w:val="AEA4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60173"/>
    <w:multiLevelType w:val="hybridMultilevel"/>
    <w:tmpl w:val="713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3766A"/>
    <w:multiLevelType w:val="hybridMultilevel"/>
    <w:tmpl w:val="15D6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67BDD"/>
    <w:multiLevelType w:val="hybridMultilevel"/>
    <w:tmpl w:val="3B26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FE151D"/>
    <w:multiLevelType w:val="hybridMultilevel"/>
    <w:tmpl w:val="1082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715208"/>
    <w:multiLevelType w:val="multilevel"/>
    <w:tmpl w:val="69AEBCFC"/>
    <w:lvl w:ilvl="0">
      <w:start w:val="1"/>
      <w:numFmt w:val="decimal"/>
      <w:lvlText w:val="%1.0"/>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44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318915C2"/>
    <w:multiLevelType w:val="hybridMultilevel"/>
    <w:tmpl w:val="D9DC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8738D"/>
    <w:multiLevelType w:val="hybridMultilevel"/>
    <w:tmpl w:val="7B889D6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71752"/>
    <w:multiLevelType w:val="hybridMultilevel"/>
    <w:tmpl w:val="A1AE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77AB5"/>
    <w:multiLevelType w:val="hybridMultilevel"/>
    <w:tmpl w:val="8B08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905201"/>
    <w:multiLevelType w:val="hybridMultilevel"/>
    <w:tmpl w:val="5E3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A04F26"/>
    <w:multiLevelType w:val="hybridMultilevel"/>
    <w:tmpl w:val="145E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0878EA"/>
    <w:multiLevelType w:val="hybridMultilevel"/>
    <w:tmpl w:val="1D1AE6A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27DFC"/>
    <w:multiLevelType w:val="hybridMultilevel"/>
    <w:tmpl w:val="12BE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41C23"/>
    <w:multiLevelType w:val="hybridMultilevel"/>
    <w:tmpl w:val="87E4CC86"/>
    <w:lvl w:ilvl="0" w:tplc="10586F26">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8" w15:restartNumberingAfterBreak="0">
    <w:nsid w:val="4EE90F67"/>
    <w:multiLevelType w:val="hybridMultilevel"/>
    <w:tmpl w:val="2782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245B94"/>
    <w:multiLevelType w:val="hybridMultilevel"/>
    <w:tmpl w:val="4774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CA72B3"/>
    <w:multiLevelType w:val="hybridMultilevel"/>
    <w:tmpl w:val="4E6A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21A08"/>
    <w:multiLevelType w:val="hybridMultilevel"/>
    <w:tmpl w:val="9E8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E4DD2"/>
    <w:multiLevelType w:val="hybridMultilevel"/>
    <w:tmpl w:val="5E704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710DE7"/>
    <w:multiLevelType w:val="hybridMultilevel"/>
    <w:tmpl w:val="0DC235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71242"/>
    <w:multiLevelType w:val="hybridMultilevel"/>
    <w:tmpl w:val="231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24E54"/>
    <w:multiLevelType w:val="hybridMultilevel"/>
    <w:tmpl w:val="40DC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56D0B"/>
    <w:multiLevelType w:val="hybridMultilevel"/>
    <w:tmpl w:val="4A32F076"/>
    <w:lvl w:ilvl="0" w:tplc="6B422338">
      <w:start w:val="1"/>
      <w:numFmt w:val="decimal"/>
      <w:lvlText w:val="(%1)"/>
      <w:lvlJc w:val="left"/>
      <w:pPr>
        <w:ind w:left="342" w:hanging="360"/>
      </w:pPr>
      <w:rPr>
        <w:rFonts w:hint="default"/>
      </w:rPr>
    </w:lvl>
    <w:lvl w:ilvl="1" w:tplc="04090019">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7" w15:restartNumberingAfterBreak="0">
    <w:nsid w:val="678E09E1"/>
    <w:multiLevelType w:val="hybridMultilevel"/>
    <w:tmpl w:val="4030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AB70E2"/>
    <w:multiLevelType w:val="hybridMultilevel"/>
    <w:tmpl w:val="2F3C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53109"/>
    <w:multiLevelType w:val="hybridMultilevel"/>
    <w:tmpl w:val="EA60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006D19"/>
    <w:multiLevelType w:val="hybridMultilevel"/>
    <w:tmpl w:val="CF1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74BB1"/>
    <w:multiLevelType w:val="hybridMultilevel"/>
    <w:tmpl w:val="F8BCEFA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2" w15:restartNumberingAfterBreak="0">
    <w:nsid w:val="74703008"/>
    <w:multiLevelType w:val="hybridMultilevel"/>
    <w:tmpl w:val="A136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750091"/>
    <w:multiLevelType w:val="hybridMultilevel"/>
    <w:tmpl w:val="B46A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766A86"/>
    <w:multiLevelType w:val="hybridMultilevel"/>
    <w:tmpl w:val="D34A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C248FE"/>
    <w:multiLevelType w:val="hybridMultilevel"/>
    <w:tmpl w:val="0A221DA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AF50E7"/>
    <w:multiLevelType w:val="hybridMultilevel"/>
    <w:tmpl w:val="CDA00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242100"/>
    <w:multiLevelType w:val="hybridMultilevel"/>
    <w:tmpl w:val="6792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3259EE"/>
    <w:multiLevelType w:val="hybridMultilevel"/>
    <w:tmpl w:val="B264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C8032C"/>
    <w:multiLevelType w:val="hybridMultilevel"/>
    <w:tmpl w:val="AA90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9807386">
    <w:abstractNumId w:val="18"/>
  </w:num>
  <w:num w:numId="2" w16cid:durableId="668295370">
    <w:abstractNumId w:val="27"/>
  </w:num>
  <w:num w:numId="3" w16cid:durableId="2133401740">
    <w:abstractNumId w:val="8"/>
  </w:num>
  <w:num w:numId="4" w16cid:durableId="2135755657">
    <w:abstractNumId w:val="15"/>
  </w:num>
  <w:num w:numId="5" w16cid:durableId="131486934">
    <w:abstractNumId w:val="31"/>
  </w:num>
  <w:num w:numId="6" w16cid:durableId="339936859">
    <w:abstractNumId w:val="29"/>
  </w:num>
  <w:num w:numId="7" w16cid:durableId="895437167">
    <w:abstractNumId w:val="30"/>
  </w:num>
  <w:num w:numId="8" w16cid:durableId="359554034">
    <w:abstractNumId w:val="21"/>
  </w:num>
  <w:num w:numId="9" w16cid:durableId="229116582">
    <w:abstractNumId w:val="17"/>
  </w:num>
  <w:num w:numId="10" w16cid:durableId="1142693662">
    <w:abstractNumId w:val="6"/>
  </w:num>
  <w:num w:numId="11" w16cid:durableId="1606496256">
    <w:abstractNumId w:val="39"/>
  </w:num>
  <w:num w:numId="12" w16cid:durableId="1612130144">
    <w:abstractNumId w:val="37"/>
  </w:num>
  <w:num w:numId="13" w16cid:durableId="1832208416">
    <w:abstractNumId w:val="11"/>
  </w:num>
  <w:num w:numId="14" w16cid:durableId="1074550071">
    <w:abstractNumId w:val="1"/>
  </w:num>
  <w:num w:numId="15" w16cid:durableId="956986868">
    <w:abstractNumId w:val="38"/>
  </w:num>
  <w:num w:numId="16" w16cid:durableId="69473445">
    <w:abstractNumId w:val="12"/>
  </w:num>
  <w:num w:numId="17" w16cid:durableId="435364811">
    <w:abstractNumId w:val="47"/>
  </w:num>
  <w:num w:numId="18" w16cid:durableId="1105347505">
    <w:abstractNumId w:val="14"/>
  </w:num>
  <w:num w:numId="19" w16cid:durableId="1082600897">
    <w:abstractNumId w:val="24"/>
  </w:num>
  <w:num w:numId="20" w16cid:durableId="1438678199">
    <w:abstractNumId w:val="26"/>
  </w:num>
  <w:num w:numId="21" w16cid:durableId="347492084">
    <w:abstractNumId w:val="13"/>
  </w:num>
  <w:num w:numId="22" w16cid:durableId="736435904">
    <w:abstractNumId w:val="42"/>
  </w:num>
  <w:num w:numId="23" w16cid:durableId="149060363">
    <w:abstractNumId w:val="23"/>
  </w:num>
  <w:num w:numId="24" w16cid:durableId="1223295438">
    <w:abstractNumId w:val="4"/>
  </w:num>
  <w:num w:numId="25" w16cid:durableId="1540126770">
    <w:abstractNumId w:val="34"/>
  </w:num>
  <w:num w:numId="26" w16cid:durableId="1928540823">
    <w:abstractNumId w:val="49"/>
  </w:num>
  <w:num w:numId="27" w16cid:durableId="276376188">
    <w:abstractNumId w:val="44"/>
  </w:num>
  <w:num w:numId="28" w16cid:durableId="1514346654">
    <w:abstractNumId w:val="19"/>
  </w:num>
  <w:num w:numId="29" w16cid:durableId="301272567">
    <w:abstractNumId w:val="35"/>
  </w:num>
  <w:num w:numId="30" w16cid:durableId="1055276556">
    <w:abstractNumId w:val="10"/>
  </w:num>
  <w:num w:numId="31" w16cid:durableId="2057075147">
    <w:abstractNumId w:val="25"/>
  </w:num>
  <w:num w:numId="32" w16cid:durableId="941180301">
    <w:abstractNumId w:val="20"/>
  </w:num>
  <w:num w:numId="33" w16cid:durableId="1451508209">
    <w:abstractNumId w:val="45"/>
  </w:num>
  <w:num w:numId="34" w16cid:durableId="9377673">
    <w:abstractNumId w:val="9"/>
  </w:num>
  <w:num w:numId="35" w16cid:durableId="1816603395">
    <w:abstractNumId w:val="2"/>
  </w:num>
  <w:num w:numId="36" w16cid:durableId="956060771">
    <w:abstractNumId w:val="33"/>
  </w:num>
  <w:num w:numId="37" w16cid:durableId="742919010">
    <w:abstractNumId w:val="28"/>
  </w:num>
  <w:num w:numId="38" w16cid:durableId="850290708">
    <w:abstractNumId w:val="16"/>
  </w:num>
  <w:num w:numId="39" w16cid:durableId="1883979501">
    <w:abstractNumId w:val="3"/>
  </w:num>
  <w:num w:numId="40" w16cid:durableId="1832675231">
    <w:abstractNumId w:val="43"/>
  </w:num>
  <w:num w:numId="41" w16cid:durableId="106118047">
    <w:abstractNumId w:val="7"/>
  </w:num>
  <w:num w:numId="42" w16cid:durableId="61801677">
    <w:abstractNumId w:val="48"/>
  </w:num>
  <w:num w:numId="43" w16cid:durableId="1422875402">
    <w:abstractNumId w:val="32"/>
  </w:num>
  <w:num w:numId="44" w16cid:durableId="746001729">
    <w:abstractNumId w:val="46"/>
  </w:num>
  <w:num w:numId="45" w16cid:durableId="47414599">
    <w:abstractNumId w:val="41"/>
  </w:num>
  <w:num w:numId="46" w16cid:durableId="1908105729">
    <w:abstractNumId w:val="36"/>
  </w:num>
  <w:num w:numId="47" w16cid:durableId="1589193852">
    <w:abstractNumId w:val="40"/>
  </w:num>
  <w:num w:numId="48" w16cid:durableId="1402409060">
    <w:abstractNumId w:val="5"/>
  </w:num>
  <w:num w:numId="49" w16cid:durableId="59446454">
    <w:abstractNumId w:val="22"/>
  </w:num>
  <w:num w:numId="50" w16cid:durableId="152655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347"/>
    <w:rsid w:val="00005BE8"/>
    <w:rsid w:val="00006FD2"/>
    <w:rsid w:val="0004377A"/>
    <w:rsid w:val="000502F2"/>
    <w:rsid w:val="000714E9"/>
    <w:rsid w:val="000819B3"/>
    <w:rsid w:val="00083BEF"/>
    <w:rsid w:val="000A3BBF"/>
    <w:rsid w:val="000B7F9F"/>
    <w:rsid w:val="000C0049"/>
    <w:rsid w:val="000C0F6A"/>
    <w:rsid w:val="000C67D8"/>
    <w:rsid w:val="000D5DF7"/>
    <w:rsid w:val="000F611E"/>
    <w:rsid w:val="000F78ED"/>
    <w:rsid w:val="0010689E"/>
    <w:rsid w:val="00126F02"/>
    <w:rsid w:val="00127DF3"/>
    <w:rsid w:val="00131CAB"/>
    <w:rsid w:val="00137C8E"/>
    <w:rsid w:val="001561AE"/>
    <w:rsid w:val="0016284E"/>
    <w:rsid w:val="00167203"/>
    <w:rsid w:val="0017130F"/>
    <w:rsid w:val="00187DCC"/>
    <w:rsid w:val="001942EE"/>
    <w:rsid w:val="001C2B16"/>
    <w:rsid w:val="001E2678"/>
    <w:rsid w:val="001E3B26"/>
    <w:rsid w:val="001F5D76"/>
    <w:rsid w:val="00211D40"/>
    <w:rsid w:val="00212535"/>
    <w:rsid w:val="002344A0"/>
    <w:rsid w:val="002363DE"/>
    <w:rsid w:val="0024283E"/>
    <w:rsid w:val="0025162C"/>
    <w:rsid w:val="00254F84"/>
    <w:rsid w:val="002559B5"/>
    <w:rsid w:val="00256099"/>
    <w:rsid w:val="00260ADA"/>
    <w:rsid w:val="00266FF6"/>
    <w:rsid w:val="0027182A"/>
    <w:rsid w:val="00275807"/>
    <w:rsid w:val="002777BC"/>
    <w:rsid w:val="0029277E"/>
    <w:rsid w:val="002977F7"/>
    <w:rsid w:val="002C0A23"/>
    <w:rsid w:val="002D1C16"/>
    <w:rsid w:val="002D648C"/>
    <w:rsid w:val="00314990"/>
    <w:rsid w:val="003153DB"/>
    <w:rsid w:val="003507FA"/>
    <w:rsid w:val="00376BF1"/>
    <w:rsid w:val="00380804"/>
    <w:rsid w:val="0038395F"/>
    <w:rsid w:val="003952BA"/>
    <w:rsid w:val="003A03E4"/>
    <w:rsid w:val="003A04DB"/>
    <w:rsid w:val="003A4F1C"/>
    <w:rsid w:val="003B130E"/>
    <w:rsid w:val="003B2410"/>
    <w:rsid w:val="003B373F"/>
    <w:rsid w:val="003C1347"/>
    <w:rsid w:val="003E2E7A"/>
    <w:rsid w:val="0041102E"/>
    <w:rsid w:val="0041568C"/>
    <w:rsid w:val="004733B0"/>
    <w:rsid w:val="0049600B"/>
    <w:rsid w:val="004A1873"/>
    <w:rsid w:val="004A5D30"/>
    <w:rsid w:val="004C3DF7"/>
    <w:rsid w:val="004D23DE"/>
    <w:rsid w:val="004E24FB"/>
    <w:rsid w:val="004E4B10"/>
    <w:rsid w:val="004E7A45"/>
    <w:rsid w:val="005049C2"/>
    <w:rsid w:val="00522213"/>
    <w:rsid w:val="00530B9F"/>
    <w:rsid w:val="00531E3E"/>
    <w:rsid w:val="00550662"/>
    <w:rsid w:val="00567663"/>
    <w:rsid w:val="005704B6"/>
    <w:rsid w:val="0057201C"/>
    <w:rsid w:val="00585355"/>
    <w:rsid w:val="00590CE6"/>
    <w:rsid w:val="005A425B"/>
    <w:rsid w:val="005A76B5"/>
    <w:rsid w:val="005B1D18"/>
    <w:rsid w:val="005D1241"/>
    <w:rsid w:val="005D5C64"/>
    <w:rsid w:val="006011CC"/>
    <w:rsid w:val="006146A4"/>
    <w:rsid w:val="00634984"/>
    <w:rsid w:val="00644D31"/>
    <w:rsid w:val="00646FE2"/>
    <w:rsid w:val="00662810"/>
    <w:rsid w:val="00671535"/>
    <w:rsid w:val="00677632"/>
    <w:rsid w:val="00682C01"/>
    <w:rsid w:val="0068322F"/>
    <w:rsid w:val="006B2292"/>
    <w:rsid w:val="006B5E2E"/>
    <w:rsid w:val="006C4C52"/>
    <w:rsid w:val="006D2EDF"/>
    <w:rsid w:val="006D377F"/>
    <w:rsid w:val="006D4CCC"/>
    <w:rsid w:val="006F0B87"/>
    <w:rsid w:val="00705DD3"/>
    <w:rsid w:val="00706136"/>
    <w:rsid w:val="00731820"/>
    <w:rsid w:val="0073274B"/>
    <w:rsid w:val="00744766"/>
    <w:rsid w:val="007575AE"/>
    <w:rsid w:val="00766AA6"/>
    <w:rsid w:val="00774CAA"/>
    <w:rsid w:val="007A7AF2"/>
    <w:rsid w:val="007B0CE3"/>
    <w:rsid w:val="007B1952"/>
    <w:rsid w:val="0080274F"/>
    <w:rsid w:val="0080374B"/>
    <w:rsid w:val="00805CCA"/>
    <w:rsid w:val="00824B3C"/>
    <w:rsid w:val="00847B7C"/>
    <w:rsid w:val="00856D17"/>
    <w:rsid w:val="00876B04"/>
    <w:rsid w:val="00877627"/>
    <w:rsid w:val="00883BFF"/>
    <w:rsid w:val="0088512D"/>
    <w:rsid w:val="008948C2"/>
    <w:rsid w:val="008A0624"/>
    <w:rsid w:val="008B2D0F"/>
    <w:rsid w:val="008B3B1E"/>
    <w:rsid w:val="008B67A9"/>
    <w:rsid w:val="008C6367"/>
    <w:rsid w:val="009048DC"/>
    <w:rsid w:val="009108C8"/>
    <w:rsid w:val="009148B0"/>
    <w:rsid w:val="00916F77"/>
    <w:rsid w:val="0092320A"/>
    <w:rsid w:val="00933C87"/>
    <w:rsid w:val="009708E1"/>
    <w:rsid w:val="00972A70"/>
    <w:rsid w:val="00993AD3"/>
    <w:rsid w:val="00993E95"/>
    <w:rsid w:val="009B0B36"/>
    <w:rsid w:val="009B28C6"/>
    <w:rsid w:val="009E13D0"/>
    <w:rsid w:val="009F2AEA"/>
    <w:rsid w:val="00A05210"/>
    <w:rsid w:val="00A222BF"/>
    <w:rsid w:val="00A26CF4"/>
    <w:rsid w:val="00A45D1B"/>
    <w:rsid w:val="00A529F9"/>
    <w:rsid w:val="00A706AA"/>
    <w:rsid w:val="00A76AA9"/>
    <w:rsid w:val="00A93E3F"/>
    <w:rsid w:val="00A971D3"/>
    <w:rsid w:val="00AA1B1C"/>
    <w:rsid w:val="00AB302E"/>
    <w:rsid w:val="00AB76B4"/>
    <w:rsid w:val="00AC794C"/>
    <w:rsid w:val="00AD5B28"/>
    <w:rsid w:val="00AE292C"/>
    <w:rsid w:val="00AF68BD"/>
    <w:rsid w:val="00B05C95"/>
    <w:rsid w:val="00B331DD"/>
    <w:rsid w:val="00B44F66"/>
    <w:rsid w:val="00B607DA"/>
    <w:rsid w:val="00B64DB0"/>
    <w:rsid w:val="00B83216"/>
    <w:rsid w:val="00B873F4"/>
    <w:rsid w:val="00BA52CE"/>
    <w:rsid w:val="00BC2E1D"/>
    <w:rsid w:val="00BD2446"/>
    <w:rsid w:val="00BE5D5F"/>
    <w:rsid w:val="00BF6D07"/>
    <w:rsid w:val="00C01599"/>
    <w:rsid w:val="00C07675"/>
    <w:rsid w:val="00C15967"/>
    <w:rsid w:val="00C255F4"/>
    <w:rsid w:val="00C36347"/>
    <w:rsid w:val="00C701FB"/>
    <w:rsid w:val="00C727AE"/>
    <w:rsid w:val="00C752A8"/>
    <w:rsid w:val="00C866DA"/>
    <w:rsid w:val="00CC13CD"/>
    <w:rsid w:val="00CC27CA"/>
    <w:rsid w:val="00CC7AD6"/>
    <w:rsid w:val="00CE18E2"/>
    <w:rsid w:val="00CF19EF"/>
    <w:rsid w:val="00CF1F9D"/>
    <w:rsid w:val="00D00D58"/>
    <w:rsid w:val="00D17DA6"/>
    <w:rsid w:val="00D24F84"/>
    <w:rsid w:val="00D34FE6"/>
    <w:rsid w:val="00D36875"/>
    <w:rsid w:val="00D4517C"/>
    <w:rsid w:val="00D464AD"/>
    <w:rsid w:val="00D51011"/>
    <w:rsid w:val="00D52618"/>
    <w:rsid w:val="00D64E23"/>
    <w:rsid w:val="00D8762C"/>
    <w:rsid w:val="00D90142"/>
    <w:rsid w:val="00DB035A"/>
    <w:rsid w:val="00DD35A4"/>
    <w:rsid w:val="00DD3805"/>
    <w:rsid w:val="00DF6680"/>
    <w:rsid w:val="00E02743"/>
    <w:rsid w:val="00E07631"/>
    <w:rsid w:val="00E0778B"/>
    <w:rsid w:val="00E10304"/>
    <w:rsid w:val="00E2234F"/>
    <w:rsid w:val="00E32839"/>
    <w:rsid w:val="00E3341F"/>
    <w:rsid w:val="00E93FEC"/>
    <w:rsid w:val="00E944C1"/>
    <w:rsid w:val="00EC0F9D"/>
    <w:rsid w:val="00ED3DB1"/>
    <w:rsid w:val="00ED417A"/>
    <w:rsid w:val="00EF7FDF"/>
    <w:rsid w:val="00F03705"/>
    <w:rsid w:val="00F040B4"/>
    <w:rsid w:val="00F14282"/>
    <w:rsid w:val="00F342F9"/>
    <w:rsid w:val="00F41813"/>
    <w:rsid w:val="00F54193"/>
    <w:rsid w:val="00F5634A"/>
    <w:rsid w:val="00F66FA4"/>
    <w:rsid w:val="00F71267"/>
    <w:rsid w:val="00F94A2C"/>
    <w:rsid w:val="00F95E96"/>
    <w:rsid w:val="00FB4A04"/>
    <w:rsid w:val="00FB57F8"/>
    <w:rsid w:val="00FB7059"/>
    <w:rsid w:val="00FC76C6"/>
    <w:rsid w:val="00FF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4380C"/>
  <w15:chartTrackingRefBased/>
  <w15:docId w15:val="{D0C2297D-22FE-4E3C-9FB3-E1DF952F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95F"/>
    <w:pPr>
      <w:spacing w:line="276" w:lineRule="auto"/>
    </w:pPr>
    <w:rPr>
      <w:sz w:val="24"/>
      <w:szCs w:val="24"/>
      <w:lang w:bidi="en-US"/>
    </w:rPr>
  </w:style>
  <w:style w:type="paragraph" w:styleId="Heading1">
    <w:name w:val="heading 1"/>
    <w:basedOn w:val="Normal"/>
    <w:next w:val="Normal"/>
    <w:link w:val="Heading1Char"/>
    <w:uiPriority w:val="9"/>
    <w:qFormat/>
    <w:rsid w:val="0038395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38395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38395F"/>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semiHidden/>
    <w:unhideWhenUsed/>
    <w:qFormat/>
    <w:rsid w:val="0038395F"/>
    <w:pPr>
      <w:spacing w:before="240" w:after="60"/>
      <w:outlineLvl w:val="5"/>
    </w:pPr>
    <w:rPr>
      <w:b/>
      <w:bCs/>
    </w:rPr>
  </w:style>
  <w:style w:type="paragraph" w:styleId="Heading7">
    <w:name w:val="heading 7"/>
    <w:basedOn w:val="Normal"/>
    <w:next w:val="Normal"/>
    <w:link w:val="Heading7Char"/>
    <w:uiPriority w:val="9"/>
    <w:semiHidden/>
    <w:unhideWhenUsed/>
    <w:qFormat/>
    <w:rsid w:val="0038395F"/>
    <w:pPr>
      <w:spacing w:before="240" w:after="60"/>
      <w:outlineLvl w:val="6"/>
    </w:pPr>
  </w:style>
  <w:style w:type="paragraph" w:styleId="Heading8">
    <w:name w:val="heading 8"/>
    <w:basedOn w:val="Normal"/>
    <w:next w:val="Normal"/>
    <w:link w:val="Heading8Char"/>
    <w:uiPriority w:val="9"/>
    <w:semiHidden/>
    <w:unhideWhenUsed/>
    <w:qFormat/>
    <w:rsid w:val="0038395F"/>
    <w:pPr>
      <w:spacing w:before="240" w:after="60"/>
      <w:outlineLvl w:val="7"/>
    </w:pPr>
    <w:rPr>
      <w:i/>
      <w:iCs/>
    </w:rPr>
  </w:style>
  <w:style w:type="paragraph" w:styleId="Heading9">
    <w:name w:val="heading 9"/>
    <w:basedOn w:val="Normal"/>
    <w:next w:val="Normal"/>
    <w:link w:val="Heading9Char"/>
    <w:uiPriority w:val="9"/>
    <w:semiHidden/>
    <w:unhideWhenUsed/>
    <w:qFormat/>
    <w:rsid w:val="0038395F"/>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395F"/>
    <w:rPr>
      <w:rFonts w:ascii="Arial" w:eastAsia="Times New Roman" w:hAnsi="Arial"/>
      <w:b/>
      <w:bCs/>
      <w:kern w:val="32"/>
      <w:sz w:val="32"/>
      <w:szCs w:val="32"/>
    </w:rPr>
  </w:style>
  <w:style w:type="character" w:customStyle="1" w:styleId="Heading2Char">
    <w:name w:val="Heading 2 Char"/>
    <w:link w:val="Heading2"/>
    <w:uiPriority w:val="9"/>
    <w:rsid w:val="0038395F"/>
    <w:rPr>
      <w:rFonts w:ascii="Arial" w:eastAsia="Times New Roman" w:hAnsi="Arial"/>
      <w:b/>
      <w:bCs/>
      <w:i/>
      <w:iCs/>
      <w:sz w:val="28"/>
      <w:szCs w:val="28"/>
    </w:rPr>
  </w:style>
  <w:style w:type="character" w:customStyle="1" w:styleId="Heading3Char">
    <w:name w:val="Heading 3 Char"/>
    <w:link w:val="Heading3"/>
    <w:uiPriority w:val="9"/>
    <w:rsid w:val="0038395F"/>
    <w:rPr>
      <w:rFonts w:ascii="Arial" w:eastAsia="Times New Roman" w:hAnsi="Arial"/>
      <w:b/>
      <w:bCs/>
      <w:sz w:val="26"/>
      <w:szCs w:val="26"/>
    </w:rPr>
  </w:style>
  <w:style w:type="character" w:customStyle="1" w:styleId="Heading6Char">
    <w:name w:val="Heading 6 Char"/>
    <w:link w:val="Heading6"/>
    <w:uiPriority w:val="9"/>
    <w:semiHidden/>
    <w:rsid w:val="0038395F"/>
    <w:rPr>
      <w:b/>
      <w:bCs/>
    </w:rPr>
  </w:style>
  <w:style w:type="character" w:customStyle="1" w:styleId="Heading7Char">
    <w:name w:val="Heading 7 Char"/>
    <w:link w:val="Heading7"/>
    <w:uiPriority w:val="9"/>
    <w:semiHidden/>
    <w:rsid w:val="0038395F"/>
    <w:rPr>
      <w:sz w:val="24"/>
      <w:szCs w:val="24"/>
    </w:rPr>
  </w:style>
  <w:style w:type="character" w:customStyle="1" w:styleId="Heading8Char">
    <w:name w:val="Heading 8 Char"/>
    <w:link w:val="Heading8"/>
    <w:uiPriority w:val="9"/>
    <w:semiHidden/>
    <w:rsid w:val="0038395F"/>
    <w:rPr>
      <w:i/>
      <w:iCs/>
      <w:sz w:val="24"/>
      <w:szCs w:val="24"/>
    </w:rPr>
  </w:style>
  <w:style w:type="character" w:customStyle="1" w:styleId="Heading9Char">
    <w:name w:val="Heading 9 Char"/>
    <w:link w:val="Heading9"/>
    <w:uiPriority w:val="9"/>
    <w:semiHidden/>
    <w:rsid w:val="0038395F"/>
    <w:rPr>
      <w:rFonts w:ascii="Arial" w:eastAsia="Times New Roman" w:hAnsi="Arial"/>
    </w:rPr>
  </w:style>
  <w:style w:type="paragraph" w:styleId="Title">
    <w:name w:val="Title"/>
    <w:basedOn w:val="Normal"/>
    <w:next w:val="Normal"/>
    <w:link w:val="TitleChar"/>
    <w:uiPriority w:val="10"/>
    <w:qFormat/>
    <w:rsid w:val="0038395F"/>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38395F"/>
    <w:rPr>
      <w:rFonts w:ascii="Arial" w:eastAsia="Times New Roman" w:hAnsi="Arial"/>
      <w:b/>
      <w:bCs/>
      <w:kern w:val="28"/>
      <w:sz w:val="32"/>
      <w:szCs w:val="32"/>
    </w:rPr>
  </w:style>
  <w:style w:type="paragraph" w:styleId="Subtitle">
    <w:name w:val="Subtitle"/>
    <w:basedOn w:val="Normal"/>
    <w:next w:val="Normal"/>
    <w:link w:val="SubtitleChar"/>
    <w:uiPriority w:val="11"/>
    <w:qFormat/>
    <w:rsid w:val="0038395F"/>
    <w:pPr>
      <w:spacing w:after="60"/>
      <w:jc w:val="center"/>
      <w:outlineLvl w:val="1"/>
    </w:pPr>
    <w:rPr>
      <w:rFonts w:ascii="Arial" w:hAnsi="Arial"/>
    </w:rPr>
  </w:style>
  <w:style w:type="character" w:customStyle="1" w:styleId="SubtitleChar">
    <w:name w:val="Subtitle Char"/>
    <w:link w:val="Subtitle"/>
    <w:uiPriority w:val="11"/>
    <w:rsid w:val="0038395F"/>
    <w:rPr>
      <w:rFonts w:ascii="Arial" w:eastAsia="Times New Roman" w:hAnsi="Arial"/>
      <w:sz w:val="24"/>
      <w:szCs w:val="24"/>
    </w:rPr>
  </w:style>
  <w:style w:type="paragraph" w:styleId="TOCHeading">
    <w:name w:val="TOC Heading"/>
    <w:basedOn w:val="Heading1"/>
    <w:next w:val="Normal"/>
    <w:uiPriority w:val="39"/>
    <w:semiHidden/>
    <w:unhideWhenUsed/>
    <w:qFormat/>
    <w:rsid w:val="0038395F"/>
    <w:pPr>
      <w:outlineLvl w:val="9"/>
    </w:pPr>
  </w:style>
  <w:style w:type="paragraph" w:styleId="ListParagraph">
    <w:name w:val="List Paragraph"/>
    <w:basedOn w:val="Normal"/>
    <w:uiPriority w:val="34"/>
    <w:qFormat/>
    <w:rsid w:val="00C36347"/>
    <w:pPr>
      <w:spacing w:line="240" w:lineRule="auto"/>
      <w:ind w:left="720"/>
    </w:pPr>
    <w:rPr>
      <w:lang w:bidi="ar-SA"/>
    </w:rPr>
  </w:style>
  <w:style w:type="paragraph" w:customStyle="1" w:styleId="Heading10">
    <w:name w:val="Heading10"/>
    <w:basedOn w:val="Heading9"/>
    <w:rsid w:val="00585355"/>
    <w:pPr>
      <w:keepNext/>
      <w:tabs>
        <w:tab w:val="left" w:pos="10710"/>
      </w:tabs>
      <w:spacing w:before="0" w:after="0" w:line="240" w:lineRule="auto"/>
      <w:ind w:left="360" w:right="187" w:hanging="360"/>
      <w:jc w:val="center"/>
    </w:pPr>
    <w:rPr>
      <w:rFonts w:ascii="Times New Roman" w:hAnsi="Times New Roman"/>
      <w:b/>
      <w:bCs/>
      <w:caps/>
      <w:lang w:bidi="ar-SA"/>
    </w:rPr>
  </w:style>
  <w:style w:type="character" w:styleId="PlaceholderText">
    <w:name w:val="Placeholder Text"/>
    <w:uiPriority w:val="99"/>
    <w:semiHidden/>
    <w:rsid w:val="00F040B4"/>
    <w:rPr>
      <w:color w:val="808080"/>
    </w:rPr>
  </w:style>
  <w:style w:type="paragraph" w:styleId="Header">
    <w:name w:val="header"/>
    <w:basedOn w:val="Normal"/>
    <w:link w:val="HeaderChar"/>
    <w:uiPriority w:val="99"/>
    <w:unhideWhenUsed/>
    <w:rsid w:val="00083BEF"/>
    <w:pPr>
      <w:tabs>
        <w:tab w:val="center" w:pos="4680"/>
        <w:tab w:val="right" w:pos="9360"/>
      </w:tabs>
      <w:spacing w:line="240" w:lineRule="auto"/>
    </w:pPr>
  </w:style>
  <w:style w:type="character" w:customStyle="1" w:styleId="HeaderChar">
    <w:name w:val="Header Char"/>
    <w:basedOn w:val="DefaultParagraphFont"/>
    <w:link w:val="Header"/>
    <w:uiPriority w:val="99"/>
    <w:rsid w:val="00083BEF"/>
  </w:style>
  <w:style w:type="paragraph" w:styleId="Footer">
    <w:name w:val="footer"/>
    <w:basedOn w:val="Normal"/>
    <w:link w:val="FooterChar"/>
    <w:uiPriority w:val="99"/>
    <w:unhideWhenUsed/>
    <w:rsid w:val="00083BEF"/>
    <w:pPr>
      <w:tabs>
        <w:tab w:val="center" w:pos="4680"/>
        <w:tab w:val="right" w:pos="9360"/>
      </w:tabs>
      <w:spacing w:line="240" w:lineRule="auto"/>
    </w:pPr>
  </w:style>
  <w:style w:type="character" w:customStyle="1" w:styleId="FooterChar">
    <w:name w:val="Footer Char"/>
    <w:basedOn w:val="DefaultParagraphFont"/>
    <w:link w:val="Footer"/>
    <w:uiPriority w:val="99"/>
    <w:rsid w:val="00083BEF"/>
  </w:style>
  <w:style w:type="table" w:styleId="TableGrid">
    <w:name w:val="Table Grid"/>
    <w:basedOn w:val="TableNormal"/>
    <w:uiPriority w:val="59"/>
    <w:rsid w:val="001F5D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C636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C6367"/>
    <w:rPr>
      <w:rFonts w:ascii="Tahoma" w:hAnsi="Tahoma" w:cs="Tahoma"/>
      <w:sz w:val="16"/>
      <w:szCs w:val="16"/>
    </w:rPr>
  </w:style>
  <w:style w:type="paragraph" w:styleId="Revision">
    <w:name w:val="Revision"/>
    <w:hidden/>
    <w:uiPriority w:val="99"/>
    <w:semiHidden/>
    <w:rsid w:val="00E02743"/>
    <w:rPr>
      <w:sz w:val="24"/>
      <w:szCs w:val="24"/>
      <w:lang w:bidi="en-US"/>
    </w:rPr>
  </w:style>
  <w:style w:type="character" w:styleId="CommentReference">
    <w:name w:val="annotation reference"/>
    <w:uiPriority w:val="99"/>
    <w:semiHidden/>
    <w:unhideWhenUsed/>
    <w:rsid w:val="000D5DF7"/>
    <w:rPr>
      <w:sz w:val="16"/>
      <w:szCs w:val="16"/>
    </w:rPr>
  </w:style>
  <w:style w:type="paragraph" w:styleId="CommentText">
    <w:name w:val="annotation text"/>
    <w:basedOn w:val="Normal"/>
    <w:link w:val="CommentTextChar"/>
    <w:uiPriority w:val="99"/>
    <w:unhideWhenUsed/>
    <w:rsid w:val="000D5DF7"/>
    <w:rPr>
      <w:sz w:val="20"/>
      <w:szCs w:val="20"/>
    </w:rPr>
  </w:style>
  <w:style w:type="character" w:customStyle="1" w:styleId="CommentTextChar">
    <w:name w:val="Comment Text Char"/>
    <w:link w:val="CommentText"/>
    <w:uiPriority w:val="99"/>
    <w:rsid w:val="000D5DF7"/>
    <w:rPr>
      <w:lang w:bidi="en-US"/>
    </w:rPr>
  </w:style>
  <w:style w:type="paragraph" w:styleId="CommentSubject">
    <w:name w:val="annotation subject"/>
    <w:basedOn w:val="CommentText"/>
    <w:next w:val="CommentText"/>
    <w:link w:val="CommentSubjectChar"/>
    <w:uiPriority w:val="99"/>
    <w:semiHidden/>
    <w:unhideWhenUsed/>
    <w:rsid w:val="000D5DF7"/>
    <w:rPr>
      <w:b/>
      <w:bCs/>
    </w:rPr>
  </w:style>
  <w:style w:type="character" w:customStyle="1" w:styleId="CommentSubjectChar">
    <w:name w:val="Comment Subject Char"/>
    <w:link w:val="CommentSubject"/>
    <w:uiPriority w:val="99"/>
    <w:semiHidden/>
    <w:rsid w:val="000D5DF7"/>
    <w:rPr>
      <w:b/>
      <w:bCs/>
      <w:lang w:bidi="en-US"/>
    </w:rPr>
  </w:style>
  <w:style w:type="paragraph" w:customStyle="1" w:styleId="Default">
    <w:name w:val="Default"/>
    <w:rsid w:val="00634984"/>
    <w:pPr>
      <w:autoSpaceDE w:val="0"/>
      <w:autoSpaceDN w:val="0"/>
      <w:adjustRightInd w:val="0"/>
    </w:pPr>
    <w:rPr>
      <w:rFonts w:ascii="Arial,Bold" w:hAnsi="Arial,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C593F-9D2D-406F-94B2-C442B6C9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12</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Turner</dc:creator>
  <cp:keywords/>
  <dc:description/>
  <cp:lastModifiedBy>Picchi, Laila</cp:lastModifiedBy>
  <cp:revision>40</cp:revision>
  <cp:lastPrinted>2019-03-08T19:03:00Z</cp:lastPrinted>
  <dcterms:created xsi:type="dcterms:W3CDTF">2022-01-20T15:47:00Z</dcterms:created>
  <dcterms:modified xsi:type="dcterms:W3CDTF">2025-01-09T15:41:00Z</dcterms:modified>
</cp:coreProperties>
</file>