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4A5E" w14:textId="72A05C82"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934AA4">
        <w:rPr>
          <w:rFonts w:ascii="Times New Roman Bold" w:hAnsi="Times New Roman Bold"/>
          <w:b/>
          <w:szCs w:val="25"/>
        </w:rPr>
        <w:t xml:space="preserve">10 – </w:t>
      </w:r>
      <w:r w:rsidR="00934AA4" w:rsidRPr="006456DF">
        <w:rPr>
          <w:rFonts w:ascii="Times New Roman Bold" w:hAnsi="Times New Roman Bold"/>
          <w:b/>
          <w:color w:val="EE0000"/>
          <w:szCs w:val="25"/>
        </w:rPr>
        <w:t xml:space="preserve">ADDENDUM No. </w:t>
      </w:r>
      <w:r w:rsidR="005348AF">
        <w:rPr>
          <w:rFonts w:ascii="Times New Roman Bold" w:hAnsi="Times New Roman Bold"/>
          <w:b/>
          <w:color w:val="EE0000"/>
          <w:szCs w:val="25"/>
        </w:rPr>
        <w:t>2</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C5F817B" w:rsidR="00521E25" w:rsidRDefault="005348AF"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20E28EFA" w:rsidR="000C03DC" w:rsidRDefault="005348AF"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093E4261" w:rsidR="00D9699C" w:rsidRDefault="005348AF"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780ED2B5" w:rsidR="00D9699C" w:rsidRDefault="005348AF"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sidR="00EF35FA">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permEnd w:id="1965105273"/>
    </w:tbl>
    <w:p w14:paraId="4CDE1192" w14:textId="77777777" w:rsidR="00FB0165" w:rsidRDefault="00FB0165">
      <w:pPr>
        <w:rPr>
          <w:sz w:val="22"/>
          <w:szCs w:val="22"/>
        </w:rPr>
      </w:pPr>
      <w:r>
        <w:rPr>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14B8A46C"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 xml:space="preserve">and (ii) “Consultant”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41FE9271"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0037B2">
        <w:rPr>
          <w:rFonts w:cstheme="minorHAnsi"/>
          <w:bCs/>
          <w:sz w:val="20"/>
          <w:szCs w:val="20"/>
          <w:lang w:bidi="ar-SA"/>
        </w:rPr>
        <w:t>Consultant</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0037B2">
        <w:rPr>
          <w:rFonts w:cstheme="minorHAnsi"/>
          <w:bCs/>
          <w:sz w:val="20"/>
          <w:szCs w:val="20"/>
          <w:lang w:bidi="ar-SA"/>
        </w:rPr>
        <w:t>Consultant</w:t>
      </w:r>
      <w:r w:rsidRPr="00FB0165">
        <w:rPr>
          <w:rFonts w:cstheme="minorHAnsi"/>
          <w:bCs/>
          <w:sz w:val="20"/>
          <w:szCs w:val="20"/>
          <w:lang w:bidi="ar-SA"/>
        </w:rPr>
        <w:t xml:space="preserve"> does not wish to claim the DVBE incentive, </w:t>
      </w:r>
      <w:r w:rsidR="000037B2">
        <w:rPr>
          <w:rFonts w:cstheme="minorHAnsi"/>
          <w:bCs/>
          <w:sz w:val="20"/>
          <w:szCs w:val="20"/>
          <w:lang w:bidi="ar-SA"/>
        </w:rPr>
        <w:t>Consultant</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383E2242"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0037B2">
        <w:rPr>
          <w:rFonts w:cstheme="minorHAnsi"/>
          <w:bCs/>
          <w:sz w:val="20"/>
          <w:szCs w:val="20"/>
          <w:lang w:bidi="ar-SA"/>
        </w:rPr>
        <w:t>Consultant</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0037B2">
        <w:rPr>
          <w:rFonts w:cstheme="minorHAnsi"/>
          <w:bCs/>
          <w:sz w:val="20"/>
          <w:szCs w:val="20"/>
          <w:lang w:bidi="ar-SA"/>
        </w:rPr>
        <w:t>Consultant</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728CC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3FDB2A" w14:textId="77777777" w:rsidR="00FB0165" w:rsidRPr="00CE7655" w:rsidRDefault="00FB0165" w:rsidP="00FB0165"/>
    <w:p w14:paraId="33C7B273" w14:textId="77777777" w:rsidR="00FB0165" w:rsidRPr="00C82865" w:rsidRDefault="00FB0165" w:rsidP="00854B13">
      <w:pPr>
        <w:rPr>
          <w:sz w:val="22"/>
          <w:szCs w:val="22"/>
        </w:rPr>
      </w:pPr>
    </w:p>
    <w:sectPr w:rsidR="00FB0165" w:rsidRPr="00C82865"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C1E" w14:textId="1AC2457F" w:rsidR="007A15E3" w:rsidRPr="00D570D0" w:rsidRDefault="00EF35FA">
    <w:pPr>
      <w:pStyle w:val="Footer"/>
      <w:rPr>
        <w:rFonts w:ascii="Times New Roman" w:hAnsi="Times New Roman"/>
        <w:sz w:val="18"/>
      </w:rPr>
    </w:pPr>
    <w:r w:rsidRPr="00343912">
      <w:rPr>
        <w:sz w:val="16"/>
      </w:rPr>
      <w:t xml:space="preserve">IDIQ </w:t>
    </w:r>
    <w:r>
      <w:rPr>
        <w:sz w:val="16"/>
      </w:rPr>
      <w:t>DVBE</w:t>
    </w:r>
    <w:r w:rsidRPr="00343912">
      <w:rPr>
        <w:sz w:val="16"/>
      </w:rPr>
      <w:t xml:space="preserve"> Declaration Rev. </w:t>
    </w:r>
    <w:r w:rsidR="00523164">
      <w:rPr>
        <w:sz w:val="16"/>
      </w:rPr>
      <w:t>11 2024</w:t>
    </w:r>
    <w:r w:rsidRPr="00D570D0">
      <w:rPr>
        <w:rFonts w:ascii="Times New Roman" w:hAnsi="Times New Roman"/>
        <w:sz w:val="18"/>
      </w:rPr>
      <w:tab/>
    </w:r>
    <w:sdt>
      <w:sdtPr>
        <w:rPr>
          <w:rFonts w:ascii="Times New Roman" w:hAnsi="Times New Roman"/>
          <w:sz w:val="18"/>
        </w:rPr>
        <w:id w:val="18165802"/>
        <w:docPartObj>
          <w:docPartGallery w:val="Page Numbers (Bottom of Page)"/>
          <w:docPartUnique/>
        </w:docPartObj>
      </w:sdtPr>
      <w:sdtEndPr/>
      <w:sdtContent>
        <w:r w:rsidRPr="00D570D0">
          <w:rPr>
            <w:rFonts w:ascii="Times New Roman" w:hAnsi="Times New Roman"/>
            <w:sz w:val="18"/>
            <w:szCs w:val="20"/>
          </w:rPr>
          <w:fldChar w:fldCharType="begin"/>
        </w:r>
        <w:r w:rsidRPr="00D570D0">
          <w:rPr>
            <w:rFonts w:ascii="Times New Roman" w:hAnsi="Times New Roman"/>
            <w:sz w:val="18"/>
            <w:szCs w:val="20"/>
          </w:rPr>
          <w:instrText xml:space="preserve"> PAGE   \* MERGEFORMAT </w:instrText>
        </w:r>
        <w:r w:rsidRPr="00D570D0">
          <w:rPr>
            <w:rFonts w:ascii="Times New Roman" w:hAnsi="Times New Roman"/>
            <w:sz w:val="18"/>
            <w:szCs w:val="20"/>
          </w:rPr>
          <w:fldChar w:fldCharType="separate"/>
        </w:r>
        <w:r w:rsidRPr="00D570D0">
          <w:rPr>
            <w:rFonts w:ascii="Times New Roman" w:hAnsi="Times New Roman"/>
            <w:sz w:val="18"/>
            <w:szCs w:val="20"/>
          </w:rPr>
          <w:t>1</w:t>
        </w:r>
        <w:r w:rsidRPr="00D570D0">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991" w14:textId="77777777" w:rsidR="00934AA4" w:rsidRPr="007E7CFE" w:rsidRDefault="00934AA4" w:rsidP="00934AA4">
    <w:pPr>
      <w:pStyle w:val="CommentText"/>
      <w:tabs>
        <w:tab w:val="left" w:pos="1242"/>
      </w:tabs>
      <w:rPr>
        <w:rFonts w:cs="Calibri"/>
        <w:sz w:val="24"/>
        <w:szCs w:val="24"/>
      </w:rPr>
    </w:pPr>
    <w:r w:rsidRPr="007E7CFE">
      <w:rPr>
        <w:rFonts w:cs="Calibri"/>
        <w:sz w:val="24"/>
        <w:szCs w:val="24"/>
      </w:rPr>
      <w:t xml:space="preserve">Program Management Services for Facilities Services </w:t>
    </w:r>
  </w:p>
  <w:p w14:paraId="575D81FB" w14:textId="77777777" w:rsidR="00934AA4" w:rsidRPr="007E7CFE" w:rsidRDefault="00934AA4" w:rsidP="00934AA4">
    <w:pPr>
      <w:pStyle w:val="CommentText"/>
      <w:tabs>
        <w:tab w:val="left" w:pos="1242"/>
      </w:tabs>
      <w:rPr>
        <w:sz w:val="24"/>
        <w:szCs w:val="24"/>
      </w:rPr>
    </w:pPr>
    <w:r w:rsidRPr="007E7CFE">
      <w:rPr>
        <w:rFonts w:cs="Calibri"/>
        <w:sz w:val="24"/>
        <w:szCs w:val="24"/>
      </w:rPr>
      <w:t>RFP Number:</w:t>
    </w:r>
    <w:r w:rsidRPr="007E7CFE">
      <w:rPr>
        <w:rFonts w:cs="Calibri"/>
        <w:color w:val="000000"/>
        <w:sz w:val="24"/>
        <w:szCs w:val="24"/>
      </w:rPr>
      <w:t xml:space="preserve"> RFP-FS</w:t>
    </w:r>
    <w:r w:rsidRPr="007E7CFE">
      <w:rPr>
        <w:rFonts w:cs="Calibri"/>
        <w:sz w:val="24"/>
        <w:szCs w:val="24"/>
      </w:rPr>
      <w:t>-2025-07-MY</w:t>
    </w:r>
  </w:p>
  <w:p w14:paraId="1C3A8E29" w14:textId="5FEDCE3F" w:rsidR="007A15E3" w:rsidRPr="00934AA4" w:rsidRDefault="007A15E3" w:rsidP="00934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eFobNtoQHXnYsOIuEXJcim0pVysjveEk8M0FEgd4PQqITR1RNmYhdK6vS3hR8GHFRBla9BedDd4WSZKN5BuMSQ==" w:salt="0TMCs8s3EfZbv41Smw5TI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C08A8"/>
    <w:rsid w:val="003F4132"/>
    <w:rsid w:val="003F74DA"/>
    <w:rsid w:val="00401E5B"/>
    <w:rsid w:val="00455C4C"/>
    <w:rsid w:val="004876CA"/>
    <w:rsid w:val="00493DD9"/>
    <w:rsid w:val="004973E6"/>
    <w:rsid w:val="004A1D51"/>
    <w:rsid w:val="004A23C4"/>
    <w:rsid w:val="004A2708"/>
    <w:rsid w:val="004E66C3"/>
    <w:rsid w:val="004F494B"/>
    <w:rsid w:val="005060DD"/>
    <w:rsid w:val="00517460"/>
    <w:rsid w:val="00521E25"/>
    <w:rsid w:val="00522280"/>
    <w:rsid w:val="00523164"/>
    <w:rsid w:val="00531A4C"/>
    <w:rsid w:val="005348AF"/>
    <w:rsid w:val="00537ED3"/>
    <w:rsid w:val="00541CEC"/>
    <w:rsid w:val="00593476"/>
    <w:rsid w:val="005961A1"/>
    <w:rsid w:val="005B40BE"/>
    <w:rsid w:val="005C423F"/>
    <w:rsid w:val="005F41A9"/>
    <w:rsid w:val="005F55DE"/>
    <w:rsid w:val="006016E8"/>
    <w:rsid w:val="00623745"/>
    <w:rsid w:val="00642723"/>
    <w:rsid w:val="006456DF"/>
    <w:rsid w:val="00656E57"/>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34AA4"/>
    <w:rsid w:val="00966B2F"/>
    <w:rsid w:val="0098208F"/>
    <w:rsid w:val="009862D9"/>
    <w:rsid w:val="009B6513"/>
    <w:rsid w:val="009C2C85"/>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0243C"/>
    <w:rsid w:val="00D128B6"/>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5089B"/>
    <w:rsid w:val="00F54B1D"/>
    <w:rsid w:val="00F6293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951</Words>
  <Characters>5427</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Yonemura, Mark</cp:lastModifiedBy>
  <cp:revision>9</cp:revision>
  <cp:lastPrinted>2013-08-12T18:05:00Z</cp:lastPrinted>
  <dcterms:created xsi:type="dcterms:W3CDTF">2023-03-22T23:52:00Z</dcterms:created>
  <dcterms:modified xsi:type="dcterms:W3CDTF">2025-11-12T20:18:00Z</dcterms:modified>
  <cp:contentStatus/>
</cp:coreProperties>
</file>