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F942" w14:textId="3151B182" w:rsidR="00425E6F" w:rsidRPr="00425E6F" w:rsidRDefault="00425E6F" w:rsidP="00425E6F">
      <w:pPr>
        <w:kinsoku w:val="0"/>
        <w:overflowPunct w:val="0"/>
        <w:autoSpaceDE w:val="0"/>
        <w:autoSpaceDN w:val="0"/>
        <w:adjustRightInd w:val="0"/>
        <w:spacing w:before="218" w:line="240" w:lineRule="auto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r w:rsidRPr="00425E6F">
        <w:rPr>
          <w:rFonts w:ascii="Arial" w:hAnsi="Arial" w:cs="Arial"/>
          <w:b/>
          <w:bCs/>
          <w:kern w:val="0"/>
          <w:sz w:val="28"/>
          <w:szCs w:val="28"/>
        </w:rPr>
        <w:t>Attachment 1</w:t>
      </w:r>
      <w:r w:rsidR="00365AD8">
        <w:rPr>
          <w:rFonts w:ascii="Arial" w:hAnsi="Arial" w:cs="Arial"/>
          <w:b/>
          <w:bCs/>
          <w:kern w:val="0"/>
          <w:sz w:val="28"/>
          <w:szCs w:val="28"/>
        </w:rPr>
        <w:t>0</w:t>
      </w:r>
      <w:r w:rsidRPr="00425E6F">
        <w:rPr>
          <w:rFonts w:ascii="Arial" w:hAnsi="Arial" w:cs="Arial"/>
          <w:b/>
          <w:bCs/>
          <w:kern w:val="0"/>
          <w:sz w:val="28"/>
          <w:szCs w:val="28"/>
        </w:rPr>
        <w:t xml:space="preserve"> - BIDDER RESPONSE</w:t>
      </w:r>
    </w:p>
    <w:p w14:paraId="32773576" w14:textId="77777777" w:rsidR="00425E6F" w:rsidRPr="00425E6F" w:rsidRDefault="00425E6F" w:rsidP="00425E6F">
      <w:pPr>
        <w:kinsoku w:val="0"/>
        <w:overflowPunct w:val="0"/>
        <w:autoSpaceDE w:val="0"/>
        <w:autoSpaceDN w:val="0"/>
        <w:adjustRightInd w:val="0"/>
        <w:spacing w:before="93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10298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6337"/>
      </w:tblGrid>
      <w:tr w:rsidR="00425E6F" w:rsidRPr="00425E6F" w14:paraId="68B6F35D" w14:textId="77777777" w:rsidTr="00425E6F">
        <w:trPr>
          <w:trHeight w:val="745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D04D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20" w:line="240" w:lineRule="auto"/>
              <w:ind w:left="107" w:right="20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How</w:t>
            </w:r>
            <w:r w:rsidRPr="00425E6F">
              <w:rPr>
                <w:rFonts w:ascii="Arial" w:hAnsi="Arial" w:cs="Arial"/>
                <w:spacing w:val="-14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frequently</w:t>
            </w:r>
            <w:r w:rsidRPr="00425E6F">
              <w:rPr>
                <w:rFonts w:ascii="Arial" w:hAnsi="Arial" w:cs="Arial"/>
                <w:spacing w:val="-13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are</w:t>
            </w:r>
            <w:r w:rsidRPr="00425E6F">
              <w:rPr>
                <w:rFonts w:ascii="Arial" w:hAnsi="Arial" w:cs="Arial"/>
                <w:spacing w:val="-11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websites </w:t>
            </w:r>
            <w:r w:rsidRPr="00425E6F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scanned?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EB0C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79E69D56" w14:textId="77777777" w:rsidTr="00425E6F">
        <w:trPr>
          <w:trHeight w:val="74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5FA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20" w:line="240" w:lineRule="auto"/>
              <w:ind w:left="107" w:right="20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Please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list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websites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from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which you remove information.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6F1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55C1FDC8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058F" w14:textId="2B4C977A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20" w:line="240" w:lineRule="auto"/>
              <w:ind w:left="107" w:right="200"/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Can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your</w:t>
            </w:r>
            <w:r w:rsidRPr="00425E6F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company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provide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all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425E6F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the required services as listed in this </w:t>
            </w:r>
            <w:r w:rsidRPr="00425E6F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>RFP?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557" w14:textId="1F19241F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6B955932" w14:textId="77777777" w:rsidTr="00425E6F">
        <w:trPr>
          <w:trHeight w:val="74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BDD2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20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How</w:t>
            </w:r>
            <w:r w:rsidRPr="00425E6F">
              <w:rPr>
                <w:rFonts w:ascii="Arial" w:hAnsi="Arial" w:cs="Arial"/>
                <w:spacing w:val="-12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frequently</w:t>
            </w:r>
            <w:r w:rsidRPr="00425E6F">
              <w:rPr>
                <w:rFonts w:ascii="Arial" w:hAnsi="Arial" w:cs="Arial"/>
                <w:spacing w:val="-11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you</w:t>
            </w:r>
            <w:r w:rsidRPr="00425E6F">
              <w:rPr>
                <w:rFonts w:ascii="Arial" w:hAnsi="Arial" w:cs="Arial"/>
                <w:spacing w:val="-10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provide privacy status reports?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4CD" w14:textId="30484B61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7ACEC78C" w14:textId="77777777" w:rsidTr="00425E6F">
        <w:trPr>
          <w:trHeight w:val="150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D35D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20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User interface – How do judges and commissioners enter their personal information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stay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updated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on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any outstanding issues? Provide screen shots of your system ( if applicable)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8EE6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5B8F6244" w14:textId="77777777" w:rsidTr="00425E6F">
        <w:trPr>
          <w:trHeight w:val="998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3653" w14:textId="1F329039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294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Describe steps taken by judges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 xml:space="preserve">,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commissioners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>, and JBE staff</w:t>
            </w:r>
            <w:r w:rsidRPr="00425E6F">
              <w:rPr>
                <w:rFonts w:ascii="Arial" w:hAnsi="Arial" w:cs="Arial"/>
                <w:spacing w:val="-11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initially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register</w:t>
            </w:r>
            <w:r w:rsidRPr="00425E6F">
              <w:rPr>
                <w:rFonts w:ascii="Arial" w:hAnsi="Arial" w:cs="Arial"/>
                <w:spacing w:val="-10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for the service.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0B9" w14:textId="7E51485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2AB086D6" w14:textId="77777777" w:rsidTr="00425E6F">
        <w:trPr>
          <w:trHeight w:val="150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939" w14:textId="445C3CA6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64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Describe the process taken once protected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information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is</w:t>
            </w:r>
            <w:r w:rsidRPr="00425E6F">
              <w:rPr>
                <w:rFonts w:ascii="Arial" w:hAnsi="Arial" w:cs="Arial"/>
                <w:spacing w:val="-13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discovered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on a website. What communication (if any) is provided to the judge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>,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commissioner</w:t>
            </w:r>
            <w:r w:rsidR="00491477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 xml:space="preserve"> or JBE staff</w:t>
            </w:r>
            <w:r w:rsidRPr="00425E6F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1DD4" w14:textId="46B3B069" w:rsid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77CAE1B" w14:textId="77777777" w:rsidR="00512428" w:rsidRPr="00512428" w:rsidRDefault="00512428" w:rsidP="005124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039679" w14:textId="552FF0B6" w:rsidR="00512428" w:rsidRPr="00512428" w:rsidRDefault="00512428" w:rsidP="00512428">
            <w:pPr>
              <w:tabs>
                <w:tab w:val="left" w:pos="207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425E6F" w:rsidRPr="00425E6F" w14:paraId="3BC97FDE" w14:textId="77777777" w:rsidTr="00425E6F">
        <w:trPr>
          <w:trHeight w:val="125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8247" w14:textId="6F741CBF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20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How can a judge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 xml:space="preserve">,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commissioner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>. Or JBE staff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 contact your company to receive further</w:t>
            </w:r>
            <w:r w:rsidRPr="00425E6F">
              <w:rPr>
                <w:rFonts w:ascii="Arial" w:hAnsi="Arial" w:cs="Arial"/>
                <w:spacing w:val="-12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information</w:t>
            </w:r>
            <w:r w:rsidRPr="00425E6F">
              <w:rPr>
                <w:rFonts w:ascii="Arial" w:hAnsi="Arial" w:cs="Arial"/>
                <w:spacing w:val="-13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about</w:t>
            </w:r>
            <w:r w:rsidRPr="00425E6F">
              <w:rPr>
                <w:rFonts w:ascii="Arial" w:hAnsi="Arial" w:cs="Arial"/>
                <w:spacing w:val="-12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information found online?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305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15A81BD4" w14:textId="77777777" w:rsidTr="00425E6F">
        <w:trPr>
          <w:trHeight w:val="1253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349A" w14:textId="53B72AE3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20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What are the hours of your live customer</w:t>
            </w:r>
            <w:r w:rsidRPr="00425E6F">
              <w:rPr>
                <w:rFonts w:ascii="Arial" w:hAnsi="Arial" w:cs="Arial"/>
                <w:spacing w:val="-14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service</w:t>
            </w:r>
            <w:r w:rsidRPr="00425E6F">
              <w:rPr>
                <w:rFonts w:ascii="Arial" w:hAnsi="Arial" w:cs="Arial"/>
                <w:spacing w:val="-14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representatives,</w:t>
            </w:r>
            <w:r w:rsidRPr="00425E6F">
              <w:rPr>
                <w:rFonts w:ascii="Arial" w:hAnsi="Arial" w:cs="Arial"/>
                <w:spacing w:val="-14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if there are questions regarding information found online?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053" w14:textId="309F176F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425E6F" w:rsidRPr="00425E6F" w14:paraId="3F906DE5" w14:textId="77777777" w:rsidTr="00425E6F">
        <w:trPr>
          <w:trHeight w:val="1758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82A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64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Does your service include any educational</w:t>
            </w:r>
            <w:r w:rsidRPr="00425E6F">
              <w:rPr>
                <w:rFonts w:ascii="Arial" w:hAnsi="Arial" w:cs="Arial"/>
                <w:spacing w:val="-12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components</w:t>
            </w:r>
            <w:r w:rsidRPr="00425E6F">
              <w:rPr>
                <w:rFonts w:ascii="Arial" w:hAnsi="Arial" w:cs="Arial"/>
                <w:spacing w:val="-14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(e.g.</w:t>
            </w:r>
            <w:r w:rsidRPr="00425E6F">
              <w:rPr>
                <w:rFonts w:ascii="Arial" w:hAnsi="Arial" w:cs="Arial"/>
                <w:spacing w:val="-12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training, handouts, and videos) on how to use the system and also general precautions on safeguarding personal information online?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5D48" w14:textId="6EAD973A" w:rsidR="00425E6F" w:rsidRPr="00425E6F" w:rsidRDefault="00F8007C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425E6F" w:rsidRPr="00425E6F" w14:paraId="00016BC6" w14:textId="77777777" w:rsidTr="00425E6F">
        <w:trPr>
          <w:trHeight w:val="150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C6A" w14:textId="639314CB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8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How do you safeguard judges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 xml:space="preserve">,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commissioners</w:t>
            </w:r>
            <w:r w:rsidR="00491477">
              <w:rPr>
                <w:rFonts w:ascii="Arial" w:hAnsi="Arial" w:cs="Arial"/>
                <w:kern w:val="0"/>
                <w:sz w:val="22"/>
                <w:szCs w:val="22"/>
              </w:rPr>
              <w:t>, and JBE staff</w:t>
            </w:r>
            <w:r w:rsidRPr="00425E6F">
              <w:rPr>
                <w:rFonts w:ascii="Arial" w:hAnsi="Arial" w:cs="Arial"/>
                <w:spacing w:val="-1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personal</w:t>
            </w:r>
            <w:r w:rsidRPr="00425E6F">
              <w:rPr>
                <w:rFonts w:ascii="Arial" w:hAnsi="Arial" w:cs="Arial"/>
                <w:spacing w:val="-15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information once it’s received in your system?</w:t>
            </w:r>
          </w:p>
          <w:p w14:paraId="37B8ECED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What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types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physical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cyber security methods do you utilize?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FF56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25E6F" w:rsidRPr="00425E6F" w14:paraId="19147182" w14:textId="77777777" w:rsidTr="00425E6F">
        <w:trPr>
          <w:trHeight w:val="745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4320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What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types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background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checks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do you utilize for your employees?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054F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25E6F" w:rsidRPr="00425E6F" w14:paraId="35FC8D66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F9F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How</w:t>
            </w:r>
            <w:r w:rsidRPr="00425E6F">
              <w:rPr>
                <w:rFonts w:ascii="Arial" w:hAnsi="Arial" w:cs="Arial"/>
                <w:spacing w:val="-11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long</w:t>
            </w:r>
            <w:r w:rsidRPr="00425E6F">
              <w:rPr>
                <w:rFonts w:ascii="Arial" w:hAnsi="Arial" w:cs="Arial"/>
                <w:spacing w:val="-6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has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your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company</w:t>
            </w:r>
            <w:r w:rsidRPr="00425E6F">
              <w:rPr>
                <w:rFonts w:ascii="Arial" w:hAnsi="Arial" w:cs="Arial"/>
                <w:spacing w:val="-10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provided online monitoring and removal </w:t>
            </w:r>
            <w:r w:rsidRPr="00425E6F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services?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87E7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34875EB4" w14:textId="77777777" w:rsidTr="006206D5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8C4" w14:textId="77777777" w:rsidR="00974751" w:rsidRDefault="00974751" w:rsidP="006206D5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What is your customer data retention policy?</w:t>
            </w:r>
          </w:p>
          <w:p w14:paraId="520A05C0" w14:textId="37D5C833" w:rsidR="00974751" w:rsidRPr="00425E6F" w:rsidRDefault="00974751" w:rsidP="006206D5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558" w14:textId="77777777" w:rsidR="00974751" w:rsidRPr="00425E6F" w:rsidRDefault="00974751" w:rsidP="006206D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6F0AADE2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952A" w14:textId="0DC30476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Is your customer data kept within the United States?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D55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61D2A1C6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430" w14:textId="0CEA03FA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Do you provide accuracy metrics?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79E1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1E2C09E1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EA4" w14:textId="4E1159F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What certifications does your product have? (SOC 2 Type II, ISO 270001, etc.)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121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6C4B79F5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A95" w14:textId="39C97F5E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What PII data type do you scan for and are able to remove?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96F1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21FAA2CB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71D" w14:textId="4E22584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What removal methods do you use/support? (Deletion, redaction, masking, tokenization, etc.)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7CB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74751" w:rsidRPr="00425E6F" w14:paraId="16195FCE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CBD" w14:textId="690DAEAC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Can removals be reversed?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5413" w14:textId="77777777" w:rsidR="00974751" w:rsidRPr="00425E6F" w:rsidRDefault="00974751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772CD" w:rsidRPr="00425E6F" w14:paraId="18EBC6DE" w14:textId="77777777" w:rsidTr="00425E6F">
        <w:trPr>
          <w:trHeight w:val="100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34D" w14:textId="7CBC4FD3" w:rsidR="003772CD" w:rsidRPr="0034108D" w:rsidRDefault="003772CD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7" w:line="240" w:lineRule="auto"/>
              <w:ind w:left="107" w:right="5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>Does your company have</w:t>
            </w:r>
            <w:r w:rsidRPr="0034108D"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 xml:space="preserve"> the necessary infrastructure, internal staffing, and systems in place and fully operational to begin services immediately upon contract award</w:t>
            </w:r>
            <w:r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665" w14:textId="77777777" w:rsidR="003772CD" w:rsidRPr="00425E6F" w:rsidRDefault="003772CD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25E6F" w:rsidRPr="00425E6F" w14:paraId="672627B9" w14:textId="77777777" w:rsidTr="00425E6F">
        <w:trPr>
          <w:trHeight w:val="67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4BC9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18" w:line="240" w:lineRule="auto"/>
              <w:ind w:left="107" w:right="5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Provide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three</w:t>
            </w:r>
            <w:r w:rsidRPr="00425E6F">
              <w:rPr>
                <w:rFonts w:ascii="Arial" w:hAnsi="Arial" w:cs="Arial"/>
                <w:spacing w:val="-8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(3)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recent</w:t>
            </w:r>
            <w:r w:rsidRPr="00425E6F">
              <w:rPr>
                <w:rFonts w:ascii="Arial" w:hAnsi="Arial" w:cs="Arial"/>
                <w:spacing w:val="-9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customers</w:t>
            </w:r>
            <w:r w:rsidRPr="00425E6F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 xml:space="preserve">to whom you have provided similar services. The Court will contact </w:t>
            </w:r>
            <w:r w:rsidRPr="00425E6F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references.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2DAC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before="186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7DD62E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Reference 1:</w:t>
            </w:r>
          </w:p>
          <w:p w14:paraId="628E937A" w14:textId="5EBB43BC" w:rsid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25E6F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225AAA" wp14:editId="2DFCFDA8">
                      <wp:extent cx="3322955" cy="978535"/>
                      <wp:effectExtent l="0" t="0" r="1270" b="2540"/>
                      <wp:docPr id="17184814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2955" cy="978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5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53"/>
                                    <w:gridCol w:w="3550"/>
                                  </w:tblGrid>
                                  <w:tr w:rsidR="00425E6F" w14:paraId="069EBD80" w14:textId="77777777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B16B345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0E830A4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1A76B050" w14:textId="77777777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2D89AA4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AB12F77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614CD5E5" w14:textId="77777777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656BCDC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61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Email address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8982EEB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783EB765" w14:textId="77777777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BB69AF1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Contract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762E6D9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90E901C" w14:textId="77777777" w:rsidR="00425E6F" w:rsidRDefault="00425E6F" w:rsidP="00425E6F">
                                  <w:pPr>
                                    <w:pStyle w:val="ListParagraph"/>
                                    <w:kinsoku w:val="0"/>
                                    <w:overflowPunct w:val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1225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261.65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3"/>
                              <w:gridCol w:w="3550"/>
                            </w:tblGrid>
                            <w:tr w:rsidR="00425E6F" w14:paraId="069EBD80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6B345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E830A4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1A76B050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89AA4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B12F77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614CD5E5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56BCDC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982EEB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783EB76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B69AF1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 dates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2E6D9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0E901C" w14:textId="77777777" w:rsidR="00425E6F" w:rsidRDefault="00425E6F" w:rsidP="00425E6F">
                            <w:pPr>
                              <w:pStyle w:val="ListParagraph"/>
                              <w:kinsoku w:val="0"/>
                              <w:overflowPunct w:val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252EB69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2BC9753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Reference 2:</w:t>
            </w:r>
          </w:p>
          <w:p w14:paraId="6806031F" w14:textId="2D1F490B" w:rsid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25E6F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420849" wp14:editId="14449178">
                      <wp:extent cx="3322955" cy="979170"/>
                      <wp:effectExtent l="0" t="0" r="1270" b="1905"/>
                      <wp:docPr id="57320605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2955" cy="979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5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53"/>
                                    <w:gridCol w:w="3550"/>
                                  </w:tblGrid>
                                  <w:tr w:rsidR="00425E6F" w14:paraId="1F09AE04" w14:textId="77777777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0D2A079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B62F97A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602BC53E" w14:textId="77777777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1658A1F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F70A9B8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569A0A5C" w14:textId="77777777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A3ACDB8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Email address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CF2B86E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3EEF18B2" w14:textId="77777777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E8C4050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Contract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58C358D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934086" w14:textId="77777777" w:rsidR="00425E6F" w:rsidRDefault="00425E6F" w:rsidP="00425E6F">
                                  <w:pPr>
                                    <w:pStyle w:val="ListParagraph"/>
                                    <w:kinsoku w:val="0"/>
                                    <w:overflowPunct w:val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420849" id="Text Box 3" o:spid="_x0000_s1027" type="#_x0000_t202" style="width:261.65pt;height:7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3"/>
                              <w:gridCol w:w="3550"/>
                            </w:tblGrid>
                            <w:tr w:rsidR="00425E6F" w14:paraId="1F09AE0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D2A079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62F97A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602BC53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658A1F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70A9B8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569A0A5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3ACDB8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F2B86E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3EEF18B2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8C4050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 dates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C358D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34086" w14:textId="77777777" w:rsidR="00425E6F" w:rsidRDefault="00425E6F" w:rsidP="00425E6F">
                            <w:pPr>
                              <w:pStyle w:val="ListParagraph"/>
                              <w:kinsoku w:val="0"/>
                              <w:overflowPunct w:val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6CB159" w14:textId="77777777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9B2B066" w14:textId="07EE1841" w:rsidR="00425E6F" w:rsidRPr="00425E6F" w:rsidRDefault="00425E6F" w:rsidP="00425E6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25E6F">
              <w:rPr>
                <w:rFonts w:ascii="Arial" w:hAnsi="Arial" w:cs="Arial"/>
                <w:kern w:val="0"/>
                <w:sz w:val="22"/>
                <w:szCs w:val="22"/>
              </w:rPr>
              <w:t>Reference 3:</w:t>
            </w:r>
            <w:r w:rsidRPr="00425E6F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w:t xml:space="preserve"> </w:t>
            </w:r>
            <w:r w:rsidRPr="00425E6F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2532D4" wp14:editId="321BD837">
                      <wp:extent cx="3322955" cy="979170"/>
                      <wp:effectExtent l="0" t="0" r="1270" b="1905"/>
                      <wp:docPr id="8443649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2955" cy="979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5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53"/>
                                    <w:gridCol w:w="3550"/>
                                  </w:tblGrid>
                                  <w:tr w:rsidR="00425E6F" w14:paraId="709FB02C" w14:textId="77777777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4B36B4EF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CC80620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3431A54B" w14:textId="77777777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9366AD1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7AC9DE0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2812816B" w14:textId="77777777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F9EFF17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Email address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41AD152F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5E6F" w14:paraId="2923DD02" w14:textId="77777777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1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8FBBB70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59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Contract dates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C52A22A" w14:textId="77777777" w:rsidR="00425E6F" w:rsidRDefault="00425E6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FE24E98" w14:textId="77777777" w:rsidR="00425E6F" w:rsidRDefault="00425E6F" w:rsidP="00425E6F">
                                  <w:pPr>
                                    <w:pStyle w:val="ListParagraph"/>
                                    <w:kinsoku w:val="0"/>
                                    <w:overflowPunct w:val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2532D4" id="Text Box 2" o:spid="_x0000_s1028" type="#_x0000_t202" style="width:261.65pt;height:7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3"/>
                              <w:gridCol w:w="3550"/>
                            </w:tblGrid>
                            <w:tr w:rsidR="00425E6F" w14:paraId="709FB02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36B4EF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C80620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3431A54B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366AD1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AC9DE0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2812816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9EFF17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AD152F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5E6F" w14:paraId="2923DD02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FBBB70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 dates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52A22A" w14:textId="77777777" w:rsidR="00425E6F" w:rsidRDefault="00425E6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E24E98" w14:textId="77777777" w:rsidR="00425E6F" w:rsidRDefault="00425E6F" w:rsidP="00425E6F">
                            <w:pPr>
                              <w:pStyle w:val="ListParagraph"/>
                              <w:kinsoku w:val="0"/>
                              <w:overflowPunct w:val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3697B6C" w14:textId="30087A01" w:rsidR="00425E6F" w:rsidRPr="00425E6F" w:rsidRDefault="00425E6F" w:rsidP="00425E6F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kern w:val="0"/>
          <w:sz w:val="20"/>
          <w:szCs w:val="20"/>
        </w:rPr>
      </w:pPr>
    </w:p>
    <w:p w14:paraId="20B097B5" w14:textId="156C7172" w:rsidR="00425E6F" w:rsidRPr="00425E6F" w:rsidRDefault="00425E6F" w:rsidP="00425E6F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kern w:val="0"/>
          <w:sz w:val="20"/>
          <w:szCs w:val="20"/>
        </w:rPr>
      </w:pPr>
    </w:p>
    <w:p w14:paraId="31B8BA72" w14:textId="1050021B" w:rsidR="00425E6F" w:rsidRPr="00425E6F" w:rsidRDefault="00425E6F" w:rsidP="00425E6F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kern w:val="0"/>
          <w:sz w:val="20"/>
          <w:szCs w:val="20"/>
        </w:rPr>
      </w:pPr>
    </w:p>
    <w:p w14:paraId="1BE41CFE" w14:textId="77777777" w:rsidR="00700376" w:rsidRDefault="00700376"/>
    <w:sectPr w:rsidR="00700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05AF" w14:textId="77777777" w:rsidR="00E03F18" w:rsidRDefault="00E03F18" w:rsidP="001C6651">
      <w:pPr>
        <w:spacing w:line="240" w:lineRule="auto"/>
      </w:pPr>
      <w:r>
        <w:separator/>
      </w:r>
    </w:p>
  </w:endnote>
  <w:endnote w:type="continuationSeparator" w:id="0">
    <w:p w14:paraId="751B028B" w14:textId="77777777" w:rsidR="00E03F18" w:rsidRDefault="00E03F18" w:rsidP="001C6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7026" w14:textId="77777777" w:rsidR="001C6651" w:rsidRDefault="001C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6503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073C7C" w14:textId="3CC057FD" w:rsidR="001C6651" w:rsidRDefault="001C6651">
            <w:pPr>
              <w:pStyle w:val="Footer"/>
              <w:jc w:val="right"/>
            </w:pPr>
            <w:r w:rsidRPr="001C6651">
              <w:rPr>
                <w:sz w:val="22"/>
                <w:szCs w:val="22"/>
              </w:rPr>
              <w:t xml:space="preserve">Page </w:t>
            </w:r>
            <w:r w:rsidRPr="001C6651">
              <w:rPr>
                <w:b/>
                <w:bCs/>
                <w:sz w:val="22"/>
                <w:szCs w:val="22"/>
              </w:rPr>
              <w:fldChar w:fldCharType="begin"/>
            </w:r>
            <w:r w:rsidRPr="001C6651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1C6651">
              <w:rPr>
                <w:b/>
                <w:bCs/>
                <w:sz w:val="22"/>
                <w:szCs w:val="22"/>
              </w:rPr>
              <w:fldChar w:fldCharType="separate"/>
            </w:r>
            <w:r w:rsidRPr="001C6651">
              <w:rPr>
                <w:b/>
                <w:bCs/>
                <w:noProof/>
                <w:sz w:val="22"/>
                <w:szCs w:val="22"/>
              </w:rPr>
              <w:t>2</w:t>
            </w:r>
            <w:r w:rsidRPr="001C6651">
              <w:rPr>
                <w:b/>
                <w:bCs/>
                <w:sz w:val="22"/>
                <w:szCs w:val="22"/>
              </w:rPr>
              <w:fldChar w:fldCharType="end"/>
            </w:r>
            <w:r w:rsidRPr="001C6651">
              <w:rPr>
                <w:sz w:val="22"/>
                <w:szCs w:val="22"/>
              </w:rPr>
              <w:t xml:space="preserve"> of </w:t>
            </w:r>
            <w:r w:rsidRPr="001C6651">
              <w:rPr>
                <w:b/>
                <w:bCs/>
                <w:sz w:val="22"/>
                <w:szCs w:val="22"/>
              </w:rPr>
              <w:fldChar w:fldCharType="begin"/>
            </w:r>
            <w:r w:rsidRPr="001C6651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1C6651">
              <w:rPr>
                <w:b/>
                <w:bCs/>
                <w:sz w:val="22"/>
                <w:szCs w:val="22"/>
              </w:rPr>
              <w:fldChar w:fldCharType="separate"/>
            </w:r>
            <w:r w:rsidRPr="001C6651">
              <w:rPr>
                <w:b/>
                <w:bCs/>
                <w:noProof/>
                <w:sz w:val="22"/>
                <w:szCs w:val="22"/>
              </w:rPr>
              <w:t>2</w:t>
            </w:r>
            <w:r w:rsidRPr="001C665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745774C" w14:textId="77777777" w:rsidR="001C6651" w:rsidRDefault="001C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92A2" w14:textId="77777777" w:rsidR="001C6651" w:rsidRDefault="001C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D7B8" w14:textId="77777777" w:rsidR="00E03F18" w:rsidRDefault="00E03F18" w:rsidP="001C6651">
      <w:pPr>
        <w:spacing w:line="240" w:lineRule="auto"/>
      </w:pPr>
      <w:r>
        <w:separator/>
      </w:r>
    </w:p>
  </w:footnote>
  <w:footnote w:type="continuationSeparator" w:id="0">
    <w:p w14:paraId="0C9261D5" w14:textId="77777777" w:rsidR="00E03F18" w:rsidRDefault="00E03F18" w:rsidP="001C6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74C" w14:textId="77777777" w:rsidR="001C6651" w:rsidRDefault="001C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E33D" w14:textId="77777777" w:rsidR="001C6651" w:rsidRPr="001C6651" w:rsidRDefault="001C6651" w:rsidP="001C6651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1C6651">
      <w:rPr>
        <w:sz w:val="22"/>
        <w:szCs w:val="22"/>
      </w:rPr>
      <w:t xml:space="preserve">RFP Title:  </w:t>
    </w:r>
    <w:r w:rsidRPr="001C6651">
      <w:rPr>
        <w:color w:val="000000"/>
        <w:sz w:val="22"/>
        <w:szCs w:val="22"/>
      </w:rPr>
      <w:t xml:space="preserve"> </w:t>
    </w:r>
    <w:r w:rsidRPr="001C6651">
      <w:rPr>
        <w:iCs/>
        <w:color w:val="000000" w:themeColor="text1"/>
        <w:sz w:val="22"/>
        <w:szCs w:val="22"/>
      </w:rPr>
      <w:t>Judicial Officers Online Protection</w:t>
    </w:r>
  </w:p>
  <w:p w14:paraId="78897991" w14:textId="77777777" w:rsidR="001C6651" w:rsidRPr="001C6651" w:rsidRDefault="001C6651" w:rsidP="001C6651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1C6651">
      <w:rPr>
        <w:color w:val="000000" w:themeColor="text1"/>
        <w:sz w:val="22"/>
        <w:szCs w:val="22"/>
      </w:rPr>
      <w:t>RFP Number:  IT-2026-13-DM</w:t>
    </w:r>
  </w:p>
  <w:p w14:paraId="0B20653B" w14:textId="77777777" w:rsidR="001C6651" w:rsidRPr="001C6651" w:rsidRDefault="001C6651" w:rsidP="001C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B62A" w14:textId="77777777" w:rsidR="001C6651" w:rsidRDefault="001C6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6F"/>
    <w:rsid w:val="00022000"/>
    <w:rsid w:val="00067371"/>
    <w:rsid w:val="001B709D"/>
    <w:rsid w:val="001B73CB"/>
    <w:rsid w:val="001C6651"/>
    <w:rsid w:val="00221BF9"/>
    <w:rsid w:val="00256115"/>
    <w:rsid w:val="002E772A"/>
    <w:rsid w:val="00302194"/>
    <w:rsid w:val="0034108D"/>
    <w:rsid w:val="00365AD8"/>
    <w:rsid w:val="003772CD"/>
    <w:rsid w:val="0039258E"/>
    <w:rsid w:val="0042338A"/>
    <w:rsid w:val="00425E6F"/>
    <w:rsid w:val="00491477"/>
    <w:rsid w:val="004A4E81"/>
    <w:rsid w:val="004E50FC"/>
    <w:rsid w:val="00512428"/>
    <w:rsid w:val="005D6B8D"/>
    <w:rsid w:val="006506CC"/>
    <w:rsid w:val="00694C21"/>
    <w:rsid w:val="006C1A05"/>
    <w:rsid w:val="00700376"/>
    <w:rsid w:val="007320B0"/>
    <w:rsid w:val="007944F0"/>
    <w:rsid w:val="0082104E"/>
    <w:rsid w:val="008420CC"/>
    <w:rsid w:val="00860244"/>
    <w:rsid w:val="00873D24"/>
    <w:rsid w:val="00883B39"/>
    <w:rsid w:val="008C76E5"/>
    <w:rsid w:val="008F3C6B"/>
    <w:rsid w:val="00931F76"/>
    <w:rsid w:val="00971503"/>
    <w:rsid w:val="00974751"/>
    <w:rsid w:val="009819C5"/>
    <w:rsid w:val="00987026"/>
    <w:rsid w:val="009D416B"/>
    <w:rsid w:val="00A014B0"/>
    <w:rsid w:val="00B5454A"/>
    <w:rsid w:val="00B73A23"/>
    <w:rsid w:val="00C563F6"/>
    <w:rsid w:val="00C603F7"/>
    <w:rsid w:val="00D41908"/>
    <w:rsid w:val="00E03F18"/>
    <w:rsid w:val="00E82FF3"/>
    <w:rsid w:val="00EC3EC4"/>
    <w:rsid w:val="00ED564C"/>
    <w:rsid w:val="00F150FF"/>
    <w:rsid w:val="00F8007C"/>
    <w:rsid w:val="00F93A2C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CFA4"/>
  <w15:chartTrackingRefBased/>
  <w15:docId w15:val="{F2FC872C-875E-4C3B-94F6-CF283F9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9D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0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70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70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2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25E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09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09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0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09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0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70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09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09D"/>
  </w:style>
  <w:style w:type="character" w:customStyle="1" w:styleId="Heading8Char">
    <w:name w:val="Heading 8 Char"/>
    <w:basedOn w:val="DefaultParagraphFont"/>
    <w:link w:val="Heading8"/>
    <w:uiPriority w:val="9"/>
    <w:semiHidden/>
    <w:rsid w:val="001B709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09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70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70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0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B709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09D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6F"/>
    <w:rPr>
      <w:rFonts w:eastAsiaTheme="majorEastAsia" w:cstheme="majorBidi"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425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25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25E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25E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425E6F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25E6F"/>
    <w:pPr>
      <w:autoSpaceDE w:val="0"/>
      <w:autoSpaceDN w:val="0"/>
      <w:adjustRightInd w:val="0"/>
      <w:spacing w:line="240" w:lineRule="auto"/>
      <w:ind w:left="107"/>
    </w:pPr>
    <w:rPr>
      <w:rFonts w:ascii="Arial" w:hAnsi="Arial" w:cs="Arial"/>
      <w:kern w:val="0"/>
    </w:rPr>
  </w:style>
  <w:style w:type="paragraph" w:styleId="Revision">
    <w:name w:val="Revision"/>
    <w:hidden/>
    <w:uiPriority w:val="99"/>
    <w:semiHidden/>
    <w:rsid w:val="00C563F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F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3772C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nhideWhenUsed/>
    <w:rsid w:val="001C66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C6651"/>
  </w:style>
  <w:style w:type="paragraph" w:styleId="Footer">
    <w:name w:val="footer"/>
    <w:basedOn w:val="Normal"/>
    <w:link w:val="FooterChar"/>
    <w:uiPriority w:val="99"/>
    <w:unhideWhenUsed/>
    <w:rsid w:val="001C66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1897</Characters>
  <Application>Microsoft Office Word</Application>
  <DocSecurity>0</DocSecurity>
  <Lines>111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Blackney, Sam</dc:creator>
  <cp:keywords/>
  <dc:description/>
  <cp:lastModifiedBy>Mok, Deborah</cp:lastModifiedBy>
  <cp:revision>9</cp:revision>
  <dcterms:created xsi:type="dcterms:W3CDTF">2026-04-13T14:58:00Z</dcterms:created>
  <dcterms:modified xsi:type="dcterms:W3CDTF">2026-04-14T20:34:00Z</dcterms:modified>
</cp:coreProperties>
</file>