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ABD2" w14:textId="1C2A3B6F" w:rsidR="005540BA" w:rsidRPr="00B030D5" w:rsidRDefault="00E74F54" w:rsidP="00C11EE5">
      <w:pPr>
        <w:autoSpaceDE w:val="0"/>
        <w:autoSpaceDN w:val="0"/>
        <w:ind w:left="2250" w:firstLine="720"/>
        <w:rPr>
          <w:sz w:val="32"/>
          <w:szCs w:val="32"/>
          <w:lang w:val="x-none"/>
        </w:rPr>
      </w:pPr>
      <w:r w:rsidRPr="00B8553D">
        <w:rPr>
          <w:noProof/>
        </w:rPr>
        <w:drawing>
          <wp:anchor distT="0" distB="0" distL="114300" distR="114300" simplePos="0" relativeHeight="251658248" behindDoc="0" locked="0" layoutInCell="1" allowOverlap="1" wp14:anchorId="2E8331CC" wp14:editId="59F99B9E">
            <wp:simplePos x="0" y="0"/>
            <wp:positionH relativeFrom="column">
              <wp:posOffset>-38100</wp:posOffset>
            </wp:positionH>
            <wp:positionV relativeFrom="paragraph">
              <wp:posOffset>75565</wp:posOffset>
            </wp:positionV>
            <wp:extent cx="1592504" cy="5753100"/>
            <wp:effectExtent l="0" t="0" r="8255" b="0"/>
            <wp:wrapNone/>
            <wp:docPr id="17" name="Picture 17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04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0D5">
        <w:rPr>
          <w:sz w:val="32"/>
          <w:szCs w:val="32"/>
          <w:lang w:val="x-none"/>
        </w:rPr>
        <w:t xml:space="preserve">ATTACHMENT </w:t>
      </w:r>
      <w:r w:rsidR="00BB3599">
        <w:rPr>
          <w:sz w:val="32"/>
          <w:szCs w:val="32"/>
          <w:lang w:val="x-none"/>
        </w:rPr>
        <w:t>1</w:t>
      </w:r>
    </w:p>
    <w:p w14:paraId="4DE3EB7E" w14:textId="6EC4E40F" w:rsidR="005540BA" w:rsidRPr="00B030D5" w:rsidRDefault="005540BA" w:rsidP="00E74F54">
      <w:pPr>
        <w:spacing w:line="276" w:lineRule="auto"/>
        <w:ind w:left="2970"/>
        <w:rPr>
          <w:sz w:val="32"/>
          <w:szCs w:val="32"/>
          <w:lang w:val="x-none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160"/>
        <w:gridCol w:w="270"/>
        <w:gridCol w:w="6930"/>
      </w:tblGrid>
      <w:tr w:rsidR="00E74F54" w:rsidRPr="00B8553D" w14:paraId="6BFCC761" w14:textId="77777777" w:rsidTr="00C11EE5">
        <w:tc>
          <w:tcPr>
            <w:tcW w:w="2160" w:type="dxa"/>
          </w:tcPr>
          <w:p w14:paraId="3BCE2CD2" w14:textId="7E2C7E41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F9A4B47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6930" w:type="dxa"/>
          </w:tcPr>
          <w:p w14:paraId="0D46DE94" w14:textId="77777777" w:rsidR="005540BA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67F71B37" w14:textId="77777777" w:rsidR="00C11EE5" w:rsidRPr="00E74F54" w:rsidRDefault="00C11EE5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72D589F0" w14:textId="220C075F" w:rsidR="005540BA" w:rsidRPr="00E74F54" w:rsidRDefault="00A71502" w:rsidP="00E74F54">
            <w:pPr>
              <w:spacing w:line="276" w:lineRule="auto"/>
              <w:ind w:left="427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QUESTIONS</w:t>
            </w:r>
            <w:r w:rsidR="00E74F54" w:rsidRPr="00E74F54">
              <w:rPr>
                <w:sz w:val="40"/>
                <w:szCs w:val="40"/>
              </w:rPr>
              <w:t xml:space="preserve"> SUBMI</w:t>
            </w:r>
            <w:r>
              <w:rPr>
                <w:sz w:val="40"/>
                <w:szCs w:val="40"/>
              </w:rPr>
              <w:t>TTAL FORM</w:t>
            </w:r>
          </w:p>
          <w:p w14:paraId="0519A28B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437D66C4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3CDC56DA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</w:tc>
      </w:tr>
      <w:tr w:rsidR="00E74F54" w:rsidRPr="00B8553D" w14:paraId="48847BCB" w14:textId="77777777" w:rsidTr="00C11EE5">
        <w:tc>
          <w:tcPr>
            <w:tcW w:w="2160" w:type="dxa"/>
          </w:tcPr>
          <w:p w14:paraId="5B79BA70" w14:textId="77777777" w:rsidR="005540BA" w:rsidRPr="00B8553D" w:rsidRDefault="005540BA" w:rsidP="006321CD">
            <w:pPr>
              <w:spacing w:line="276" w:lineRule="auto"/>
            </w:pPr>
          </w:p>
          <w:p w14:paraId="67F25199" w14:textId="77777777" w:rsidR="005540BA" w:rsidRPr="00B8553D" w:rsidRDefault="005540BA" w:rsidP="006321CD">
            <w:pPr>
              <w:spacing w:line="276" w:lineRule="auto"/>
            </w:pPr>
          </w:p>
          <w:p w14:paraId="56313E89" w14:textId="77777777" w:rsidR="005540BA" w:rsidRPr="00B8553D" w:rsidRDefault="005540BA" w:rsidP="006321CD">
            <w:pPr>
              <w:spacing w:line="276" w:lineRule="auto"/>
            </w:pPr>
          </w:p>
          <w:p w14:paraId="3A38F373" w14:textId="77777777" w:rsidR="005540BA" w:rsidRPr="00B8553D" w:rsidRDefault="005540BA" w:rsidP="006321CD">
            <w:pPr>
              <w:spacing w:line="276" w:lineRule="auto"/>
            </w:pPr>
          </w:p>
          <w:p w14:paraId="35E048E9" w14:textId="77777777" w:rsidR="005540BA" w:rsidRPr="00B8553D" w:rsidRDefault="005540BA" w:rsidP="006321CD">
            <w:pPr>
              <w:spacing w:line="276" w:lineRule="auto"/>
            </w:pPr>
          </w:p>
          <w:p w14:paraId="7859ED14" w14:textId="77777777" w:rsidR="005540BA" w:rsidRPr="00B8553D" w:rsidRDefault="005540BA" w:rsidP="006321CD">
            <w:pPr>
              <w:spacing w:line="276" w:lineRule="auto"/>
            </w:pPr>
          </w:p>
          <w:p w14:paraId="2CE921B0" w14:textId="77777777" w:rsidR="005540BA" w:rsidRPr="00B8553D" w:rsidRDefault="005540BA" w:rsidP="006321CD">
            <w:pPr>
              <w:spacing w:line="276" w:lineRule="auto"/>
            </w:pPr>
          </w:p>
          <w:p w14:paraId="06BE1583" w14:textId="77777777" w:rsidR="005540BA" w:rsidRPr="00B8553D" w:rsidRDefault="005540BA" w:rsidP="006321CD">
            <w:pPr>
              <w:spacing w:line="276" w:lineRule="auto"/>
            </w:pPr>
          </w:p>
          <w:p w14:paraId="454BFB63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0EF7D2AB" w14:textId="77777777" w:rsidR="005540BA" w:rsidRPr="00B8553D" w:rsidRDefault="005540BA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0CF6714A" w14:textId="7BA1E420" w:rsidR="005540BA" w:rsidRPr="00EE4B11" w:rsidRDefault="00EE4B11" w:rsidP="00E74F54">
            <w:pPr>
              <w:spacing w:line="276" w:lineRule="auto"/>
              <w:ind w:left="427"/>
              <w:rPr>
                <w:sz w:val="32"/>
                <w:szCs w:val="32"/>
                <w:lang w:val="x-none"/>
              </w:rPr>
            </w:pPr>
            <w:r w:rsidRPr="00EE4B11">
              <w:rPr>
                <w:rFonts w:cs="Mangal"/>
                <w:sz w:val="32"/>
                <w:szCs w:val="32"/>
              </w:rPr>
              <w:t>Supreme Court and First District Court of Appeal Tenant Improvements Project</w:t>
            </w:r>
          </w:p>
          <w:p w14:paraId="6564E285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A5302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DA031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5A3FE9C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F6B7EC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29EBD63D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786A73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3CAE17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79399528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311C1F6F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1EEEC190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</w:tc>
      </w:tr>
      <w:tr w:rsidR="006A3ED8" w:rsidRPr="00B8553D" w14:paraId="24341AD1" w14:textId="77777777" w:rsidTr="00C11EE5">
        <w:tc>
          <w:tcPr>
            <w:tcW w:w="2160" w:type="dxa"/>
          </w:tcPr>
          <w:p w14:paraId="3E6CBB89" w14:textId="77777777" w:rsidR="006A3ED8" w:rsidRPr="00B8553D" w:rsidRDefault="006A3ED8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C63461E" w14:textId="77777777" w:rsidR="006A3ED8" w:rsidRPr="00B8553D" w:rsidRDefault="006A3ED8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3785D473" w14:textId="77777777" w:rsidR="006A3ED8" w:rsidRPr="00B8553D" w:rsidRDefault="006A3ED8" w:rsidP="00E74F54">
            <w:pPr>
              <w:spacing w:line="276" w:lineRule="auto"/>
              <w:ind w:left="427"/>
            </w:pPr>
          </w:p>
        </w:tc>
      </w:tr>
    </w:tbl>
    <w:p w14:paraId="1D8DE35B" w14:textId="77777777" w:rsidR="005540BA" w:rsidRPr="00B8553D" w:rsidRDefault="005540BA" w:rsidP="005540BA">
      <w:pPr>
        <w:jc w:val="center"/>
        <w:rPr>
          <w:b/>
          <w:sz w:val="20"/>
        </w:rPr>
      </w:pPr>
    </w:p>
    <w:p w14:paraId="6757CDE8" w14:textId="77777777" w:rsidR="005540BA" w:rsidRPr="00B8553D" w:rsidRDefault="005540BA" w:rsidP="005540BA">
      <w:pPr>
        <w:rPr>
          <w:b/>
          <w:sz w:val="20"/>
        </w:rPr>
      </w:pPr>
      <w:r w:rsidRPr="00B8553D">
        <w:rPr>
          <w:b/>
          <w:sz w:val="20"/>
        </w:rPr>
        <w:br w:type="page"/>
      </w:r>
    </w:p>
    <w:p w14:paraId="24F7A365" w14:textId="77777777" w:rsidR="00606BD6" w:rsidRDefault="00606BD6" w:rsidP="00ED1424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</w:p>
    <w:p w14:paraId="0E9446F5" w14:textId="6972E298" w:rsidR="00606BD6" w:rsidRDefault="00ED1424" w:rsidP="00606BD6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  <w:r>
        <w:rPr>
          <w:sz w:val="24"/>
          <w:szCs w:val="24"/>
        </w:rPr>
        <w:t>QUESTIONS SUBMITTAL FORM</w:t>
      </w:r>
    </w:p>
    <w:p w14:paraId="7CBA2BAF" w14:textId="77777777" w:rsidR="00606BD6" w:rsidRPr="00606BD6" w:rsidRDefault="00606BD6" w:rsidP="00606BD6">
      <w:pPr>
        <w:pStyle w:val="BodyText"/>
      </w:pPr>
    </w:p>
    <w:p w14:paraId="6E3C1A8D" w14:textId="77777777" w:rsidR="00565A4A" w:rsidRPr="00B8553D" w:rsidRDefault="00565A4A" w:rsidP="00565A4A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2469"/>
        <w:gridCol w:w="3330"/>
        <w:gridCol w:w="3780"/>
      </w:tblGrid>
      <w:tr w:rsidR="00565A4A" w:rsidRPr="00B8553D" w14:paraId="264A88C9" w14:textId="77777777" w:rsidTr="00606BD6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2D39334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59C2EEA8" w14:textId="77777777" w:rsidR="00565A4A" w:rsidRPr="00315E0A" w:rsidRDefault="00565A4A" w:rsidP="001A1A23">
            <w:pPr>
              <w:pStyle w:val="TableTitle"/>
              <w:rPr>
                <w:rFonts w:ascii="Times New Roman Bold" w:hAnsi="Times New Roman Bold"/>
                <w:caps/>
                <w:color w:val="C00000"/>
                <w:sz w:val="20"/>
                <w:szCs w:val="20"/>
              </w:rPr>
            </w:pPr>
            <w:r w:rsidRPr="00315E0A">
              <w:rPr>
                <w:rFonts w:ascii="Times New Roman Bold" w:hAnsi="Times New Roman Bold"/>
                <w:caps/>
                <w:color w:val="FFFFFF" w:themeColor="background1"/>
                <w:sz w:val="20"/>
                <w:szCs w:val="20"/>
              </w:rPr>
              <w:t>Your Organization’s Name</w:t>
            </w:r>
          </w:p>
        </w:tc>
      </w:tr>
      <w:tr w:rsidR="00565A4A" w:rsidRPr="00B8553D" w14:paraId="7A1AE193" w14:textId="77777777" w:rsidTr="00606BD6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46E5420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79DFF94" w14:textId="789AE993" w:rsidR="00565A4A" w:rsidRPr="00B8553D" w:rsidRDefault="00EE4B11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IFB</w:t>
            </w:r>
            <w:r w:rsidR="00565A4A" w:rsidRPr="00B8553D">
              <w:rPr>
                <w:rFonts w:ascii="Times New Roman" w:hAnsi="Times New Roman"/>
                <w:sz w:val="20"/>
                <w:szCs w:val="20"/>
              </w:rPr>
              <w:t xml:space="preserve"> Reference</w:t>
            </w:r>
          </w:p>
        </w:tc>
        <w:tc>
          <w:tcPr>
            <w:tcW w:w="33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362B432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6CA7BD6D" w14:textId="350559E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Answer</w:t>
            </w:r>
          </w:p>
        </w:tc>
      </w:tr>
      <w:tr w:rsidR="00565A4A" w:rsidRPr="00B8553D" w14:paraId="243808B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44CC2A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3FD4836B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6C278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D904F1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BFA021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14B4289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85A183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7920012" w14:textId="77777777" w:rsidR="00565A4A" w:rsidRPr="00B8553D" w:rsidRDefault="00565A4A" w:rsidP="001A1A23">
            <w:pPr>
              <w:autoSpaceDE w:val="0"/>
              <w:autoSpaceDN w:val="0"/>
              <w:adjustRightInd w:val="0"/>
              <w:jc w:val="both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998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38B8BC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12EFA6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24A3225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372634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58463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A1DC15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B7DD6D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A7BA84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EAB2D9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8002F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564E150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28ED5B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A70C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1B64AB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CBA5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64AB582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A2487C3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66792B8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18835F5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18AD64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9CE770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B222F1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97570B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972749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EEFF8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47CBF6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B900D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462F66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9398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0457A9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F7FEB5B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0C8D13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30F77F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37AD73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A9E21B5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74FABC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974CA4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81569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CE4CE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0C597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4CA7E07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D05E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58FD7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201543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80897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D7CE413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F5B081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52473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98352F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E1382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6FE3C77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B46B96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2343215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1631C0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23680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24FD6A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067BF0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7183C3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7CA1D0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FC8B83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6DE6C2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7BEA486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E7A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30B766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99ED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B25A46D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DE7DEC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5B0EA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74DEEA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C8D8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BF9972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E21B6D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E70871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DFB322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8C0EAB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237127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1283B6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F7C043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3BB4A8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3265FD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B398CE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5CD5AB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21F053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B18C34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00998D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6D4CC86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9E066F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0DB102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2F06D29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3CA272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76A078C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5B0EAF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F32CD96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B05D4C0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9BF9ABF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4DA386F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546AA5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016DB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8DA384D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AEDEB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0CF463D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57DCC8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61C619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9D88BB6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74A54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7788B0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6A5FB0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89D0F6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C6552B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22FE0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5551A9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9F9E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762BB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078599B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41283C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679A4590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9B9400C" w14:textId="085F654C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DACFA5" w14:textId="2D8B78D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F5CCB20" w14:textId="2DB2065E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5E970D5" w14:textId="7609C4A1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B71615A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46B8945" w14:textId="625B5E08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C7DDB61" w14:textId="5AA6D75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5604BD" w14:textId="21AB20FD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6007ABC" w14:textId="6FC9559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5F066E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7B0987C" w14:textId="58EBCFFE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CD677E9" w14:textId="4D9F461F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AC2D539" w14:textId="3D1D3F69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F7AD2A8" w14:textId="19E55A8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4432DB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2A866A9" w14:textId="6683C4DA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1774AD1" w14:textId="7251EB3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87E2393" w14:textId="26166D2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A276464" w14:textId="0ECD8F7C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181DB6C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3C9F38" w14:textId="3DDD3BAD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30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B4D87F" w14:textId="4BB9F35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4E25FF8" w14:textId="456601A7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B889326" w14:textId="7F06374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</w:tbl>
    <w:p w14:paraId="12D74C40" w14:textId="2135A7E2" w:rsidR="009576AD" w:rsidRPr="00CD7F12" w:rsidRDefault="00CD7F12" w:rsidP="00CD7F12">
      <w:pPr>
        <w:spacing w:before="240"/>
        <w:jc w:val="center"/>
        <w:rPr>
          <w:b/>
          <w:bCs/>
        </w:rPr>
      </w:pPr>
      <w:r w:rsidRPr="00B80F62">
        <w:rPr>
          <w:b/>
          <w:bCs/>
        </w:rPr>
        <w:t xml:space="preserve">END OF </w:t>
      </w:r>
      <w:r>
        <w:rPr>
          <w:b/>
          <w:bCs/>
        </w:rPr>
        <w:t>ATTACHMENT</w:t>
      </w:r>
    </w:p>
    <w:sectPr w:rsidR="009576AD" w:rsidRPr="00CD7F12" w:rsidSect="00A154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49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C6C0" w14:textId="77777777" w:rsidR="00022564" w:rsidRDefault="00022564">
      <w:r>
        <w:separator/>
      </w:r>
    </w:p>
  </w:endnote>
  <w:endnote w:type="continuationSeparator" w:id="0">
    <w:p w14:paraId="592F3C99" w14:textId="77777777" w:rsidR="00022564" w:rsidRDefault="00022564">
      <w:r>
        <w:continuationSeparator/>
      </w:r>
    </w:p>
  </w:endnote>
  <w:endnote w:type="continuationNotice" w:id="1">
    <w:p w14:paraId="70FF9CC8" w14:textId="77777777" w:rsidR="00022564" w:rsidRDefault="00022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B7F" w14:textId="77777777" w:rsidR="00EE4B11" w:rsidRDefault="00EE4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A589" w14:textId="1231BEB4" w:rsidR="00677859" w:rsidRPr="009D0094" w:rsidRDefault="00677859" w:rsidP="0030272C">
    <w:pPr>
      <w:pStyle w:val="Footer"/>
      <w:rPr>
        <w:bCs/>
        <w:sz w:val="20"/>
      </w:rPr>
    </w:pPr>
  </w:p>
  <w:p w14:paraId="590067E3" w14:textId="4A2193D2" w:rsidR="00677859" w:rsidRPr="009D0094" w:rsidRDefault="00EE4B11" w:rsidP="00443A61">
    <w:pPr>
      <w:pStyle w:val="Footer"/>
      <w:pBdr>
        <w:top w:val="single" w:sz="4" w:space="1" w:color="auto"/>
      </w:pBdr>
      <w:tabs>
        <w:tab w:val="clear" w:pos="8640"/>
        <w:tab w:val="right" w:pos="10800"/>
      </w:tabs>
      <w:rPr>
        <w:bCs/>
        <w:sz w:val="20"/>
      </w:rPr>
    </w:pPr>
    <w:r>
      <w:rPr>
        <w:bCs/>
        <w:sz w:val="20"/>
      </w:rPr>
      <w:t>IFB</w:t>
    </w:r>
    <w:r w:rsidR="00677859" w:rsidRPr="009D0094">
      <w:rPr>
        <w:bCs/>
        <w:sz w:val="20"/>
      </w:rPr>
      <w:t>-</w:t>
    </w:r>
    <w:r w:rsidR="00304B07" w:rsidRPr="009D0094">
      <w:rPr>
        <w:bCs/>
        <w:sz w:val="20"/>
      </w:rPr>
      <w:t>FS-202</w:t>
    </w:r>
    <w:r>
      <w:rPr>
        <w:bCs/>
        <w:sz w:val="20"/>
      </w:rPr>
      <w:t>5</w:t>
    </w:r>
    <w:r w:rsidR="00304B07" w:rsidRPr="009D0094">
      <w:rPr>
        <w:bCs/>
        <w:sz w:val="20"/>
      </w:rPr>
      <w:t>-03-MB</w:t>
    </w:r>
    <w:r w:rsidR="00677859" w:rsidRPr="009D0094">
      <w:rPr>
        <w:bCs/>
        <w:sz w:val="20"/>
      </w:rPr>
      <w:tab/>
    </w:r>
    <w:r w:rsidR="00677859" w:rsidRPr="009D0094">
      <w:rPr>
        <w:bCs/>
        <w:sz w:val="20"/>
      </w:rPr>
      <w:tab/>
      <w:t xml:space="preserve">Pg. </w:t>
    </w:r>
    <w:r w:rsidR="00677859" w:rsidRPr="009D0094">
      <w:rPr>
        <w:bCs/>
        <w:sz w:val="20"/>
      </w:rPr>
      <w:fldChar w:fldCharType="begin"/>
    </w:r>
    <w:r w:rsidR="00677859" w:rsidRPr="009D0094">
      <w:rPr>
        <w:bCs/>
        <w:sz w:val="20"/>
      </w:rPr>
      <w:instrText xml:space="preserve"> PAGE    \* MERGEFORMAT </w:instrText>
    </w:r>
    <w:r w:rsidR="00677859" w:rsidRPr="009D0094">
      <w:rPr>
        <w:bCs/>
        <w:sz w:val="20"/>
      </w:rPr>
      <w:fldChar w:fldCharType="separate"/>
    </w:r>
    <w:r w:rsidR="00677859" w:rsidRPr="009D0094">
      <w:rPr>
        <w:bCs/>
        <w:noProof/>
        <w:sz w:val="20"/>
      </w:rPr>
      <w:t>154</w:t>
    </w:r>
    <w:r w:rsidR="00677859" w:rsidRPr="009D0094">
      <w:rPr>
        <w:bCs/>
        <w:sz w:val="20"/>
      </w:rPr>
      <w:fldChar w:fldCharType="end"/>
    </w:r>
  </w:p>
  <w:p w14:paraId="7F9E57B0" w14:textId="71556324" w:rsidR="00677859" w:rsidRPr="00FF7644" w:rsidRDefault="00EE4B11" w:rsidP="00FF7644">
    <w:pPr>
      <w:rPr>
        <w:sz w:val="20"/>
        <w:lang w:val="x-none"/>
      </w:rPr>
    </w:pPr>
    <w:r w:rsidRPr="00FF7644">
      <w:rPr>
        <w:rFonts w:cs="Mangal"/>
        <w:sz w:val="20"/>
      </w:rPr>
      <w:t>Supreme Court and First District Court of Appeal Tenant Improvements Project</w:t>
    </w:r>
  </w:p>
  <w:p w14:paraId="7896EE2D" w14:textId="173D77C7" w:rsidR="00677859" w:rsidRPr="009D0094" w:rsidRDefault="00677859" w:rsidP="0070670A">
    <w:pPr>
      <w:pStyle w:val="BodyText"/>
      <w:widowControl w:val="0"/>
      <w:rPr>
        <w:bCs/>
        <w:sz w:val="20"/>
        <w:lang w:val="en-US"/>
      </w:rPr>
    </w:pPr>
    <w:r w:rsidRPr="009D0094">
      <w:rPr>
        <w:bCs/>
        <w:sz w:val="20"/>
      </w:rPr>
      <w:t xml:space="preserve">Attachment </w:t>
    </w:r>
    <w:r w:rsidR="00170FCF">
      <w:rPr>
        <w:bCs/>
        <w:sz w:val="20"/>
        <w:lang w:val="en-US"/>
      </w:rPr>
      <w:t>1</w:t>
    </w:r>
    <w:r w:rsidRPr="009D0094">
      <w:rPr>
        <w:bCs/>
        <w:sz w:val="20"/>
      </w:rPr>
      <w:t xml:space="preserve"> to </w:t>
    </w:r>
    <w:r w:rsidR="00170FCF">
      <w:rPr>
        <w:bCs/>
        <w:sz w:val="20"/>
      </w:rPr>
      <w:t>IFB</w:t>
    </w:r>
    <w:r w:rsidRPr="009D0094">
      <w:rPr>
        <w:bCs/>
        <w:sz w:val="20"/>
      </w:rPr>
      <w:t xml:space="preserve"> – </w:t>
    </w:r>
    <w:r w:rsidR="00A71502">
      <w:rPr>
        <w:bCs/>
        <w:sz w:val="20"/>
        <w:lang w:val="en-US"/>
      </w:rPr>
      <w:t>Questions Submittal F</w:t>
    </w:r>
    <w:r w:rsidR="00B030D5">
      <w:rPr>
        <w:bCs/>
        <w:sz w:val="20"/>
        <w:lang w:val="en-US"/>
      </w:rPr>
      <w:t>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26A6" w14:textId="77777777" w:rsidR="00EE4B11" w:rsidRDefault="00EE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3587" w14:textId="77777777" w:rsidR="00022564" w:rsidRDefault="00022564">
      <w:r>
        <w:separator/>
      </w:r>
    </w:p>
  </w:footnote>
  <w:footnote w:type="continuationSeparator" w:id="0">
    <w:p w14:paraId="06BBBF64" w14:textId="77777777" w:rsidR="00022564" w:rsidRDefault="00022564">
      <w:r>
        <w:continuationSeparator/>
      </w:r>
    </w:p>
  </w:footnote>
  <w:footnote w:type="continuationNotice" w:id="1">
    <w:p w14:paraId="775B1219" w14:textId="77777777" w:rsidR="00022564" w:rsidRDefault="000225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5218" w14:textId="77777777" w:rsidR="00EE4B11" w:rsidRDefault="00EE4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5004" w14:textId="77777777" w:rsidR="00EE4B11" w:rsidRDefault="00EE4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C3E0" w14:textId="2140B0B9" w:rsidR="00677859" w:rsidRPr="001B4708" w:rsidRDefault="00677859" w:rsidP="001B4708">
    <w:pPr>
      <w:pStyle w:val="BodyText"/>
      <w:widowControl w:val="0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1091D"/>
    <w:multiLevelType w:val="hybridMultilevel"/>
    <w:tmpl w:val="963E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B5899"/>
    <w:multiLevelType w:val="hybridMultilevel"/>
    <w:tmpl w:val="D92E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2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E1D7F6F"/>
    <w:multiLevelType w:val="hybridMultilevel"/>
    <w:tmpl w:val="FF08A4E8"/>
    <w:lvl w:ilvl="0" w:tplc="C980B628">
      <w:start w:val="2"/>
      <w:numFmt w:val="decimal"/>
      <w:lvlText w:val="%1."/>
      <w:lvlJc w:val="left"/>
      <w:pPr>
        <w:ind w:left="9956" w:hanging="236"/>
        <w:jc w:val="right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1" w:tplc="0B4A8380">
      <w:start w:val="15"/>
      <w:numFmt w:val="decimal"/>
      <w:lvlText w:val="%2."/>
      <w:lvlJc w:val="left"/>
      <w:pPr>
        <w:ind w:left="848" w:hanging="601"/>
        <w:jc w:val="right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2" w:tplc="8B3E6524">
      <w:start w:val="1"/>
      <w:numFmt w:val="bullet"/>
      <w:lvlText w:val="•"/>
      <w:lvlJc w:val="left"/>
      <w:pPr>
        <w:ind w:left="1827" w:hanging="601"/>
      </w:pPr>
      <w:rPr>
        <w:rFonts w:hint="default"/>
      </w:rPr>
    </w:lvl>
    <w:lvl w:ilvl="3" w:tplc="AC1AED9A">
      <w:start w:val="1"/>
      <w:numFmt w:val="bullet"/>
      <w:lvlText w:val="•"/>
      <w:lvlJc w:val="left"/>
      <w:pPr>
        <w:ind w:left="2806" w:hanging="601"/>
      </w:pPr>
      <w:rPr>
        <w:rFonts w:hint="default"/>
      </w:rPr>
    </w:lvl>
    <w:lvl w:ilvl="4" w:tplc="EBB410EE">
      <w:start w:val="1"/>
      <w:numFmt w:val="bullet"/>
      <w:lvlText w:val="•"/>
      <w:lvlJc w:val="left"/>
      <w:pPr>
        <w:ind w:left="3785" w:hanging="601"/>
      </w:pPr>
      <w:rPr>
        <w:rFonts w:hint="default"/>
      </w:rPr>
    </w:lvl>
    <w:lvl w:ilvl="5" w:tplc="BF72263A">
      <w:start w:val="1"/>
      <w:numFmt w:val="bullet"/>
      <w:lvlText w:val="•"/>
      <w:lvlJc w:val="left"/>
      <w:pPr>
        <w:ind w:left="4764" w:hanging="601"/>
      </w:pPr>
      <w:rPr>
        <w:rFonts w:hint="default"/>
      </w:rPr>
    </w:lvl>
    <w:lvl w:ilvl="6" w:tplc="FA1EE7B4">
      <w:start w:val="1"/>
      <w:numFmt w:val="bullet"/>
      <w:lvlText w:val="•"/>
      <w:lvlJc w:val="left"/>
      <w:pPr>
        <w:ind w:left="5743" w:hanging="601"/>
      </w:pPr>
      <w:rPr>
        <w:rFonts w:hint="default"/>
      </w:rPr>
    </w:lvl>
    <w:lvl w:ilvl="7" w:tplc="7C9628D8">
      <w:start w:val="1"/>
      <w:numFmt w:val="bullet"/>
      <w:lvlText w:val="•"/>
      <w:lvlJc w:val="left"/>
      <w:pPr>
        <w:ind w:left="6722" w:hanging="601"/>
      </w:pPr>
      <w:rPr>
        <w:rFonts w:hint="default"/>
      </w:rPr>
    </w:lvl>
    <w:lvl w:ilvl="8" w:tplc="6F7A3980">
      <w:start w:val="1"/>
      <w:numFmt w:val="bullet"/>
      <w:lvlText w:val="•"/>
      <w:lvlJc w:val="left"/>
      <w:pPr>
        <w:ind w:left="7701" w:hanging="601"/>
      </w:pPr>
      <w:rPr>
        <w:rFonts w:hint="default"/>
      </w:rPr>
    </w:lvl>
  </w:abstractNum>
  <w:abstractNum w:abstractNumId="26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9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25211378"/>
    <w:multiLevelType w:val="hybridMultilevel"/>
    <w:tmpl w:val="4BAA4EF0"/>
    <w:lvl w:ilvl="0" w:tplc="B6182A8A">
      <w:start w:val="1"/>
      <w:numFmt w:val="lowerLetter"/>
      <w:lvlText w:val="%1."/>
      <w:lvlJc w:val="left"/>
      <w:pPr>
        <w:ind w:left="567" w:hanging="45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D7C42AB4">
      <w:start w:val="1"/>
      <w:numFmt w:val="bullet"/>
      <w:lvlText w:val="•"/>
      <w:lvlJc w:val="left"/>
      <w:pPr>
        <w:ind w:left="1482" w:hanging="451"/>
      </w:pPr>
      <w:rPr>
        <w:rFonts w:hint="default"/>
      </w:rPr>
    </w:lvl>
    <w:lvl w:ilvl="2" w:tplc="822C4DCE">
      <w:start w:val="1"/>
      <w:numFmt w:val="bullet"/>
      <w:lvlText w:val="•"/>
      <w:lvlJc w:val="left"/>
      <w:pPr>
        <w:ind w:left="2398" w:hanging="451"/>
      </w:pPr>
      <w:rPr>
        <w:rFonts w:hint="default"/>
      </w:rPr>
    </w:lvl>
    <w:lvl w:ilvl="3" w:tplc="5E10F404">
      <w:start w:val="1"/>
      <w:numFmt w:val="bullet"/>
      <w:lvlText w:val="•"/>
      <w:lvlJc w:val="left"/>
      <w:pPr>
        <w:ind w:left="3313" w:hanging="451"/>
      </w:pPr>
      <w:rPr>
        <w:rFonts w:hint="default"/>
      </w:rPr>
    </w:lvl>
    <w:lvl w:ilvl="4" w:tplc="E1147602">
      <w:start w:val="1"/>
      <w:numFmt w:val="bullet"/>
      <w:lvlText w:val="•"/>
      <w:lvlJc w:val="left"/>
      <w:pPr>
        <w:ind w:left="4228" w:hanging="451"/>
      </w:pPr>
      <w:rPr>
        <w:rFonts w:hint="default"/>
      </w:rPr>
    </w:lvl>
    <w:lvl w:ilvl="5" w:tplc="CE064966">
      <w:start w:val="1"/>
      <w:numFmt w:val="bullet"/>
      <w:lvlText w:val="•"/>
      <w:lvlJc w:val="left"/>
      <w:pPr>
        <w:ind w:left="5143" w:hanging="451"/>
      </w:pPr>
      <w:rPr>
        <w:rFonts w:hint="default"/>
      </w:rPr>
    </w:lvl>
    <w:lvl w:ilvl="6" w:tplc="4A78405E">
      <w:start w:val="1"/>
      <w:numFmt w:val="bullet"/>
      <w:lvlText w:val="•"/>
      <w:lvlJc w:val="left"/>
      <w:pPr>
        <w:ind w:left="6059" w:hanging="451"/>
      </w:pPr>
      <w:rPr>
        <w:rFonts w:hint="default"/>
      </w:rPr>
    </w:lvl>
    <w:lvl w:ilvl="7" w:tplc="D14ABBE6">
      <w:start w:val="1"/>
      <w:numFmt w:val="bullet"/>
      <w:lvlText w:val="•"/>
      <w:lvlJc w:val="left"/>
      <w:pPr>
        <w:ind w:left="6974" w:hanging="451"/>
      </w:pPr>
      <w:rPr>
        <w:rFonts w:hint="default"/>
      </w:rPr>
    </w:lvl>
    <w:lvl w:ilvl="8" w:tplc="EEB67D84">
      <w:start w:val="1"/>
      <w:numFmt w:val="bullet"/>
      <w:lvlText w:val="•"/>
      <w:lvlJc w:val="left"/>
      <w:pPr>
        <w:ind w:left="7889" w:hanging="451"/>
      </w:pPr>
      <w:rPr>
        <w:rFonts w:hint="default"/>
      </w:rPr>
    </w:lvl>
  </w:abstractNum>
  <w:abstractNum w:abstractNumId="32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34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6" w15:restartNumberingAfterBreak="0">
    <w:nsid w:val="35792DC9"/>
    <w:multiLevelType w:val="hybridMultilevel"/>
    <w:tmpl w:val="EF2E64F2"/>
    <w:lvl w:ilvl="0" w:tplc="33E65A80">
      <w:start w:val="1"/>
      <w:numFmt w:val="decimal"/>
      <w:lvlText w:val="%1."/>
      <w:lvlJc w:val="left"/>
      <w:pPr>
        <w:ind w:left="837" w:hanging="72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6BFE5188">
      <w:start w:val="1"/>
      <w:numFmt w:val="lowerLetter"/>
      <w:lvlText w:val="%2."/>
      <w:lvlJc w:val="left"/>
      <w:pPr>
        <w:ind w:left="1197" w:hanging="36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5A3624E0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3" w:tplc="1D5462DE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59D0D50E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F3BC10B2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F2B6C17E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97AC349C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CDE2FBD2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37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0B35934"/>
    <w:multiLevelType w:val="multilevel"/>
    <w:tmpl w:val="E3E209C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41AB7D03"/>
    <w:multiLevelType w:val="multilevel"/>
    <w:tmpl w:val="9314D1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47FE2D1D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2" w15:restartNumberingAfterBreak="0">
    <w:nsid w:val="481B7E4C"/>
    <w:multiLevelType w:val="hybridMultilevel"/>
    <w:tmpl w:val="16BA65CE"/>
    <w:lvl w:ilvl="0" w:tplc="66927D7C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47" w15:restartNumberingAfterBreak="0">
    <w:nsid w:val="546D1887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8" w15:restartNumberingAfterBreak="0">
    <w:nsid w:val="547A0CC4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9" w15:restartNumberingAfterBreak="0">
    <w:nsid w:val="55AC5C67"/>
    <w:multiLevelType w:val="multilevel"/>
    <w:tmpl w:val="987444A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50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1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3" w15:restartNumberingAfterBreak="0">
    <w:nsid w:val="5D93105D"/>
    <w:multiLevelType w:val="hybridMultilevel"/>
    <w:tmpl w:val="C054F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1" w15:restartNumberingAfterBreak="0">
    <w:nsid w:val="75761419"/>
    <w:multiLevelType w:val="multilevel"/>
    <w:tmpl w:val="60A2A992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2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3" w15:restartNumberingAfterBreak="0">
    <w:nsid w:val="78617A52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64" w15:restartNumberingAfterBreak="0">
    <w:nsid w:val="7B9E251A"/>
    <w:multiLevelType w:val="hybridMultilevel"/>
    <w:tmpl w:val="3FAE84D2"/>
    <w:lvl w:ilvl="0" w:tplc="B3E86278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5" w15:restartNumberingAfterBreak="0">
    <w:nsid w:val="7BAF4642"/>
    <w:multiLevelType w:val="hybridMultilevel"/>
    <w:tmpl w:val="2F60CEA8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D269640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251251">
    <w:abstractNumId w:val="52"/>
  </w:num>
  <w:num w:numId="2" w16cid:durableId="275527837">
    <w:abstractNumId w:val="46"/>
  </w:num>
  <w:num w:numId="3" w16cid:durableId="2056151891">
    <w:abstractNumId w:val="18"/>
  </w:num>
  <w:num w:numId="4" w16cid:durableId="299962162">
    <w:abstractNumId w:val="21"/>
  </w:num>
  <w:num w:numId="5" w16cid:durableId="2121801770">
    <w:abstractNumId w:val="24"/>
  </w:num>
  <w:num w:numId="6" w16cid:durableId="1118066003">
    <w:abstractNumId w:val="30"/>
  </w:num>
  <w:num w:numId="7" w16cid:durableId="757406433">
    <w:abstractNumId w:val="50"/>
  </w:num>
  <w:num w:numId="8" w16cid:durableId="1234463706">
    <w:abstractNumId w:val="14"/>
  </w:num>
  <w:num w:numId="9" w16cid:durableId="1718434246">
    <w:abstractNumId w:val="10"/>
  </w:num>
  <w:num w:numId="10" w16cid:durableId="1491020022">
    <w:abstractNumId w:val="45"/>
  </w:num>
  <w:num w:numId="11" w16cid:durableId="1683900727">
    <w:abstractNumId w:val="26"/>
  </w:num>
  <w:num w:numId="12" w16cid:durableId="1950548895">
    <w:abstractNumId w:val="44"/>
  </w:num>
  <w:num w:numId="13" w16cid:durableId="1365404788">
    <w:abstractNumId w:val="58"/>
  </w:num>
  <w:num w:numId="14" w16cid:durableId="1317109251">
    <w:abstractNumId w:val="22"/>
  </w:num>
  <w:num w:numId="15" w16cid:durableId="1622764057">
    <w:abstractNumId w:val="12"/>
  </w:num>
  <w:num w:numId="16" w16cid:durableId="905265982">
    <w:abstractNumId w:val="9"/>
  </w:num>
  <w:num w:numId="17" w16cid:durableId="1883320490">
    <w:abstractNumId w:val="7"/>
  </w:num>
  <w:num w:numId="18" w16cid:durableId="1204825233">
    <w:abstractNumId w:val="60"/>
  </w:num>
  <w:num w:numId="19" w16cid:durableId="1891306425">
    <w:abstractNumId w:val="32"/>
  </w:num>
  <w:num w:numId="20" w16cid:durableId="1413504424">
    <w:abstractNumId w:val="11"/>
  </w:num>
  <w:num w:numId="21" w16cid:durableId="2056855371">
    <w:abstractNumId w:val="33"/>
  </w:num>
  <w:num w:numId="22" w16cid:durableId="1152255138">
    <w:abstractNumId w:val="37"/>
  </w:num>
  <w:num w:numId="23" w16cid:durableId="977608728">
    <w:abstractNumId w:val="59"/>
  </w:num>
  <w:num w:numId="24" w16cid:durableId="51657931">
    <w:abstractNumId w:val="56"/>
  </w:num>
  <w:num w:numId="25" w16cid:durableId="1627077263">
    <w:abstractNumId w:val="43"/>
  </w:num>
  <w:num w:numId="26" w16cid:durableId="467817352">
    <w:abstractNumId w:val="54"/>
  </w:num>
  <w:num w:numId="27" w16cid:durableId="2143838986">
    <w:abstractNumId w:val="66"/>
  </w:num>
  <w:num w:numId="28" w16cid:durableId="520969897">
    <w:abstractNumId w:val="23"/>
  </w:num>
  <w:num w:numId="29" w16cid:durableId="1130321549">
    <w:abstractNumId w:val="17"/>
  </w:num>
  <w:num w:numId="30" w16cid:durableId="779187266">
    <w:abstractNumId w:val="6"/>
  </w:num>
  <w:num w:numId="31" w16cid:durableId="1897399578">
    <w:abstractNumId w:val="5"/>
  </w:num>
  <w:num w:numId="32" w16cid:durableId="2116944065">
    <w:abstractNumId w:val="4"/>
  </w:num>
  <w:num w:numId="33" w16cid:durableId="249461711">
    <w:abstractNumId w:val="8"/>
  </w:num>
  <w:num w:numId="34" w16cid:durableId="753282651">
    <w:abstractNumId w:val="3"/>
  </w:num>
  <w:num w:numId="35" w16cid:durableId="1038241380">
    <w:abstractNumId w:val="2"/>
  </w:num>
  <w:num w:numId="36" w16cid:durableId="1181745471">
    <w:abstractNumId w:val="1"/>
  </w:num>
  <w:num w:numId="37" w16cid:durableId="1212109137">
    <w:abstractNumId w:val="0"/>
  </w:num>
  <w:num w:numId="38" w16cid:durableId="1975479012">
    <w:abstractNumId w:val="62"/>
  </w:num>
  <w:num w:numId="39" w16cid:durableId="934284410">
    <w:abstractNumId w:val="55"/>
  </w:num>
  <w:num w:numId="40" w16cid:durableId="310867608">
    <w:abstractNumId w:val="35"/>
  </w:num>
  <w:num w:numId="41" w16cid:durableId="165754000">
    <w:abstractNumId w:val="28"/>
  </w:num>
  <w:num w:numId="42" w16cid:durableId="118377916">
    <w:abstractNumId w:val="38"/>
  </w:num>
  <w:num w:numId="43" w16cid:durableId="779030529">
    <w:abstractNumId w:val="20"/>
  </w:num>
  <w:num w:numId="44" w16cid:durableId="189999887">
    <w:abstractNumId w:val="27"/>
  </w:num>
  <w:num w:numId="45" w16cid:durableId="1497109131">
    <w:abstractNumId w:val="51"/>
  </w:num>
  <w:num w:numId="46" w16cid:durableId="408964502">
    <w:abstractNumId w:val="29"/>
  </w:num>
  <w:num w:numId="47" w16cid:durableId="947663319">
    <w:abstractNumId w:val="13"/>
  </w:num>
  <w:num w:numId="48" w16cid:durableId="167063575">
    <w:abstractNumId w:val="15"/>
  </w:num>
  <w:num w:numId="49" w16cid:durableId="1043138981">
    <w:abstractNumId w:val="57"/>
  </w:num>
  <w:num w:numId="50" w16cid:durableId="1078869650">
    <w:abstractNumId w:val="34"/>
  </w:num>
  <w:num w:numId="51" w16cid:durableId="1752966658">
    <w:abstractNumId w:val="65"/>
  </w:num>
  <w:num w:numId="52" w16cid:durableId="1334262169">
    <w:abstractNumId w:val="40"/>
  </w:num>
  <w:num w:numId="53" w16cid:durableId="186800713">
    <w:abstractNumId w:val="64"/>
  </w:num>
  <w:num w:numId="54" w16cid:durableId="57284628">
    <w:abstractNumId w:val="31"/>
  </w:num>
  <w:num w:numId="55" w16cid:durableId="214396036">
    <w:abstractNumId w:val="42"/>
  </w:num>
  <w:num w:numId="56" w16cid:durableId="490292431">
    <w:abstractNumId w:val="25"/>
  </w:num>
  <w:num w:numId="57" w16cid:durableId="1594702556">
    <w:abstractNumId w:val="36"/>
  </w:num>
  <w:num w:numId="58" w16cid:durableId="979311973">
    <w:abstractNumId w:val="19"/>
  </w:num>
  <w:num w:numId="59" w16cid:durableId="902563094">
    <w:abstractNumId w:val="49"/>
  </w:num>
  <w:num w:numId="60" w16cid:durableId="1534994826">
    <w:abstractNumId w:val="39"/>
  </w:num>
  <w:num w:numId="61" w16cid:durableId="1608347986">
    <w:abstractNumId w:val="61"/>
  </w:num>
  <w:num w:numId="62" w16cid:durableId="1232691642">
    <w:abstractNumId w:val="63"/>
  </w:num>
  <w:num w:numId="63" w16cid:durableId="861479192">
    <w:abstractNumId w:val="47"/>
  </w:num>
  <w:num w:numId="64" w16cid:durableId="1124274396">
    <w:abstractNumId w:val="16"/>
  </w:num>
  <w:num w:numId="65" w16cid:durableId="1208880620">
    <w:abstractNumId w:val="41"/>
  </w:num>
  <w:num w:numId="66" w16cid:durableId="645746238">
    <w:abstractNumId w:val="53"/>
  </w:num>
  <w:num w:numId="67" w16cid:durableId="350495167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C4"/>
    <w:rsid w:val="00000658"/>
    <w:rsid w:val="0000090E"/>
    <w:rsid w:val="0000099D"/>
    <w:rsid w:val="00000ACF"/>
    <w:rsid w:val="00000B22"/>
    <w:rsid w:val="000014FE"/>
    <w:rsid w:val="000018AE"/>
    <w:rsid w:val="00001B95"/>
    <w:rsid w:val="000023E5"/>
    <w:rsid w:val="000037B3"/>
    <w:rsid w:val="00004AB2"/>
    <w:rsid w:val="00004F7B"/>
    <w:rsid w:val="000059DD"/>
    <w:rsid w:val="00005A09"/>
    <w:rsid w:val="00005A1E"/>
    <w:rsid w:val="00005D26"/>
    <w:rsid w:val="00006D34"/>
    <w:rsid w:val="000075FB"/>
    <w:rsid w:val="00007607"/>
    <w:rsid w:val="00010022"/>
    <w:rsid w:val="00010163"/>
    <w:rsid w:val="000103BE"/>
    <w:rsid w:val="000104AD"/>
    <w:rsid w:val="00010811"/>
    <w:rsid w:val="0001083A"/>
    <w:rsid w:val="0001120F"/>
    <w:rsid w:val="0001409F"/>
    <w:rsid w:val="0001410B"/>
    <w:rsid w:val="0001457D"/>
    <w:rsid w:val="000149E2"/>
    <w:rsid w:val="00014C85"/>
    <w:rsid w:val="00014CFB"/>
    <w:rsid w:val="00014E17"/>
    <w:rsid w:val="000162E4"/>
    <w:rsid w:val="000166A8"/>
    <w:rsid w:val="00017D86"/>
    <w:rsid w:val="00017F2F"/>
    <w:rsid w:val="00017FA7"/>
    <w:rsid w:val="000200D6"/>
    <w:rsid w:val="00021063"/>
    <w:rsid w:val="000215B8"/>
    <w:rsid w:val="000217B5"/>
    <w:rsid w:val="00022564"/>
    <w:rsid w:val="00022BBE"/>
    <w:rsid w:val="0002363F"/>
    <w:rsid w:val="00024054"/>
    <w:rsid w:val="000241AD"/>
    <w:rsid w:val="00024421"/>
    <w:rsid w:val="000246F3"/>
    <w:rsid w:val="000248E1"/>
    <w:rsid w:val="00024A17"/>
    <w:rsid w:val="00024EE4"/>
    <w:rsid w:val="00025453"/>
    <w:rsid w:val="000254B1"/>
    <w:rsid w:val="00025720"/>
    <w:rsid w:val="00026050"/>
    <w:rsid w:val="000261DC"/>
    <w:rsid w:val="00026426"/>
    <w:rsid w:val="0002642F"/>
    <w:rsid w:val="00026FC3"/>
    <w:rsid w:val="0002777A"/>
    <w:rsid w:val="00027D2F"/>
    <w:rsid w:val="000306EE"/>
    <w:rsid w:val="00030AC3"/>
    <w:rsid w:val="00030BEA"/>
    <w:rsid w:val="00030F70"/>
    <w:rsid w:val="00031CC6"/>
    <w:rsid w:val="00032076"/>
    <w:rsid w:val="000324B5"/>
    <w:rsid w:val="00033753"/>
    <w:rsid w:val="000339CA"/>
    <w:rsid w:val="00033E5A"/>
    <w:rsid w:val="00034037"/>
    <w:rsid w:val="00034EBA"/>
    <w:rsid w:val="00035AA3"/>
    <w:rsid w:val="00035F77"/>
    <w:rsid w:val="00036295"/>
    <w:rsid w:val="00036A46"/>
    <w:rsid w:val="0003755B"/>
    <w:rsid w:val="00037B77"/>
    <w:rsid w:val="00037C6A"/>
    <w:rsid w:val="00040A6F"/>
    <w:rsid w:val="00040B6E"/>
    <w:rsid w:val="000413C2"/>
    <w:rsid w:val="00041C28"/>
    <w:rsid w:val="00042A9C"/>
    <w:rsid w:val="0004324F"/>
    <w:rsid w:val="00043D2D"/>
    <w:rsid w:val="00043EDF"/>
    <w:rsid w:val="000443D4"/>
    <w:rsid w:val="00044A5B"/>
    <w:rsid w:val="00044C1C"/>
    <w:rsid w:val="00044CA8"/>
    <w:rsid w:val="00045CC7"/>
    <w:rsid w:val="00045D5E"/>
    <w:rsid w:val="00045E66"/>
    <w:rsid w:val="00045F34"/>
    <w:rsid w:val="000461DE"/>
    <w:rsid w:val="000472C7"/>
    <w:rsid w:val="0004768D"/>
    <w:rsid w:val="000506F1"/>
    <w:rsid w:val="00051DB7"/>
    <w:rsid w:val="00052ADC"/>
    <w:rsid w:val="00053109"/>
    <w:rsid w:val="00053389"/>
    <w:rsid w:val="0005376F"/>
    <w:rsid w:val="00054121"/>
    <w:rsid w:val="000569AF"/>
    <w:rsid w:val="000569F0"/>
    <w:rsid w:val="0005706F"/>
    <w:rsid w:val="0005724C"/>
    <w:rsid w:val="00057406"/>
    <w:rsid w:val="000575F3"/>
    <w:rsid w:val="0006108D"/>
    <w:rsid w:val="00061181"/>
    <w:rsid w:val="000611A4"/>
    <w:rsid w:val="00062392"/>
    <w:rsid w:val="000628C5"/>
    <w:rsid w:val="00062CC0"/>
    <w:rsid w:val="000635D5"/>
    <w:rsid w:val="00063BC1"/>
    <w:rsid w:val="000642C2"/>
    <w:rsid w:val="000643EA"/>
    <w:rsid w:val="000649C3"/>
    <w:rsid w:val="00064E5F"/>
    <w:rsid w:val="00065DE9"/>
    <w:rsid w:val="000664BE"/>
    <w:rsid w:val="000665BC"/>
    <w:rsid w:val="000666BD"/>
    <w:rsid w:val="00066A0E"/>
    <w:rsid w:val="00066E49"/>
    <w:rsid w:val="00067A07"/>
    <w:rsid w:val="00067B63"/>
    <w:rsid w:val="000700D3"/>
    <w:rsid w:val="0007081F"/>
    <w:rsid w:val="00070E3D"/>
    <w:rsid w:val="00071075"/>
    <w:rsid w:val="000714E2"/>
    <w:rsid w:val="000714FE"/>
    <w:rsid w:val="00071ABE"/>
    <w:rsid w:val="00071ACC"/>
    <w:rsid w:val="00071F93"/>
    <w:rsid w:val="00072032"/>
    <w:rsid w:val="0007277B"/>
    <w:rsid w:val="000727E1"/>
    <w:rsid w:val="00074562"/>
    <w:rsid w:val="00074A3B"/>
    <w:rsid w:val="00075110"/>
    <w:rsid w:val="00075252"/>
    <w:rsid w:val="000752B3"/>
    <w:rsid w:val="0007552B"/>
    <w:rsid w:val="000756C2"/>
    <w:rsid w:val="00075A82"/>
    <w:rsid w:val="000767A3"/>
    <w:rsid w:val="000767F6"/>
    <w:rsid w:val="0007793B"/>
    <w:rsid w:val="000779F7"/>
    <w:rsid w:val="0008006D"/>
    <w:rsid w:val="000801FB"/>
    <w:rsid w:val="000805EA"/>
    <w:rsid w:val="00080913"/>
    <w:rsid w:val="00080B6B"/>
    <w:rsid w:val="0008123B"/>
    <w:rsid w:val="0008180C"/>
    <w:rsid w:val="00081B49"/>
    <w:rsid w:val="000821D3"/>
    <w:rsid w:val="00083328"/>
    <w:rsid w:val="0008347B"/>
    <w:rsid w:val="00084137"/>
    <w:rsid w:val="00084555"/>
    <w:rsid w:val="00084DB2"/>
    <w:rsid w:val="00084FA8"/>
    <w:rsid w:val="000856FA"/>
    <w:rsid w:val="0008628D"/>
    <w:rsid w:val="000864B0"/>
    <w:rsid w:val="00086684"/>
    <w:rsid w:val="00086801"/>
    <w:rsid w:val="00086E72"/>
    <w:rsid w:val="00087135"/>
    <w:rsid w:val="0009049A"/>
    <w:rsid w:val="00090927"/>
    <w:rsid w:val="00090AB5"/>
    <w:rsid w:val="000915B4"/>
    <w:rsid w:val="00091D75"/>
    <w:rsid w:val="00093096"/>
    <w:rsid w:val="000930E0"/>
    <w:rsid w:val="0009365E"/>
    <w:rsid w:val="0009399B"/>
    <w:rsid w:val="00093E32"/>
    <w:rsid w:val="00094A46"/>
    <w:rsid w:val="00094FC7"/>
    <w:rsid w:val="00095ADD"/>
    <w:rsid w:val="00095C85"/>
    <w:rsid w:val="00096B96"/>
    <w:rsid w:val="00097910"/>
    <w:rsid w:val="00097E40"/>
    <w:rsid w:val="000A0919"/>
    <w:rsid w:val="000A0D2C"/>
    <w:rsid w:val="000A1718"/>
    <w:rsid w:val="000A1B42"/>
    <w:rsid w:val="000A1DFB"/>
    <w:rsid w:val="000A1EC9"/>
    <w:rsid w:val="000A1F68"/>
    <w:rsid w:val="000A1FB5"/>
    <w:rsid w:val="000A22F6"/>
    <w:rsid w:val="000A2890"/>
    <w:rsid w:val="000A2973"/>
    <w:rsid w:val="000A346C"/>
    <w:rsid w:val="000A3C60"/>
    <w:rsid w:val="000A4017"/>
    <w:rsid w:val="000A41D7"/>
    <w:rsid w:val="000A4698"/>
    <w:rsid w:val="000A47AC"/>
    <w:rsid w:val="000A4D62"/>
    <w:rsid w:val="000A5240"/>
    <w:rsid w:val="000A5875"/>
    <w:rsid w:val="000A58BA"/>
    <w:rsid w:val="000A60E1"/>
    <w:rsid w:val="000A63EA"/>
    <w:rsid w:val="000A669F"/>
    <w:rsid w:val="000A66A9"/>
    <w:rsid w:val="000A6CB1"/>
    <w:rsid w:val="000A6D18"/>
    <w:rsid w:val="000A7010"/>
    <w:rsid w:val="000A792E"/>
    <w:rsid w:val="000A7BCB"/>
    <w:rsid w:val="000A7FF0"/>
    <w:rsid w:val="000B0171"/>
    <w:rsid w:val="000B01A6"/>
    <w:rsid w:val="000B0573"/>
    <w:rsid w:val="000B098B"/>
    <w:rsid w:val="000B0D4B"/>
    <w:rsid w:val="000B0DB5"/>
    <w:rsid w:val="000B1520"/>
    <w:rsid w:val="000B15F7"/>
    <w:rsid w:val="000B1DE3"/>
    <w:rsid w:val="000B248E"/>
    <w:rsid w:val="000B2918"/>
    <w:rsid w:val="000B2C3C"/>
    <w:rsid w:val="000B2CCE"/>
    <w:rsid w:val="000B2FDC"/>
    <w:rsid w:val="000B30AB"/>
    <w:rsid w:val="000B48DF"/>
    <w:rsid w:val="000B52A9"/>
    <w:rsid w:val="000B533E"/>
    <w:rsid w:val="000B5409"/>
    <w:rsid w:val="000B5676"/>
    <w:rsid w:val="000B683D"/>
    <w:rsid w:val="000B6EBD"/>
    <w:rsid w:val="000B7215"/>
    <w:rsid w:val="000B75A6"/>
    <w:rsid w:val="000B79C9"/>
    <w:rsid w:val="000B7CF8"/>
    <w:rsid w:val="000B7EA5"/>
    <w:rsid w:val="000C0242"/>
    <w:rsid w:val="000C0720"/>
    <w:rsid w:val="000C09D8"/>
    <w:rsid w:val="000C180D"/>
    <w:rsid w:val="000C1C87"/>
    <w:rsid w:val="000C234C"/>
    <w:rsid w:val="000C2A21"/>
    <w:rsid w:val="000C2A53"/>
    <w:rsid w:val="000C2B48"/>
    <w:rsid w:val="000C30E9"/>
    <w:rsid w:val="000C3441"/>
    <w:rsid w:val="000C381B"/>
    <w:rsid w:val="000C3CD5"/>
    <w:rsid w:val="000C3F47"/>
    <w:rsid w:val="000C4574"/>
    <w:rsid w:val="000C4830"/>
    <w:rsid w:val="000C4A3C"/>
    <w:rsid w:val="000C4ED1"/>
    <w:rsid w:val="000C5701"/>
    <w:rsid w:val="000C5BEC"/>
    <w:rsid w:val="000C5CD5"/>
    <w:rsid w:val="000C5E83"/>
    <w:rsid w:val="000C648E"/>
    <w:rsid w:val="000C6591"/>
    <w:rsid w:val="000C66BE"/>
    <w:rsid w:val="000C6792"/>
    <w:rsid w:val="000C69FB"/>
    <w:rsid w:val="000C6AD9"/>
    <w:rsid w:val="000C7C02"/>
    <w:rsid w:val="000C7D62"/>
    <w:rsid w:val="000D08A3"/>
    <w:rsid w:val="000D0CB2"/>
    <w:rsid w:val="000D0CF2"/>
    <w:rsid w:val="000D1477"/>
    <w:rsid w:val="000D1776"/>
    <w:rsid w:val="000D1C93"/>
    <w:rsid w:val="000D24C0"/>
    <w:rsid w:val="000D284C"/>
    <w:rsid w:val="000D29B9"/>
    <w:rsid w:val="000D3755"/>
    <w:rsid w:val="000D3958"/>
    <w:rsid w:val="000D3CB7"/>
    <w:rsid w:val="000D430D"/>
    <w:rsid w:val="000D480E"/>
    <w:rsid w:val="000D4B5A"/>
    <w:rsid w:val="000D4E67"/>
    <w:rsid w:val="000D518A"/>
    <w:rsid w:val="000D5231"/>
    <w:rsid w:val="000D52D1"/>
    <w:rsid w:val="000D5B64"/>
    <w:rsid w:val="000D6547"/>
    <w:rsid w:val="000D7274"/>
    <w:rsid w:val="000D7613"/>
    <w:rsid w:val="000D7923"/>
    <w:rsid w:val="000D7AC7"/>
    <w:rsid w:val="000D7B35"/>
    <w:rsid w:val="000D7DEE"/>
    <w:rsid w:val="000E06D2"/>
    <w:rsid w:val="000E1B96"/>
    <w:rsid w:val="000E286E"/>
    <w:rsid w:val="000E29B4"/>
    <w:rsid w:val="000E2B8D"/>
    <w:rsid w:val="000E2F02"/>
    <w:rsid w:val="000E2F4F"/>
    <w:rsid w:val="000E3116"/>
    <w:rsid w:val="000E39C2"/>
    <w:rsid w:val="000E44DC"/>
    <w:rsid w:val="000E4513"/>
    <w:rsid w:val="000E4800"/>
    <w:rsid w:val="000E4DDD"/>
    <w:rsid w:val="000E546C"/>
    <w:rsid w:val="000E5D55"/>
    <w:rsid w:val="000E5E9A"/>
    <w:rsid w:val="000E60EC"/>
    <w:rsid w:val="000E667C"/>
    <w:rsid w:val="000E7558"/>
    <w:rsid w:val="000E7F4A"/>
    <w:rsid w:val="000F0716"/>
    <w:rsid w:val="000F117D"/>
    <w:rsid w:val="000F14A9"/>
    <w:rsid w:val="000F1976"/>
    <w:rsid w:val="000F2048"/>
    <w:rsid w:val="000F306E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100521"/>
    <w:rsid w:val="001006AF"/>
    <w:rsid w:val="0010097C"/>
    <w:rsid w:val="001009C4"/>
    <w:rsid w:val="00102771"/>
    <w:rsid w:val="0010279C"/>
    <w:rsid w:val="00102B28"/>
    <w:rsid w:val="00102E25"/>
    <w:rsid w:val="00102FD3"/>
    <w:rsid w:val="00103039"/>
    <w:rsid w:val="00103101"/>
    <w:rsid w:val="0010331B"/>
    <w:rsid w:val="0010362F"/>
    <w:rsid w:val="00103666"/>
    <w:rsid w:val="0010439A"/>
    <w:rsid w:val="00104700"/>
    <w:rsid w:val="00104A7B"/>
    <w:rsid w:val="00104B66"/>
    <w:rsid w:val="001051DD"/>
    <w:rsid w:val="0010541D"/>
    <w:rsid w:val="00105627"/>
    <w:rsid w:val="00105962"/>
    <w:rsid w:val="00105BB3"/>
    <w:rsid w:val="00105F87"/>
    <w:rsid w:val="00106940"/>
    <w:rsid w:val="00106CE0"/>
    <w:rsid w:val="00106F0A"/>
    <w:rsid w:val="00107279"/>
    <w:rsid w:val="00107883"/>
    <w:rsid w:val="00107A20"/>
    <w:rsid w:val="0011028A"/>
    <w:rsid w:val="0011038C"/>
    <w:rsid w:val="00110647"/>
    <w:rsid w:val="001106B3"/>
    <w:rsid w:val="00110EF1"/>
    <w:rsid w:val="001110B3"/>
    <w:rsid w:val="0011119D"/>
    <w:rsid w:val="00111357"/>
    <w:rsid w:val="001120EC"/>
    <w:rsid w:val="00112FCB"/>
    <w:rsid w:val="00113493"/>
    <w:rsid w:val="001140BC"/>
    <w:rsid w:val="00114B56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1DE"/>
    <w:rsid w:val="0012077C"/>
    <w:rsid w:val="00120854"/>
    <w:rsid w:val="00120F82"/>
    <w:rsid w:val="0012143E"/>
    <w:rsid w:val="00121F72"/>
    <w:rsid w:val="00121FB6"/>
    <w:rsid w:val="00122B49"/>
    <w:rsid w:val="00122FEF"/>
    <w:rsid w:val="00123275"/>
    <w:rsid w:val="00123966"/>
    <w:rsid w:val="00123C59"/>
    <w:rsid w:val="00123E96"/>
    <w:rsid w:val="0012473D"/>
    <w:rsid w:val="00124C74"/>
    <w:rsid w:val="00125582"/>
    <w:rsid w:val="0012564D"/>
    <w:rsid w:val="0012589B"/>
    <w:rsid w:val="00125B76"/>
    <w:rsid w:val="00125FCB"/>
    <w:rsid w:val="00126A77"/>
    <w:rsid w:val="00126F06"/>
    <w:rsid w:val="00126F8B"/>
    <w:rsid w:val="00127294"/>
    <w:rsid w:val="001277D2"/>
    <w:rsid w:val="001301A3"/>
    <w:rsid w:val="00130784"/>
    <w:rsid w:val="00130823"/>
    <w:rsid w:val="00130855"/>
    <w:rsid w:val="0013089E"/>
    <w:rsid w:val="001308F8"/>
    <w:rsid w:val="00131418"/>
    <w:rsid w:val="0013147C"/>
    <w:rsid w:val="00131CCA"/>
    <w:rsid w:val="00131DEF"/>
    <w:rsid w:val="001327D1"/>
    <w:rsid w:val="001328F6"/>
    <w:rsid w:val="00132AB6"/>
    <w:rsid w:val="001334C1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BB6"/>
    <w:rsid w:val="00137E04"/>
    <w:rsid w:val="00140A32"/>
    <w:rsid w:val="00140EB2"/>
    <w:rsid w:val="001413BB"/>
    <w:rsid w:val="0014197F"/>
    <w:rsid w:val="00141DC0"/>
    <w:rsid w:val="0014301C"/>
    <w:rsid w:val="001434F6"/>
    <w:rsid w:val="00143EF2"/>
    <w:rsid w:val="00143FA1"/>
    <w:rsid w:val="001456BA"/>
    <w:rsid w:val="00145D20"/>
    <w:rsid w:val="00146195"/>
    <w:rsid w:val="001470C1"/>
    <w:rsid w:val="0014767C"/>
    <w:rsid w:val="001479CE"/>
    <w:rsid w:val="00147A7E"/>
    <w:rsid w:val="00147D6A"/>
    <w:rsid w:val="00150097"/>
    <w:rsid w:val="00150519"/>
    <w:rsid w:val="00150602"/>
    <w:rsid w:val="00150851"/>
    <w:rsid w:val="00150A81"/>
    <w:rsid w:val="00152964"/>
    <w:rsid w:val="00152EF0"/>
    <w:rsid w:val="0015360B"/>
    <w:rsid w:val="00154912"/>
    <w:rsid w:val="00154987"/>
    <w:rsid w:val="00154CE4"/>
    <w:rsid w:val="0015570F"/>
    <w:rsid w:val="00155FC9"/>
    <w:rsid w:val="00156642"/>
    <w:rsid w:val="00157348"/>
    <w:rsid w:val="0015745D"/>
    <w:rsid w:val="00160184"/>
    <w:rsid w:val="001601E2"/>
    <w:rsid w:val="00160782"/>
    <w:rsid w:val="001611A6"/>
    <w:rsid w:val="0016127F"/>
    <w:rsid w:val="0016178D"/>
    <w:rsid w:val="001618E3"/>
    <w:rsid w:val="00161AD4"/>
    <w:rsid w:val="00161DC4"/>
    <w:rsid w:val="00162124"/>
    <w:rsid w:val="001628E1"/>
    <w:rsid w:val="00162CE7"/>
    <w:rsid w:val="001630B3"/>
    <w:rsid w:val="001632A1"/>
    <w:rsid w:val="001634C9"/>
    <w:rsid w:val="00163D46"/>
    <w:rsid w:val="00163DF5"/>
    <w:rsid w:val="001641AC"/>
    <w:rsid w:val="00164C29"/>
    <w:rsid w:val="00164C8E"/>
    <w:rsid w:val="00166962"/>
    <w:rsid w:val="00167C95"/>
    <w:rsid w:val="00170086"/>
    <w:rsid w:val="0017022F"/>
    <w:rsid w:val="0017075A"/>
    <w:rsid w:val="00170FCF"/>
    <w:rsid w:val="001711BA"/>
    <w:rsid w:val="00171388"/>
    <w:rsid w:val="0017194E"/>
    <w:rsid w:val="001723D5"/>
    <w:rsid w:val="00172581"/>
    <w:rsid w:val="001726B7"/>
    <w:rsid w:val="00172AB5"/>
    <w:rsid w:val="001732C0"/>
    <w:rsid w:val="001734A5"/>
    <w:rsid w:val="001737FC"/>
    <w:rsid w:val="0017455F"/>
    <w:rsid w:val="00174E58"/>
    <w:rsid w:val="001751EF"/>
    <w:rsid w:val="001756B6"/>
    <w:rsid w:val="001757EC"/>
    <w:rsid w:val="00176598"/>
    <w:rsid w:val="001768A3"/>
    <w:rsid w:val="0017744B"/>
    <w:rsid w:val="00177A37"/>
    <w:rsid w:val="001804E2"/>
    <w:rsid w:val="001808F7"/>
    <w:rsid w:val="00180D9A"/>
    <w:rsid w:val="00181190"/>
    <w:rsid w:val="00181994"/>
    <w:rsid w:val="00181EFF"/>
    <w:rsid w:val="0018250C"/>
    <w:rsid w:val="00182ACA"/>
    <w:rsid w:val="00182B6D"/>
    <w:rsid w:val="00182BF8"/>
    <w:rsid w:val="00182EAC"/>
    <w:rsid w:val="001834D4"/>
    <w:rsid w:val="0018377E"/>
    <w:rsid w:val="00183A03"/>
    <w:rsid w:val="001841A6"/>
    <w:rsid w:val="001857BE"/>
    <w:rsid w:val="0018594C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87FA2"/>
    <w:rsid w:val="0019072B"/>
    <w:rsid w:val="00190737"/>
    <w:rsid w:val="00191A5E"/>
    <w:rsid w:val="0019218C"/>
    <w:rsid w:val="00193223"/>
    <w:rsid w:val="00193874"/>
    <w:rsid w:val="00193B52"/>
    <w:rsid w:val="00194497"/>
    <w:rsid w:val="00194E2D"/>
    <w:rsid w:val="001954C0"/>
    <w:rsid w:val="00195E52"/>
    <w:rsid w:val="00195E7C"/>
    <w:rsid w:val="0019662B"/>
    <w:rsid w:val="00197434"/>
    <w:rsid w:val="00197751"/>
    <w:rsid w:val="001978AA"/>
    <w:rsid w:val="00197FD4"/>
    <w:rsid w:val="001A005A"/>
    <w:rsid w:val="001A0A7A"/>
    <w:rsid w:val="001A10D5"/>
    <w:rsid w:val="001A14D1"/>
    <w:rsid w:val="001A1A23"/>
    <w:rsid w:val="001A1C58"/>
    <w:rsid w:val="001A1D3C"/>
    <w:rsid w:val="001A2B67"/>
    <w:rsid w:val="001A3151"/>
    <w:rsid w:val="001A4860"/>
    <w:rsid w:val="001A53D6"/>
    <w:rsid w:val="001A57B7"/>
    <w:rsid w:val="001A5DEF"/>
    <w:rsid w:val="001A615B"/>
    <w:rsid w:val="001A61FB"/>
    <w:rsid w:val="001A6B60"/>
    <w:rsid w:val="001A6DAC"/>
    <w:rsid w:val="001A770D"/>
    <w:rsid w:val="001A7719"/>
    <w:rsid w:val="001A792D"/>
    <w:rsid w:val="001A7E00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4708"/>
    <w:rsid w:val="001B4D4D"/>
    <w:rsid w:val="001B58D3"/>
    <w:rsid w:val="001B6220"/>
    <w:rsid w:val="001B7759"/>
    <w:rsid w:val="001B7C41"/>
    <w:rsid w:val="001B7D14"/>
    <w:rsid w:val="001C0778"/>
    <w:rsid w:val="001C0CC9"/>
    <w:rsid w:val="001C152B"/>
    <w:rsid w:val="001C1849"/>
    <w:rsid w:val="001C1EC8"/>
    <w:rsid w:val="001C2329"/>
    <w:rsid w:val="001C23E6"/>
    <w:rsid w:val="001C24E0"/>
    <w:rsid w:val="001C326E"/>
    <w:rsid w:val="001C3C05"/>
    <w:rsid w:val="001C3E73"/>
    <w:rsid w:val="001C462C"/>
    <w:rsid w:val="001C4FD1"/>
    <w:rsid w:val="001C5141"/>
    <w:rsid w:val="001C5763"/>
    <w:rsid w:val="001C6C00"/>
    <w:rsid w:val="001C7FBF"/>
    <w:rsid w:val="001C7FE4"/>
    <w:rsid w:val="001D01F8"/>
    <w:rsid w:val="001D05A7"/>
    <w:rsid w:val="001D0A2A"/>
    <w:rsid w:val="001D0FF4"/>
    <w:rsid w:val="001D186A"/>
    <w:rsid w:val="001D1D12"/>
    <w:rsid w:val="001D1D5B"/>
    <w:rsid w:val="001D30F5"/>
    <w:rsid w:val="001D3136"/>
    <w:rsid w:val="001D3903"/>
    <w:rsid w:val="001D3B5B"/>
    <w:rsid w:val="001D3D4C"/>
    <w:rsid w:val="001D49DC"/>
    <w:rsid w:val="001D4C67"/>
    <w:rsid w:val="001D4E08"/>
    <w:rsid w:val="001D4FA4"/>
    <w:rsid w:val="001D5D74"/>
    <w:rsid w:val="001D5E83"/>
    <w:rsid w:val="001D5F3E"/>
    <w:rsid w:val="001D615D"/>
    <w:rsid w:val="001D617D"/>
    <w:rsid w:val="001D6202"/>
    <w:rsid w:val="001D6C56"/>
    <w:rsid w:val="001D7180"/>
    <w:rsid w:val="001D7430"/>
    <w:rsid w:val="001E0282"/>
    <w:rsid w:val="001E0C9B"/>
    <w:rsid w:val="001E0E93"/>
    <w:rsid w:val="001E14F1"/>
    <w:rsid w:val="001E214E"/>
    <w:rsid w:val="001E2C28"/>
    <w:rsid w:val="001E316A"/>
    <w:rsid w:val="001E3A60"/>
    <w:rsid w:val="001E3ACA"/>
    <w:rsid w:val="001E3E4D"/>
    <w:rsid w:val="001E4013"/>
    <w:rsid w:val="001E509B"/>
    <w:rsid w:val="001E602D"/>
    <w:rsid w:val="001E684F"/>
    <w:rsid w:val="001E6980"/>
    <w:rsid w:val="001E6A9C"/>
    <w:rsid w:val="001E6C18"/>
    <w:rsid w:val="001E707C"/>
    <w:rsid w:val="001E773D"/>
    <w:rsid w:val="001F02A8"/>
    <w:rsid w:val="001F07DA"/>
    <w:rsid w:val="001F081A"/>
    <w:rsid w:val="001F0DD6"/>
    <w:rsid w:val="001F1017"/>
    <w:rsid w:val="001F1091"/>
    <w:rsid w:val="001F1A5B"/>
    <w:rsid w:val="001F1FF8"/>
    <w:rsid w:val="001F226D"/>
    <w:rsid w:val="001F2679"/>
    <w:rsid w:val="001F2E94"/>
    <w:rsid w:val="001F2FEF"/>
    <w:rsid w:val="001F30C8"/>
    <w:rsid w:val="001F33D8"/>
    <w:rsid w:val="001F3454"/>
    <w:rsid w:val="001F3D1F"/>
    <w:rsid w:val="001F3E05"/>
    <w:rsid w:val="001F40DC"/>
    <w:rsid w:val="001F49B8"/>
    <w:rsid w:val="001F4EEC"/>
    <w:rsid w:val="001F6B6B"/>
    <w:rsid w:val="001F6C56"/>
    <w:rsid w:val="001F7304"/>
    <w:rsid w:val="001F7BF6"/>
    <w:rsid w:val="001F7DAD"/>
    <w:rsid w:val="002008B7"/>
    <w:rsid w:val="00201014"/>
    <w:rsid w:val="00201A60"/>
    <w:rsid w:val="00201B1F"/>
    <w:rsid w:val="00201F44"/>
    <w:rsid w:val="00201FA9"/>
    <w:rsid w:val="00201FC9"/>
    <w:rsid w:val="002020C9"/>
    <w:rsid w:val="00202FF8"/>
    <w:rsid w:val="00203468"/>
    <w:rsid w:val="0020373A"/>
    <w:rsid w:val="0020411B"/>
    <w:rsid w:val="002044D9"/>
    <w:rsid w:val="0020479E"/>
    <w:rsid w:val="00204F94"/>
    <w:rsid w:val="002055F3"/>
    <w:rsid w:val="002068DB"/>
    <w:rsid w:val="00207086"/>
    <w:rsid w:val="0020720B"/>
    <w:rsid w:val="002072EB"/>
    <w:rsid w:val="00207510"/>
    <w:rsid w:val="002078EF"/>
    <w:rsid w:val="00207F8B"/>
    <w:rsid w:val="002100F1"/>
    <w:rsid w:val="002107D7"/>
    <w:rsid w:val="00210995"/>
    <w:rsid w:val="00210A89"/>
    <w:rsid w:val="00210DEA"/>
    <w:rsid w:val="00210E31"/>
    <w:rsid w:val="002120C5"/>
    <w:rsid w:val="0021225A"/>
    <w:rsid w:val="00212E2D"/>
    <w:rsid w:val="00212E99"/>
    <w:rsid w:val="0021322B"/>
    <w:rsid w:val="00213612"/>
    <w:rsid w:val="00213C93"/>
    <w:rsid w:val="00213E72"/>
    <w:rsid w:val="002140F1"/>
    <w:rsid w:val="00214272"/>
    <w:rsid w:val="00214A09"/>
    <w:rsid w:val="00214D19"/>
    <w:rsid w:val="00214DFB"/>
    <w:rsid w:val="00215511"/>
    <w:rsid w:val="00216D95"/>
    <w:rsid w:val="00216EF7"/>
    <w:rsid w:val="00217702"/>
    <w:rsid w:val="00217802"/>
    <w:rsid w:val="00217AD9"/>
    <w:rsid w:val="0022018B"/>
    <w:rsid w:val="00220692"/>
    <w:rsid w:val="00221714"/>
    <w:rsid w:val="0022251C"/>
    <w:rsid w:val="002226A6"/>
    <w:rsid w:val="00222A4A"/>
    <w:rsid w:val="00222ADA"/>
    <w:rsid w:val="002231F8"/>
    <w:rsid w:val="00223560"/>
    <w:rsid w:val="0022363C"/>
    <w:rsid w:val="00223BB2"/>
    <w:rsid w:val="002248E1"/>
    <w:rsid w:val="0022514C"/>
    <w:rsid w:val="00225345"/>
    <w:rsid w:val="002258A3"/>
    <w:rsid w:val="00226394"/>
    <w:rsid w:val="00226B20"/>
    <w:rsid w:val="00227D33"/>
    <w:rsid w:val="002300A3"/>
    <w:rsid w:val="00230581"/>
    <w:rsid w:val="002308CA"/>
    <w:rsid w:val="0023126D"/>
    <w:rsid w:val="00231A92"/>
    <w:rsid w:val="00231C1A"/>
    <w:rsid w:val="00232FBD"/>
    <w:rsid w:val="00233C3B"/>
    <w:rsid w:val="002343E9"/>
    <w:rsid w:val="00234DD5"/>
    <w:rsid w:val="00236374"/>
    <w:rsid w:val="00237C54"/>
    <w:rsid w:val="00237C9E"/>
    <w:rsid w:val="00237EEF"/>
    <w:rsid w:val="00240FA3"/>
    <w:rsid w:val="002413B3"/>
    <w:rsid w:val="002418B7"/>
    <w:rsid w:val="002419F6"/>
    <w:rsid w:val="00241A95"/>
    <w:rsid w:val="0024210F"/>
    <w:rsid w:val="0024241A"/>
    <w:rsid w:val="0024291D"/>
    <w:rsid w:val="00242928"/>
    <w:rsid w:val="00242D41"/>
    <w:rsid w:val="00244FF2"/>
    <w:rsid w:val="0024528D"/>
    <w:rsid w:val="002460FE"/>
    <w:rsid w:val="00246823"/>
    <w:rsid w:val="002474D5"/>
    <w:rsid w:val="002477A2"/>
    <w:rsid w:val="002478DB"/>
    <w:rsid w:val="00250EC9"/>
    <w:rsid w:val="00251930"/>
    <w:rsid w:val="00251C9D"/>
    <w:rsid w:val="002522D8"/>
    <w:rsid w:val="00252515"/>
    <w:rsid w:val="0025381A"/>
    <w:rsid w:val="002544C4"/>
    <w:rsid w:val="002550DA"/>
    <w:rsid w:val="002550DF"/>
    <w:rsid w:val="00255409"/>
    <w:rsid w:val="002556B9"/>
    <w:rsid w:val="00255C63"/>
    <w:rsid w:val="00255EC4"/>
    <w:rsid w:val="002564DE"/>
    <w:rsid w:val="00256832"/>
    <w:rsid w:val="00256E6C"/>
    <w:rsid w:val="00257C4D"/>
    <w:rsid w:val="00257DB2"/>
    <w:rsid w:val="00257F0B"/>
    <w:rsid w:val="00260191"/>
    <w:rsid w:val="00260332"/>
    <w:rsid w:val="0026097C"/>
    <w:rsid w:val="00262305"/>
    <w:rsid w:val="00262434"/>
    <w:rsid w:val="00262777"/>
    <w:rsid w:val="002628C5"/>
    <w:rsid w:val="002629E0"/>
    <w:rsid w:val="00263ADC"/>
    <w:rsid w:val="002640E1"/>
    <w:rsid w:val="00265787"/>
    <w:rsid w:val="00265967"/>
    <w:rsid w:val="002660A0"/>
    <w:rsid w:val="002678C8"/>
    <w:rsid w:val="00267B45"/>
    <w:rsid w:val="0027055B"/>
    <w:rsid w:val="00270B2D"/>
    <w:rsid w:val="00271278"/>
    <w:rsid w:val="00271513"/>
    <w:rsid w:val="00271BC8"/>
    <w:rsid w:val="00271C77"/>
    <w:rsid w:val="00271D57"/>
    <w:rsid w:val="00271F37"/>
    <w:rsid w:val="00272255"/>
    <w:rsid w:val="00272A41"/>
    <w:rsid w:val="00273047"/>
    <w:rsid w:val="002730E7"/>
    <w:rsid w:val="002731BB"/>
    <w:rsid w:val="00273E9E"/>
    <w:rsid w:val="00273F5B"/>
    <w:rsid w:val="00274182"/>
    <w:rsid w:val="00274818"/>
    <w:rsid w:val="00274D3B"/>
    <w:rsid w:val="0027531D"/>
    <w:rsid w:val="002757F8"/>
    <w:rsid w:val="002764F1"/>
    <w:rsid w:val="002765AD"/>
    <w:rsid w:val="002770BD"/>
    <w:rsid w:val="002778AB"/>
    <w:rsid w:val="00277C54"/>
    <w:rsid w:val="00281C76"/>
    <w:rsid w:val="00281CAE"/>
    <w:rsid w:val="00282007"/>
    <w:rsid w:val="002820FE"/>
    <w:rsid w:val="00282195"/>
    <w:rsid w:val="002822DE"/>
    <w:rsid w:val="00282308"/>
    <w:rsid w:val="0028278B"/>
    <w:rsid w:val="00282E1B"/>
    <w:rsid w:val="00283AB2"/>
    <w:rsid w:val="00283D14"/>
    <w:rsid w:val="002840EA"/>
    <w:rsid w:val="00284C32"/>
    <w:rsid w:val="00284F5F"/>
    <w:rsid w:val="002868B9"/>
    <w:rsid w:val="00286EB7"/>
    <w:rsid w:val="00287168"/>
    <w:rsid w:val="00287206"/>
    <w:rsid w:val="002872B5"/>
    <w:rsid w:val="0028776E"/>
    <w:rsid w:val="00287776"/>
    <w:rsid w:val="002877A7"/>
    <w:rsid w:val="0028789D"/>
    <w:rsid w:val="00287A6E"/>
    <w:rsid w:val="00287C3A"/>
    <w:rsid w:val="00290302"/>
    <w:rsid w:val="00290B3B"/>
    <w:rsid w:val="00290D32"/>
    <w:rsid w:val="00290E24"/>
    <w:rsid w:val="00291047"/>
    <w:rsid w:val="00291DD2"/>
    <w:rsid w:val="00292254"/>
    <w:rsid w:val="00292491"/>
    <w:rsid w:val="00292603"/>
    <w:rsid w:val="00293138"/>
    <w:rsid w:val="00293261"/>
    <w:rsid w:val="00293625"/>
    <w:rsid w:val="00293706"/>
    <w:rsid w:val="00293BF8"/>
    <w:rsid w:val="00293DDB"/>
    <w:rsid w:val="002941CC"/>
    <w:rsid w:val="00294486"/>
    <w:rsid w:val="00294DDB"/>
    <w:rsid w:val="00294F50"/>
    <w:rsid w:val="0029524D"/>
    <w:rsid w:val="00295274"/>
    <w:rsid w:val="00295776"/>
    <w:rsid w:val="002959D4"/>
    <w:rsid w:val="00295A2D"/>
    <w:rsid w:val="00295E99"/>
    <w:rsid w:val="00296445"/>
    <w:rsid w:val="00296883"/>
    <w:rsid w:val="002968C4"/>
    <w:rsid w:val="00297E42"/>
    <w:rsid w:val="00297FD7"/>
    <w:rsid w:val="002A007D"/>
    <w:rsid w:val="002A0256"/>
    <w:rsid w:val="002A0778"/>
    <w:rsid w:val="002A0797"/>
    <w:rsid w:val="002A0822"/>
    <w:rsid w:val="002A0C54"/>
    <w:rsid w:val="002A1273"/>
    <w:rsid w:val="002A1A8E"/>
    <w:rsid w:val="002A1FB6"/>
    <w:rsid w:val="002A2172"/>
    <w:rsid w:val="002A22D2"/>
    <w:rsid w:val="002A2521"/>
    <w:rsid w:val="002A2891"/>
    <w:rsid w:val="002A335F"/>
    <w:rsid w:val="002A37C8"/>
    <w:rsid w:val="002A39C6"/>
    <w:rsid w:val="002A43C3"/>
    <w:rsid w:val="002A4442"/>
    <w:rsid w:val="002A468B"/>
    <w:rsid w:val="002A557D"/>
    <w:rsid w:val="002A57AE"/>
    <w:rsid w:val="002A58F2"/>
    <w:rsid w:val="002A5F5E"/>
    <w:rsid w:val="002A70BC"/>
    <w:rsid w:val="002A73E5"/>
    <w:rsid w:val="002A77A3"/>
    <w:rsid w:val="002A7935"/>
    <w:rsid w:val="002A79ED"/>
    <w:rsid w:val="002A7F09"/>
    <w:rsid w:val="002A7FCD"/>
    <w:rsid w:val="002B0A59"/>
    <w:rsid w:val="002B0C18"/>
    <w:rsid w:val="002B0EDE"/>
    <w:rsid w:val="002B1078"/>
    <w:rsid w:val="002B1B16"/>
    <w:rsid w:val="002B2210"/>
    <w:rsid w:val="002B25AD"/>
    <w:rsid w:val="002B2F07"/>
    <w:rsid w:val="002B3132"/>
    <w:rsid w:val="002B3575"/>
    <w:rsid w:val="002B3D63"/>
    <w:rsid w:val="002B3D9B"/>
    <w:rsid w:val="002B436B"/>
    <w:rsid w:val="002B4AAB"/>
    <w:rsid w:val="002B4E53"/>
    <w:rsid w:val="002B5514"/>
    <w:rsid w:val="002B5BF8"/>
    <w:rsid w:val="002B742F"/>
    <w:rsid w:val="002B79B8"/>
    <w:rsid w:val="002C03CE"/>
    <w:rsid w:val="002C0846"/>
    <w:rsid w:val="002C16B1"/>
    <w:rsid w:val="002C24A0"/>
    <w:rsid w:val="002C2774"/>
    <w:rsid w:val="002C287B"/>
    <w:rsid w:val="002C2FD0"/>
    <w:rsid w:val="002C32F1"/>
    <w:rsid w:val="002C3540"/>
    <w:rsid w:val="002C36FA"/>
    <w:rsid w:val="002C3AEC"/>
    <w:rsid w:val="002C3F55"/>
    <w:rsid w:val="002C44EF"/>
    <w:rsid w:val="002C4651"/>
    <w:rsid w:val="002C4E80"/>
    <w:rsid w:val="002C4E96"/>
    <w:rsid w:val="002C5631"/>
    <w:rsid w:val="002C56AB"/>
    <w:rsid w:val="002C6396"/>
    <w:rsid w:val="002C63C2"/>
    <w:rsid w:val="002C6708"/>
    <w:rsid w:val="002C72ED"/>
    <w:rsid w:val="002C77E7"/>
    <w:rsid w:val="002C7CFE"/>
    <w:rsid w:val="002C7EE0"/>
    <w:rsid w:val="002C7F58"/>
    <w:rsid w:val="002D0B58"/>
    <w:rsid w:val="002D0C82"/>
    <w:rsid w:val="002D0CB6"/>
    <w:rsid w:val="002D1169"/>
    <w:rsid w:val="002D172D"/>
    <w:rsid w:val="002D292F"/>
    <w:rsid w:val="002D2A8E"/>
    <w:rsid w:val="002D4689"/>
    <w:rsid w:val="002D4753"/>
    <w:rsid w:val="002D5EC0"/>
    <w:rsid w:val="002D6E14"/>
    <w:rsid w:val="002D73A7"/>
    <w:rsid w:val="002D7E9A"/>
    <w:rsid w:val="002E02A1"/>
    <w:rsid w:val="002E042B"/>
    <w:rsid w:val="002E0613"/>
    <w:rsid w:val="002E1409"/>
    <w:rsid w:val="002E21F8"/>
    <w:rsid w:val="002E2398"/>
    <w:rsid w:val="002E2AA5"/>
    <w:rsid w:val="002E324B"/>
    <w:rsid w:val="002E37C0"/>
    <w:rsid w:val="002E3E58"/>
    <w:rsid w:val="002E4103"/>
    <w:rsid w:val="002E5619"/>
    <w:rsid w:val="002E58C3"/>
    <w:rsid w:val="002E624B"/>
    <w:rsid w:val="002E64B5"/>
    <w:rsid w:val="002E651F"/>
    <w:rsid w:val="002E67A6"/>
    <w:rsid w:val="002E6F1B"/>
    <w:rsid w:val="002F093C"/>
    <w:rsid w:val="002F0D0F"/>
    <w:rsid w:val="002F1242"/>
    <w:rsid w:val="002F158C"/>
    <w:rsid w:val="002F29F1"/>
    <w:rsid w:val="002F2EC3"/>
    <w:rsid w:val="002F48CE"/>
    <w:rsid w:val="002F4D70"/>
    <w:rsid w:val="002F529C"/>
    <w:rsid w:val="002F574F"/>
    <w:rsid w:val="002F650B"/>
    <w:rsid w:val="002F65B8"/>
    <w:rsid w:val="002F6915"/>
    <w:rsid w:val="002F6ACA"/>
    <w:rsid w:val="002F74BD"/>
    <w:rsid w:val="002F7556"/>
    <w:rsid w:val="002F78CD"/>
    <w:rsid w:val="002F7CDB"/>
    <w:rsid w:val="002F7DDB"/>
    <w:rsid w:val="002F7E08"/>
    <w:rsid w:val="00300324"/>
    <w:rsid w:val="0030066A"/>
    <w:rsid w:val="003008F8"/>
    <w:rsid w:val="00301B25"/>
    <w:rsid w:val="0030211A"/>
    <w:rsid w:val="0030272C"/>
    <w:rsid w:val="00302847"/>
    <w:rsid w:val="003028AE"/>
    <w:rsid w:val="00303390"/>
    <w:rsid w:val="0030388F"/>
    <w:rsid w:val="00303A0D"/>
    <w:rsid w:val="00303D8D"/>
    <w:rsid w:val="00303E8C"/>
    <w:rsid w:val="00304B07"/>
    <w:rsid w:val="003058BD"/>
    <w:rsid w:val="003062B4"/>
    <w:rsid w:val="0030655D"/>
    <w:rsid w:val="003069DE"/>
    <w:rsid w:val="00307360"/>
    <w:rsid w:val="00307424"/>
    <w:rsid w:val="00307433"/>
    <w:rsid w:val="00307E75"/>
    <w:rsid w:val="003106BC"/>
    <w:rsid w:val="0031075F"/>
    <w:rsid w:val="003109DB"/>
    <w:rsid w:val="00310B92"/>
    <w:rsid w:val="00310BB4"/>
    <w:rsid w:val="003113C2"/>
    <w:rsid w:val="003114BC"/>
    <w:rsid w:val="00312357"/>
    <w:rsid w:val="003125AA"/>
    <w:rsid w:val="00312F33"/>
    <w:rsid w:val="003134C1"/>
    <w:rsid w:val="003140D7"/>
    <w:rsid w:val="00315106"/>
    <w:rsid w:val="003159E3"/>
    <w:rsid w:val="00315A67"/>
    <w:rsid w:val="00315E0A"/>
    <w:rsid w:val="00315E7D"/>
    <w:rsid w:val="003161F0"/>
    <w:rsid w:val="00317B1D"/>
    <w:rsid w:val="00320163"/>
    <w:rsid w:val="003202FB"/>
    <w:rsid w:val="00320A51"/>
    <w:rsid w:val="00321935"/>
    <w:rsid w:val="00321F65"/>
    <w:rsid w:val="0032207B"/>
    <w:rsid w:val="00322627"/>
    <w:rsid w:val="00322662"/>
    <w:rsid w:val="0032274E"/>
    <w:rsid w:val="00322E41"/>
    <w:rsid w:val="00322FAC"/>
    <w:rsid w:val="0032378D"/>
    <w:rsid w:val="00323B4F"/>
    <w:rsid w:val="00324206"/>
    <w:rsid w:val="00324531"/>
    <w:rsid w:val="00324CAD"/>
    <w:rsid w:val="00325505"/>
    <w:rsid w:val="0032556B"/>
    <w:rsid w:val="003260C2"/>
    <w:rsid w:val="00326118"/>
    <w:rsid w:val="00326344"/>
    <w:rsid w:val="003268ED"/>
    <w:rsid w:val="003269C5"/>
    <w:rsid w:val="00326C73"/>
    <w:rsid w:val="00326FE3"/>
    <w:rsid w:val="00327130"/>
    <w:rsid w:val="00330002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82"/>
    <w:rsid w:val="0033299E"/>
    <w:rsid w:val="00333454"/>
    <w:rsid w:val="00333B04"/>
    <w:rsid w:val="003347AB"/>
    <w:rsid w:val="0033491C"/>
    <w:rsid w:val="00334E12"/>
    <w:rsid w:val="00334F37"/>
    <w:rsid w:val="0033521C"/>
    <w:rsid w:val="00335733"/>
    <w:rsid w:val="0033605E"/>
    <w:rsid w:val="003368CC"/>
    <w:rsid w:val="0033698E"/>
    <w:rsid w:val="00336C2C"/>
    <w:rsid w:val="00336DB2"/>
    <w:rsid w:val="00336EFF"/>
    <w:rsid w:val="00337044"/>
    <w:rsid w:val="00337A12"/>
    <w:rsid w:val="003400A8"/>
    <w:rsid w:val="0034080C"/>
    <w:rsid w:val="0034115D"/>
    <w:rsid w:val="003418A4"/>
    <w:rsid w:val="003419B5"/>
    <w:rsid w:val="00342384"/>
    <w:rsid w:val="003425DD"/>
    <w:rsid w:val="0034308B"/>
    <w:rsid w:val="00343259"/>
    <w:rsid w:val="003434A2"/>
    <w:rsid w:val="003437D6"/>
    <w:rsid w:val="003443C8"/>
    <w:rsid w:val="00344566"/>
    <w:rsid w:val="00344768"/>
    <w:rsid w:val="003449A6"/>
    <w:rsid w:val="00344CBD"/>
    <w:rsid w:val="003453CF"/>
    <w:rsid w:val="003457B5"/>
    <w:rsid w:val="00345A4F"/>
    <w:rsid w:val="00345C5F"/>
    <w:rsid w:val="003463B4"/>
    <w:rsid w:val="0034680B"/>
    <w:rsid w:val="00347FB4"/>
    <w:rsid w:val="0035007B"/>
    <w:rsid w:val="00350E1F"/>
    <w:rsid w:val="00350EBE"/>
    <w:rsid w:val="00351024"/>
    <w:rsid w:val="00351070"/>
    <w:rsid w:val="00351463"/>
    <w:rsid w:val="00351FC2"/>
    <w:rsid w:val="00352044"/>
    <w:rsid w:val="00352AF1"/>
    <w:rsid w:val="00352DE4"/>
    <w:rsid w:val="00353442"/>
    <w:rsid w:val="00353453"/>
    <w:rsid w:val="0035432B"/>
    <w:rsid w:val="00354536"/>
    <w:rsid w:val="0035592F"/>
    <w:rsid w:val="00355F93"/>
    <w:rsid w:val="00356534"/>
    <w:rsid w:val="00356659"/>
    <w:rsid w:val="00356D06"/>
    <w:rsid w:val="00357621"/>
    <w:rsid w:val="00357AF1"/>
    <w:rsid w:val="00357C81"/>
    <w:rsid w:val="0036065D"/>
    <w:rsid w:val="00360941"/>
    <w:rsid w:val="00360A25"/>
    <w:rsid w:val="0036134D"/>
    <w:rsid w:val="00361EA8"/>
    <w:rsid w:val="00362CBA"/>
    <w:rsid w:val="003635D4"/>
    <w:rsid w:val="003635F4"/>
    <w:rsid w:val="003637E6"/>
    <w:rsid w:val="00363CAC"/>
    <w:rsid w:val="00363DD5"/>
    <w:rsid w:val="003641E3"/>
    <w:rsid w:val="00364BBB"/>
    <w:rsid w:val="00364C25"/>
    <w:rsid w:val="00364D3B"/>
    <w:rsid w:val="00364F7E"/>
    <w:rsid w:val="00365134"/>
    <w:rsid w:val="0036543A"/>
    <w:rsid w:val="00366269"/>
    <w:rsid w:val="00366421"/>
    <w:rsid w:val="00366743"/>
    <w:rsid w:val="00366DB0"/>
    <w:rsid w:val="003670C5"/>
    <w:rsid w:val="003672E7"/>
    <w:rsid w:val="00367477"/>
    <w:rsid w:val="0036752C"/>
    <w:rsid w:val="003675C8"/>
    <w:rsid w:val="0036764A"/>
    <w:rsid w:val="0036792B"/>
    <w:rsid w:val="003700DC"/>
    <w:rsid w:val="00370C88"/>
    <w:rsid w:val="00370F99"/>
    <w:rsid w:val="00371189"/>
    <w:rsid w:val="003713DE"/>
    <w:rsid w:val="003715B7"/>
    <w:rsid w:val="003716D8"/>
    <w:rsid w:val="00371D6A"/>
    <w:rsid w:val="00372082"/>
    <w:rsid w:val="00372130"/>
    <w:rsid w:val="0037253A"/>
    <w:rsid w:val="003726D5"/>
    <w:rsid w:val="00372D1F"/>
    <w:rsid w:val="00372E1C"/>
    <w:rsid w:val="003733A1"/>
    <w:rsid w:val="00374054"/>
    <w:rsid w:val="00374BB0"/>
    <w:rsid w:val="00374D9A"/>
    <w:rsid w:val="00374DC9"/>
    <w:rsid w:val="003758C9"/>
    <w:rsid w:val="00377065"/>
    <w:rsid w:val="003775AB"/>
    <w:rsid w:val="0038000A"/>
    <w:rsid w:val="00380063"/>
    <w:rsid w:val="0038032D"/>
    <w:rsid w:val="003808C8"/>
    <w:rsid w:val="00380969"/>
    <w:rsid w:val="00380985"/>
    <w:rsid w:val="00380DF5"/>
    <w:rsid w:val="00380EA0"/>
    <w:rsid w:val="003812D8"/>
    <w:rsid w:val="003815B8"/>
    <w:rsid w:val="00382167"/>
    <w:rsid w:val="00382C1D"/>
    <w:rsid w:val="00382C43"/>
    <w:rsid w:val="00383528"/>
    <w:rsid w:val="003838B7"/>
    <w:rsid w:val="00383D61"/>
    <w:rsid w:val="00384067"/>
    <w:rsid w:val="003843EB"/>
    <w:rsid w:val="003847EC"/>
    <w:rsid w:val="00384F83"/>
    <w:rsid w:val="0038502C"/>
    <w:rsid w:val="0038599C"/>
    <w:rsid w:val="00385BCE"/>
    <w:rsid w:val="00385F18"/>
    <w:rsid w:val="003861DB"/>
    <w:rsid w:val="003863A4"/>
    <w:rsid w:val="003868F3"/>
    <w:rsid w:val="00387159"/>
    <w:rsid w:val="0038717D"/>
    <w:rsid w:val="003875E8"/>
    <w:rsid w:val="003875F9"/>
    <w:rsid w:val="003876D0"/>
    <w:rsid w:val="00387D78"/>
    <w:rsid w:val="003902A6"/>
    <w:rsid w:val="003904AE"/>
    <w:rsid w:val="0039063F"/>
    <w:rsid w:val="00390697"/>
    <w:rsid w:val="00390E4B"/>
    <w:rsid w:val="00391D1C"/>
    <w:rsid w:val="003928E3"/>
    <w:rsid w:val="00393E11"/>
    <w:rsid w:val="003947B8"/>
    <w:rsid w:val="0039495A"/>
    <w:rsid w:val="00394AA2"/>
    <w:rsid w:val="00394C4C"/>
    <w:rsid w:val="00394C89"/>
    <w:rsid w:val="00395078"/>
    <w:rsid w:val="0039514D"/>
    <w:rsid w:val="003957A4"/>
    <w:rsid w:val="00396B07"/>
    <w:rsid w:val="003974D7"/>
    <w:rsid w:val="00397516"/>
    <w:rsid w:val="00397F85"/>
    <w:rsid w:val="003A0446"/>
    <w:rsid w:val="003A05A2"/>
    <w:rsid w:val="003A05A5"/>
    <w:rsid w:val="003A0FF5"/>
    <w:rsid w:val="003A12A9"/>
    <w:rsid w:val="003A1E7A"/>
    <w:rsid w:val="003A2819"/>
    <w:rsid w:val="003A2F0E"/>
    <w:rsid w:val="003A30F0"/>
    <w:rsid w:val="003A36B0"/>
    <w:rsid w:val="003A46A1"/>
    <w:rsid w:val="003A54B1"/>
    <w:rsid w:val="003A5A82"/>
    <w:rsid w:val="003A5DCF"/>
    <w:rsid w:val="003A639A"/>
    <w:rsid w:val="003A6D98"/>
    <w:rsid w:val="003A7390"/>
    <w:rsid w:val="003B000C"/>
    <w:rsid w:val="003B0487"/>
    <w:rsid w:val="003B0ACC"/>
    <w:rsid w:val="003B0EF9"/>
    <w:rsid w:val="003B12A2"/>
    <w:rsid w:val="003B149C"/>
    <w:rsid w:val="003B175B"/>
    <w:rsid w:val="003B2582"/>
    <w:rsid w:val="003B2C80"/>
    <w:rsid w:val="003B3116"/>
    <w:rsid w:val="003B3807"/>
    <w:rsid w:val="003B50A7"/>
    <w:rsid w:val="003B5984"/>
    <w:rsid w:val="003B5AC7"/>
    <w:rsid w:val="003B5B47"/>
    <w:rsid w:val="003B5D8C"/>
    <w:rsid w:val="003B6AE6"/>
    <w:rsid w:val="003B714F"/>
    <w:rsid w:val="003B7C44"/>
    <w:rsid w:val="003B7C8C"/>
    <w:rsid w:val="003C0399"/>
    <w:rsid w:val="003C0F70"/>
    <w:rsid w:val="003C12F5"/>
    <w:rsid w:val="003C1A26"/>
    <w:rsid w:val="003C1DDC"/>
    <w:rsid w:val="003C241E"/>
    <w:rsid w:val="003C27D9"/>
    <w:rsid w:val="003C2988"/>
    <w:rsid w:val="003C2B9B"/>
    <w:rsid w:val="003C3959"/>
    <w:rsid w:val="003C48B6"/>
    <w:rsid w:val="003C51DD"/>
    <w:rsid w:val="003C53A0"/>
    <w:rsid w:val="003C5CEC"/>
    <w:rsid w:val="003C7274"/>
    <w:rsid w:val="003C799E"/>
    <w:rsid w:val="003C7A3B"/>
    <w:rsid w:val="003C7B3A"/>
    <w:rsid w:val="003D053A"/>
    <w:rsid w:val="003D05D4"/>
    <w:rsid w:val="003D0AF5"/>
    <w:rsid w:val="003D1358"/>
    <w:rsid w:val="003D1422"/>
    <w:rsid w:val="003D1470"/>
    <w:rsid w:val="003D217A"/>
    <w:rsid w:val="003D2741"/>
    <w:rsid w:val="003D27D4"/>
    <w:rsid w:val="003D2CF3"/>
    <w:rsid w:val="003D34C1"/>
    <w:rsid w:val="003D480E"/>
    <w:rsid w:val="003D49B0"/>
    <w:rsid w:val="003D55B3"/>
    <w:rsid w:val="003D5ACF"/>
    <w:rsid w:val="003D5C91"/>
    <w:rsid w:val="003D62B3"/>
    <w:rsid w:val="003D65B6"/>
    <w:rsid w:val="003D6E0E"/>
    <w:rsid w:val="003D7C17"/>
    <w:rsid w:val="003D7E4F"/>
    <w:rsid w:val="003E0357"/>
    <w:rsid w:val="003E0B1D"/>
    <w:rsid w:val="003E1A9E"/>
    <w:rsid w:val="003E1D79"/>
    <w:rsid w:val="003E1DE6"/>
    <w:rsid w:val="003E20FF"/>
    <w:rsid w:val="003E21BC"/>
    <w:rsid w:val="003E227E"/>
    <w:rsid w:val="003E2B04"/>
    <w:rsid w:val="003E2C1D"/>
    <w:rsid w:val="003E3003"/>
    <w:rsid w:val="003E30C0"/>
    <w:rsid w:val="003E3A51"/>
    <w:rsid w:val="003E41B6"/>
    <w:rsid w:val="003E4385"/>
    <w:rsid w:val="003E494E"/>
    <w:rsid w:val="003E4DD1"/>
    <w:rsid w:val="003E4E28"/>
    <w:rsid w:val="003E56F9"/>
    <w:rsid w:val="003E5B75"/>
    <w:rsid w:val="003E5EAC"/>
    <w:rsid w:val="003E60AC"/>
    <w:rsid w:val="003E6101"/>
    <w:rsid w:val="003E65C1"/>
    <w:rsid w:val="003E6600"/>
    <w:rsid w:val="003E6718"/>
    <w:rsid w:val="003E6F18"/>
    <w:rsid w:val="003E721F"/>
    <w:rsid w:val="003E7558"/>
    <w:rsid w:val="003E7B45"/>
    <w:rsid w:val="003E7DA5"/>
    <w:rsid w:val="003E7EE3"/>
    <w:rsid w:val="003F0148"/>
    <w:rsid w:val="003F03E2"/>
    <w:rsid w:val="003F1082"/>
    <w:rsid w:val="003F10E7"/>
    <w:rsid w:val="003F12D6"/>
    <w:rsid w:val="003F1C39"/>
    <w:rsid w:val="003F2214"/>
    <w:rsid w:val="003F31AA"/>
    <w:rsid w:val="003F3532"/>
    <w:rsid w:val="003F377B"/>
    <w:rsid w:val="003F42A4"/>
    <w:rsid w:val="003F56CE"/>
    <w:rsid w:val="003F5CFD"/>
    <w:rsid w:val="003F62AC"/>
    <w:rsid w:val="003F6770"/>
    <w:rsid w:val="003F6AA4"/>
    <w:rsid w:val="003F734F"/>
    <w:rsid w:val="003F7C63"/>
    <w:rsid w:val="00400481"/>
    <w:rsid w:val="004008F3"/>
    <w:rsid w:val="00400958"/>
    <w:rsid w:val="00401114"/>
    <w:rsid w:val="00401DEB"/>
    <w:rsid w:val="00401ECA"/>
    <w:rsid w:val="004020A2"/>
    <w:rsid w:val="00402F49"/>
    <w:rsid w:val="004033BF"/>
    <w:rsid w:val="0040422A"/>
    <w:rsid w:val="0040435C"/>
    <w:rsid w:val="00404A26"/>
    <w:rsid w:val="00405D7D"/>
    <w:rsid w:val="0040693E"/>
    <w:rsid w:val="00406B31"/>
    <w:rsid w:val="00406BC1"/>
    <w:rsid w:val="00406DD2"/>
    <w:rsid w:val="00406F9D"/>
    <w:rsid w:val="00407822"/>
    <w:rsid w:val="00407B71"/>
    <w:rsid w:val="00407F5E"/>
    <w:rsid w:val="00410B5C"/>
    <w:rsid w:val="00411642"/>
    <w:rsid w:val="0041173C"/>
    <w:rsid w:val="00412A62"/>
    <w:rsid w:val="004135C2"/>
    <w:rsid w:val="004143D1"/>
    <w:rsid w:val="00415108"/>
    <w:rsid w:val="00415218"/>
    <w:rsid w:val="004152D6"/>
    <w:rsid w:val="00415422"/>
    <w:rsid w:val="004159F4"/>
    <w:rsid w:val="00415E41"/>
    <w:rsid w:val="00415E45"/>
    <w:rsid w:val="00415FD7"/>
    <w:rsid w:val="00416288"/>
    <w:rsid w:val="00416CBD"/>
    <w:rsid w:val="00417831"/>
    <w:rsid w:val="00420386"/>
    <w:rsid w:val="00420BA8"/>
    <w:rsid w:val="0042177C"/>
    <w:rsid w:val="00421B12"/>
    <w:rsid w:val="00421E27"/>
    <w:rsid w:val="00421FD1"/>
    <w:rsid w:val="0042240E"/>
    <w:rsid w:val="00422F3C"/>
    <w:rsid w:val="00423589"/>
    <w:rsid w:val="0042393B"/>
    <w:rsid w:val="00423E32"/>
    <w:rsid w:val="00424034"/>
    <w:rsid w:val="0042423D"/>
    <w:rsid w:val="00424C79"/>
    <w:rsid w:val="00424CA3"/>
    <w:rsid w:val="0042595D"/>
    <w:rsid w:val="00425DD7"/>
    <w:rsid w:val="00426D72"/>
    <w:rsid w:val="004279FD"/>
    <w:rsid w:val="004302F8"/>
    <w:rsid w:val="00430602"/>
    <w:rsid w:val="00430829"/>
    <w:rsid w:val="00430AC7"/>
    <w:rsid w:val="00430B8B"/>
    <w:rsid w:val="00431135"/>
    <w:rsid w:val="0043184D"/>
    <w:rsid w:val="00431D6B"/>
    <w:rsid w:val="0043226E"/>
    <w:rsid w:val="00432B26"/>
    <w:rsid w:val="00432B52"/>
    <w:rsid w:val="00432E49"/>
    <w:rsid w:val="00432F42"/>
    <w:rsid w:val="00433101"/>
    <w:rsid w:val="00433214"/>
    <w:rsid w:val="00433BC4"/>
    <w:rsid w:val="004344E7"/>
    <w:rsid w:val="00434685"/>
    <w:rsid w:val="00434992"/>
    <w:rsid w:val="00435527"/>
    <w:rsid w:val="0043663A"/>
    <w:rsid w:val="00436A21"/>
    <w:rsid w:val="00437021"/>
    <w:rsid w:val="0043761B"/>
    <w:rsid w:val="00440014"/>
    <w:rsid w:val="0044024C"/>
    <w:rsid w:val="004407A1"/>
    <w:rsid w:val="00440C41"/>
    <w:rsid w:val="004418A1"/>
    <w:rsid w:val="00442EBA"/>
    <w:rsid w:val="00443162"/>
    <w:rsid w:val="0044336C"/>
    <w:rsid w:val="004438BD"/>
    <w:rsid w:val="004438C7"/>
    <w:rsid w:val="00443A61"/>
    <w:rsid w:val="0044434B"/>
    <w:rsid w:val="00444546"/>
    <w:rsid w:val="00444F0E"/>
    <w:rsid w:val="00445F05"/>
    <w:rsid w:val="0044637C"/>
    <w:rsid w:val="004463DF"/>
    <w:rsid w:val="004467D6"/>
    <w:rsid w:val="004468FB"/>
    <w:rsid w:val="004473CC"/>
    <w:rsid w:val="00447558"/>
    <w:rsid w:val="00447681"/>
    <w:rsid w:val="00447F55"/>
    <w:rsid w:val="00447F8C"/>
    <w:rsid w:val="004510C1"/>
    <w:rsid w:val="0045144B"/>
    <w:rsid w:val="00452179"/>
    <w:rsid w:val="004523D0"/>
    <w:rsid w:val="00452552"/>
    <w:rsid w:val="00452769"/>
    <w:rsid w:val="00452860"/>
    <w:rsid w:val="004528C8"/>
    <w:rsid w:val="00452DCE"/>
    <w:rsid w:val="00453183"/>
    <w:rsid w:val="00453ACB"/>
    <w:rsid w:val="0045406B"/>
    <w:rsid w:val="0045488E"/>
    <w:rsid w:val="00454F64"/>
    <w:rsid w:val="00455684"/>
    <w:rsid w:val="00455A51"/>
    <w:rsid w:val="00455B5D"/>
    <w:rsid w:val="0045604E"/>
    <w:rsid w:val="004567EF"/>
    <w:rsid w:val="00457052"/>
    <w:rsid w:val="0045787D"/>
    <w:rsid w:val="00457D37"/>
    <w:rsid w:val="004602E8"/>
    <w:rsid w:val="00460BBF"/>
    <w:rsid w:val="00460F85"/>
    <w:rsid w:val="00461191"/>
    <w:rsid w:val="0046149D"/>
    <w:rsid w:val="00462124"/>
    <w:rsid w:val="0046246C"/>
    <w:rsid w:val="004624F6"/>
    <w:rsid w:val="00462866"/>
    <w:rsid w:val="0046297C"/>
    <w:rsid w:val="00462F3D"/>
    <w:rsid w:val="00463A53"/>
    <w:rsid w:val="00463C8A"/>
    <w:rsid w:val="00463D6F"/>
    <w:rsid w:val="00464651"/>
    <w:rsid w:val="00464742"/>
    <w:rsid w:val="00464C57"/>
    <w:rsid w:val="00465C6F"/>
    <w:rsid w:val="00466059"/>
    <w:rsid w:val="004665A0"/>
    <w:rsid w:val="004709F8"/>
    <w:rsid w:val="004710EE"/>
    <w:rsid w:val="004711D5"/>
    <w:rsid w:val="004711E4"/>
    <w:rsid w:val="00471237"/>
    <w:rsid w:val="0047160C"/>
    <w:rsid w:val="0047172E"/>
    <w:rsid w:val="004724D2"/>
    <w:rsid w:val="004728D6"/>
    <w:rsid w:val="00472DCC"/>
    <w:rsid w:val="004732EA"/>
    <w:rsid w:val="004734B4"/>
    <w:rsid w:val="00473588"/>
    <w:rsid w:val="004735E6"/>
    <w:rsid w:val="00474293"/>
    <w:rsid w:val="00474D0D"/>
    <w:rsid w:val="004750F5"/>
    <w:rsid w:val="004751C3"/>
    <w:rsid w:val="00475816"/>
    <w:rsid w:val="00475C48"/>
    <w:rsid w:val="00475F6F"/>
    <w:rsid w:val="004768F4"/>
    <w:rsid w:val="0047697B"/>
    <w:rsid w:val="0048070D"/>
    <w:rsid w:val="00480A45"/>
    <w:rsid w:val="00480AF3"/>
    <w:rsid w:val="00480F13"/>
    <w:rsid w:val="00481BEF"/>
    <w:rsid w:val="00482181"/>
    <w:rsid w:val="00482411"/>
    <w:rsid w:val="00482B2B"/>
    <w:rsid w:val="00482FF4"/>
    <w:rsid w:val="00483AA2"/>
    <w:rsid w:val="004840A8"/>
    <w:rsid w:val="004849DD"/>
    <w:rsid w:val="00484A28"/>
    <w:rsid w:val="00484AA0"/>
    <w:rsid w:val="0048533E"/>
    <w:rsid w:val="00485700"/>
    <w:rsid w:val="00485CFB"/>
    <w:rsid w:val="0048618D"/>
    <w:rsid w:val="00486ABA"/>
    <w:rsid w:val="00486E18"/>
    <w:rsid w:val="00487584"/>
    <w:rsid w:val="00487713"/>
    <w:rsid w:val="004877FC"/>
    <w:rsid w:val="0049003A"/>
    <w:rsid w:val="00490251"/>
    <w:rsid w:val="00490DAC"/>
    <w:rsid w:val="00491133"/>
    <w:rsid w:val="0049165B"/>
    <w:rsid w:val="00493B7D"/>
    <w:rsid w:val="00493E38"/>
    <w:rsid w:val="00494247"/>
    <w:rsid w:val="0049435F"/>
    <w:rsid w:val="004945CE"/>
    <w:rsid w:val="0049460A"/>
    <w:rsid w:val="00494E27"/>
    <w:rsid w:val="00495561"/>
    <w:rsid w:val="00495D8D"/>
    <w:rsid w:val="00496A4E"/>
    <w:rsid w:val="00496AA0"/>
    <w:rsid w:val="0049717F"/>
    <w:rsid w:val="004974BF"/>
    <w:rsid w:val="00497ADE"/>
    <w:rsid w:val="00497F94"/>
    <w:rsid w:val="004A04A4"/>
    <w:rsid w:val="004A0872"/>
    <w:rsid w:val="004A11D0"/>
    <w:rsid w:val="004A127F"/>
    <w:rsid w:val="004A184F"/>
    <w:rsid w:val="004A1D9E"/>
    <w:rsid w:val="004A1E78"/>
    <w:rsid w:val="004A1F1D"/>
    <w:rsid w:val="004A2454"/>
    <w:rsid w:val="004A279C"/>
    <w:rsid w:val="004A2CAE"/>
    <w:rsid w:val="004A2F42"/>
    <w:rsid w:val="004A300D"/>
    <w:rsid w:val="004A3457"/>
    <w:rsid w:val="004A35FA"/>
    <w:rsid w:val="004A3C97"/>
    <w:rsid w:val="004A3E89"/>
    <w:rsid w:val="004A42CB"/>
    <w:rsid w:val="004A4452"/>
    <w:rsid w:val="004A464B"/>
    <w:rsid w:val="004A4698"/>
    <w:rsid w:val="004A4C03"/>
    <w:rsid w:val="004A50CB"/>
    <w:rsid w:val="004A529A"/>
    <w:rsid w:val="004A53B9"/>
    <w:rsid w:val="004A5CD6"/>
    <w:rsid w:val="004A6020"/>
    <w:rsid w:val="004A63BE"/>
    <w:rsid w:val="004A64F5"/>
    <w:rsid w:val="004A65C0"/>
    <w:rsid w:val="004A67CA"/>
    <w:rsid w:val="004A6FEB"/>
    <w:rsid w:val="004A7495"/>
    <w:rsid w:val="004A7570"/>
    <w:rsid w:val="004A757D"/>
    <w:rsid w:val="004A7A79"/>
    <w:rsid w:val="004B0458"/>
    <w:rsid w:val="004B0FDA"/>
    <w:rsid w:val="004B1504"/>
    <w:rsid w:val="004B19DF"/>
    <w:rsid w:val="004B1CAC"/>
    <w:rsid w:val="004B2455"/>
    <w:rsid w:val="004B3362"/>
    <w:rsid w:val="004B34C4"/>
    <w:rsid w:val="004B39AD"/>
    <w:rsid w:val="004B3C72"/>
    <w:rsid w:val="004B4001"/>
    <w:rsid w:val="004B4132"/>
    <w:rsid w:val="004B483B"/>
    <w:rsid w:val="004B4D87"/>
    <w:rsid w:val="004B540B"/>
    <w:rsid w:val="004B5630"/>
    <w:rsid w:val="004B6C2B"/>
    <w:rsid w:val="004B6C49"/>
    <w:rsid w:val="004B6E6F"/>
    <w:rsid w:val="004C0362"/>
    <w:rsid w:val="004C1249"/>
    <w:rsid w:val="004C1731"/>
    <w:rsid w:val="004C1767"/>
    <w:rsid w:val="004C26E3"/>
    <w:rsid w:val="004C2B69"/>
    <w:rsid w:val="004C2F8E"/>
    <w:rsid w:val="004C32C6"/>
    <w:rsid w:val="004C36BD"/>
    <w:rsid w:val="004C3946"/>
    <w:rsid w:val="004C399E"/>
    <w:rsid w:val="004C39D3"/>
    <w:rsid w:val="004C3B2C"/>
    <w:rsid w:val="004C3E29"/>
    <w:rsid w:val="004C4A1C"/>
    <w:rsid w:val="004C4D32"/>
    <w:rsid w:val="004C6494"/>
    <w:rsid w:val="004C673D"/>
    <w:rsid w:val="004C687F"/>
    <w:rsid w:val="004C6D88"/>
    <w:rsid w:val="004C6DC9"/>
    <w:rsid w:val="004C729B"/>
    <w:rsid w:val="004D0038"/>
    <w:rsid w:val="004D0513"/>
    <w:rsid w:val="004D0924"/>
    <w:rsid w:val="004D1192"/>
    <w:rsid w:val="004D1387"/>
    <w:rsid w:val="004D179A"/>
    <w:rsid w:val="004D1C9D"/>
    <w:rsid w:val="004D1D1F"/>
    <w:rsid w:val="004D1EB9"/>
    <w:rsid w:val="004D21C8"/>
    <w:rsid w:val="004D2EAE"/>
    <w:rsid w:val="004D3140"/>
    <w:rsid w:val="004D31D9"/>
    <w:rsid w:val="004D37BC"/>
    <w:rsid w:val="004D3CD8"/>
    <w:rsid w:val="004D3F1F"/>
    <w:rsid w:val="004D42FC"/>
    <w:rsid w:val="004D47D6"/>
    <w:rsid w:val="004D4CA1"/>
    <w:rsid w:val="004D4EB8"/>
    <w:rsid w:val="004D4EE8"/>
    <w:rsid w:val="004D5386"/>
    <w:rsid w:val="004D570F"/>
    <w:rsid w:val="004D5DF5"/>
    <w:rsid w:val="004D5EB2"/>
    <w:rsid w:val="004D61C0"/>
    <w:rsid w:val="004D621C"/>
    <w:rsid w:val="004D626E"/>
    <w:rsid w:val="004D6295"/>
    <w:rsid w:val="004D6542"/>
    <w:rsid w:val="004D6A6D"/>
    <w:rsid w:val="004D6CB7"/>
    <w:rsid w:val="004D7174"/>
    <w:rsid w:val="004D79B6"/>
    <w:rsid w:val="004D7F69"/>
    <w:rsid w:val="004D7F91"/>
    <w:rsid w:val="004E03F6"/>
    <w:rsid w:val="004E078A"/>
    <w:rsid w:val="004E0D9B"/>
    <w:rsid w:val="004E1A5E"/>
    <w:rsid w:val="004E1D17"/>
    <w:rsid w:val="004E2065"/>
    <w:rsid w:val="004E2822"/>
    <w:rsid w:val="004E2995"/>
    <w:rsid w:val="004E2C62"/>
    <w:rsid w:val="004E3852"/>
    <w:rsid w:val="004E407D"/>
    <w:rsid w:val="004E40BC"/>
    <w:rsid w:val="004E4418"/>
    <w:rsid w:val="004E484D"/>
    <w:rsid w:val="004E4CCE"/>
    <w:rsid w:val="004E537B"/>
    <w:rsid w:val="004E57DF"/>
    <w:rsid w:val="004E5F40"/>
    <w:rsid w:val="004E6D3E"/>
    <w:rsid w:val="004E70FB"/>
    <w:rsid w:val="004E7AD8"/>
    <w:rsid w:val="004F016A"/>
    <w:rsid w:val="004F04BF"/>
    <w:rsid w:val="004F16D0"/>
    <w:rsid w:val="004F176D"/>
    <w:rsid w:val="004F1781"/>
    <w:rsid w:val="004F181B"/>
    <w:rsid w:val="004F204F"/>
    <w:rsid w:val="004F2123"/>
    <w:rsid w:val="004F2739"/>
    <w:rsid w:val="004F3152"/>
    <w:rsid w:val="004F3D5D"/>
    <w:rsid w:val="004F447F"/>
    <w:rsid w:val="004F5391"/>
    <w:rsid w:val="004F57A0"/>
    <w:rsid w:val="004F602E"/>
    <w:rsid w:val="004F60E8"/>
    <w:rsid w:val="004F6233"/>
    <w:rsid w:val="004F62C2"/>
    <w:rsid w:val="004F691A"/>
    <w:rsid w:val="004F6E48"/>
    <w:rsid w:val="004F7218"/>
    <w:rsid w:val="004F7752"/>
    <w:rsid w:val="004F794A"/>
    <w:rsid w:val="004F7D7B"/>
    <w:rsid w:val="004F7F46"/>
    <w:rsid w:val="0050019D"/>
    <w:rsid w:val="005005A3"/>
    <w:rsid w:val="00500931"/>
    <w:rsid w:val="00500D6C"/>
    <w:rsid w:val="00500EFF"/>
    <w:rsid w:val="00501715"/>
    <w:rsid w:val="005018A8"/>
    <w:rsid w:val="00501AD2"/>
    <w:rsid w:val="005025E8"/>
    <w:rsid w:val="00502F13"/>
    <w:rsid w:val="00503273"/>
    <w:rsid w:val="0050429D"/>
    <w:rsid w:val="005042DD"/>
    <w:rsid w:val="005047A2"/>
    <w:rsid w:val="00504ACD"/>
    <w:rsid w:val="0050535B"/>
    <w:rsid w:val="00505BA3"/>
    <w:rsid w:val="00506763"/>
    <w:rsid w:val="005076B4"/>
    <w:rsid w:val="00510C2E"/>
    <w:rsid w:val="00510CE6"/>
    <w:rsid w:val="0051196A"/>
    <w:rsid w:val="005119DA"/>
    <w:rsid w:val="00511BB8"/>
    <w:rsid w:val="0051218E"/>
    <w:rsid w:val="0051395D"/>
    <w:rsid w:val="00513F6F"/>
    <w:rsid w:val="005141B9"/>
    <w:rsid w:val="005148BD"/>
    <w:rsid w:val="00514975"/>
    <w:rsid w:val="00514B3D"/>
    <w:rsid w:val="00514B45"/>
    <w:rsid w:val="00515459"/>
    <w:rsid w:val="00516188"/>
    <w:rsid w:val="005165B4"/>
    <w:rsid w:val="005168C2"/>
    <w:rsid w:val="00516BF8"/>
    <w:rsid w:val="00516EAE"/>
    <w:rsid w:val="00517801"/>
    <w:rsid w:val="00517F1D"/>
    <w:rsid w:val="0052022E"/>
    <w:rsid w:val="005205C8"/>
    <w:rsid w:val="0052112E"/>
    <w:rsid w:val="00521144"/>
    <w:rsid w:val="0052142A"/>
    <w:rsid w:val="00521A62"/>
    <w:rsid w:val="005227FF"/>
    <w:rsid w:val="00522991"/>
    <w:rsid w:val="0052411B"/>
    <w:rsid w:val="00524DD3"/>
    <w:rsid w:val="00524DF6"/>
    <w:rsid w:val="00525A34"/>
    <w:rsid w:val="00525B5E"/>
    <w:rsid w:val="00525BEE"/>
    <w:rsid w:val="00526055"/>
    <w:rsid w:val="00526072"/>
    <w:rsid w:val="0052669F"/>
    <w:rsid w:val="00526DFA"/>
    <w:rsid w:val="00527083"/>
    <w:rsid w:val="005272CF"/>
    <w:rsid w:val="005278A6"/>
    <w:rsid w:val="00527E3D"/>
    <w:rsid w:val="005307BF"/>
    <w:rsid w:val="005307D4"/>
    <w:rsid w:val="005308DA"/>
    <w:rsid w:val="0053139F"/>
    <w:rsid w:val="005313CC"/>
    <w:rsid w:val="00531D45"/>
    <w:rsid w:val="00531DAD"/>
    <w:rsid w:val="00532017"/>
    <w:rsid w:val="00532310"/>
    <w:rsid w:val="00533463"/>
    <w:rsid w:val="00533B05"/>
    <w:rsid w:val="00533D0A"/>
    <w:rsid w:val="00533DA6"/>
    <w:rsid w:val="00533E0A"/>
    <w:rsid w:val="00533E50"/>
    <w:rsid w:val="005345E7"/>
    <w:rsid w:val="00534CE8"/>
    <w:rsid w:val="00534EE8"/>
    <w:rsid w:val="005351B3"/>
    <w:rsid w:val="005359D9"/>
    <w:rsid w:val="00536F45"/>
    <w:rsid w:val="0053749D"/>
    <w:rsid w:val="00537AA4"/>
    <w:rsid w:val="00541440"/>
    <w:rsid w:val="005419C7"/>
    <w:rsid w:val="00541AE8"/>
    <w:rsid w:val="00542031"/>
    <w:rsid w:val="0054273C"/>
    <w:rsid w:val="0054371A"/>
    <w:rsid w:val="005437E2"/>
    <w:rsid w:val="00543912"/>
    <w:rsid w:val="00543AA3"/>
    <w:rsid w:val="00544137"/>
    <w:rsid w:val="005441A0"/>
    <w:rsid w:val="00544256"/>
    <w:rsid w:val="00544BB8"/>
    <w:rsid w:val="005452FF"/>
    <w:rsid w:val="0054604D"/>
    <w:rsid w:val="0054628C"/>
    <w:rsid w:val="0054667E"/>
    <w:rsid w:val="00546DE5"/>
    <w:rsid w:val="005474F5"/>
    <w:rsid w:val="00547827"/>
    <w:rsid w:val="0054790C"/>
    <w:rsid w:val="00547D2C"/>
    <w:rsid w:val="00550BDB"/>
    <w:rsid w:val="00550C80"/>
    <w:rsid w:val="00551154"/>
    <w:rsid w:val="0055219A"/>
    <w:rsid w:val="0055220D"/>
    <w:rsid w:val="005525BF"/>
    <w:rsid w:val="00552CE8"/>
    <w:rsid w:val="00553204"/>
    <w:rsid w:val="0055352D"/>
    <w:rsid w:val="00553578"/>
    <w:rsid w:val="00553E7D"/>
    <w:rsid w:val="005540BA"/>
    <w:rsid w:val="0055429C"/>
    <w:rsid w:val="00554378"/>
    <w:rsid w:val="0055456E"/>
    <w:rsid w:val="005545CF"/>
    <w:rsid w:val="005545E4"/>
    <w:rsid w:val="00554AD7"/>
    <w:rsid w:val="00555188"/>
    <w:rsid w:val="00555469"/>
    <w:rsid w:val="005559F7"/>
    <w:rsid w:val="00555C43"/>
    <w:rsid w:val="0055605C"/>
    <w:rsid w:val="0055693E"/>
    <w:rsid w:val="0055751D"/>
    <w:rsid w:val="00557E77"/>
    <w:rsid w:val="00560AB0"/>
    <w:rsid w:val="00560E91"/>
    <w:rsid w:val="005612FC"/>
    <w:rsid w:val="005613B9"/>
    <w:rsid w:val="00561545"/>
    <w:rsid w:val="005617B0"/>
    <w:rsid w:val="00562342"/>
    <w:rsid w:val="005625B7"/>
    <w:rsid w:val="00563221"/>
    <w:rsid w:val="00563FEB"/>
    <w:rsid w:val="0056431D"/>
    <w:rsid w:val="00564694"/>
    <w:rsid w:val="00564A76"/>
    <w:rsid w:val="00564CEC"/>
    <w:rsid w:val="00565169"/>
    <w:rsid w:val="0056588C"/>
    <w:rsid w:val="0056598F"/>
    <w:rsid w:val="00565A4A"/>
    <w:rsid w:val="00565C22"/>
    <w:rsid w:val="00567520"/>
    <w:rsid w:val="005678CD"/>
    <w:rsid w:val="005700B9"/>
    <w:rsid w:val="005704D2"/>
    <w:rsid w:val="00570572"/>
    <w:rsid w:val="00570784"/>
    <w:rsid w:val="00570E1F"/>
    <w:rsid w:val="00571ADF"/>
    <w:rsid w:val="00571EC4"/>
    <w:rsid w:val="005722CE"/>
    <w:rsid w:val="005725A0"/>
    <w:rsid w:val="005728E7"/>
    <w:rsid w:val="00572C33"/>
    <w:rsid w:val="00572F67"/>
    <w:rsid w:val="005749B3"/>
    <w:rsid w:val="0057578B"/>
    <w:rsid w:val="005759E9"/>
    <w:rsid w:val="00575CD5"/>
    <w:rsid w:val="00575E83"/>
    <w:rsid w:val="0057617C"/>
    <w:rsid w:val="00576E2B"/>
    <w:rsid w:val="00576F3B"/>
    <w:rsid w:val="00577166"/>
    <w:rsid w:val="0057797E"/>
    <w:rsid w:val="00577BCD"/>
    <w:rsid w:val="00577D52"/>
    <w:rsid w:val="00577EC4"/>
    <w:rsid w:val="00577F43"/>
    <w:rsid w:val="00580421"/>
    <w:rsid w:val="0058238E"/>
    <w:rsid w:val="00582692"/>
    <w:rsid w:val="0058298C"/>
    <w:rsid w:val="00583E20"/>
    <w:rsid w:val="00583F12"/>
    <w:rsid w:val="0058439E"/>
    <w:rsid w:val="00584483"/>
    <w:rsid w:val="005844B5"/>
    <w:rsid w:val="00585270"/>
    <w:rsid w:val="00585364"/>
    <w:rsid w:val="00585723"/>
    <w:rsid w:val="00585922"/>
    <w:rsid w:val="00585956"/>
    <w:rsid w:val="00585C8B"/>
    <w:rsid w:val="00585D27"/>
    <w:rsid w:val="00586173"/>
    <w:rsid w:val="00586BED"/>
    <w:rsid w:val="005875EE"/>
    <w:rsid w:val="00587AE6"/>
    <w:rsid w:val="00587E32"/>
    <w:rsid w:val="00590083"/>
    <w:rsid w:val="00590324"/>
    <w:rsid w:val="00591350"/>
    <w:rsid w:val="00591A64"/>
    <w:rsid w:val="00591BFE"/>
    <w:rsid w:val="00592A6F"/>
    <w:rsid w:val="00592F49"/>
    <w:rsid w:val="0059341D"/>
    <w:rsid w:val="005939DE"/>
    <w:rsid w:val="00593A41"/>
    <w:rsid w:val="00593C4B"/>
    <w:rsid w:val="00593E36"/>
    <w:rsid w:val="005948A8"/>
    <w:rsid w:val="00594F8C"/>
    <w:rsid w:val="00595759"/>
    <w:rsid w:val="00595EA6"/>
    <w:rsid w:val="00595F1C"/>
    <w:rsid w:val="00596373"/>
    <w:rsid w:val="00596DE3"/>
    <w:rsid w:val="0059733C"/>
    <w:rsid w:val="00597416"/>
    <w:rsid w:val="00597B92"/>
    <w:rsid w:val="005A1227"/>
    <w:rsid w:val="005A1AB0"/>
    <w:rsid w:val="005A1FAD"/>
    <w:rsid w:val="005A26BF"/>
    <w:rsid w:val="005A2B2E"/>
    <w:rsid w:val="005A2B76"/>
    <w:rsid w:val="005A2D9E"/>
    <w:rsid w:val="005A3548"/>
    <w:rsid w:val="005A44EF"/>
    <w:rsid w:val="005A4B7C"/>
    <w:rsid w:val="005A5D84"/>
    <w:rsid w:val="005A5F57"/>
    <w:rsid w:val="005A64B2"/>
    <w:rsid w:val="005A671E"/>
    <w:rsid w:val="005A6D65"/>
    <w:rsid w:val="005A6F02"/>
    <w:rsid w:val="005A7A8E"/>
    <w:rsid w:val="005B07B0"/>
    <w:rsid w:val="005B0A4D"/>
    <w:rsid w:val="005B0D3F"/>
    <w:rsid w:val="005B0D8E"/>
    <w:rsid w:val="005B0F55"/>
    <w:rsid w:val="005B1584"/>
    <w:rsid w:val="005B1BDC"/>
    <w:rsid w:val="005B22F3"/>
    <w:rsid w:val="005B29F4"/>
    <w:rsid w:val="005B313A"/>
    <w:rsid w:val="005B3B33"/>
    <w:rsid w:val="005B421E"/>
    <w:rsid w:val="005B49AA"/>
    <w:rsid w:val="005B4A54"/>
    <w:rsid w:val="005B4C8A"/>
    <w:rsid w:val="005B523F"/>
    <w:rsid w:val="005B5295"/>
    <w:rsid w:val="005B57F4"/>
    <w:rsid w:val="005B5D8F"/>
    <w:rsid w:val="005B642E"/>
    <w:rsid w:val="005B66E1"/>
    <w:rsid w:val="005B74BB"/>
    <w:rsid w:val="005B7F23"/>
    <w:rsid w:val="005C044F"/>
    <w:rsid w:val="005C0858"/>
    <w:rsid w:val="005C1070"/>
    <w:rsid w:val="005C1187"/>
    <w:rsid w:val="005C1B75"/>
    <w:rsid w:val="005C1DAF"/>
    <w:rsid w:val="005C1DCF"/>
    <w:rsid w:val="005C2B05"/>
    <w:rsid w:val="005C2DAC"/>
    <w:rsid w:val="005C35E0"/>
    <w:rsid w:val="005C3C88"/>
    <w:rsid w:val="005C3F60"/>
    <w:rsid w:val="005C44AF"/>
    <w:rsid w:val="005C4510"/>
    <w:rsid w:val="005C4C2B"/>
    <w:rsid w:val="005C5876"/>
    <w:rsid w:val="005C59F9"/>
    <w:rsid w:val="005C5AD9"/>
    <w:rsid w:val="005C6C75"/>
    <w:rsid w:val="005C735B"/>
    <w:rsid w:val="005C795B"/>
    <w:rsid w:val="005D0706"/>
    <w:rsid w:val="005D0819"/>
    <w:rsid w:val="005D0B12"/>
    <w:rsid w:val="005D0F82"/>
    <w:rsid w:val="005D0F8D"/>
    <w:rsid w:val="005D10E3"/>
    <w:rsid w:val="005D1682"/>
    <w:rsid w:val="005D1949"/>
    <w:rsid w:val="005D1CF3"/>
    <w:rsid w:val="005D1D48"/>
    <w:rsid w:val="005D24A5"/>
    <w:rsid w:val="005D2D16"/>
    <w:rsid w:val="005D3A5E"/>
    <w:rsid w:val="005D3D4B"/>
    <w:rsid w:val="005D3EA5"/>
    <w:rsid w:val="005D42D1"/>
    <w:rsid w:val="005D4338"/>
    <w:rsid w:val="005D49E0"/>
    <w:rsid w:val="005D4AC8"/>
    <w:rsid w:val="005D5106"/>
    <w:rsid w:val="005D53E6"/>
    <w:rsid w:val="005D584A"/>
    <w:rsid w:val="005D7953"/>
    <w:rsid w:val="005D7955"/>
    <w:rsid w:val="005D7C2F"/>
    <w:rsid w:val="005D7F46"/>
    <w:rsid w:val="005E0A7B"/>
    <w:rsid w:val="005E0EE7"/>
    <w:rsid w:val="005E1CA5"/>
    <w:rsid w:val="005E1E11"/>
    <w:rsid w:val="005E297A"/>
    <w:rsid w:val="005E29DB"/>
    <w:rsid w:val="005E2C95"/>
    <w:rsid w:val="005E2E12"/>
    <w:rsid w:val="005E2E2F"/>
    <w:rsid w:val="005E37A8"/>
    <w:rsid w:val="005E4984"/>
    <w:rsid w:val="005E4ACF"/>
    <w:rsid w:val="005E4F90"/>
    <w:rsid w:val="005E5471"/>
    <w:rsid w:val="005E5A3D"/>
    <w:rsid w:val="005E7034"/>
    <w:rsid w:val="005E7A30"/>
    <w:rsid w:val="005F03CA"/>
    <w:rsid w:val="005F09E9"/>
    <w:rsid w:val="005F0F04"/>
    <w:rsid w:val="005F0F20"/>
    <w:rsid w:val="005F1091"/>
    <w:rsid w:val="005F17FB"/>
    <w:rsid w:val="005F27AF"/>
    <w:rsid w:val="005F2AEC"/>
    <w:rsid w:val="005F2B27"/>
    <w:rsid w:val="005F2DAD"/>
    <w:rsid w:val="005F3644"/>
    <w:rsid w:val="005F3DFC"/>
    <w:rsid w:val="005F3F15"/>
    <w:rsid w:val="005F3F7F"/>
    <w:rsid w:val="005F42E1"/>
    <w:rsid w:val="005F4353"/>
    <w:rsid w:val="005F562C"/>
    <w:rsid w:val="005F5700"/>
    <w:rsid w:val="005F63A1"/>
    <w:rsid w:val="005F6BC1"/>
    <w:rsid w:val="005F7201"/>
    <w:rsid w:val="005F7676"/>
    <w:rsid w:val="005F7C7E"/>
    <w:rsid w:val="005F7CAC"/>
    <w:rsid w:val="0060006E"/>
    <w:rsid w:val="006001BB"/>
    <w:rsid w:val="006004A9"/>
    <w:rsid w:val="00600A8C"/>
    <w:rsid w:val="00601E02"/>
    <w:rsid w:val="00601F9E"/>
    <w:rsid w:val="00602119"/>
    <w:rsid w:val="00602801"/>
    <w:rsid w:val="00602B58"/>
    <w:rsid w:val="006032F3"/>
    <w:rsid w:val="00603F1E"/>
    <w:rsid w:val="006042C7"/>
    <w:rsid w:val="00604798"/>
    <w:rsid w:val="006047E4"/>
    <w:rsid w:val="00604870"/>
    <w:rsid w:val="00604CFA"/>
    <w:rsid w:val="00604FF7"/>
    <w:rsid w:val="006055CF"/>
    <w:rsid w:val="006061C5"/>
    <w:rsid w:val="00606311"/>
    <w:rsid w:val="006066B6"/>
    <w:rsid w:val="00606BD6"/>
    <w:rsid w:val="006077F3"/>
    <w:rsid w:val="0060790B"/>
    <w:rsid w:val="00607B7A"/>
    <w:rsid w:val="00607BA6"/>
    <w:rsid w:val="0061041E"/>
    <w:rsid w:val="00610B9D"/>
    <w:rsid w:val="00610C7B"/>
    <w:rsid w:val="00611B60"/>
    <w:rsid w:val="00612052"/>
    <w:rsid w:val="0061282F"/>
    <w:rsid w:val="00612917"/>
    <w:rsid w:val="00612DE6"/>
    <w:rsid w:val="00613357"/>
    <w:rsid w:val="006141CA"/>
    <w:rsid w:val="006142FC"/>
    <w:rsid w:val="006143E0"/>
    <w:rsid w:val="006149F6"/>
    <w:rsid w:val="00615E04"/>
    <w:rsid w:val="0061620E"/>
    <w:rsid w:val="00616828"/>
    <w:rsid w:val="006168CA"/>
    <w:rsid w:val="00616E0B"/>
    <w:rsid w:val="00617F88"/>
    <w:rsid w:val="00620019"/>
    <w:rsid w:val="0062028B"/>
    <w:rsid w:val="00620450"/>
    <w:rsid w:val="00620676"/>
    <w:rsid w:val="00620B07"/>
    <w:rsid w:val="00620BF5"/>
    <w:rsid w:val="00621A2A"/>
    <w:rsid w:val="00622DBE"/>
    <w:rsid w:val="00623442"/>
    <w:rsid w:val="006235C6"/>
    <w:rsid w:val="00623C42"/>
    <w:rsid w:val="00624511"/>
    <w:rsid w:val="0062466E"/>
    <w:rsid w:val="00624A02"/>
    <w:rsid w:val="00624A1F"/>
    <w:rsid w:val="00624F1C"/>
    <w:rsid w:val="0062522A"/>
    <w:rsid w:val="0062574B"/>
    <w:rsid w:val="00625779"/>
    <w:rsid w:val="00626774"/>
    <w:rsid w:val="00626C8E"/>
    <w:rsid w:val="00626D52"/>
    <w:rsid w:val="006277C3"/>
    <w:rsid w:val="00627D33"/>
    <w:rsid w:val="00630664"/>
    <w:rsid w:val="00630710"/>
    <w:rsid w:val="00630768"/>
    <w:rsid w:val="006309A6"/>
    <w:rsid w:val="00630A85"/>
    <w:rsid w:val="0063138A"/>
    <w:rsid w:val="006319E1"/>
    <w:rsid w:val="00631B81"/>
    <w:rsid w:val="00631DD0"/>
    <w:rsid w:val="006321CD"/>
    <w:rsid w:val="006323DF"/>
    <w:rsid w:val="006336A6"/>
    <w:rsid w:val="00633888"/>
    <w:rsid w:val="00634592"/>
    <w:rsid w:val="00634621"/>
    <w:rsid w:val="00635108"/>
    <w:rsid w:val="0063518E"/>
    <w:rsid w:val="006353C4"/>
    <w:rsid w:val="006358BC"/>
    <w:rsid w:val="00635AD1"/>
    <w:rsid w:val="00635E53"/>
    <w:rsid w:val="00636178"/>
    <w:rsid w:val="0063617B"/>
    <w:rsid w:val="00636A07"/>
    <w:rsid w:val="00636E81"/>
    <w:rsid w:val="006373DE"/>
    <w:rsid w:val="00637964"/>
    <w:rsid w:val="00640A1D"/>
    <w:rsid w:val="00641002"/>
    <w:rsid w:val="00641AED"/>
    <w:rsid w:val="00641E37"/>
    <w:rsid w:val="00642279"/>
    <w:rsid w:val="0064232F"/>
    <w:rsid w:val="00642A84"/>
    <w:rsid w:val="00642B06"/>
    <w:rsid w:val="006432EE"/>
    <w:rsid w:val="00643B66"/>
    <w:rsid w:val="00643BD7"/>
    <w:rsid w:val="00643DDB"/>
    <w:rsid w:val="0064409F"/>
    <w:rsid w:val="00644A08"/>
    <w:rsid w:val="00644B39"/>
    <w:rsid w:val="00644B69"/>
    <w:rsid w:val="00644BFF"/>
    <w:rsid w:val="0064645A"/>
    <w:rsid w:val="006469BA"/>
    <w:rsid w:val="00646FBB"/>
    <w:rsid w:val="00647297"/>
    <w:rsid w:val="006477F9"/>
    <w:rsid w:val="00647B99"/>
    <w:rsid w:val="0065009F"/>
    <w:rsid w:val="00650252"/>
    <w:rsid w:val="006508BC"/>
    <w:rsid w:val="006509C4"/>
    <w:rsid w:val="00650C5F"/>
    <w:rsid w:val="006511AD"/>
    <w:rsid w:val="006514CD"/>
    <w:rsid w:val="00651660"/>
    <w:rsid w:val="00651CBF"/>
    <w:rsid w:val="0065218D"/>
    <w:rsid w:val="006525C1"/>
    <w:rsid w:val="00652D75"/>
    <w:rsid w:val="00654731"/>
    <w:rsid w:val="00654D20"/>
    <w:rsid w:val="00655213"/>
    <w:rsid w:val="0065549C"/>
    <w:rsid w:val="00655C20"/>
    <w:rsid w:val="00655F4D"/>
    <w:rsid w:val="00656662"/>
    <w:rsid w:val="00656910"/>
    <w:rsid w:val="00656AEF"/>
    <w:rsid w:val="00656B63"/>
    <w:rsid w:val="00656D8C"/>
    <w:rsid w:val="00657288"/>
    <w:rsid w:val="00657A1C"/>
    <w:rsid w:val="00657BCA"/>
    <w:rsid w:val="006605FF"/>
    <w:rsid w:val="00660689"/>
    <w:rsid w:val="00660E88"/>
    <w:rsid w:val="00660F43"/>
    <w:rsid w:val="00660FE4"/>
    <w:rsid w:val="0066198F"/>
    <w:rsid w:val="00662067"/>
    <w:rsid w:val="0066265D"/>
    <w:rsid w:val="00662699"/>
    <w:rsid w:val="00662D14"/>
    <w:rsid w:val="00662D8B"/>
    <w:rsid w:val="00663107"/>
    <w:rsid w:val="006634E4"/>
    <w:rsid w:val="00663C22"/>
    <w:rsid w:val="00663C3D"/>
    <w:rsid w:val="006644EF"/>
    <w:rsid w:val="0066458F"/>
    <w:rsid w:val="00664659"/>
    <w:rsid w:val="00664A65"/>
    <w:rsid w:val="00664DDD"/>
    <w:rsid w:val="00664DF8"/>
    <w:rsid w:val="006651C7"/>
    <w:rsid w:val="00665472"/>
    <w:rsid w:val="00665A03"/>
    <w:rsid w:val="00667D0C"/>
    <w:rsid w:val="00667D51"/>
    <w:rsid w:val="00667F4B"/>
    <w:rsid w:val="0067004E"/>
    <w:rsid w:val="00670542"/>
    <w:rsid w:val="00670703"/>
    <w:rsid w:val="00670862"/>
    <w:rsid w:val="00670925"/>
    <w:rsid w:val="00670D97"/>
    <w:rsid w:val="0067196C"/>
    <w:rsid w:val="00671A37"/>
    <w:rsid w:val="00671BAF"/>
    <w:rsid w:val="00671C6A"/>
    <w:rsid w:val="006726C2"/>
    <w:rsid w:val="00672ACD"/>
    <w:rsid w:val="00672C49"/>
    <w:rsid w:val="00672C6C"/>
    <w:rsid w:val="006732A9"/>
    <w:rsid w:val="006737FB"/>
    <w:rsid w:val="00673CD7"/>
    <w:rsid w:val="006740F8"/>
    <w:rsid w:val="00674953"/>
    <w:rsid w:val="00675135"/>
    <w:rsid w:val="00676BAA"/>
    <w:rsid w:val="00676BFB"/>
    <w:rsid w:val="00677859"/>
    <w:rsid w:val="00677D2A"/>
    <w:rsid w:val="00680B8B"/>
    <w:rsid w:val="00680C65"/>
    <w:rsid w:val="00681745"/>
    <w:rsid w:val="00682737"/>
    <w:rsid w:val="006827B7"/>
    <w:rsid w:val="00682D9C"/>
    <w:rsid w:val="00682E8E"/>
    <w:rsid w:val="0068325D"/>
    <w:rsid w:val="006832F5"/>
    <w:rsid w:val="00683715"/>
    <w:rsid w:val="00683785"/>
    <w:rsid w:val="00684788"/>
    <w:rsid w:val="00685396"/>
    <w:rsid w:val="006856EF"/>
    <w:rsid w:val="00685BA1"/>
    <w:rsid w:val="00685C46"/>
    <w:rsid w:val="006862D0"/>
    <w:rsid w:val="00686A58"/>
    <w:rsid w:val="00686FF9"/>
    <w:rsid w:val="006872C0"/>
    <w:rsid w:val="006876AB"/>
    <w:rsid w:val="0068792E"/>
    <w:rsid w:val="00687AC8"/>
    <w:rsid w:val="00690333"/>
    <w:rsid w:val="006908FC"/>
    <w:rsid w:val="00690ACE"/>
    <w:rsid w:val="00690D65"/>
    <w:rsid w:val="00690E01"/>
    <w:rsid w:val="00691103"/>
    <w:rsid w:val="0069135F"/>
    <w:rsid w:val="00692C8C"/>
    <w:rsid w:val="006930C7"/>
    <w:rsid w:val="00693259"/>
    <w:rsid w:val="0069327A"/>
    <w:rsid w:val="00694784"/>
    <w:rsid w:val="006951C9"/>
    <w:rsid w:val="0069610B"/>
    <w:rsid w:val="006974E0"/>
    <w:rsid w:val="006A007E"/>
    <w:rsid w:val="006A04D9"/>
    <w:rsid w:val="006A0799"/>
    <w:rsid w:val="006A0D3A"/>
    <w:rsid w:val="006A12BF"/>
    <w:rsid w:val="006A17C0"/>
    <w:rsid w:val="006A1B17"/>
    <w:rsid w:val="006A22B4"/>
    <w:rsid w:val="006A26B4"/>
    <w:rsid w:val="006A2C6F"/>
    <w:rsid w:val="006A2C7D"/>
    <w:rsid w:val="006A39E9"/>
    <w:rsid w:val="006A3C0F"/>
    <w:rsid w:val="006A3ED8"/>
    <w:rsid w:val="006A3FAE"/>
    <w:rsid w:val="006A4A65"/>
    <w:rsid w:val="006A5679"/>
    <w:rsid w:val="006A56EF"/>
    <w:rsid w:val="006A5C96"/>
    <w:rsid w:val="006A5F31"/>
    <w:rsid w:val="006A64F8"/>
    <w:rsid w:val="006A7879"/>
    <w:rsid w:val="006B049A"/>
    <w:rsid w:val="006B0B7B"/>
    <w:rsid w:val="006B1257"/>
    <w:rsid w:val="006B1588"/>
    <w:rsid w:val="006B2CB0"/>
    <w:rsid w:val="006B31B9"/>
    <w:rsid w:val="006B32F5"/>
    <w:rsid w:val="006B3676"/>
    <w:rsid w:val="006B374C"/>
    <w:rsid w:val="006B389D"/>
    <w:rsid w:val="006B3936"/>
    <w:rsid w:val="006B3C62"/>
    <w:rsid w:val="006B3D3E"/>
    <w:rsid w:val="006B3D3F"/>
    <w:rsid w:val="006B455E"/>
    <w:rsid w:val="006B553D"/>
    <w:rsid w:val="006B55CA"/>
    <w:rsid w:val="006B57CD"/>
    <w:rsid w:val="006B5F84"/>
    <w:rsid w:val="006B6C4B"/>
    <w:rsid w:val="006B6E88"/>
    <w:rsid w:val="006B7778"/>
    <w:rsid w:val="006C0877"/>
    <w:rsid w:val="006C0F20"/>
    <w:rsid w:val="006C1130"/>
    <w:rsid w:val="006C1DD4"/>
    <w:rsid w:val="006C2E62"/>
    <w:rsid w:val="006C363E"/>
    <w:rsid w:val="006C36BD"/>
    <w:rsid w:val="006C395C"/>
    <w:rsid w:val="006C3D94"/>
    <w:rsid w:val="006C478C"/>
    <w:rsid w:val="006C48BA"/>
    <w:rsid w:val="006C4B56"/>
    <w:rsid w:val="006C513F"/>
    <w:rsid w:val="006C609F"/>
    <w:rsid w:val="006C60ED"/>
    <w:rsid w:val="006C660A"/>
    <w:rsid w:val="006C7519"/>
    <w:rsid w:val="006C7DFF"/>
    <w:rsid w:val="006D08B5"/>
    <w:rsid w:val="006D1361"/>
    <w:rsid w:val="006D173F"/>
    <w:rsid w:val="006D22C4"/>
    <w:rsid w:val="006D2620"/>
    <w:rsid w:val="006D27B6"/>
    <w:rsid w:val="006D2AC9"/>
    <w:rsid w:val="006D2E9B"/>
    <w:rsid w:val="006D394A"/>
    <w:rsid w:val="006D3B8C"/>
    <w:rsid w:val="006D43D2"/>
    <w:rsid w:val="006D4D7E"/>
    <w:rsid w:val="006D5179"/>
    <w:rsid w:val="006D5BB8"/>
    <w:rsid w:val="006D5FEC"/>
    <w:rsid w:val="006D6ED0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172"/>
    <w:rsid w:val="006E22B0"/>
    <w:rsid w:val="006E2D07"/>
    <w:rsid w:val="006E2DE0"/>
    <w:rsid w:val="006E3247"/>
    <w:rsid w:val="006E3490"/>
    <w:rsid w:val="006E34CE"/>
    <w:rsid w:val="006E3564"/>
    <w:rsid w:val="006E3FA6"/>
    <w:rsid w:val="006E5167"/>
    <w:rsid w:val="006E524E"/>
    <w:rsid w:val="006E58D3"/>
    <w:rsid w:val="006E5BE4"/>
    <w:rsid w:val="006E62F7"/>
    <w:rsid w:val="006E63C4"/>
    <w:rsid w:val="006E6559"/>
    <w:rsid w:val="006E6A24"/>
    <w:rsid w:val="006E75DD"/>
    <w:rsid w:val="006E7C77"/>
    <w:rsid w:val="006F0AC3"/>
    <w:rsid w:val="006F18EE"/>
    <w:rsid w:val="006F1B28"/>
    <w:rsid w:val="006F1D1E"/>
    <w:rsid w:val="006F1ED9"/>
    <w:rsid w:val="006F2265"/>
    <w:rsid w:val="006F270A"/>
    <w:rsid w:val="006F273C"/>
    <w:rsid w:val="006F2819"/>
    <w:rsid w:val="006F2E47"/>
    <w:rsid w:val="006F2E7E"/>
    <w:rsid w:val="006F3B97"/>
    <w:rsid w:val="006F50C3"/>
    <w:rsid w:val="006F534F"/>
    <w:rsid w:val="006F6039"/>
    <w:rsid w:val="006F6113"/>
    <w:rsid w:val="006F61C0"/>
    <w:rsid w:val="006F66BD"/>
    <w:rsid w:val="006F69C3"/>
    <w:rsid w:val="006F6A1F"/>
    <w:rsid w:val="006F6C4A"/>
    <w:rsid w:val="006F7BF5"/>
    <w:rsid w:val="006F7E92"/>
    <w:rsid w:val="007002D2"/>
    <w:rsid w:val="007002D4"/>
    <w:rsid w:val="0070032F"/>
    <w:rsid w:val="007004E0"/>
    <w:rsid w:val="00700FC8"/>
    <w:rsid w:val="00701327"/>
    <w:rsid w:val="00702D7F"/>
    <w:rsid w:val="007033A2"/>
    <w:rsid w:val="00704208"/>
    <w:rsid w:val="00704895"/>
    <w:rsid w:val="00704C06"/>
    <w:rsid w:val="00705C32"/>
    <w:rsid w:val="00705D50"/>
    <w:rsid w:val="00705FB2"/>
    <w:rsid w:val="0070670A"/>
    <w:rsid w:val="00706984"/>
    <w:rsid w:val="00707287"/>
    <w:rsid w:val="007072C3"/>
    <w:rsid w:val="00707CCC"/>
    <w:rsid w:val="007116B1"/>
    <w:rsid w:val="007118B9"/>
    <w:rsid w:val="007119F4"/>
    <w:rsid w:val="00711B4D"/>
    <w:rsid w:val="00711B6E"/>
    <w:rsid w:val="0071256D"/>
    <w:rsid w:val="00712D23"/>
    <w:rsid w:val="00712DAE"/>
    <w:rsid w:val="0071304A"/>
    <w:rsid w:val="007135B5"/>
    <w:rsid w:val="00713642"/>
    <w:rsid w:val="007136D3"/>
    <w:rsid w:val="007137E3"/>
    <w:rsid w:val="00713985"/>
    <w:rsid w:val="00713A3C"/>
    <w:rsid w:val="00713B39"/>
    <w:rsid w:val="00713D1A"/>
    <w:rsid w:val="00713D72"/>
    <w:rsid w:val="007145A6"/>
    <w:rsid w:val="00714928"/>
    <w:rsid w:val="00715B59"/>
    <w:rsid w:val="00715DD0"/>
    <w:rsid w:val="00716EAD"/>
    <w:rsid w:val="00717B36"/>
    <w:rsid w:val="00717F91"/>
    <w:rsid w:val="007202A4"/>
    <w:rsid w:val="0072049C"/>
    <w:rsid w:val="007204EB"/>
    <w:rsid w:val="007205A4"/>
    <w:rsid w:val="00720B4D"/>
    <w:rsid w:val="007213BD"/>
    <w:rsid w:val="0072177E"/>
    <w:rsid w:val="007217F8"/>
    <w:rsid w:val="00721829"/>
    <w:rsid w:val="00721D7C"/>
    <w:rsid w:val="00722164"/>
    <w:rsid w:val="00722689"/>
    <w:rsid w:val="007227EE"/>
    <w:rsid w:val="007228B0"/>
    <w:rsid w:val="007229EF"/>
    <w:rsid w:val="00722C7C"/>
    <w:rsid w:val="007231E6"/>
    <w:rsid w:val="0072330F"/>
    <w:rsid w:val="00723355"/>
    <w:rsid w:val="007234AC"/>
    <w:rsid w:val="00723CD4"/>
    <w:rsid w:val="00724309"/>
    <w:rsid w:val="00724901"/>
    <w:rsid w:val="00725168"/>
    <w:rsid w:val="0072551D"/>
    <w:rsid w:val="00725A5F"/>
    <w:rsid w:val="0072648C"/>
    <w:rsid w:val="00726D9A"/>
    <w:rsid w:val="00726E78"/>
    <w:rsid w:val="00727823"/>
    <w:rsid w:val="00727B5E"/>
    <w:rsid w:val="00727EBF"/>
    <w:rsid w:val="0073079D"/>
    <w:rsid w:val="00730826"/>
    <w:rsid w:val="0073146E"/>
    <w:rsid w:val="00731530"/>
    <w:rsid w:val="00731AB3"/>
    <w:rsid w:val="00731EBB"/>
    <w:rsid w:val="007324AD"/>
    <w:rsid w:val="00732607"/>
    <w:rsid w:val="0073282E"/>
    <w:rsid w:val="00732BF4"/>
    <w:rsid w:val="00733701"/>
    <w:rsid w:val="00734353"/>
    <w:rsid w:val="00734D1F"/>
    <w:rsid w:val="00735553"/>
    <w:rsid w:val="007360A1"/>
    <w:rsid w:val="007367EE"/>
    <w:rsid w:val="00736AE5"/>
    <w:rsid w:val="00736B56"/>
    <w:rsid w:val="00736F00"/>
    <w:rsid w:val="0073700B"/>
    <w:rsid w:val="00737FC2"/>
    <w:rsid w:val="00740659"/>
    <w:rsid w:val="00741476"/>
    <w:rsid w:val="0074187D"/>
    <w:rsid w:val="00742C65"/>
    <w:rsid w:val="00742C8A"/>
    <w:rsid w:val="007431C0"/>
    <w:rsid w:val="007431F3"/>
    <w:rsid w:val="0074479A"/>
    <w:rsid w:val="007454B4"/>
    <w:rsid w:val="00745798"/>
    <w:rsid w:val="007462AE"/>
    <w:rsid w:val="00747028"/>
    <w:rsid w:val="0074708F"/>
    <w:rsid w:val="00747245"/>
    <w:rsid w:val="00747995"/>
    <w:rsid w:val="0075022C"/>
    <w:rsid w:val="0075022E"/>
    <w:rsid w:val="00750415"/>
    <w:rsid w:val="00750529"/>
    <w:rsid w:val="00750F71"/>
    <w:rsid w:val="007522F0"/>
    <w:rsid w:val="00752826"/>
    <w:rsid w:val="00752F75"/>
    <w:rsid w:val="00753549"/>
    <w:rsid w:val="00753761"/>
    <w:rsid w:val="00753DB4"/>
    <w:rsid w:val="007547F5"/>
    <w:rsid w:val="00754EA4"/>
    <w:rsid w:val="007565CD"/>
    <w:rsid w:val="007566F8"/>
    <w:rsid w:val="00756922"/>
    <w:rsid w:val="00756C21"/>
    <w:rsid w:val="00756D4D"/>
    <w:rsid w:val="00756E18"/>
    <w:rsid w:val="0075723F"/>
    <w:rsid w:val="007572C8"/>
    <w:rsid w:val="00757719"/>
    <w:rsid w:val="00757C13"/>
    <w:rsid w:val="00760A09"/>
    <w:rsid w:val="00761069"/>
    <w:rsid w:val="0076133C"/>
    <w:rsid w:val="0076205C"/>
    <w:rsid w:val="00762C60"/>
    <w:rsid w:val="007637AD"/>
    <w:rsid w:val="00763C52"/>
    <w:rsid w:val="0076420F"/>
    <w:rsid w:val="00764778"/>
    <w:rsid w:val="00764DB1"/>
    <w:rsid w:val="007653F3"/>
    <w:rsid w:val="0076583B"/>
    <w:rsid w:val="00765901"/>
    <w:rsid w:val="00765F73"/>
    <w:rsid w:val="00766136"/>
    <w:rsid w:val="007668AC"/>
    <w:rsid w:val="00766BCC"/>
    <w:rsid w:val="0076735A"/>
    <w:rsid w:val="00767EA0"/>
    <w:rsid w:val="0077090A"/>
    <w:rsid w:val="007709A1"/>
    <w:rsid w:val="00770B83"/>
    <w:rsid w:val="00770BE2"/>
    <w:rsid w:val="00771D94"/>
    <w:rsid w:val="00771E46"/>
    <w:rsid w:val="00772397"/>
    <w:rsid w:val="007723E8"/>
    <w:rsid w:val="007728EC"/>
    <w:rsid w:val="00772C92"/>
    <w:rsid w:val="00773E0F"/>
    <w:rsid w:val="00774CBB"/>
    <w:rsid w:val="00774F1E"/>
    <w:rsid w:val="00775034"/>
    <w:rsid w:val="007754F9"/>
    <w:rsid w:val="00775C53"/>
    <w:rsid w:val="007763C9"/>
    <w:rsid w:val="007771E4"/>
    <w:rsid w:val="00777240"/>
    <w:rsid w:val="00777494"/>
    <w:rsid w:val="007774AA"/>
    <w:rsid w:val="00777B2E"/>
    <w:rsid w:val="007806D2"/>
    <w:rsid w:val="00781180"/>
    <w:rsid w:val="00781F6E"/>
    <w:rsid w:val="007822A1"/>
    <w:rsid w:val="00782349"/>
    <w:rsid w:val="00782871"/>
    <w:rsid w:val="00782B2F"/>
    <w:rsid w:val="00782CFA"/>
    <w:rsid w:val="00782E29"/>
    <w:rsid w:val="007831FB"/>
    <w:rsid w:val="00783B3C"/>
    <w:rsid w:val="00783F90"/>
    <w:rsid w:val="007844F2"/>
    <w:rsid w:val="0078460E"/>
    <w:rsid w:val="00784B5C"/>
    <w:rsid w:val="00784D06"/>
    <w:rsid w:val="0078502C"/>
    <w:rsid w:val="007852AC"/>
    <w:rsid w:val="00785307"/>
    <w:rsid w:val="007855F1"/>
    <w:rsid w:val="007858D9"/>
    <w:rsid w:val="00785E85"/>
    <w:rsid w:val="00785F39"/>
    <w:rsid w:val="00786D78"/>
    <w:rsid w:val="00786DF1"/>
    <w:rsid w:val="0078766C"/>
    <w:rsid w:val="007879EE"/>
    <w:rsid w:val="007908C8"/>
    <w:rsid w:val="00790DD8"/>
    <w:rsid w:val="007910EF"/>
    <w:rsid w:val="0079192A"/>
    <w:rsid w:val="007926CD"/>
    <w:rsid w:val="00792F3C"/>
    <w:rsid w:val="007936E0"/>
    <w:rsid w:val="00793BB6"/>
    <w:rsid w:val="00793FA3"/>
    <w:rsid w:val="0079467C"/>
    <w:rsid w:val="0079477A"/>
    <w:rsid w:val="00794D0D"/>
    <w:rsid w:val="00795560"/>
    <w:rsid w:val="00795825"/>
    <w:rsid w:val="00795A26"/>
    <w:rsid w:val="00795F44"/>
    <w:rsid w:val="00796D41"/>
    <w:rsid w:val="007971D2"/>
    <w:rsid w:val="00797773"/>
    <w:rsid w:val="007A0844"/>
    <w:rsid w:val="007A0EE6"/>
    <w:rsid w:val="007A11F7"/>
    <w:rsid w:val="007A1437"/>
    <w:rsid w:val="007A1B4E"/>
    <w:rsid w:val="007A237E"/>
    <w:rsid w:val="007A3AC0"/>
    <w:rsid w:val="007A50F4"/>
    <w:rsid w:val="007A5B0A"/>
    <w:rsid w:val="007A5D87"/>
    <w:rsid w:val="007A5E26"/>
    <w:rsid w:val="007A5EDE"/>
    <w:rsid w:val="007A62B5"/>
    <w:rsid w:val="007A63D2"/>
    <w:rsid w:val="007A6791"/>
    <w:rsid w:val="007A6A04"/>
    <w:rsid w:val="007A7853"/>
    <w:rsid w:val="007A7888"/>
    <w:rsid w:val="007B0917"/>
    <w:rsid w:val="007B184C"/>
    <w:rsid w:val="007B21C9"/>
    <w:rsid w:val="007B2B4A"/>
    <w:rsid w:val="007B2F63"/>
    <w:rsid w:val="007B3266"/>
    <w:rsid w:val="007B38D4"/>
    <w:rsid w:val="007B3BA3"/>
    <w:rsid w:val="007B4C75"/>
    <w:rsid w:val="007B5363"/>
    <w:rsid w:val="007B5446"/>
    <w:rsid w:val="007B619B"/>
    <w:rsid w:val="007B79AE"/>
    <w:rsid w:val="007B7EAB"/>
    <w:rsid w:val="007B7EED"/>
    <w:rsid w:val="007B7FEA"/>
    <w:rsid w:val="007C01D2"/>
    <w:rsid w:val="007C0A5A"/>
    <w:rsid w:val="007C0B94"/>
    <w:rsid w:val="007C0D7A"/>
    <w:rsid w:val="007C110D"/>
    <w:rsid w:val="007C1325"/>
    <w:rsid w:val="007C16F4"/>
    <w:rsid w:val="007C1777"/>
    <w:rsid w:val="007C1EAB"/>
    <w:rsid w:val="007C1ED3"/>
    <w:rsid w:val="007C1EDE"/>
    <w:rsid w:val="007C294B"/>
    <w:rsid w:val="007C2DF4"/>
    <w:rsid w:val="007C37B8"/>
    <w:rsid w:val="007C3DA5"/>
    <w:rsid w:val="007C44DB"/>
    <w:rsid w:val="007C455E"/>
    <w:rsid w:val="007C45A0"/>
    <w:rsid w:val="007C47DD"/>
    <w:rsid w:val="007C4EDF"/>
    <w:rsid w:val="007C4FD0"/>
    <w:rsid w:val="007C56A5"/>
    <w:rsid w:val="007C5BE8"/>
    <w:rsid w:val="007C5C1E"/>
    <w:rsid w:val="007C6792"/>
    <w:rsid w:val="007C6E51"/>
    <w:rsid w:val="007C70BA"/>
    <w:rsid w:val="007C78D4"/>
    <w:rsid w:val="007D01C7"/>
    <w:rsid w:val="007D0212"/>
    <w:rsid w:val="007D04A8"/>
    <w:rsid w:val="007D0C47"/>
    <w:rsid w:val="007D0C51"/>
    <w:rsid w:val="007D16A6"/>
    <w:rsid w:val="007D17CA"/>
    <w:rsid w:val="007D17E3"/>
    <w:rsid w:val="007D1818"/>
    <w:rsid w:val="007D1AB4"/>
    <w:rsid w:val="007D1CB6"/>
    <w:rsid w:val="007D1D15"/>
    <w:rsid w:val="007D23EC"/>
    <w:rsid w:val="007D35C9"/>
    <w:rsid w:val="007D3D0B"/>
    <w:rsid w:val="007D471A"/>
    <w:rsid w:val="007D559F"/>
    <w:rsid w:val="007D5694"/>
    <w:rsid w:val="007D5DA9"/>
    <w:rsid w:val="007D5F26"/>
    <w:rsid w:val="007D5F34"/>
    <w:rsid w:val="007D70E0"/>
    <w:rsid w:val="007D7A61"/>
    <w:rsid w:val="007E05BB"/>
    <w:rsid w:val="007E0E84"/>
    <w:rsid w:val="007E118E"/>
    <w:rsid w:val="007E1872"/>
    <w:rsid w:val="007E1A5D"/>
    <w:rsid w:val="007E1FA7"/>
    <w:rsid w:val="007E222D"/>
    <w:rsid w:val="007E34C6"/>
    <w:rsid w:val="007E3863"/>
    <w:rsid w:val="007E3889"/>
    <w:rsid w:val="007E3EDF"/>
    <w:rsid w:val="007E40DA"/>
    <w:rsid w:val="007E4857"/>
    <w:rsid w:val="007E4D05"/>
    <w:rsid w:val="007E52D2"/>
    <w:rsid w:val="007E6524"/>
    <w:rsid w:val="007E6ED4"/>
    <w:rsid w:val="007E71BE"/>
    <w:rsid w:val="007E74A9"/>
    <w:rsid w:val="007E75F3"/>
    <w:rsid w:val="007E78BD"/>
    <w:rsid w:val="007E7D98"/>
    <w:rsid w:val="007F0379"/>
    <w:rsid w:val="007F0C75"/>
    <w:rsid w:val="007F101D"/>
    <w:rsid w:val="007F12C1"/>
    <w:rsid w:val="007F130A"/>
    <w:rsid w:val="007F1EEE"/>
    <w:rsid w:val="007F1F73"/>
    <w:rsid w:val="007F2F27"/>
    <w:rsid w:val="007F3568"/>
    <w:rsid w:val="007F360D"/>
    <w:rsid w:val="007F3687"/>
    <w:rsid w:val="007F3DD1"/>
    <w:rsid w:val="007F42AF"/>
    <w:rsid w:val="007F487D"/>
    <w:rsid w:val="007F5598"/>
    <w:rsid w:val="007F561A"/>
    <w:rsid w:val="007F5BCB"/>
    <w:rsid w:val="007F5D51"/>
    <w:rsid w:val="007F5F46"/>
    <w:rsid w:val="007F6531"/>
    <w:rsid w:val="007F656A"/>
    <w:rsid w:val="007F6954"/>
    <w:rsid w:val="007F6A0D"/>
    <w:rsid w:val="007F743F"/>
    <w:rsid w:val="007F791D"/>
    <w:rsid w:val="007F79E3"/>
    <w:rsid w:val="007F7F98"/>
    <w:rsid w:val="00800016"/>
    <w:rsid w:val="0080069E"/>
    <w:rsid w:val="008011BF"/>
    <w:rsid w:val="00801DA4"/>
    <w:rsid w:val="00801FFB"/>
    <w:rsid w:val="0080342B"/>
    <w:rsid w:val="00803B15"/>
    <w:rsid w:val="00803C14"/>
    <w:rsid w:val="0080411E"/>
    <w:rsid w:val="008043EC"/>
    <w:rsid w:val="00804601"/>
    <w:rsid w:val="00804B0E"/>
    <w:rsid w:val="00804BC2"/>
    <w:rsid w:val="00804C98"/>
    <w:rsid w:val="00804EF6"/>
    <w:rsid w:val="0080527C"/>
    <w:rsid w:val="0080538E"/>
    <w:rsid w:val="008056EE"/>
    <w:rsid w:val="00805B04"/>
    <w:rsid w:val="00805DFC"/>
    <w:rsid w:val="00806043"/>
    <w:rsid w:val="0080667E"/>
    <w:rsid w:val="00806D64"/>
    <w:rsid w:val="00806FF0"/>
    <w:rsid w:val="0080703A"/>
    <w:rsid w:val="00807323"/>
    <w:rsid w:val="008074DD"/>
    <w:rsid w:val="00807DCB"/>
    <w:rsid w:val="008106F6"/>
    <w:rsid w:val="00810F01"/>
    <w:rsid w:val="00811661"/>
    <w:rsid w:val="00811794"/>
    <w:rsid w:val="00811FFB"/>
    <w:rsid w:val="008122B5"/>
    <w:rsid w:val="008127BB"/>
    <w:rsid w:val="00812ADD"/>
    <w:rsid w:val="00812B31"/>
    <w:rsid w:val="00813255"/>
    <w:rsid w:val="00813AF6"/>
    <w:rsid w:val="00813DFE"/>
    <w:rsid w:val="00814098"/>
    <w:rsid w:val="00814A32"/>
    <w:rsid w:val="00814B0F"/>
    <w:rsid w:val="00814BF9"/>
    <w:rsid w:val="00814E5F"/>
    <w:rsid w:val="00814FFB"/>
    <w:rsid w:val="008157AC"/>
    <w:rsid w:val="00815F02"/>
    <w:rsid w:val="0081636D"/>
    <w:rsid w:val="008163B4"/>
    <w:rsid w:val="00816D33"/>
    <w:rsid w:val="00816EDB"/>
    <w:rsid w:val="00817144"/>
    <w:rsid w:val="00817DCD"/>
    <w:rsid w:val="00817FBB"/>
    <w:rsid w:val="00820512"/>
    <w:rsid w:val="00820D0F"/>
    <w:rsid w:val="00820D27"/>
    <w:rsid w:val="00820D65"/>
    <w:rsid w:val="00820F91"/>
    <w:rsid w:val="00821D7B"/>
    <w:rsid w:val="00822925"/>
    <w:rsid w:val="00822C17"/>
    <w:rsid w:val="00823DB5"/>
    <w:rsid w:val="00824182"/>
    <w:rsid w:val="0082460A"/>
    <w:rsid w:val="0082469D"/>
    <w:rsid w:val="00824997"/>
    <w:rsid w:val="00825C2E"/>
    <w:rsid w:val="00826174"/>
    <w:rsid w:val="008276E9"/>
    <w:rsid w:val="008278DB"/>
    <w:rsid w:val="0082796F"/>
    <w:rsid w:val="00827B36"/>
    <w:rsid w:val="0083016C"/>
    <w:rsid w:val="00830A75"/>
    <w:rsid w:val="00830CCA"/>
    <w:rsid w:val="00831482"/>
    <w:rsid w:val="0083177D"/>
    <w:rsid w:val="00831860"/>
    <w:rsid w:val="00831AD1"/>
    <w:rsid w:val="00831DA6"/>
    <w:rsid w:val="008321E7"/>
    <w:rsid w:val="00832C4A"/>
    <w:rsid w:val="00834AA5"/>
    <w:rsid w:val="008357ED"/>
    <w:rsid w:val="008361CC"/>
    <w:rsid w:val="00836EA2"/>
    <w:rsid w:val="0083711E"/>
    <w:rsid w:val="00837A62"/>
    <w:rsid w:val="008414E5"/>
    <w:rsid w:val="00841CDF"/>
    <w:rsid w:val="00841D1C"/>
    <w:rsid w:val="00842962"/>
    <w:rsid w:val="008429F0"/>
    <w:rsid w:val="00842CA7"/>
    <w:rsid w:val="00842E39"/>
    <w:rsid w:val="00843CC9"/>
    <w:rsid w:val="00843FF4"/>
    <w:rsid w:val="008450DF"/>
    <w:rsid w:val="0084515E"/>
    <w:rsid w:val="00845318"/>
    <w:rsid w:val="008463D4"/>
    <w:rsid w:val="00846598"/>
    <w:rsid w:val="0084684F"/>
    <w:rsid w:val="00846E80"/>
    <w:rsid w:val="00846E93"/>
    <w:rsid w:val="0084730B"/>
    <w:rsid w:val="00847876"/>
    <w:rsid w:val="00847E36"/>
    <w:rsid w:val="00850067"/>
    <w:rsid w:val="008500EC"/>
    <w:rsid w:val="0085053B"/>
    <w:rsid w:val="008506BE"/>
    <w:rsid w:val="0085102D"/>
    <w:rsid w:val="008520AA"/>
    <w:rsid w:val="00852112"/>
    <w:rsid w:val="00852911"/>
    <w:rsid w:val="00852C63"/>
    <w:rsid w:val="00852D56"/>
    <w:rsid w:val="00853349"/>
    <w:rsid w:val="008543C2"/>
    <w:rsid w:val="008544A7"/>
    <w:rsid w:val="008544B3"/>
    <w:rsid w:val="0085497A"/>
    <w:rsid w:val="00854C5D"/>
    <w:rsid w:val="008557BB"/>
    <w:rsid w:val="00855FF7"/>
    <w:rsid w:val="0085615D"/>
    <w:rsid w:val="0085662E"/>
    <w:rsid w:val="00856AC0"/>
    <w:rsid w:val="00856D38"/>
    <w:rsid w:val="008574C8"/>
    <w:rsid w:val="008603E7"/>
    <w:rsid w:val="00861B1D"/>
    <w:rsid w:val="00861F42"/>
    <w:rsid w:val="008626C2"/>
    <w:rsid w:val="00862E56"/>
    <w:rsid w:val="00862E91"/>
    <w:rsid w:val="00863729"/>
    <w:rsid w:val="00863EE1"/>
    <w:rsid w:val="00864C23"/>
    <w:rsid w:val="00864FBC"/>
    <w:rsid w:val="0086554C"/>
    <w:rsid w:val="0086584E"/>
    <w:rsid w:val="00865D3F"/>
    <w:rsid w:val="00866707"/>
    <w:rsid w:val="008672EB"/>
    <w:rsid w:val="00867396"/>
    <w:rsid w:val="0086755C"/>
    <w:rsid w:val="008679C5"/>
    <w:rsid w:val="00867B76"/>
    <w:rsid w:val="00867C31"/>
    <w:rsid w:val="00867EFE"/>
    <w:rsid w:val="008725EB"/>
    <w:rsid w:val="008731AA"/>
    <w:rsid w:val="00873409"/>
    <w:rsid w:val="00873A55"/>
    <w:rsid w:val="00873D6F"/>
    <w:rsid w:val="00874C8B"/>
    <w:rsid w:val="00874E50"/>
    <w:rsid w:val="008757F1"/>
    <w:rsid w:val="008763EF"/>
    <w:rsid w:val="00877211"/>
    <w:rsid w:val="00877284"/>
    <w:rsid w:val="008774A9"/>
    <w:rsid w:val="00877A8F"/>
    <w:rsid w:val="00877F79"/>
    <w:rsid w:val="00880604"/>
    <w:rsid w:val="00880611"/>
    <w:rsid w:val="00880A1B"/>
    <w:rsid w:val="00881EAC"/>
    <w:rsid w:val="00881F9C"/>
    <w:rsid w:val="008820CD"/>
    <w:rsid w:val="008824C3"/>
    <w:rsid w:val="00882D19"/>
    <w:rsid w:val="008840F8"/>
    <w:rsid w:val="008845C2"/>
    <w:rsid w:val="00884AD3"/>
    <w:rsid w:val="00884CA3"/>
    <w:rsid w:val="008864D9"/>
    <w:rsid w:val="008868E4"/>
    <w:rsid w:val="00886A36"/>
    <w:rsid w:val="00891006"/>
    <w:rsid w:val="008920CF"/>
    <w:rsid w:val="00892468"/>
    <w:rsid w:val="00892D3F"/>
    <w:rsid w:val="008930C0"/>
    <w:rsid w:val="00893C31"/>
    <w:rsid w:val="00893C6D"/>
    <w:rsid w:val="00894B1D"/>
    <w:rsid w:val="00894D06"/>
    <w:rsid w:val="00895F17"/>
    <w:rsid w:val="0089619C"/>
    <w:rsid w:val="0089624E"/>
    <w:rsid w:val="008969AB"/>
    <w:rsid w:val="00896F34"/>
    <w:rsid w:val="008973DC"/>
    <w:rsid w:val="008974CD"/>
    <w:rsid w:val="008A0118"/>
    <w:rsid w:val="008A098B"/>
    <w:rsid w:val="008A1332"/>
    <w:rsid w:val="008A1BC0"/>
    <w:rsid w:val="008A2352"/>
    <w:rsid w:val="008A28B8"/>
    <w:rsid w:val="008A3B25"/>
    <w:rsid w:val="008A3F1D"/>
    <w:rsid w:val="008A44FE"/>
    <w:rsid w:val="008A4AFF"/>
    <w:rsid w:val="008A4FD8"/>
    <w:rsid w:val="008A54E0"/>
    <w:rsid w:val="008A5BB0"/>
    <w:rsid w:val="008A5C5E"/>
    <w:rsid w:val="008A5FAA"/>
    <w:rsid w:val="008A6316"/>
    <w:rsid w:val="008A661D"/>
    <w:rsid w:val="008A6A24"/>
    <w:rsid w:val="008A6DBE"/>
    <w:rsid w:val="008A78F5"/>
    <w:rsid w:val="008A7924"/>
    <w:rsid w:val="008B0376"/>
    <w:rsid w:val="008B067E"/>
    <w:rsid w:val="008B09BB"/>
    <w:rsid w:val="008B1389"/>
    <w:rsid w:val="008B13C7"/>
    <w:rsid w:val="008B15A2"/>
    <w:rsid w:val="008B1871"/>
    <w:rsid w:val="008B1D31"/>
    <w:rsid w:val="008B20D5"/>
    <w:rsid w:val="008B218C"/>
    <w:rsid w:val="008B2568"/>
    <w:rsid w:val="008B2602"/>
    <w:rsid w:val="008B2FE4"/>
    <w:rsid w:val="008B33F0"/>
    <w:rsid w:val="008B3845"/>
    <w:rsid w:val="008B4FFC"/>
    <w:rsid w:val="008B502B"/>
    <w:rsid w:val="008B57BA"/>
    <w:rsid w:val="008B5ABC"/>
    <w:rsid w:val="008B5B7B"/>
    <w:rsid w:val="008B5BB5"/>
    <w:rsid w:val="008B6D71"/>
    <w:rsid w:val="008B707C"/>
    <w:rsid w:val="008B7995"/>
    <w:rsid w:val="008B7B8F"/>
    <w:rsid w:val="008C05B7"/>
    <w:rsid w:val="008C0600"/>
    <w:rsid w:val="008C1148"/>
    <w:rsid w:val="008C2076"/>
    <w:rsid w:val="008C2210"/>
    <w:rsid w:val="008C24D1"/>
    <w:rsid w:val="008C34FC"/>
    <w:rsid w:val="008C375F"/>
    <w:rsid w:val="008C3B9C"/>
    <w:rsid w:val="008C3BB4"/>
    <w:rsid w:val="008C3E02"/>
    <w:rsid w:val="008C4024"/>
    <w:rsid w:val="008C4F34"/>
    <w:rsid w:val="008C501A"/>
    <w:rsid w:val="008C5B8D"/>
    <w:rsid w:val="008C5D23"/>
    <w:rsid w:val="008C6443"/>
    <w:rsid w:val="008C6776"/>
    <w:rsid w:val="008C6833"/>
    <w:rsid w:val="008C74FA"/>
    <w:rsid w:val="008C7A19"/>
    <w:rsid w:val="008C7A25"/>
    <w:rsid w:val="008D023D"/>
    <w:rsid w:val="008D0C67"/>
    <w:rsid w:val="008D0E54"/>
    <w:rsid w:val="008D2640"/>
    <w:rsid w:val="008D317E"/>
    <w:rsid w:val="008D36EB"/>
    <w:rsid w:val="008D39DA"/>
    <w:rsid w:val="008D3B8D"/>
    <w:rsid w:val="008D47B7"/>
    <w:rsid w:val="008D4F0B"/>
    <w:rsid w:val="008D5062"/>
    <w:rsid w:val="008D52C6"/>
    <w:rsid w:val="008D5339"/>
    <w:rsid w:val="008D5705"/>
    <w:rsid w:val="008D5F2B"/>
    <w:rsid w:val="008D5F45"/>
    <w:rsid w:val="008D60CE"/>
    <w:rsid w:val="008D6194"/>
    <w:rsid w:val="008D6218"/>
    <w:rsid w:val="008D6FD6"/>
    <w:rsid w:val="008D70B8"/>
    <w:rsid w:val="008E03D9"/>
    <w:rsid w:val="008E0929"/>
    <w:rsid w:val="008E18F5"/>
    <w:rsid w:val="008E25A4"/>
    <w:rsid w:val="008E29BF"/>
    <w:rsid w:val="008E2EAD"/>
    <w:rsid w:val="008E30AB"/>
    <w:rsid w:val="008E33BB"/>
    <w:rsid w:val="008E33BF"/>
    <w:rsid w:val="008E37D8"/>
    <w:rsid w:val="008E3E13"/>
    <w:rsid w:val="008E447F"/>
    <w:rsid w:val="008E4F54"/>
    <w:rsid w:val="008E4F9E"/>
    <w:rsid w:val="008E5141"/>
    <w:rsid w:val="008E5563"/>
    <w:rsid w:val="008E5ABB"/>
    <w:rsid w:val="008E5CBC"/>
    <w:rsid w:val="008E5EFC"/>
    <w:rsid w:val="008E638F"/>
    <w:rsid w:val="008E69A4"/>
    <w:rsid w:val="008E6CB2"/>
    <w:rsid w:val="008E6F71"/>
    <w:rsid w:val="008E7249"/>
    <w:rsid w:val="008F13CA"/>
    <w:rsid w:val="008F1D73"/>
    <w:rsid w:val="008F1E85"/>
    <w:rsid w:val="008F1FDC"/>
    <w:rsid w:val="008F2326"/>
    <w:rsid w:val="008F364F"/>
    <w:rsid w:val="008F380F"/>
    <w:rsid w:val="008F39E9"/>
    <w:rsid w:val="008F3C68"/>
    <w:rsid w:val="008F42D7"/>
    <w:rsid w:val="008F4445"/>
    <w:rsid w:val="008F4D4C"/>
    <w:rsid w:val="008F4F78"/>
    <w:rsid w:val="008F54D4"/>
    <w:rsid w:val="008F583F"/>
    <w:rsid w:val="008F5A73"/>
    <w:rsid w:val="008F6014"/>
    <w:rsid w:val="008F6B5F"/>
    <w:rsid w:val="008F6C57"/>
    <w:rsid w:val="008F6FD2"/>
    <w:rsid w:val="008F75F5"/>
    <w:rsid w:val="0090070E"/>
    <w:rsid w:val="00900D42"/>
    <w:rsid w:val="009016B1"/>
    <w:rsid w:val="00901AF8"/>
    <w:rsid w:val="009020CA"/>
    <w:rsid w:val="00903225"/>
    <w:rsid w:val="0090371D"/>
    <w:rsid w:val="00903873"/>
    <w:rsid w:val="009038E4"/>
    <w:rsid w:val="0090395D"/>
    <w:rsid w:val="00903CE1"/>
    <w:rsid w:val="00903D56"/>
    <w:rsid w:val="009040BE"/>
    <w:rsid w:val="009042C5"/>
    <w:rsid w:val="009044FE"/>
    <w:rsid w:val="00904728"/>
    <w:rsid w:val="009048C0"/>
    <w:rsid w:val="00904B82"/>
    <w:rsid w:val="0090511C"/>
    <w:rsid w:val="0090571E"/>
    <w:rsid w:val="0090589C"/>
    <w:rsid w:val="00905CAB"/>
    <w:rsid w:val="0090666E"/>
    <w:rsid w:val="00907277"/>
    <w:rsid w:val="00907A99"/>
    <w:rsid w:val="00907B35"/>
    <w:rsid w:val="00910D8D"/>
    <w:rsid w:val="0091144E"/>
    <w:rsid w:val="0091172C"/>
    <w:rsid w:val="009117D0"/>
    <w:rsid w:val="00911B33"/>
    <w:rsid w:val="00911C06"/>
    <w:rsid w:val="00912706"/>
    <w:rsid w:val="00912A8C"/>
    <w:rsid w:val="00912EC1"/>
    <w:rsid w:val="009134A2"/>
    <w:rsid w:val="00913657"/>
    <w:rsid w:val="009136DF"/>
    <w:rsid w:val="00913964"/>
    <w:rsid w:val="0091400D"/>
    <w:rsid w:val="00915207"/>
    <w:rsid w:val="00915287"/>
    <w:rsid w:val="0091544E"/>
    <w:rsid w:val="0091673E"/>
    <w:rsid w:val="00916C8E"/>
    <w:rsid w:val="00916C92"/>
    <w:rsid w:val="00916F3A"/>
    <w:rsid w:val="009171F8"/>
    <w:rsid w:val="009173EA"/>
    <w:rsid w:val="00917636"/>
    <w:rsid w:val="00917774"/>
    <w:rsid w:val="009177E1"/>
    <w:rsid w:val="00917B9F"/>
    <w:rsid w:val="00920DF2"/>
    <w:rsid w:val="00921111"/>
    <w:rsid w:val="00921941"/>
    <w:rsid w:val="00921C23"/>
    <w:rsid w:val="00921D0A"/>
    <w:rsid w:val="009223A4"/>
    <w:rsid w:val="00922992"/>
    <w:rsid w:val="009231D2"/>
    <w:rsid w:val="009232FE"/>
    <w:rsid w:val="009236EA"/>
    <w:rsid w:val="00923850"/>
    <w:rsid w:val="009245E4"/>
    <w:rsid w:val="00924631"/>
    <w:rsid w:val="009250A4"/>
    <w:rsid w:val="009252F3"/>
    <w:rsid w:val="009252F5"/>
    <w:rsid w:val="0092588A"/>
    <w:rsid w:val="009259FB"/>
    <w:rsid w:val="00925FBC"/>
    <w:rsid w:val="009268DA"/>
    <w:rsid w:val="009269C7"/>
    <w:rsid w:val="00926BE9"/>
    <w:rsid w:val="009270B9"/>
    <w:rsid w:val="00927136"/>
    <w:rsid w:val="009273E2"/>
    <w:rsid w:val="00927B9B"/>
    <w:rsid w:val="009300D4"/>
    <w:rsid w:val="009304DC"/>
    <w:rsid w:val="009306F4"/>
    <w:rsid w:val="009312C5"/>
    <w:rsid w:val="00931532"/>
    <w:rsid w:val="009317DB"/>
    <w:rsid w:val="009320C6"/>
    <w:rsid w:val="00932339"/>
    <w:rsid w:val="00932423"/>
    <w:rsid w:val="0093262F"/>
    <w:rsid w:val="00933258"/>
    <w:rsid w:val="00933A06"/>
    <w:rsid w:val="00933B5B"/>
    <w:rsid w:val="00933FAB"/>
    <w:rsid w:val="009340A0"/>
    <w:rsid w:val="00934495"/>
    <w:rsid w:val="009358C0"/>
    <w:rsid w:val="0093654C"/>
    <w:rsid w:val="00936661"/>
    <w:rsid w:val="00936D70"/>
    <w:rsid w:val="0093789E"/>
    <w:rsid w:val="00937AD6"/>
    <w:rsid w:val="00940258"/>
    <w:rsid w:val="00940A13"/>
    <w:rsid w:val="00940A2F"/>
    <w:rsid w:val="00940A65"/>
    <w:rsid w:val="00940B27"/>
    <w:rsid w:val="00940DF8"/>
    <w:rsid w:val="00941092"/>
    <w:rsid w:val="00941A6E"/>
    <w:rsid w:val="00941C77"/>
    <w:rsid w:val="0094218A"/>
    <w:rsid w:val="00942360"/>
    <w:rsid w:val="009456D2"/>
    <w:rsid w:val="0094588B"/>
    <w:rsid w:val="00945ADD"/>
    <w:rsid w:val="009462BB"/>
    <w:rsid w:val="00946A40"/>
    <w:rsid w:val="009476F5"/>
    <w:rsid w:val="00947903"/>
    <w:rsid w:val="00947927"/>
    <w:rsid w:val="009479FE"/>
    <w:rsid w:val="00947A5F"/>
    <w:rsid w:val="00950530"/>
    <w:rsid w:val="00950A78"/>
    <w:rsid w:val="0095108D"/>
    <w:rsid w:val="00951C8C"/>
    <w:rsid w:val="0095287C"/>
    <w:rsid w:val="009529F6"/>
    <w:rsid w:val="00952F62"/>
    <w:rsid w:val="00953564"/>
    <w:rsid w:val="00954A2C"/>
    <w:rsid w:val="0095542F"/>
    <w:rsid w:val="00955C19"/>
    <w:rsid w:val="00955C97"/>
    <w:rsid w:val="00956A2E"/>
    <w:rsid w:val="00956D00"/>
    <w:rsid w:val="00956E85"/>
    <w:rsid w:val="0095768E"/>
    <w:rsid w:val="009576AD"/>
    <w:rsid w:val="00957F35"/>
    <w:rsid w:val="0096024A"/>
    <w:rsid w:val="0096080A"/>
    <w:rsid w:val="00960D84"/>
    <w:rsid w:val="00960ECB"/>
    <w:rsid w:val="00961B7F"/>
    <w:rsid w:val="00962AE0"/>
    <w:rsid w:val="00962B7D"/>
    <w:rsid w:val="00962EB7"/>
    <w:rsid w:val="00963349"/>
    <w:rsid w:val="00963551"/>
    <w:rsid w:val="0096366F"/>
    <w:rsid w:val="00964425"/>
    <w:rsid w:val="009644B1"/>
    <w:rsid w:val="0096523B"/>
    <w:rsid w:val="00965452"/>
    <w:rsid w:val="0096571A"/>
    <w:rsid w:val="009660BB"/>
    <w:rsid w:val="009663EE"/>
    <w:rsid w:val="00967126"/>
    <w:rsid w:val="00967819"/>
    <w:rsid w:val="00967B58"/>
    <w:rsid w:val="00971908"/>
    <w:rsid w:val="009736E6"/>
    <w:rsid w:val="00973A64"/>
    <w:rsid w:val="009741B4"/>
    <w:rsid w:val="00974454"/>
    <w:rsid w:val="009745E3"/>
    <w:rsid w:val="00974ED0"/>
    <w:rsid w:val="00974F96"/>
    <w:rsid w:val="0097572E"/>
    <w:rsid w:val="00976266"/>
    <w:rsid w:val="00977624"/>
    <w:rsid w:val="0097778E"/>
    <w:rsid w:val="00980012"/>
    <w:rsid w:val="009807E3"/>
    <w:rsid w:val="0098092F"/>
    <w:rsid w:val="00980E43"/>
    <w:rsid w:val="009810B8"/>
    <w:rsid w:val="00981299"/>
    <w:rsid w:val="00981BF2"/>
    <w:rsid w:val="009825C3"/>
    <w:rsid w:val="00982BC6"/>
    <w:rsid w:val="009831B5"/>
    <w:rsid w:val="0098325A"/>
    <w:rsid w:val="009835DA"/>
    <w:rsid w:val="00984298"/>
    <w:rsid w:val="00984E39"/>
    <w:rsid w:val="009855B6"/>
    <w:rsid w:val="009855E2"/>
    <w:rsid w:val="009858FA"/>
    <w:rsid w:val="00985EAD"/>
    <w:rsid w:val="00986C0B"/>
    <w:rsid w:val="00987C47"/>
    <w:rsid w:val="00990504"/>
    <w:rsid w:val="009906DB"/>
    <w:rsid w:val="00991B9A"/>
    <w:rsid w:val="0099294B"/>
    <w:rsid w:val="00992A6B"/>
    <w:rsid w:val="009933B3"/>
    <w:rsid w:val="00993A61"/>
    <w:rsid w:val="00993B84"/>
    <w:rsid w:val="009940A8"/>
    <w:rsid w:val="009940BC"/>
    <w:rsid w:val="00994314"/>
    <w:rsid w:val="00994353"/>
    <w:rsid w:val="009944B6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A2D"/>
    <w:rsid w:val="00996E40"/>
    <w:rsid w:val="00996F61"/>
    <w:rsid w:val="00996F70"/>
    <w:rsid w:val="0099739D"/>
    <w:rsid w:val="00997496"/>
    <w:rsid w:val="009978BB"/>
    <w:rsid w:val="00997914"/>
    <w:rsid w:val="009A09DF"/>
    <w:rsid w:val="009A14D8"/>
    <w:rsid w:val="009A1897"/>
    <w:rsid w:val="009A1980"/>
    <w:rsid w:val="009A1A94"/>
    <w:rsid w:val="009A1CBA"/>
    <w:rsid w:val="009A1E16"/>
    <w:rsid w:val="009A1FA7"/>
    <w:rsid w:val="009A2AE2"/>
    <w:rsid w:val="009A2E14"/>
    <w:rsid w:val="009A3054"/>
    <w:rsid w:val="009A3537"/>
    <w:rsid w:val="009A3592"/>
    <w:rsid w:val="009A38C5"/>
    <w:rsid w:val="009A3A0D"/>
    <w:rsid w:val="009A53A4"/>
    <w:rsid w:val="009A5404"/>
    <w:rsid w:val="009A5A31"/>
    <w:rsid w:val="009A62FE"/>
    <w:rsid w:val="009A656D"/>
    <w:rsid w:val="009A7251"/>
    <w:rsid w:val="009A7384"/>
    <w:rsid w:val="009A75EC"/>
    <w:rsid w:val="009B0676"/>
    <w:rsid w:val="009B073C"/>
    <w:rsid w:val="009B07E9"/>
    <w:rsid w:val="009B1089"/>
    <w:rsid w:val="009B15AA"/>
    <w:rsid w:val="009B15F0"/>
    <w:rsid w:val="009B1F86"/>
    <w:rsid w:val="009B2CCD"/>
    <w:rsid w:val="009B394F"/>
    <w:rsid w:val="009B41A2"/>
    <w:rsid w:val="009B51BB"/>
    <w:rsid w:val="009B5289"/>
    <w:rsid w:val="009B5EA1"/>
    <w:rsid w:val="009B62D8"/>
    <w:rsid w:val="009B6B12"/>
    <w:rsid w:val="009B7113"/>
    <w:rsid w:val="009B7870"/>
    <w:rsid w:val="009C04B1"/>
    <w:rsid w:val="009C06EA"/>
    <w:rsid w:val="009C078E"/>
    <w:rsid w:val="009C0A38"/>
    <w:rsid w:val="009C18AD"/>
    <w:rsid w:val="009C1D3A"/>
    <w:rsid w:val="009C33DF"/>
    <w:rsid w:val="009C3C66"/>
    <w:rsid w:val="009C4B44"/>
    <w:rsid w:val="009C59E3"/>
    <w:rsid w:val="009C5E68"/>
    <w:rsid w:val="009C63DE"/>
    <w:rsid w:val="009C727D"/>
    <w:rsid w:val="009C731F"/>
    <w:rsid w:val="009D0094"/>
    <w:rsid w:val="009D1C25"/>
    <w:rsid w:val="009D1CCF"/>
    <w:rsid w:val="009D27C1"/>
    <w:rsid w:val="009D3319"/>
    <w:rsid w:val="009D3672"/>
    <w:rsid w:val="009D38DE"/>
    <w:rsid w:val="009D4CCA"/>
    <w:rsid w:val="009D510B"/>
    <w:rsid w:val="009D590E"/>
    <w:rsid w:val="009D5C79"/>
    <w:rsid w:val="009D62F6"/>
    <w:rsid w:val="009D7593"/>
    <w:rsid w:val="009D7833"/>
    <w:rsid w:val="009E0914"/>
    <w:rsid w:val="009E0A87"/>
    <w:rsid w:val="009E113A"/>
    <w:rsid w:val="009E15C9"/>
    <w:rsid w:val="009E3047"/>
    <w:rsid w:val="009E3BC2"/>
    <w:rsid w:val="009E3C7A"/>
    <w:rsid w:val="009E3D8E"/>
    <w:rsid w:val="009E412F"/>
    <w:rsid w:val="009E4899"/>
    <w:rsid w:val="009E56FD"/>
    <w:rsid w:val="009E6E4C"/>
    <w:rsid w:val="009E771A"/>
    <w:rsid w:val="009E7905"/>
    <w:rsid w:val="009E7DB4"/>
    <w:rsid w:val="009E7F6A"/>
    <w:rsid w:val="009E7F6E"/>
    <w:rsid w:val="009F0056"/>
    <w:rsid w:val="009F0152"/>
    <w:rsid w:val="009F0A6C"/>
    <w:rsid w:val="009F0D74"/>
    <w:rsid w:val="009F170C"/>
    <w:rsid w:val="009F28D5"/>
    <w:rsid w:val="009F30D3"/>
    <w:rsid w:val="009F3537"/>
    <w:rsid w:val="009F35AF"/>
    <w:rsid w:val="009F38A0"/>
    <w:rsid w:val="009F3D65"/>
    <w:rsid w:val="009F4040"/>
    <w:rsid w:val="009F4068"/>
    <w:rsid w:val="009F42A7"/>
    <w:rsid w:val="009F432F"/>
    <w:rsid w:val="009F466E"/>
    <w:rsid w:val="009F4B04"/>
    <w:rsid w:val="009F4BAF"/>
    <w:rsid w:val="009F4EA7"/>
    <w:rsid w:val="009F50DB"/>
    <w:rsid w:val="009F666F"/>
    <w:rsid w:val="009F7098"/>
    <w:rsid w:val="009F724C"/>
    <w:rsid w:val="009F7B94"/>
    <w:rsid w:val="009F7FF8"/>
    <w:rsid w:val="00A00660"/>
    <w:rsid w:val="00A00714"/>
    <w:rsid w:val="00A00830"/>
    <w:rsid w:val="00A01289"/>
    <w:rsid w:val="00A015E0"/>
    <w:rsid w:val="00A016B4"/>
    <w:rsid w:val="00A01AE0"/>
    <w:rsid w:val="00A01BAF"/>
    <w:rsid w:val="00A01F01"/>
    <w:rsid w:val="00A01FB1"/>
    <w:rsid w:val="00A021D9"/>
    <w:rsid w:val="00A02A35"/>
    <w:rsid w:val="00A02D49"/>
    <w:rsid w:val="00A03C59"/>
    <w:rsid w:val="00A03E88"/>
    <w:rsid w:val="00A0409B"/>
    <w:rsid w:val="00A0429A"/>
    <w:rsid w:val="00A059C0"/>
    <w:rsid w:val="00A06DAC"/>
    <w:rsid w:val="00A07959"/>
    <w:rsid w:val="00A10295"/>
    <w:rsid w:val="00A10735"/>
    <w:rsid w:val="00A10B0A"/>
    <w:rsid w:val="00A11248"/>
    <w:rsid w:val="00A11A02"/>
    <w:rsid w:val="00A11DF1"/>
    <w:rsid w:val="00A12D0C"/>
    <w:rsid w:val="00A12EE5"/>
    <w:rsid w:val="00A1317E"/>
    <w:rsid w:val="00A137B7"/>
    <w:rsid w:val="00A139F3"/>
    <w:rsid w:val="00A14166"/>
    <w:rsid w:val="00A141B9"/>
    <w:rsid w:val="00A14B6D"/>
    <w:rsid w:val="00A14FD3"/>
    <w:rsid w:val="00A14FF6"/>
    <w:rsid w:val="00A15034"/>
    <w:rsid w:val="00A15401"/>
    <w:rsid w:val="00A15E73"/>
    <w:rsid w:val="00A15EEE"/>
    <w:rsid w:val="00A1704D"/>
    <w:rsid w:val="00A17437"/>
    <w:rsid w:val="00A178CC"/>
    <w:rsid w:val="00A178CE"/>
    <w:rsid w:val="00A178D8"/>
    <w:rsid w:val="00A17B9F"/>
    <w:rsid w:val="00A17F25"/>
    <w:rsid w:val="00A206DD"/>
    <w:rsid w:val="00A20A17"/>
    <w:rsid w:val="00A222AB"/>
    <w:rsid w:val="00A224B8"/>
    <w:rsid w:val="00A224C8"/>
    <w:rsid w:val="00A22544"/>
    <w:rsid w:val="00A22965"/>
    <w:rsid w:val="00A22996"/>
    <w:rsid w:val="00A22FB0"/>
    <w:rsid w:val="00A23750"/>
    <w:rsid w:val="00A244EE"/>
    <w:rsid w:val="00A24798"/>
    <w:rsid w:val="00A2598E"/>
    <w:rsid w:val="00A259C5"/>
    <w:rsid w:val="00A25A68"/>
    <w:rsid w:val="00A26390"/>
    <w:rsid w:val="00A265BF"/>
    <w:rsid w:val="00A269A8"/>
    <w:rsid w:val="00A26B18"/>
    <w:rsid w:val="00A26C75"/>
    <w:rsid w:val="00A271E4"/>
    <w:rsid w:val="00A272C5"/>
    <w:rsid w:val="00A27AED"/>
    <w:rsid w:val="00A305FD"/>
    <w:rsid w:val="00A30862"/>
    <w:rsid w:val="00A30B99"/>
    <w:rsid w:val="00A32B47"/>
    <w:rsid w:val="00A32C58"/>
    <w:rsid w:val="00A33560"/>
    <w:rsid w:val="00A3398F"/>
    <w:rsid w:val="00A339F7"/>
    <w:rsid w:val="00A342A6"/>
    <w:rsid w:val="00A351C3"/>
    <w:rsid w:val="00A35646"/>
    <w:rsid w:val="00A359EC"/>
    <w:rsid w:val="00A35AA4"/>
    <w:rsid w:val="00A37859"/>
    <w:rsid w:val="00A37863"/>
    <w:rsid w:val="00A37ABC"/>
    <w:rsid w:val="00A37B8E"/>
    <w:rsid w:val="00A37D96"/>
    <w:rsid w:val="00A37E2C"/>
    <w:rsid w:val="00A40A69"/>
    <w:rsid w:val="00A40EA7"/>
    <w:rsid w:val="00A41076"/>
    <w:rsid w:val="00A410C8"/>
    <w:rsid w:val="00A4147C"/>
    <w:rsid w:val="00A415E2"/>
    <w:rsid w:val="00A41961"/>
    <w:rsid w:val="00A41BF3"/>
    <w:rsid w:val="00A41CE9"/>
    <w:rsid w:val="00A42A73"/>
    <w:rsid w:val="00A42CB5"/>
    <w:rsid w:val="00A42CF0"/>
    <w:rsid w:val="00A43EA6"/>
    <w:rsid w:val="00A44482"/>
    <w:rsid w:val="00A45459"/>
    <w:rsid w:val="00A456C0"/>
    <w:rsid w:val="00A45827"/>
    <w:rsid w:val="00A45D9C"/>
    <w:rsid w:val="00A4636A"/>
    <w:rsid w:val="00A463DE"/>
    <w:rsid w:val="00A465A6"/>
    <w:rsid w:val="00A46ED5"/>
    <w:rsid w:val="00A471C2"/>
    <w:rsid w:val="00A47262"/>
    <w:rsid w:val="00A4762E"/>
    <w:rsid w:val="00A47B36"/>
    <w:rsid w:val="00A47B47"/>
    <w:rsid w:val="00A47C58"/>
    <w:rsid w:val="00A504F1"/>
    <w:rsid w:val="00A508AD"/>
    <w:rsid w:val="00A508FC"/>
    <w:rsid w:val="00A5118C"/>
    <w:rsid w:val="00A516FC"/>
    <w:rsid w:val="00A51ABD"/>
    <w:rsid w:val="00A52162"/>
    <w:rsid w:val="00A52518"/>
    <w:rsid w:val="00A53349"/>
    <w:rsid w:val="00A53440"/>
    <w:rsid w:val="00A5366C"/>
    <w:rsid w:val="00A539E6"/>
    <w:rsid w:val="00A540F9"/>
    <w:rsid w:val="00A54E83"/>
    <w:rsid w:val="00A551CB"/>
    <w:rsid w:val="00A5588D"/>
    <w:rsid w:val="00A55949"/>
    <w:rsid w:val="00A561F4"/>
    <w:rsid w:val="00A567B4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363A"/>
    <w:rsid w:val="00A640FD"/>
    <w:rsid w:val="00A649B0"/>
    <w:rsid w:val="00A64DFD"/>
    <w:rsid w:val="00A6561E"/>
    <w:rsid w:val="00A65C94"/>
    <w:rsid w:val="00A6697D"/>
    <w:rsid w:val="00A66BAF"/>
    <w:rsid w:val="00A66DB9"/>
    <w:rsid w:val="00A67034"/>
    <w:rsid w:val="00A6726F"/>
    <w:rsid w:val="00A673AA"/>
    <w:rsid w:val="00A67A21"/>
    <w:rsid w:val="00A67D83"/>
    <w:rsid w:val="00A7055B"/>
    <w:rsid w:val="00A70745"/>
    <w:rsid w:val="00A70817"/>
    <w:rsid w:val="00A71502"/>
    <w:rsid w:val="00A71628"/>
    <w:rsid w:val="00A7192C"/>
    <w:rsid w:val="00A71BA1"/>
    <w:rsid w:val="00A71F3E"/>
    <w:rsid w:val="00A72919"/>
    <w:rsid w:val="00A72C2C"/>
    <w:rsid w:val="00A72D28"/>
    <w:rsid w:val="00A73075"/>
    <w:rsid w:val="00A731B6"/>
    <w:rsid w:val="00A737BE"/>
    <w:rsid w:val="00A73F31"/>
    <w:rsid w:val="00A73F5A"/>
    <w:rsid w:val="00A74DDA"/>
    <w:rsid w:val="00A753C9"/>
    <w:rsid w:val="00A7548E"/>
    <w:rsid w:val="00A7641F"/>
    <w:rsid w:val="00A76546"/>
    <w:rsid w:val="00A76CB5"/>
    <w:rsid w:val="00A77235"/>
    <w:rsid w:val="00A77454"/>
    <w:rsid w:val="00A778CB"/>
    <w:rsid w:val="00A77988"/>
    <w:rsid w:val="00A77AD2"/>
    <w:rsid w:val="00A77B10"/>
    <w:rsid w:val="00A808ED"/>
    <w:rsid w:val="00A826EC"/>
    <w:rsid w:val="00A82A26"/>
    <w:rsid w:val="00A82AED"/>
    <w:rsid w:val="00A82C97"/>
    <w:rsid w:val="00A833AD"/>
    <w:rsid w:val="00A839D5"/>
    <w:rsid w:val="00A83ABE"/>
    <w:rsid w:val="00A83ADE"/>
    <w:rsid w:val="00A844CA"/>
    <w:rsid w:val="00A84782"/>
    <w:rsid w:val="00A84D65"/>
    <w:rsid w:val="00A85014"/>
    <w:rsid w:val="00A851FA"/>
    <w:rsid w:val="00A856E8"/>
    <w:rsid w:val="00A85C1B"/>
    <w:rsid w:val="00A85E21"/>
    <w:rsid w:val="00A872A0"/>
    <w:rsid w:val="00A873B6"/>
    <w:rsid w:val="00A8789A"/>
    <w:rsid w:val="00A879B0"/>
    <w:rsid w:val="00A87D70"/>
    <w:rsid w:val="00A92183"/>
    <w:rsid w:val="00A92528"/>
    <w:rsid w:val="00A92878"/>
    <w:rsid w:val="00A92A38"/>
    <w:rsid w:val="00A92C37"/>
    <w:rsid w:val="00A92D22"/>
    <w:rsid w:val="00A93127"/>
    <w:rsid w:val="00A933F3"/>
    <w:rsid w:val="00A93800"/>
    <w:rsid w:val="00A93C2C"/>
    <w:rsid w:val="00A93DE8"/>
    <w:rsid w:val="00A945A9"/>
    <w:rsid w:val="00A94636"/>
    <w:rsid w:val="00A94662"/>
    <w:rsid w:val="00A94B20"/>
    <w:rsid w:val="00A94D20"/>
    <w:rsid w:val="00A96893"/>
    <w:rsid w:val="00A96961"/>
    <w:rsid w:val="00A96BC7"/>
    <w:rsid w:val="00A975C7"/>
    <w:rsid w:val="00A976B5"/>
    <w:rsid w:val="00A97ED8"/>
    <w:rsid w:val="00AA03AF"/>
    <w:rsid w:val="00AA052F"/>
    <w:rsid w:val="00AA0B9F"/>
    <w:rsid w:val="00AA1177"/>
    <w:rsid w:val="00AA165E"/>
    <w:rsid w:val="00AA1B35"/>
    <w:rsid w:val="00AA1CB1"/>
    <w:rsid w:val="00AA1CDE"/>
    <w:rsid w:val="00AA211C"/>
    <w:rsid w:val="00AA22AD"/>
    <w:rsid w:val="00AA27BD"/>
    <w:rsid w:val="00AA2EF8"/>
    <w:rsid w:val="00AA2F16"/>
    <w:rsid w:val="00AA3218"/>
    <w:rsid w:val="00AA38A8"/>
    <w:rsid w:val="00AA3EE3"/>
    <w:rsid w:val="00AA405B"/>
    <w:rsid w:val="00AA43E8"/>
    <w:rsid w:val="00AA4A52"/>
    <w:rsid w:val="00AA57C1"/>
    <w:rsid w:val="00AA58A7"/>
    <w:rsid w:val="00AA5D4B"/>
    <w:rsid w:val="00AA5E96"/>
    <w:rsid w:val="00AA6047"/>
    <w:rsid w:val="00AA6393"/>
    <w:rsid w:val="00AA64C1"/>
    <w:rsid w:val="00AA6C69"/>
    <w:rsid w:val="00AA6FC4"/>
    <w:rsid w:val="00AA76BC"/>
    <w:rsid w:val="00AA7D20"/>
    <w:rsid w:val="00AB0CF8"/>
    <w:rsid w:val="00AB1179"/>
    <w:rsid w:val="00AB1387"/>
    <w:rsid w:val="00AB150E"/>
    <w:rsid w:val="00AB2313"/>
    <w:rsid w:val="00AB265F"/>
    <w:rsid w:val="00AB27B9"/>
    <w:rsid w:val="00AB2A24"/>
    <w:rsid w:val="00AB2AB5"/>
    <w:rsid w:val="00AB30EB"/>
    <w:rsid w:val="00AB3141"/>
    <w:rsid w:val="00AB3B3E"/>
    <w:rsid w:val="00AB3B8E"/>
    <w:rsid w:val="00AB3BEE"/>
    <w:rsid w:val="00AB3F5A"/>
    <w:rsid w:val="00AB3FAD"/>
    <w:rsid w:val="00AB46A9"/>
    <w:rsid w:val="00AB4F02"/>
    <w:rsid w:val="00AB5132"/>
    <w:rsid w:val="00AB536A"/>
    <w:rsid w:val="00AB598A"/>
    <w:rsid w:val="00AB5CC6"/>
    <w:rsid w:val="00AB5E20"/>
    <w:rsid w:val="00AB6376"/>
    <w:rsid w:val="00AB6B61"/>
    <w:rsid w:val="00AB6C66"/>
    <w:rsid w:val="00AB6F0E"/>
    <w:rsid w:val="00AB7E2C"/>
    <w:rsid w:val="00AC05E5"/>
    <w:rsid w:val="00AC088F"/>
    <w:rsid w:val="00AC12E4"/>
    <w:rsid w:val="00AC1336"/>
    <w:rsid w:val="00AC13E0"/>
    <w:rsid w:val="00AC192D"/>
    <w:rsid w:val="00AC258D"/>
    <w:rsid w:val="00AC342D"/>
    <w:rsid w:val="00AC3B6A"/>
    <w:rsid w:val="00AC3D12"/>
    <w:rsid w:val="00AC433A"/>
    <w:rsid w:val="00AC4578"/>
    <w:rsid w:val="00AC4AF5"/>
    <w:rsid w:val="00AC50D5"/>
    <w:rsid w:val="00AC5515"/>
    <w:rsid w:val="00AC60CA"/>
    <w:rsid w:val="00AC6673"/>
    <w:rsid w:val="00AC69D2"/>
    <w:rsid w:val="00AC6FD2"/>
    <w:rsid w:val="00AC73AB"/>
    <w:rsid w:val="00AC7713"/>
    <w:rsid w:val="00AC78AC"/>
    <w:rsid w:val="00AD03D1"/>
    <w:rsid w:val="00AD0C09"/>
    <w:rsid w:val="00AD101C"/>
    <w:rsid w:val="00AD1C03"/>
    <w:rsid w:val="00AD3BE0"/>
    <w:rsid w:val="00AD4F89"/>
    <w:rsid w:val="00AD5221"/>
    <w:rsid w:val="00AD53BF"/>
    <w:rsid w:val="00AD5F24"/>
    <w:rsid w:val="00AD6137"/>
    <w:rsid w:val="00AD624F"/>
    <w:rsid w:val="00AD7FCE"/>
    <w:rsid w:val="00AE04B7"/>
    <w:rsid w:val="00AE07F4"/>
    <w:rsid w:val="00AE09B4"/>
    <w:rsid w:val="00AE2C99"/>
    <w:rsid w:val="00AE2E92"/>
    <w:rsid w:val="00AE34D5"/>
    <w:rsid w:val="00AE37DE"/>
    <w:rsid w:val="00AE3D42"/>
    <w:rsid w:val="00AE4393"/>
    <w:rsid w:val="00AE467A"/>
    <w:rsid w:val="00AE46EB"/>
    <w:rsid w:val="00AE4E79"/>
    <w:rsid w:val="00AE5001"/>
    <w:rsid w:val="00AE55AC"/>
    <w:rsid w:val="00AE5BC1"/>
    <w:rsid w:val="00AE5D8C"/>
    <w:rsid w:val="00AE6010"/>
    <w:rsid w:val="00AE6199"/>
    <w:rsid w:val="00AE63F5"/>
    <w:rsid w:val="00AE658F"/>
    <w:rsid w:val="00AE6739"/>
    <w:rsid w:val="00AE695A"/>
    <w:rsid w:val="00AF0693"/>
    <w:rsid w:val="00AF0AD7"/>
    <w:rsid w:val="00AF189A"/>
    <w:rsid w:val="00AF23E1"/>
    <w:rsid w:val="00AF2493"/>
    <w:rsid w:val="00AF286B"/>
    <w:rsid w:val="00AF2D6C"/>
    <w:rsid w:val="00AF30DB"/>
    <w:rsid w:val="00AF3796"/>
    <w:rsid w:val="00AF384D"/>
    <w:rsid w:val="00AF385C"/>
    <w:rsid w:val="00AF3E9D"/>
    <w:rsid w:val="00AF453F"/>
    <w:rsid w:val="00AF49AB"/>
    <w:rsid w:val="00AF4E12"/>
    <w:rsid w:val="00AF50C9"/>
    <w:rsid w:val="00AF559B"/>
    <w:rsid w:val="00AF5F14"/>
    <w:rsid w:val="00AF6380"/>
    <w:rsid w:val="00AF64BE"/>
    <w:rsid w:val="00AF6800"/>
    <w:rsid w:val="00AF6825"/>
    <w:rsid w:val="00AF6CF3"/>
    <w:rsid w:val="00AF7200"/>
    <w:rsid w:val="00AF7C1F"/>
    <w:rsid w:val="00AF7D85"/>
    <w:rsid w:val="00AF7EF5"/>
    <w:rsid w:val="00B002C5"/>
    <w:rsid w:val="00B00418"/>
    <w:rsid w:val="00B01801"/>
    <w:rsid w:val="00B018CF"/>
    <w:rsid w:val="00B0197C"/>
    <w:rsid w:val="00B027FA"/>
    <w:rsid w:val="00B02A02"/>
    <w:rsid w:val="00B02F77"/>
    <w:rsid w:val="00B030D5"/>
    <w:rsid w:val="00B0388C"/>
    <w:rsid w:val="00B0395E"/>
    <w:rsid w:val="00B045B5"/>
    <w:rsid w:val="00B0478F"/>
    <w:rsid w:val="00B04D2F"/>
    <w:rsid w:val="00B052BF"/>
    <w:rsid w:val="00B05586"/>
    <w:rsid w:val="00B0558C"/>
    <w:rsid w:val="00B056AA"/>
    <w:rsid w:val="00B05706"/>
    <w:rsid w:val="00B05AB2"/>
    <w:rsid w:val="00B06029"/>
    <w:rsid w:val="00B06484"/>
    <w:rsid w:val="00B06BD2"/>
    <w:rsid w:val="00B06DA1"/>
    <w:rsid w:val="00B071A4"/>
    <w:rsid w:val="00B075C1"/>
    <w:rsid w:val="00B0768F"/>
    <w:rsid w:val="00B077AA"/>
    <w:rsid w:val="00B101EB"/>
    <w:rsid w:val="00B10690"/>
    <w:rsid w:val="00B113E2"/>
    <w:rsid w:val="00B115CF"/>
    <w:rsid w:val="00B11626"/>
    <w:rsid w:val="00B1187C"/>
    <w:rsid w:val="00B118EB"/>
    <w:rsid w:val="00B1230E"/>
    <w:rsid w:val="00B1247D"/>
    <w:rsid w:val="00B1286A"/>
    <w:rsid w:val="00B12AFB"/>
    <w:rsid w:val="00B12F31"/>
    <w:rsid w:val="00B1301B"/>
    <w:rsid w:val="00B13651"/>
    <w:rsid w:val="00B141CA"/>
    <w:rsid w:val="00B14E2B"/>
    <w:rsid w:val="00B14FCB"/>
    <w:rsid w:val="00B150D2"/>
    <w:rsid w:val="00B151A4"/>
    <w:rsid w:val="00B15511"/>
    <w:rsid w:val="00B155E0"/>
    <w:rsid w:val="00B15916"/>
    <w:rsid w:val="00B15EEF"/>
    <w:rsid w:val="00B15F2A"/>
    <w:rsid w:val="00B16A58"/>
    <w:rsid w:val="00B16F6C"/>
    <w:rsid w:val="00B1712B"/>
    <w:rsid w:val="00B17136"/>
    <w:rsid w:val="00B17279"/>
    <w:rsid w:val="00B17506"/>
    <w:rsid w:val="00B176E3"/>
    <w:rsid w:val="00B17915"/>
    <w:rsid w:val="00B17AAA"/>
    <w:rsid w:val="00B17D7E"/>
    <w:rsid w:val="00B17F65"/>
    <w:rsid w:val="00B20486"/>
    <w:rsid w:val="00B2073D"/>
    <w:rsid w:val="00B20794"/>
    <w:rsid w:val="00B20826"/>
    <w:rsid w:val="00B209EC"/>
    <w:rsid w:val="00B20A1D"/>
    <w:rsid w:val="00B20AEA"/>
    <w:rsid w:val="00B21503"/>
    <w:rsid w:val="00B21938"/>
    <w:rsid w:val="00B21A57"/>
    <w:rsid w:val="00B22B7B"/>
    <w:rsid w:val="00B236DC"/>
    <w:rsid w:val="00B24BF1"/>
    <w:rsid w:val="00B24F83"/>
    <w:rsid w:val="00B2534A"/>
    <w:rsid w:val="00B254C7"/>
    <w:rsid w:val="00B2555C"/>
    <w:rsid w:val="00B25DB9"/>
    <w:rsid w:val="00B25E94"/>
    <w:rsid w:val="00B26016"/>
    <w:rsid w:val="00B26D45"/>
    <w:rsid w:val="00B27295"/>
    <w:rsid w:val="00B27298"/>
    <w:rsid w:val="00B274B5"/>
    <w:rsid w:val="00B27662"/>
    <w:rsid w:val="00B27866"/>
    <w:rsid w:val="00B278EF"/>
    <w:rsid w:val="00B279F1"/>
    <w:rsid w:val="00B27B37"/>
    <w:rsid w:val="00B27D55"/>
    <w:rsid w:val="00B30722"/>
    <w:rsid w:val="00B3089F"/>
    <w:rsid w:val="00B313CB"/>
    <w:rsid w:val="00B317FD"/>
    <w:rsid w:val="00B31832"/>
    <w:rsid w:val="00B31D7F"/>
    <w:rsid w:val="00B32203"/>
    <w:rsid w:val="00B3238E"/>
    <w:rsid w:val="00B32801"/>
    <w:rsid w:val="00B32C2F"/>
    <w:rsid w:val="00B33430"/>
    <w:rsid w:val="00B3485B"/>
    <w:rsid w:val="00B349C9"/>
    <w:rsid w:val="00B34E81"/>
    <w:rsid w:val="00B35247"/>
    <w:rsid w:val="00B3555B"/>
    <w:rsid w:val="00B36D09"/>
    <w:rsid w:val="00B37633"/>
    <w:rsid w:val="00B37812"/>
    <w:rsid w:val="00B40B8F"/>
    <w:rsid w:val="00B40C8E"/>
    <w:rsid w:val="00B40CD2"/>
    <w:rsid w:val="00B4147D"/>
    <w:rsid w:val="00B419FC"/>
    <w:rsid w:val="00B41BB7"/>
    <w:rsid w:val="00B41FD6"/>
    <w:rsid w:val="00B42490"/>
    <w:rsid w:val="00B42C0D"/>
    <w:rsid w:val="00B42F24"/>
    <w:rsid w:val="00B433DA"/>
    <w:rsid w:val="00B43868"/>
    <w:rsid w:val="00B43B39"/>
    <w:rsid w:val="00B43C5B"/>
    <w:rsid w:val="00B4444F"/>
    <w:rsid w:val="00B4487C"/>
    <w:rsid w:val="00B44AEB"/>
    <w:rsid w:val="00B45DC6"/>
    <w:rsid w:val="00B46832"/>
    <w:rsid w:val="00B46FA5"/>
    <w:rsid w:val="00B47024"/>
    <w:rsid w:val="00B47B9C"/>
    <w:rsid w:val="00B47D11"/>
    <w:rsid w:val="00B5036C"/>
    <w:rsid w:val="00B505E2"/>
    <w:rsid w:val="00B50642"/>
    <w:rsid w:val="00B51155"/>
    <w:rsid w:val="00B513C0"/>
    <w:rsid w:val="00B51C71"/>
    <w:rsid w:val="00B51D59"/>
    <w:rsid w:val="00B51E4C"/>
    <w:rsid w:val="00B523FB"/>
    <w:rsid w:val="00B52B88"/>
    <w:rsid w:val="00B53EA3"/>
    <w:rsid w:val="00B53F23"/>
    <w:rsid w:val="00B54072"/>
    <w:rsid w:val="00B542B7"/>
    <w:rsid w:val="00B54808"/>
    <w:rsid w:val="00B54D49"/>
    <w:rsid w:val="00B55885"/>
    <w:rsid w:val="00B57561"/>
    <w:rsid w:val="00B579D5"/>
    <w:rsid w:val="00B60144"/>
    <w:rsid w:val="00B6042E"/>
    <w:rsid w:val="00B60469"/>
    <w:rsid w:val="00B60557"/>
    <w:rsid w:val="00B61809"/>
    <w:rsid w:val="00B61AA6"/>
    <w:rsid w:val="00B61EAC"/>
    <w:rsid w:val="00B6270D"/>
    <w:rsid w:val="00B62D6E"/>
    <w:rsid w:val="00B63203"/>
    <w:rsid w:val="00B6469E"/>
    <w:rsid w:val="00B64A79"/>
    <w:rsid w:val="00B64D78"/>
    <w:rsid w:val="00B64EF7"/>
    <w:rsid w:val="00B651A1"/>
    <w:rsid w:val="00B65239"/>
    <w:rsid w:val="00B653D3"/>
    <w:rsid w:val="00B6573E"/>
    <w:rsid w:val="00B6576F"/>
    <w:rsid w:val="00B65793"/>
    <w:rsid w:val="00B658B4"/>
    <w:rsid w:val="00B65AAE"/>
    <w:rsid w:val="00B65AD1"/>
    <w:rsid w:val="00B6630F"/>
    <w:rsid w:val="00B664DD"/>
    <w:rsid w:val="00B67749"/>
    <w:rsid w:val="00B67ADF"/>
    <w:rsid w:val="00B67E2D"/>
    <w:rsid w:val="00B7024D"/>
    <w:rsid w:val="00B70312"/>
    <w:rsid w:val="00B70655"/>
    <w:rsid w:val="00B706DE"/>
    <w:rsid w:val="00B707F7"/>
    <w:rsid w:val="00B70DD5"/>
    <w:rsid w:val="00B715E4"/>
    <w:rsid w:val="00B71697"/>
    <w:rsid w:val="00B71A96"/>
    <w:rsid w:val="00B72A9C"/>
    <w:rsid w:val="00B72B09"/>
    <w:rsid w:val="00B74DE0"/>
    <w:rsid w:val="00B75ED9"/>
    <w:rsid w:val="00B75F7C"/>
    <w:rsid w:val="00B760A3"/>
    <w:rsid w:val="00B76257"/>
    <w:rsid w:val="00B763CE"/>
    <w:rsid w:val="00B76515"/>
    <w:rsid w:val="00B76B31"/>
    <w:rsid w:val="00B76E80"/>
    <w:rsid w:val="00B77E0F"/>
    <w:rsid w:val="00B809CC"/>
    <w:rsid w:val="00B81389"/>
    <w:rsid w:val="00B821C9"/>
    <w:rsid w:val="00B8254A"/>
    <w:rsid w:val="00B8290D"/>
    <w:rsid w:val="00B82C18"/>
    <w:rsid w:val="00B82D2B"/>
    <w:rsid w:val="00B83120"/>
    <w:rsid w:val="00B842D8"/>
    <w:rsid w:val="00B844C0"/>
    <w:rsid w:val="00B84620"/>
    <w:rsid w:val="00B849E5"/>
    <w:rsid w:val="00B84E58"/>
    <w:rsid w:val="00B84FB9"/>
    <w:rsid w:val="00B850D9"/>
    <w:rsid w:val="00B8537D"/>
    <w:rsid w:val="00B8553D"/>
    <w:rsid w:val="00B86DCA"/>
    <w:rsid w:val="00B86FE1"/>
    <w:rsid w:val="00B8742D"/>
    <w:rsid w:val="00B8754F"/>
    <w:rsid w:val="00B877FD"/>
    <w:rsid w:val="00B87B0C"/>
    <w:rsid w:val="00B90744"/>
    <w:rsid w:val="00B907B1"/>
    <w:rsid w:val="00B907D9"/>
    <w:rsid w:val="00B908E4"/>
    <w:rsid w:val="00B92088"/>
    <w:rsid w:val="00B9319C"/>
    <w:rsid w:val="00B933B9"/>
    <w:rsid w:val="00B935B7"/>
    <w:rsid w:val="00B93957"/>
    <w:rsid w:val="00B93970"/>
    <w:rsid w:val="00B9402E"/>
    <w:rsid w:val="00B94454"/>
    <w:rsid w:val="00B94B0A"/>
    <w:rsid w:val="00B959DB"/>
    <w:rsid w:val="00B9632C"/>
    <w:rsid w:val="00B96897"/>
    <w:rsid w:val="00B97486"/>
    <w:rsid w:val="00B974EA"/>
    <w:rsid w:val="00B97A40"/>
    <w:rsid w:val="00BA00DB"/>
    <w:rsid w:val="00BA0405"/>
    <w:rsid w:val="00BA05B1"/>
    <w:rsid w:val="00BA07BB"/>
    <w:rsid w:val="00BA0AB3"/>
    <w:rsid w:val="00BA1104"/>
    <w:rsid w:val="00BA153B"/>
    <w:rsid w:val="00BA1A35"/>
    <w:rsid w:val="00BA2481"/>
    <w:rsid w:val="00BA249C"/>
    <w:rsid w:val="00BA3055"/>
    <w:rsid w:val="00BA30D6"/>
    <w:rsid w:val="00BA32BC"/>
    <w:rsid w:val="00BA3AE5"/>
    <w:rsid w:val="00BA46BA"/>
    <w:rsid w:val="00BA4C5D"/>
    <w:rsid w:val="00BA4D32"/>
    <w:rsid w:val="00BA579F"/>
    <w:rsid w:val="00BA59AE"/>
    <w:rsid w:val="00BA6302"/>
    <w:rsid w:val="00BA6370"/>
    <w:rsid w:val="00BA6854"/>
    <w:rsid w:val="00BA6C9A"/>
    <w:rsid w:val="00BA6EEB"/>
    <w:rsid w:val="00BB044C"/>
    <w:rsid w:val="00BB11BF"/>
    <w:rsid w:val="00BB12E8"/>
    <w:rsid w:val="00BB14F3"/>
    <w:rsid w:val="00BB1AD3"/>
    <w:rsid w:val="00BB1FB6"/>
    <w:rsid w:val="00BB211E"/>
    <w:rsid w:val="00BB2343"/>
    <w:rsid w:val="00BB2C9E"/>
    <w:rsid w:val="00BB2FC0"/>
    <w:rsid w:val="00BB32F8"/>
    <w:rsid w:val="00BB343A"/>
    <w:rsid w:val="00BB3599"/>
    <w:rsid w:val="00BB3834"/>
    <w:rsid w:val="00BB4599"/>
    <w:rsid w:val="00BB4D07"/>
    <w:rsid w:val="00BB4DDC"/>
    <w:rsid w:val="00BB4DE4"/>
    <w:rsid w:val="00BB509C"/>
    <w:rsid w:val="00BB52BF"/>
    <w:rsid w:val="00BB531A"/>
    <w:rsid w:val="00BB53F7"/>
    <w:rsid w:val="00BB5503"/>
    <w:rsid w:val="00BB6FCD"/>
    <w:rsid w:val="00BB73AF"/>
    <w:rsid w:val="00BB7DBB"/>
    <w:rsid w:val="00BC0202"/>
    <w:rsid w:val="00BC0EB8"/>
    <w:rsid w:val="00BC1253"/>
    <w:rsid w:val="00BC22E5"/>
    <w:rsid w:val="00BC23DE"/>
    <w:rsid w:val="00BC248D"/>
    <w:rsid w:val="00BC298B"/>
    <w:rsid w:val="00BC2B8F"/>
    <w:rsid w:val="00BC359C"/>
    <w:rsid w:val="00BC36C5"/>
    <w:rsid w:val="00BC3A24"/>
    <w:rsid w:val="00BC3C47"/>
    <w:rsid w:val="00BC3C79"/>
    <w:rsid w:val="00BC3CBA"/>
    <w:rsid w:val="00BC40C2"/>
    <w:rsid w:val="00BC43B3"/>
    <w:rsid w:val="00BC4954"/>
    <w:rsid w:val="00BC4BEE"/>
    <w:rsid w:val="00BC4FF9"/>
    <w:rsid w:val="00BC54A8"/>
    <w:rsid w:val="00BC6159"/>
    <w:rsid w:val="00BC6222"/>
    <w:rsid w:val="00BC6436"/>
    <w:rsid w:val="00BC6A38"/>
    <w:rsid w:val="00BC6FA4"/>
    <w:rsid w:val="00BC74BC"/>
    <w:rsid w:val="00BC7A51"/>
    <w:rsid w:val="00BC7C60"/>
    <w:rsid w:val="00BC7D65"/>
    <w:rsid w:val="00BD0C07"/>
    <w:rsid w:val="00BD134C"/>
    <w:rsid w:val="00BD21B7"/>
    <w:rsid w:val="00BD268A"/>
    <w:rsid w:val="00BD26A6"/>
    <w:rsid w:val="00BD271B"/>
    <w:rsid w:val="00BD29D4"/>
    <w:rsid w:val="00BD31C5"/>
    <w:rsid w:val="00BD3974"/>
    <w:rsid w:val="00BD44C6"/>
    <w:rsid w:val="00BD5104"/>
    <w:rsid w:val="00BD66C1"/>
    <w:rsid w:val="00BD6951"/>
    <w:rsid w:val="00BD6FFA"/>
    <w:rsid w:val="00BD783B"/>
    <w:rsid w:val="00BE0A5A"/>
    <w:rsid w:val="00BE0C64"/>
    <w:rsid w:val="00BE0ED7"/>
    <w:rsid w:val="00BE106B"/>
    <w:rsid w:val="00BE1F06"/>
    <w:rsid w:val="00BE3D29"/>
    <w:rsid w:val="00BE4417"/>
    <w:rsid w:val="00BE4919"/>
    <w:rsid w:val="00BE4DA3"/>
    <w:rsid w:val="00BE5422"/>
    <w:rsid w:val="00BE55DB"/>
    <w:rsid w:val="00BE574C"/>
    <w:rsid w:val="00BE5C45"/>
    <w:rsid w:val="00BE6190"/>
    <w:rsid w:val="00BE61C4"/>
    <w:rsid w:val="00BE6266"/>
    <w:rsid w:val="00BE63F3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BF9"/>
    <w:rsid w:val="00BF0EB3"/>
    <w:rsid w:val="00BF188D"/>
    <w:rsid w:val="00BF1AF9"/>
    <w:rsid w:val="00BF1F42"/>
    <w:rsid w:val="00BF2563"/>
    <w:rsid w:val="00BF27EA"/>
    <w:rsid w:val="00BF2AC1"/>
    <w:rsid w:val="00BF2DD9"/>
    <w:rsid w:val="00BF36E6"/>
    <w:rsid w:val="00BF398F"/>
    <w:rsid w:val="00BF3C05"/>
    <w:rsid w:val="00BF43D8"/>
    <w:rsid w:val="00BF4E5B"/>
    <w:rsid w:val="00BF4FDD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725E"/>
    <w:rsid w:val="00BF744A"/>
    <w:rsid w:val="00BF75D8"/>
    <w:rsid w:val="00C00CAE"/>
    <w:rsid w:val="00C00E52"/>
    <w:rsid w:val="00C01584"/>
    <w:rsid w:val="00C02349"/>
    <w:rsid w:val="00C02813"/>
    <w:rsid w:val="00C03A4C"/>
    <w:rsid w:val="00C03F11"/>
    <w:rsid w:val="00C0417A"/>
    <w:rsid w:val="00C042CD"/>
    <w:rsid w:val="00C0498A"/>
    <w:rsid w:val="00C0498E"/>
    <w:rsid w:val="00C04D65"/>
    <w:rsid w:val="00C054AF"/>
    <w:rsid w:val="00C05BE3"/>
    <w:rsid w:val="00C0609B"/>
    <w:rsid w:val="00C060EA"/>
    <w:rsid w:val="00C06252"/>
    <w:rsid w:val="00C06684"/>
    <w:rsid w:val="00C0689C"/>
    <w:rsid w:val="00C06D38"/>
    <w:rsid w:val="00C07082"/>
    <w:rsid w:val="00C0715A"/>
    <w:rsid w:val="00C07260"/>
    <w:rsid w:val="00C07980"/>
    <w:rsid w:val="00C1017A"/>
    <w:rsid w:val="00C11EE5"/>
    <w:rsid w:val="00C12BF2"/>
    <w:rsid w:val="00C12DAD"/>
    <w:rsid w:val="00C131D3"/>
    <w:rsid w:val="00C139DF"/>
    <w:rsid w:val="00C1425E"/>
    <w:rsid w:val="00C15DDF"/>
    <w:rsid w:val="00C162A3"/>
    <w:rsid w:val="00C16CA5"/>
    <w:rsid w:val="00C16CD9"/>
    <w:rsid w:val="00C17E08"/>
    <w:rsid w:val="00C17FA2"/>
    <w:rsid w:val="00C2108F"/>
    <w:rsid w:val="00C21564"/>
    <w:rsid w:val="00C215E1"/>
    <w:rsid w:val="00C226FC"/>
    <w:rsid w:val="00C230DA"/>
    <w:rsid w:val="00C237B1"/>
    <w:rsid w:val="00C23B7E"/>
    <w:rsid w:val="00C23C6E"/>
    <w:rsid w:val="00C241CB"/>
    <w:rsid w:val="00C242A5"/>
    <w:rsid w:val="00C242D1"/>
    <w:rsid w:val="00C2448A"/>
    <w:rsid w:val="00C24B58"/>
    <w:rsid w:val="00C24EF8"/>
    <w:rsid w:val="00C25925"/>
    <w:rsid w:val="00C262B4"/>
    <w:rsid w:val="00C2653A"/>
    <w:rsid w:val="00C26F6C"/>
    <w:rsid w:val="00C27AF7"/>
    <w:rsid w:val="00C27B1A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9E0"/>
    <w:rsid w:val="00C33CED"/>
    <w:rsid w:val="00C33D28"/>
    <w:rsid w:val="00C33FDE"/>
    <w:rsid w:val="00C34C36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760"/>
    <w:rsid w:val="00C41E71"/>
    <w:rsid w:val="00C42178"/>
    <w:rsid w:val="00C4236D"/>
    <w:rsid w:val="00C434E6"/>
    <w:rsid w:val="00C43666"/>
    <w:rsid w:val="00C4400D"/>
    <w:rsid w:val="00C441B8"/>
    <w:rsid w:val="00C4442C"/>
    <w:rsid w:val="00C44995"/>
    <w:rsid w:val="00C46356"/>
    <w:rsid w:val="00C4638C"/>
    <w:rsid w:val="00C464A4"/>
    <w:rsid w:val="00C46693"/>
    <w:rsid w:val="00C46931"/>
    <w:rsid w:val="00C46A26"/>
    <w:rsid w:val="00C46B8D"/>
    <w:rsid w:val="00C46CE0"/>
    <w:rsid w:val="00C46FE9"/>
    <w:rsid w:val="00C47B1A"/>
    <w:rsid w:val="00C509E8"/>
    <w:rsid w:val="00C50F88"/>
    <w:rsid w:val="00C5127E"/>
    <w:rsid w:val="00C51897"/>
    <w:rsid w:val="00C51E4C"/>
    <w:rsid w:val="00C52311"/>
    <w:rsid w:val="00C5287E"/>
    <w:rsid w:val="00C52E14"/>
    <w:rsid w:val="00C53C17"/>
    <w:rsid w:val="00C54385"/>
    <w:rsid w:val="00C5528C"/>
    <w:rsid w:val="00C55722"/>
    <w:rsid w:val="00C55CC4"/>
    <w:rsid w:val="00C55D03"/>
    <w:rsid w:val="00C561CA"/>
    <w:rsid w:val="00C56799"/>
    <w:rsid w:val="00C5733C"/>
    <w:rsid w:val="00C579C1"/>
    <w:rsid w:val="00C61076"/>
    <w:rsid w:val="00C624AF"/>
    <w:rsid w:val="00C624B3"/>
    <w:rsid w:val="00C62F26"/>
    <w:rsid w:val="00C640A0"/>
    <w:rsid w:val="00C64386"/>
    <w:rsid w:val="00C64603"/>
    <w:rsid w:val="00C646AE"/>
    <w:rsid w:val="00C657D8"/>
    <w:rsid w:val="00C65C36"/>
    <w:rsid w:val="00C66A11"/>
    <w:rsid w:val="00C66C0F"/>
    <w:rsid w:val="00C66DAA"/>
    <w:rsid w:val="00C66E9D"/>
    <w:rsid w:val="00C66EAF"/>
    <w:rsid w:val="00C67527"/>
    <w:rsid w:val="00C678F3"/>
    <w:rsid w:val="00C67E81"/>
    <w:rsid w:val="00C70282"/>
    <w:rsid w:val="00C70347"/>
    <w:rsid w:val="00C70D39"/>
    <w:rsid w:val="00C70FB8"/>
    <w:rsid w:val="00C71762"/>
    <w:rsid w:val="00C718BD"/>
    <w:rsid w:val="00C7246D"/>
    <w:rsid w:val="00C724D2"/>
    <w:rsid w:val="00C724E2"/>
    <w:rsid w:val="00C726B7"/>
    <w:rsid w:val="00C726D6"/>
    <w:rsid w:val="00C729A4"/>
    <w:rsid w:val="00C73EF0"/>
    <w:rsid w:val="00C74025"/>
    <w:rsid w:val="00C742AC"/>
    <w:rsid w:val="00C74410"/>
    <w:rsid w:val="00C74A4D"/>
    <w:rsid w:val="00C7522F"/>
    <w:rsid w:val="00C75361"/>
    <w:rsid w:val="00C75560"/>
    <w:rsid w:val="00C755A7"/>
    <w:rsid w:val="00C75623"/>
    <w:rsid w:val="00C75872"/>
    <w:rsid w:val="00C75FA3"/>
    <w:rsid w:val="00C75FA5"/>
    <w:rsid w:val="00C76D1F"/>
    <w:rsid w:val="00C77136"/>
    <w:rsid w:val="00C77A6B"/>
    <w:rsid w:val="00C77EAD"/>
    <w:rsid w:val="00C8063E"/>
    <w:rsid w:val="00C80823"/>
    <w:rsid w:val="00C80975"/>
    <w:rsid w:val="00C8159D"/>
    <w:rsid w:val="00C81CF7"/>
    <w:rsid w:val="00C82329"/>
    <w:rsid w:val="00C8277E"/>
    <w:rsid w:val="00C828BA"/>
    <w:rsid w:val="00C832B8"/>
    <w:rsid w:val="00C83353"/>
    <w:rsid w:val="00C844B2"/>
    <w:rsid w:val="00C84547"/>
    <w:rsid w:val="00C84606"/>
    <w:rsid w:val="00C84AE4"/>
    <w:rsid w:val="00C84B15"/>
    <w:rsid w:val="00C84BB7"/>
    <w:rsid w:val="00C86D83"/>
    <w:rsid w:val="00C86F1D"/>
    <w:rsid w:val="00C8726A"/>
    <w:rsid w:val="00C872F1"/>
    <w:rsid w:val="00C87449"/>
    <w:rsid w:val="00C87481"/>
    <w:rsid w:val="00C87A36"/>
    <w:rsid w:val="00C87FB3"/>
    <w:rsid w:val="00C906D9"/>
    <w:rsid w:val="00C909B6"/>
    <w:rsid w:val="00C90C62"/>
    <w:rsid w:val="00C91944"/>
    <w:rsid w:val="00C91F1C"/>
    <w:rsid w:val="00C922C7"/>
    <w:rsid w:val="00C927B4"/>
    <w:rsid w:val="00C92C72"/>
    <w:rsid w:val="00C9313F"/>
    <w:rsid w:val="00C93934"/>
    <w:rsid w:val="00C93ACC"/>
    <w:rsid w:val="00C93EAE"/>
    <w:rsid w:val="00C94041"/>
    <w:rsid w:val="00C943D1"/>
    <w:rsid w:val="00C944E5"/>
    <w:rsid w:val="00C948D1"/>
    <w:rsid w:val="00C94BA6"/>
    <w:rsid w:val="00C95206"/>
    <w:rsid w:val="00C955F0"/>
    <w:rsid w:val="00C95CBD"/>
    <w:rsid w:val="00C95DF3"/>
    <w:rsid w:val="00C96822"/>
    <w:rsid w:val="00C97786"/>
    <w:rsid w:val="00C97A0D"/>
    <w:rsid w:val="00CA0B0F"/>
    <w:rsid w:val="00CA0B21"/>
    <w:rsid w:val="00CA1674"/>
    <w:rsid w:val="00CA1DF3"/>
    <w:rsid w:val="00CA1E18"/>
    <w:rsid w:val="00CA216A"/>
    <w:rsid w:val="00CA2581"/>
    <w:rsid w:val="00CA29AD"/>
    <w:rsid w:val="00CA3726"/>
    <w:rsid w:val="00CA41C0"/>
    <w:rsid w:val="00CA4EB8"/>
    <w:rsid w:val="00CA5502"/>
    <w:rsid w:val="00CA61C8"/>
    <w:rsid w:val="00CA62EB"/>
    <w:rsid w:val="00CA669B"/>
    <w:rsid w:val="00CA6E1F"/>
    <w:rsid w:val="00CA75F8"/>
    <w:rsid w:val="00CA769E"/>
    <w:rsid w:val="00CA772E"/>
    <w:rsid w:val="00CA7A7B"/>
    <w:rsid w:val="00CB14D5"/>
    <w:rsid w:val="00CB16AC"/>
    <w:rsid w:val="00CB16E2"/>
    <w:rsid w:val="00CB2670"/>
    <w:rsid w:val="00CB26D0"/>
    <w:rsid w:val="00CB3B72"/>
    <w:rsid w:val="00CB410F"/>
    <w:rsid w:val="00CB42FA"/>
    <w:rsid w:val="00CB565D"/>
    <w:rsid w:val="00CB6635"/>
    <w:rsid w:val="00CB7139"/>
    <w:rsid w:val="00CB7415"/>
    <w:rsid w:val="00CB7B5C"/>
    <w:rsid w:val="00CC039D"/>
    <w:rsid w:val="00CC0654"/>
    <w:rsid w:val="00CC165B"/>
    <w:rsid w:val="00CC2021"/>
    <w:rsid w:val="00CC276D"/>
    <w:rsid w:val="00CC3149"/>
    <w:rsid w:val="00CC3203"/>
    <w:rsid w:val="00CC35DD"/>
    <w:rsid w:val="00CC3F21"/>
    <w:rsid w:val="00CC3F3D"/>
    <w:rsid w:val="00CC4231"/>
    <w:rsid w:val="00CC45EA"/>
    <w:rsid w:val="00CC4884"/>
    <w:rsid w:val="00CC525E"/>
    <w:rsid w:val="00CC52D0"/>
    <w:rsid w:val="00CC5681"/>
    <w:rsid w:val="00CC5819"/>
    <w:rsid w:val="00CC59B6"/>
    <w:rsid w:val="00CC5D6E"/>
    <w:rsid w:val="00CC64C3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26D"/>
    <w:rsid w:val="00CD21C1"/>
    <w:rsid w:val="00CD2E4F"/>
    <w:rsid w:val="00CD2E63"/>
    <w:rsid w:val="00CD2F6E"/>
    <w:rsid w:val="00CD305C"/>
    <w:rsid w:val="00CD44A0"/>
    <w:rsid w:val="00CD4720"/>
    <w:rsid w:val="00CD4AB8"/>
    <w:rsid w:val="00CD4F6E"/>
    <w:rsid w:val="00CD4F75"/>
    <w:rsid w:val="00CD51F4"/>
    <w:rsid w:val="00CD57AE"/>
    <w:rsid w:val="00CD5E1E"/>
    <w:rsid w:val="00CD5EF1"/>
    <w:rsid w:val="00CD680A"/>
    <w:rsid w:val="00CD6A4C"/>
    <w:rsid w:val="00CD7577"/>
    <w:rsid w:val="00CD7853"/>
    <w:rsid w:val="00CD7F12"/>
    <w:rsid w:val="00CE0034"/>
    <w:rsid w:val="00CE0365"/>
    <w:rsid w:val="00CE0D69"/>
    <w:rsid w:val="00CE0FBB"/>
    <w:rsid w:val="00CE1A60"/>
    <w:rsid w:val="00CE202C"/>
    <w:rsid w:val="00CE2453"/>
    <w:rsid w:val="00CE27C5"/>
    <w:rsid w:val="00CE2943"/>
    <w:rsid w:val="00CE2A35"/>
    <w:rsid w:val="00CE2F2F"/>
    <w:rsid w:val="00CE3997"/>
    <w:rsid w:val="00CE3F43"/>
    <w:rsid w:val="00CE4991"/>
    <w:rsid w:val="00CE5631"/>
    <w:rsid w:val="00CE57E3"/>
    <w:rsid w:val="00CE603A"/>
    <w:rsid w:val="00CE61B8"/>
    <w:rsid w:val="00CE6D23"/>
    <w:rsid w:val="00CE725B"/>
    <w:rsid w:val="00CE7CB6"/>
    <w:rsid w:val="00CF0E93"/>
    <w:rsid w:val="00CF151E"/>
    <w:rsid w:val="00CF257D"/>
    <w:rsid w:val="00CF28F3"/>
    <w:rsid w:val="00CF2B3A"/>
    <w:rsid w:val="00CF2BA1"/>
    <w:rsid w:val="00CF3299"/>
    <w:rsid w:val="00CF32F4"/>
    <w:rsid w:val="00CF354B"/>
    <w:rsid w:val="00CF3B5F"/>
    <w:rsid w:val="00CF4484"/>
    <w:rsid w:val="00CF4A7D"/>
    <w:rsid w:val="00CF4DE5"/>
    <w:rsid w:val="00CF4FB1"/>
    <w:rsid w:val="00CF5060"/>
    <w:rsid w:val="00CF5AF3"/>
    <w:rsid w:val="00CF6DB7"/>
    <w:rsid w:val="00CF6E6E"/>
    <w:rsid w:val="00D00B67"/>
    <w:rsid w:val="00D00F68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4FDC"/>
    <w:rsid w:val="00D05398"/>
    <w:rsid w:val="00D05A80"/>
    <w:rsid w:val="00D05BBC"/>
    <w:rsid w:val="00D05DE1"/>
    <w:rsid w:val="00D0643E"/>
    <w:rsid w:val="00D06618"/>
    <w:rsid w:val="00D06894"/>
    <w:rsid w:val="00D071A4"/>
    <w:rsid w:val="00D10883"/>
    <w:rsid w:val="00D10C62"/>
    <w:rsid w:val="00D1142A"/>
    <w:rsid w:val="00D11CB6"/>
    <w:rsid w:val="00D128C1"/>
    <w:rsid w:val="00D139C2"/>
    <w:rsid w:val="00D1412D"/>
    <w:rsid w:val="00D146BD"/>
    <w:rsid w:val="00D14C54"/>
    <w:rsid w:val="00D150FD"/>
    <w:rsid w:val="00D152E1"/>
    <w:rsid w:val="00D154C6"/>
    <w:rsid w:val="00D15663"/>
    <w:rsid w:val="00D1581D"/>
    <w:rsid w:val="00D15E73"/>
    <w:rsid w:val="00D160B7"/>
    <w:rsid w:val="00D165AB"/>
    <w:rsid w:val="00D16802"/>
    <w:rsid w:val="00D16D10"/>
    <w:rsid w:val="00D202A3"/>
    <w:rsid w:val="00D20A89"/>
    <w:rsid w:val="00D20D2F"/>
    <w:rsid w:val="00D2107D"/>
    <w:rsid w:val="00D21174"/>
    <w:rsid w:val="00D2127D"/>
    <w:rsid w:val="00D21D31"/>
    <w:rsid w:val="00D21E6F"/>
    <w:rsid w:val="00D2275D"/>
    <w:rsid w:val="00D22CFC"/>
    <w:rsid w:val="00D22E1D"/>
    <w:rsid w:val="00D23066"/>
    <w:rsid w:val="00D231D5"/>
    <w:rsid w:val="00D23854"/>
    <w:rsid w:val="00D24A7A"/>
    <w:rsid w:val="00D24BE3"/>
    <w:rsid w:val="00D25292"/>
    <w:rsid w:val="00D2565C"/>
    <w:rsid w:val="00D2587B"/>
    <w:rsid w:val="00D2598C"/>
    <w:rsid w:val="00D25ECB"/>
    <w:rsid w:val="00D25F98"/>
    <w:rsid w:val="00D26910"/>
    <w:rsid w:val="00D26A4B"/>
    <w:rsid w:val="00D26B1B"/>
    <w:rsid w:val="00D26CEC"/>
    <w:rsid w:val="00D26E0E"/>
    <w:rsid w:val="00D27FE4"/>
    <w:rsid w:val="00D30077"/>
    <w:rsid w:val="00D300CC"/>
    <w:rsid w:val="00D302D4"/>
    <w:rsid w:val="00D305A6"/>
    <w:rsid w:val="00D30738"/>
    <w:rsid w:val="00D30798"/>
    <w:rsid w:val="00D314CB"/>
    <w:rsid w:val="00D3196B"/>
    <w:rsid w:val="00D31D9E"/>
    <w:rsid w:val="00D320C0"/>
    <w:rsid w:val="00D3253C"/>
    <w:rsid w:val="00D326C5"/>
    <w:rsid w:val="00D32C65"/>
    <w:rsid w:val="00D331E2"/>
    <w:rsid w:val="00D3479E"/>
    <w:rsid w:val="00D35930"/>
    <w:rsid w:val="00D35C76"/>
    <w:rsid w:val="00D35ED3"/>
    <w:rsid w:val="00D36662"/>
    <w:rsid w:val="00D36C83"/>
    <w:rsid w:val="00D3739D"/>
    <w:rsid w:val="00D37CDC"/>
    <w:rsid w:val="00D37CFC"/>
    <w:rsid w:val="00D37DD0"/>
    <w:rsid w:val="00D37E90"/>
    <w:rsid w:val="00D404E0"/>
    <w:rsid w:val="00D409A4"/>
    <w:rsid w:val="00D418FC"/>
    <w:rsid w:val="00D41B12"/>
    <w:rsid w:val="00D43656"/>
    <w:rsid w:val="00D43749"/>
    <w:rsid w:val="00D438B9"/>
    <w:rsid w:val="00D438FF"/>
    <w:rsid w:val="00D43E87"/>
    <w:rsid w:val="00D43EAB"/>
    <w:rsid w:val="00D449A2"/>
    <w:rsid w:val="00D44A22"/>
    <w:rsid w:val="00D44AE1"/>
    <w:rsid w:val="00D44B5C"/>
    <w:rsid w:val="00D45308"/>
    <w:rsid w:val="00D46892"/>
    <w:rsid w:val="00D46F86"/>
    <w:rsid w:val="00D47131"/>
    <w:rsid w:val="00D47676"/>
    <w:rsid w:val="00D47807"/>
    <w:rsid w:val="00D5085E"/>
    <w:rsid w:val="00D51F54"/>
    <w:rsid w:val="00D52149"/>
    <w:rsid w:val="00D52AC8"/>
    <w:rsid w:val="00D53584"/>
    <w:rsid w:val="00D5415D"/>
    <w:rsid w:val="00D541B6"/>
    <w:rsid w:val="00D54556"/>
    <w:rsid w:val="00D54750"/>
    <w:rsid w:val="00D549C3"/>
    <w:rsid w:val="00D553EF"/>
    <w:rsid w:val="00D558EA"/>
    <w:rsid w:val="00D55E72"/>
    <w:rsid w:val="00D55EB8"/>
    <w:rsid w:val="00D55EED"/>
    <w:rsid w:val="00D5691E"/>
    <w:rsid w:val="00D56A45"/>
    <w:rsid w:val="00D56EF3"/>
    <w:rsid w:val="00D56FFE"/>
    <w:rsid w:val="00D575C8"/>
    <w:rsid w:val="00D57852"/>
    <w:rsid w:val="00D57DC6"/>
    <w:rsid w:val="00D600D8"/>
    <w:rsid w:val="00D60D0B"/>
    <w:rsid w:val="00D621BE"/>
    <w:rsid w:val="00D626FD"/>
    <w:rsid w:val="00D633DA"/>
    <w:rsid w:val="00D63756"/>
    <w:rsid w:val="00D638DC"/>
    <w:rsid w:val="00D6427A"/>
    <w:rsid w:val="00D647D8"/>
    <w:rsid w:val="00D64A8D"/>
    <w:rsid w:val="00D64B58"/>
    <w:rsid w:val="00D656B0"/>
    <w:rsid w:val="00D65853"/>
    <w:rsid w:val="00D65F2C"/>
    <w:rsid w:val="00D6719C"/>
    <w:rsid w:val="00D6791E"/>
    <w:rsid w:val="00D67B25"/>
    <w:rsid w:val="00D67FBE"/>
    <w:rsid w:val="00D701AD"/>
    <w:rsid w:val="00D70A3A"/>
    <w:rsid w:val="00D71374"/>
    <w:rsid w:val="00D7184C"/>
    <w:rsid w:val="00D7227A"/>
    <w:rsid w:val="00D728D9"/>
    <w:rsid w:val="00D73165"/>
    <w:rsid w:val="00D73D45"/>
    <w:rsid w:val="00D74214"/>
    <w:rsid w:val="00D74D15"/>
    <w:rsid w:val="00D74E21"/>
    <w:rsid w:val="00D7528F"/>
    <w:rsid w:val="00D759BC"/>
    <w:rsid w:val="00D76293"/>
    <w:rsid w:val="00D76602"/>
    <w:rsid w:val="00D7665D"/>
    <w:rsid w:val="00D767A4"/>
    <w:rsid w:val="00D7696A"/>
    <w:rsid w:val="00D770BF"/>
    <w:rsid w:val="00D7781C"/>
    <w:rsid w:val="00D80EE1"/>
    <w:rsid w:val="00D8106A"/>
    <w:rsid w:val="00D8130B"/>
    <w:rsid w:val="00D81699"/>
    <w:rsid w:val="00D819CC"/>
    <w:rsid w:val="00D81CCE"/>
    <w:rsid w:val="00D82343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5C"/>
    <w:rsid w:val="00D84AB8"/>
    <w:rsid w:val="00D84FED"/>
    <w:rsid w:val="00D85F95"/>
    <w:rsid w:val="00D86EDC"/>
    <w:rsid w:val="00D8742D"/>
    <w:rsid w:val="00D87735"/>
    <w:rsid w:val="00D87CCD"/>
    <w:rsid w:val="00D87E79"/>
    <w:rsid w:val="00D87EAF"/>
    <w:rsid w:val="00D90294"/>
    <w:rsid w:val="00D90956"/>
    <w:rsid w:val="00D91D2C"/>
    <w:rsid w:val="00D91E68"/>
    <w:rsid w:val="00D92D63"/>
    <w:rsid w:val="00D935F6"/>
    <w:rsid w:val="00D9566C"/>
    <w:rsid w:val="00D95A57"/>
    <w:rsid w:val="00D95A7E"/>
    <w:rsid w:val="00D95AA7"/>
    <w:rsid w:val="00D95EA2"/>
    <w:rsid w:val="00D96F4F"/>
    <w:rsid w:val="00D97239"/>
    <w:rsid w:val="00D974D9"/>
    <w:rsid w:val="00D9785D"/>
    <w:rsid w:val="00D97A38"/>
    <w:rsid w:val="00DA03C5"/>
    <w:rsid w:val="00DA05CB"/>
    <w:rsid w:val="00DA08A4"/>
    <w:rsid w:val="00DA1187"/>
    <w:rsid w:val="00DA15C7"/>
    <w:rsid w:val="00DA1F68"/>
    <w:rsid w:val="00DA2066"/>
    <w:rsid w:val="00DA25D3"/>
    <w:rsid w:val="00DA3550"/>
    <w:rsid w:val="00DA35CC"/>
    <w:rsid w:val="00DA3F0A"/>
    <w:rsid w:val="00DA4895"/>
    <w:rsid w:val="00DA4D7C"/>
    <w:rsid w:val="00DA4DDB"/>
    <w:rsid w:val="00DA5805"/>
    <w:rsid w:val="00DA5977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1C03"/>
    <w:rsid w:val="00DB34AD"/>
    <w:rsid w:val="00DB358B"/>
    <w:rsid w:val="00DB3960"/>
    <w:rsid w:val="00DB3EC6"/>
    <w:rsid w:val="00DB43CF"/>
    <w:rsid w:val="00DB43F1"/>
    <w:rsid w:val="00DB46B3"/>
    <w:rsid w:val="00DB4884"/>
    <w:rsid w:val="00DB7179"/>
    <w:rsid w:val="00DB7C4F"/>
    <w:rsid w:val="00DB7F09"/>
    <w:rsid w:val="00DB7F16"/>
    <w:rsid w:val="00DB7F38"/>
    <w:rsid w:val="00DC0EE5"/>
    <w:rsid w:val="00DC15E6"/>
    <w:rsid w:val="00DC17BC"/>
    <w:rsid w:val="00DC1BA3"/>
    <w:rsid w:val="00DC1CFD"/>
    <w:rsid w:val="00DC1F3E"/>
    <w:rsid w:val="00DC2D06"/>
    <w:rsid w:val="00DC2E99"/>
    <w:rsid w:val="00DC33C7"/>
    <w:rsid w:val="00DC33C8"/>
    <w:rsid w:val="00DC34B6"/>
    <w:rsid w:val="00DC39E2"/>
    <w:rsid w:val="00DC3CC3"/>
    <w:rsid w:val="00DC402E"/>
    <w:rsid w:val="00DC41A2"/>
    <w:rsid w:val="00DC4205"/>
    <w:rsid w:val="00DC4C2A"/>
    <w:rsid w:val="00DC4D54"/>
    <w:rsid w:val="00DC5C6F"/>
    <w:rsid w:val="00DC60BB"/>
    <w:rsid w:val="00DC63F2"/>
    <w:rsid w:val="00DC65AA"/>
    <w:rsid w:val="00DC6A99"/>
    <w:rsid w:val="00DC7BA2"/>
    <w:rsid w:val="00DD0820"/>
    <w:rsid w:val="00DD121E"/>
    <w:rsid w:val="00DD1470"/>
    <w:rsid w:val="00DD1841"/>
    <w:rsid w:val="00DD18DC"/>
    <w:rsid w:val="00DD1B54"/>
    <w:rsid w:val="00DD2623"/>
    <w:rsid w:val="00DD2656"/>
    <w:rsid w:val="00DD2C0B"/>
    <w:rsid w:val="00DD2D21"/>
    <w:rsid w:val="00DD32C1"/>
    <w:rsid w:val="00DD3BB8"/>
    <w:rsid w:val="00DD4751"/>
    <w:rsid w:val="00DD4B2C"/>
    <w:rsid w:val="00DD4F90"/>
    <w:rsid w:val="00DD5565"/>
    <w:rsid w:val="00DD5B02"/>
    <w:rsid w:val="00DD5BA8"/>
    <w:rsid w:val="00DD6059"/>
    <w:rsid w:val="00DD6283"/>
    <w:rsid w:val="00DD6729"/>
    <w:rsid w:val="00DD676C"/>
    <w:rsid w:val="00DD6FDE"/>
    <w:rsid w:val="00DD7376"/>
    <w:rsid w:val="00DD75E3"/>
    <w:rsid w:val="00DD7DDD"/>
    <w:rsid w:val="00DE08C6"/>
    <w:rsid w:val="00DE16D8"/>
    <w:rsid w:val="00DE1FF4"/>
    <w:rsid w:val="00DE2844"/>
    <w:rsid w:val="00DE3779"/>
    <w:rsid w:val="00DE37B7"/>
    <w:rsid w:val="00DE3929"/>
    <w:rsid w:val="00DE3CAD"/>
    <w:rsid w:val="00DE4822"/>
    <w:rsid w:val="00DE4F5B"/>
    <w:rsid w:val="00DE50EF"/>
    <w:rsid w:val="00DE545A"/>
    <w:rsid w:val="00DE5548"/>
    <w:rsid w:val="00DE55E0"/>
    <w:rsid w:val="00DE582B"/>
    <w:rsid w:val="00DE5C41"/>
    <w:rsid w:val="00DE600C"/>
    <w:rsid w:val="00DE6987"/>
    <w:rsid w:val="00DE6A6E"/>
    <w:rsid w:val="00DE7047"/>
    <w:rsid w:val="00DF00A5"/>
    <w:rsid w:val="00DF04A1"/>
    <w:rsid w:val="00DF0C96"/>
    <w:rsid w:val="00DF0FF7"/>
    <w:rsid w:val="00DF107C"/>
    <w:rsid w:val="00DF109B"/>
    <w:rsid w:val="00DF204C"/>
    <w:rsid w:val="00DF25DC"/>
    <w:rsid w:val="00DF3119"/>
    <w:rsid w:val="00DF328F"/>
    <w:rsid w:val="00DF32B4"/>
    <w:rsid w:val="00DF37EB"/>
    <w:rsid w:val="00DF6262"/>
    <w:rsid w:val="00DF6BF1"/>
    <w:rsid w:val="00DF6CBD"/>
    <w:rsid w:val="00DF724B"/>
    <w:rsid w:val="00DF757E"/>
    <w:rsid w:val="00DF77BF"/>
    <w:rsid w:val="00E008A9"/>
    <w:rsid w:val="00E00B38"/>
    <w:rsid w:val="00E013A7"/>
    <w:rsid w:val="00E015AE"/>
    <w:rsid w:val="00E01637"/>
    <w:rsid w:val="00E01DD5"/>
    <w:rsid w:val="00E02149"/>
    <w:rsid w:val="00E042EB"/>
    <w:rsid w:val="00E04D8C"/>
    <w:rsid w:val="00E04F69"/>
    <w:rsid w:val="00E04F96"/>
    <w:rsid w:val="00E050B1"/>
    <w:rsid w:val="00E050E9"/>
    <w:rsid w:val="00E05C24"/>
    <w:rsid w:val="00E06293"/>
    <w:rsid w:val="00E0777E"/>
    <w:rsid w:val="00E077B0"/>
    <w:rsid w:val="00E1027E"/>
    <w:rsid w:val="00E110EB"/>
    <w:rsid w:val="00E11544"/>
    <w:rsid w:val="00E118B9"/>
    <w:rsid w:val="00E11F2D"/>
    <w:rsid w:val="00E12242"/>
    <w:rsid w:val="00E124BA"/>
    <w:rsid w:val="00E125F4"/>
    <w:rsid w:val="00E12BF7"/>
    <w:rsid w:val="00E12C7D"/>
    <w:rsid w:val="00E12CEF"/>
    <w:rsid w:val="00E13356"/>
    <w:rsid w:val="00E13E72"/>
    <w:rsid w:val="00E149FC"/>
    <w:rsid w:val="00E14A5E"/>
    <w:rsid w:val="00E14A8B"/>
    <w:rsid w:val="00E159D1"/>
    <w:rsid w:val="00E16549"/>
    <w:rsid w:val="00E16BC5"/>
    <w:rsid w:val="00E16C57"/>
    <w:rsid w:val="00E16D61"/>
    <w:rsid w:val="00E1734B"/>
    <w:rsid w:val="00E17483"/>
    <w:rsid w:val="00E17511"/>
    <w:rsid w:val="00E178A2"/>
    <w:rsid w:val="00E17BCB"/>
    <w:rsid w:val="00E20117"/>
    <w:rsid w:val="00E2085F"/>
    <w:rsid w:val="00E20EE4"/>
    <w:rsid w:val="00E221F6"/>
    <w:rsid w:val="00E22C24"/>
    <w:rsid w:val="00E23034"/>
    <w:rsid w:val="00E2335C"/>
    <w:rsid w:val="00E24017"/>
    <w:rsid w:val="00E24C6B"/>
    <w:rsid w:val="00E24CBB"/>
    <w:rsid w:val="00E24EDF"/>
    <w:rsid w:val="00E254C1"/>
    <w:rsid w:val="00E255DA"/>
    <w:rsid w:val="00E265F1"/>
    <w:rsid w:val="00E26971"/>
    <w:rsid w:val="00E26DE5"/>
    <w:rsid w:val="00E2789B"/>
    <w:rsid w:val="00E279AA"/>
    <w:rsid w:val="00E279F4"/>
    <w:rsid w:val="00E3058C"/>
    <w:rsid w:val="00E31320"/>
    <w:rsid w:val="00E316AE"/>
    <w:rsid w:val="00E31D5B"/>
    <w:rsid w:val="00E3251F"/>
    <w:rsid w:val="00E329D6"/>
    <w:rsid w:val="00E32E82"/>
    <w:rsid w:val="00E33D8F"/>
    <w:rsid w:val="00E35C52"/>
    <w:rsid w:val="00E35FAF"/>
    <w:rsid w:val="00E36DA5"/>
    <w:rsid w:val="00E375D9"/>
    <w:rsid w:val="00E37B32"/>
    <w:rsid w:val="00E37F47"/>
    <w:rsid w:val="00E4049E"/>
    <w:rsid w:val="00E409FB"/>
    <w:rsid w:val="00E40A09"/>
    <w:rsid w:val="00E40DAD"/>
    <w:rsid w:val="00E40F0F"/>
    <w:rsid w:val="00E40FA7"/>
    <w:rsid w:val="00E41375"/>
    <w:rsid w:val="00E415D0"/>
    <w:rsid w:val="00E41B22"/>
    <w:rsid w:val="00E42993"/>
    <w:rsid w:val="00E429CD"/>
    <w:rsid w:val="00E42BED"/>
    <w:rsid w:val="00E42CD3"/>
    <w:rsid w:val="00E4337D"/>
    <w:rsid w:val="00E43970"/>
    <w:rsid w:val="00E43C39"/>
    <w:rsid w:val="00E43F07"/>
    <w:rsid w:val="00E44ECE"/>
    <w:rsid w:val="00E456CF"/>
    <w:rsid w:val="00E45A6A"/>
    <w:rsid w:val="00E45B03"/>
    <w:rsid w:val="00E45FF9"/>
    <w:rsid w:val="00E460AF"/>
    <w:rsid w:val="00E461FA"/>
    <w:rsid w:val="00E463D1"/>
    <w:rsid w:val="00E46846"/>
    <w:rsid w:val="00E47396"/>
    <w:rsid w:val="00E474ED"/>
    <w:rsid w:val="00E500CD"/>
    <w:rsid w:val="00E5012F"/>
    <w:rsid w:val="00E507C0"/>
    <w:rsid w:val="00E50DBA"/>
    <w:rsid w:val="00E512AE"/>
    <w:rsid w:val="00E5177A"/>
    <w:rsid w:val="00E517B3"/>
    <w:rsid w:val="00E51963"/>
    <w:rsid w:val="00E522A0"/>
    <w:rsid w:val="00E52826"/>
    <w:rsid w:val="00E52CA5"/>
    <w:rsid w:val="00E52F04"/>
    <w:rsid w:val="00E5313D"/>
    <w:rsid w:val="00E53256"/>
    <w:rsid w:val="00E5346D"/>
    <w:rsid w:val="00E53708"/>
    <w:rsid w:val="00E53D12"/>
    <w:rsid w:val="00E54143"/>
    <w:rsid w:val="00E54CB4"/>
    <w:rsid w:val="00E54D8E"/>
    <w:rsid w:val="00E54E99"/>
    <w:rsid w:val="00E54EBE"/>
    <w:rsid w:val="00E5570F"/>
    <w:rsid w:val="00E558EB"/>
    <w:rsid w:val="00E55A9A"/>
    <w:rsid w:val="00E57805"/>
    <w:rsid w:val="00E6016B"/>
    <w:rsid w:val="00E602E5"/>
    <w:rsid w:val="00E60B4E"/>
    <w:rsid w:val="00E60F8F"/>
    <w:rsid w:val="00E612AA"/>
    <w:rsid w:val="00E61428"/>
    <w:rsid w:val="00E6162B"/>
    <w:rsid w:val="00E61C30"/>
    <w:rsid w:val="00E61F95"/>
    <w:rsid w:val="00E62122"/>
    <w:rsid w:val="00E62A1B"/>
    <w:rsid w:val="00E62E45"/>
    <w:rsid w:val="00E631FA"/>
    <w:rsid w:val="00E637F8"/>
    <w:rsid w:val="00E63D58"/>
    <w:rsid w:val="00E63E5A"/>
    <w:rsid w:val="00E63F0A"/>
    <w:rsid w:val="00E64120"/>
    <w:rsid w:val="00E64801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94B"/>
    <w:rsid w:val="00E67B19"/>
    <w:rsid w:val="00E67FAC"/>
    <w:rsid w:val="00E70138"/>
    <w:rsid w:val="00E70278"/>
    <w:rsid w:val="00E7027E"/>
    <w:rsid w:val="00E70EF9"/>
    <w:rsid w:val="00E71326"/>
    <w:rsid w:val="00E7136D"/>
    <w:rsid w:val="00E7176A"/>
    <w:rsid w:val="00E7178F"/>
    <w:rsid w:val="00E71EAE"/>
    <w:rsid w:val="00E73311"/>
    <w:rsid w:val="00E73650"/>
    <w:rsid w:val="00E73974"/>
    <w:rsid w:val="00E74A55"/>
    <w:rsid w:val="00E74F54"/>
    <w:rsid w:val="00E75257"/>
    <w:rsid w:val="00E752EB"/>
    <w:rsid w:val="00E7535B"/>
    <w:rsid w:val="00E75981"/>
    <w:rsid w:val="00E75C39"/>
    <w:rsid w:val="00E75C47"/>
    <w:rsid w:val="00E75CCF"/>
    <w:rsid w:val="00E75E98"/>
    <w:rsid w:val="00E76129"/>
    <w:rsid w:val="00E76247"/>
    <w:rsid w:val="00E762C1"/>
    <w:rsid w:val="00E76A96"/>
    <w:rsid w:val="00E76C02"/>
    <w:rsid w:val="00E76E80"/>
    <w:rsid w:val="00E7710C"/>
    <w:rsid w:val="00E774E2"/>
    <w:rsid w:val="00E77923"/>
    <w:rsid w:val="00E77F91"/>
    <w:rsid w:val="00E81294"/>
    <w:rsid w:val="00E81316"/>
    <w:rsid w:val="00E81B24"/>
    <w:rsid w:val="00E82116"/>
    <w:rsid w:val="00E821CF"/>
    <w:rsid w:val="00E8251B"/>
    <w:rsid w:val="00E82A0F"/>
    <w:rsid w:val="00E83043"/>
    <w:rsid w:val="00E831C9"/>
    <w:rsid w:val="00E84243"/>
    <w:rsid w:val="00E848B2"/>
    <w:rsid w:val="00E84A70"/>
    <w:rsid w:val="00E85B89"/>
    <w:rsid w:val="00E86005"/>
    <w:rsid w:val="00E86F36"/>
    <w:rsid w:val="00E86F9D"/>
    <w:rsid w:val="00E86FD6"/>
    <w:rsid w:val="00E8778D"/>
    <w:rsid w:val="00E87944"/>
    <w:rsid w:val="00E90BAF"/>
    <w:rsid w:val="00E91044"/>
    <w:rsid w:val="00E91C35"/>
    <w:rsid w:val="00E92973"/>
    <w:rsid w:val="00E93879"/>
    <w:rsid w:val="00E94208"/>
    <w:rsid w:val="00E9492E"/>
    <w:rsid w:val="00E94EA4"/>
    <w:rsid w:val="00E95197"/>
    <w:rsid w:val="00E97970"/>
    <w:rsid w:val="00E97DEA"/>
    <w:rsid w:val="00EA039D"/>
    <w:rsid w:val="00EA0F1F"/>
    <w:rsid w:val="00EA1A82"/>
    <w:rsid w:val="00EA1C90"/>
    <w:rsid w:val="00EA2E3F"/>
    <w:rsid w:val="00EA2E6C"/>
    <w:rsid w:val="00EA3139"/>
    <w:rsid w:val="00EA3C13"/>
    <w:rsid w:val="00EA4166"/>
    <w:rsid w:val="00EA44EA"/>
    <w:rsid w:val="00EA5266"/>
    <w:rsid w:val="00EA64EF"/>
    <w:rsid w:val="00EA6C74"/>
    <w:rsid w:val="00EA7402"/>
    <w:rsid w:val="00EA7693"/>
    <w:rsid w:val="00EA79ED"/>
    <w:rsid w:val="00EA7A0B"/>
    <w:rsid w:val="00EA7A50"/>
    <w:rsid w:val="00EA7AF4"/>
    <w:rsid w:val="00EA7FF8"/>
    <w:rsid w:val="00EB0173"/>
    <w:rsid w:val="00EB02EB"/>
    <w:rsid w:val="00EB0773"/>
    <w:rsid w:val="00EB09F7"/>
    <w:rsid w:val="00EB0A7B"/>
    <w:rsid w:val="00EB0BF1"/>
    <w:rsid w:val="00EB0BFE"/>
    <w:rsid w:val="00EB1292"/>
    <w:rsid w:val="00EB19C0"/>
    <w:rsid w:val="00EB1B9D"/>
    <w:rsid w:val="00EB330A"/>
    <w:rsid w:val="00EB35F0"/>
    <w:rsid w:val="00EB37FC"/>
    <w:rsid w:val="00EB3D6F"/>
    <w:rsid w:val="00EB40E6"/>
    <w:rsid w:val="00EB4988"/>
    <w:rsid w:val="00EB4FC7"/>
    <w:rsid w:val="00EB52B8"/>
    <w:rsid w:val="00EB5695"/>
    <w:rsid w:val="00EB5A73"/>
    <w:rsid w:val="00EB5B26"/>
    <w:rsid w:val="00EB5CB8"/>
    <w:rsid w:val="00EB606F"/>
    <w:rsid w:val="00EB60A3"/>
    <w:rsid w:val="00EB66C8"/>
    <w:rsid w:val="00EB66E8"/>
    <w:rsid w:val="00EB671E"/>
    <w:rsid w:val="00EB6FEA"/>
    <w:rsid w:val="00EB73AE"/>
    <w:rsid w:val="00EB7AC9"/>
    <w:rsid w:val="00EC0B1D"/>
    <w:rsid w:val="00EC1B92"/>
    <w:rsid w:val="00EC24A5"/>
    <w:rsid w:val="00EC27EB"/>
    <w:rsid w:val="00EC2FBA"/>
    <w:rsid w:val="00EC32D2"/>
    <w:rsid w:val="00EC3407"/>
    <w:rsid w:val="00EC4356"/>
    <w:rsid w:val="00EC45B5"/>
    <w:rsid w:val="00EC46EE"/>
    <w:rsid w:val="00EC477A"/>
    <w:rsid w:val="00EC4E49"/>
    <w:rsid w:val="00EC5403"/>
    <w:rsid w:val="00EC5AB3"/>
    <w:rsid w:val="00EC5CCB"/>
    <w:rsid w:val="00EC5F74"/>
    <w:rsid w:val="00EC601D"/>
    <w:rsid w:val="00EC60DF"/>
    <w:rsid w:val="00EC66F8"/>
    <w:rsid w:val="00EC68CA"/>
    <w:rsid w:val="00EC6A7A"/>
    <w:rsid w:val="00EC7168"/>
    <w:rsid w:val="00EC7C12"/>
    <w:rsid w:val="00EC7F19"/>
    <w:rsid w:val="00ED0093"/>
    <w:rsid w:val="00ED01DC"/>
    <w:rsid w:val="00ED067E"/>
    <w:rsid w:val="00ED0D2D"/>
    <w:rsid w:val="00ED1058"/>
    <w:rsid w:val="00ED13CD"/>
    <w:rsid w:val="00ED1424"/>
    <w:rsid w:val="00ED230E"/>
    <w:rsid w:val="00ED24D1"/>
    <w:rsid w:val="00ED2991"/>
    <w:rsid w:val="00ED29DF"/>
    <w:rsid w:val="00ED35DD"/>
    <w:rsid w:val="00ED398B"/>
    <w:rsid w:val="00ED589C"/>
    <w:rsid w:val="00ED58C8"/>
    <w:rsid w:val="00ED6031"/>
    <w:rsid w:val="00ED6BE8"/>
    <w:rsid w:val="00ED752E"/>
    <w:rsid w:val="00ED7A68"/>
    <w:rsid w:val="00ED7FD6"/>
    <w:rsid w:val="00EE0565"/>
    <w:rsid w:val="00EE07E3"/>
    <w:rsid w:val="00EE100D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9C8"/>
    <w:rsid w:val="00EE3B34"/>
    <w:rsid w:val="00EE3C9F"/>
    <w:rsid w:val="00EE3FC1"/>
    <w:rsid w:val="00EE4641"/>
    <w:rsid w:val="00EE465F"/>
    <w:rsid w:val="00EE4B11"/>
    <w:rsid w:val="00EE5095"/>
    <w:rsid w:val="00EE5238"/>
    <w:rsid w:val="00EE5329"/>
    <w:rsid w:val="00EE56BB"/>
    <w:rsid w:val="00EE5FE2"/>
    <w:rsid w:val="00EE622F"/>
    <w:rsid w:val="00EE63B0"/>
    <w:rsid w:val="00EE6C77"/>
    <w:rsid w:val="00EE7925"/>
    <w:rsid w:val="00EF0066"/>
    <w:rsid w:val="00EF024E"/>
    <w:rsid w:val="00EF0414"/>
    <w:rsid w:val="00EF0533"/>
    <w:rsid w:val="00EF12D4"/>
    <w:rsid w:val="00EF1527"/>
    <w:rsid w:val="00EF1B5E"/>
    <w:rsid w:val="00EF1E4A"/>
    <w:rsid w:val="00EF28AE"/>
    <w:rsid w:val="00EF3154"/>
    <w:rsid w:val="00EF3342"/>
    <w:rsid w:val="00EF4119"/>
    <w:rsid w:val="00EF4D42"/>
    <w:rsid w:val="00EF4EDD"/>
    <w:rsid w:val="00EF5480"/>
    <w:rsid w:val="00EF59BB"/>
    <w:rsid w:val="00EF61E9"/>
    <w:rsid w:val="00EF6626"/>
    <w:rsid w:val="00EF7164"/>
    <w:rsid w:val="00EF7AAE"/>
    <w:rsid w:val="00EF7C3A"/>
    <w:rsid w:val="00F006C4"/>
    <w:rsid w:val="00F0077A"/>
    <w:rsid w:val="00F00D3D"/>
    <w:rsid w:val="00F010AC"/>
    <w:rsid w:val="00F01324"/>
    <w:rsid w:val="00F016B6"/>
    <w:rsid w:val="00F01B11"/>
    <w:rsid w:val="00F02949"/>
    <w:rsid w:val="00F02C44"/>
    <w:rsid w:val="00F032E1"/>
    <w:rsid w:val="00F0462E"/>
    <w:rsid w:val="00F04D8E"/>
    <w:rsid w:val="00F059D0"/>
    <w:rsid w:val="00F05CE7"/>
    <w:rsid w:val="00F06BF1"/>
    <w:rsid w:val="00F06E34"/>
    <w:rsid w:val="00F06EFC"/>
    <w:rsid w:val="00F07446"/>
    <w:rsid w:val="00F07485"/>
    <w:rsid w:val="00F10630"/>
    <w:rsid w:val="00F10B2C"/>
    <w:rsid w:val="00F10D54"/>
    <w:rsid w:val="00F10EF7"/>
    <w:rsid w:val="00F10FC4"/>
    <w:rsid w:val="00F110ED"/>
    <w:rsid w:val="00F111F5"/>
    <w:rsid w:val="00F11D99"/>
    <w:rsid w:val="00F11DD3"/>
    <w:rsid w:val="00F12211"/>
    <w:rsid w:val="00F127EF"/>
    <w:rsid w:val="00F12882"/>
    <w:rsid w:val="00F12AC8"/>
    <w:rsid w:val="00F12C16"/>
    <w:rsid w:val="00F136A9"/>
    <w:rsid w:val="00F14A57"/>
    <w:rsid w:val="00F14C44"/>
    <w:rsid w:val="00F14F94"/>
    <w:rsid w:val="00F15446"/>
    <w:rsid w:val="00F154C7"/>
    <w:rsid w:val="00F15690"/>
    <w:rsid w:val="00F15ADF"/>
    <w:rsid w:val="00F15B89"/>
    <w:rsid w:val="00F164D5"/>
    <w:rsid w:val="00F16BE9"/>
    <w:rsid w:val="00F171B5"/>
    <w:rsid w:val="00F172BD"/>
    <w:rsid w:val="00F200F8"/>
    <w:rsid w:val="00F202CA"/>
    <w:rsid w:val="00F21551"/>
    <w:rsid w:val="00F2176B"/>
    <w:rsid w:val="00F218F9"/>
    <w:rsid w:val="00F21C32"/>
    <w:rsid w:val="00F21D4C"/>
    <w:rsid w:val="00F2265C"/>
    <w:rsid w:val="00F22AC2"/>
    <w:rsid w:val="00F22C0D"/>
    <w:rsid w:val="00F22D49"/>
    <w:rsid w:val="00F234E5"/>
    <w:rsid w:val="00F2383E"/>
    <w:rsid w:val="00F245B6"/>
    <w:rsid w:val="00F24956"/>
    <w:rsid w:val="00F24A4D"/>
    <w:rsid w:val="00F24D9C"/>
    <w:rsid w:val="00F24F87"/>
    <w:rsid w:val="00F265D3"/>
    <w:rsid w:val="00F26DB4"/>
    <w:rsid w:val="00F26E5A"/>
    <w:rsid w:val="00F279D6"/>
    <w:rsid w:val="00F279E7"/>
    <w:rsid w:val="00F27CD6"/>
    <w:rsid w:val="00F27E9B"/>
    <w:rsid w:val="00F30730"/>
    <w:rsid w:val="00F30A60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203"/>
    <w:rsid w:val="00F34310"/>
    <w:rsid w:val="00F347C1"/>
    <w:rsid w:val="00F34909"/>
    <w:rsid w:val="00F35332"/>
    <w:rsid w:val="00F3542D"/>
    <w:rsid w:val="00F3567C"/>
    <w:rsid w:val="00F36593"/>
    <w:rsid w:val="00F36A2D"/>
    <w:rsid w:val="00F372B9"/>
    <w:rsid w:val="00F373C6"/>
    <w:rsid w:val="00F3768D"/>
    <w:rsid w:val="00F37C33"/>
    <w:rsid w:val="00F400D6"/>
    <w:rsid w:val="00F401B3"/>
    <w:rsid w:val="00F407BA"/>
    <w:rsid w:val="00F4096E"/>
    <w:rsid w:val="00F40EDF"/>
    <w:rsid w:val="00F415DA"/>
    <w:rsid w:val="00F416DE"/>
    <w:rsid w:val="00F41D4D"/>
    <w:rsid w:val="00F4295F"/>
    <w:rsid w:val="00F4321E"/>
    <w:rsid w:val="00F43B64"/>
    <w:rsid w:val="00F44477"/>
    <w:rsid w:val="00F44F89"/>
    <w:rsid w:val="00F454F6"/>
    <w:rsid w:val="00F45B84"/>
    <w:rsid w:val="00F46733"/>
    <w:rsid w:val="00F4673D"/>
    <w:rsid w:val="00F46977"/>
    <w:rsid w:val="00F46A66"/>
    <w:rsid w:val="00F46A81"/>
    <w:rsid w:val="00F50862"/>
    <w:rsid w:val="00F50D89"/>
    <w:rsid w:val="00F50F17"/>
    <w:rsid w:val="00F515C3"/>
    <w:rsid w:val="00F5165F"/>
    <w:rsid w:val="00F51804"/>
    <w:rsid w:val="00F51963"/>
    <w:rsid w:val="00F524EB"/>
    <w:rsid w:val="00F5283B"/>
    <w:rsid w:val="00F53F16"/>
    <w:rsid w:val="00F5411B"/>
    <w:rsid w:val="00F5448D"/>
    <w:rsid w:val="00F54AE7"/>
    <w:rsid w:val="00F54C66"/>
    <w:rsid w:val="00F5586F"/>
    <w:rsid w:val="00F558F1"/>
    <w:rsid w:val="00F55CF2"/>
    <w:rsid w:val="00F55E69"/>
    <w:rsid w:val="00F55F32"/>
    <w:rsid w:val="00F56368"/>
    <w:rsid w:val="00F56A63"/>
    <w:rsid w:val="00F5726A"/>
    <w:rsid w:val="00F57641"/>
    <w:rsid w:val="00F5788B"/>
    <w:rsid w:val="00F605D5"/>
    <w:rsid w:val="00F6065E"/>
    <w:rsid w:val="00F611DD"/>
    <w:rsid w:val="00F61612"/>
    <w:rsid w:val="00F61B06"/>
    <w:rsid w:val="00F61DCC"/>
    <w:rsid w:val="00F627F6"/>
    <w:rsid w:val="00F629D7"/>
    <w:rsid w:val="00F62AA1"/>
    <w:rsid w:val="00F62F5D"/>
    <w:rsid w:val="00F63038"/>
    <w:rsid w:val="00F630B7"/>
    <w:rsid w:val="00F63600"/>
    <w:rsid w:val="00F639E2"/>
    <w:rsid w:val="00F63C30"/>
    <w:rsid w:val="00F63DD7"/>
    <w:rsid w:val="00F659AC"/>
    <w:rsid w:val="00F65CF9"/>
    <w:rsid w:val="00F66776"/>
    <w:rsid w:val="00F66E4C"/>
    <w:rsid w:val="00F67280"/>
    <w:rsid w:val="00F672E2"/>
    <w:rsid w:val="00F67373"/>
    <w:rsid w:val="00F67F26"/>
    <w:rsid w:val="00F70814"/>
    <w:rsid w:val="00F70B3B"/>
    <w:rsid w:val="00F70CF1"/>
    <w:rsid w:val="00F71E89"/>
    <w:rsid w:val="00F7261A"/>
    <w:rsid w:val="00F72698"/>
    <w:rsid w:val="00F73391"/>
    <w:rsid w:val="00F736DF"/>
    <w:rsid w:val="00F73FC2"/>
    <w:rsid w:val="00F74014"/>
    <w:rsid w:val="00F74518"/>
    <w:rsid w:val="00F74560"/>
    <w:rsid w:val="00F75384"/>
    <w:rsid w:val="00F758B6"/>
    <w:rsid w:val="00F75A08"/>
    <w:rsid w:val="00F75AA2"/>
    <w:rsid w:val="00F75C10"/>
    <w:rsid w:val="00F75E80"/>
    <w:rsid w:val="00F7624C"/>
    <w:rsid w:val="00F769BE"/>
    <w:rsid w:val="00F77039"/>
    <w:rsid w:val="00F802C5"/>
    <w:rsid w:val="00F80737"/>
    <w:rsid w:val="00F8094D"/>
    <w:rsid w:val="00F8095C"/>
    <w:rsid w:val="00F809E8"/>
    <w:rsid w:val="00F8238A"/>
    <w:rsid w:val="00F83B56"/>
    <w:rsid w:val="00F83F0E"/>
    <w:rsid w:val="00F84908"/>
    <w:rsid w:val="00F84DB0"/>
    <w:rsid w:val="00F84DCC"/>
    <w:rsid w:val="00F8528D"/>
    <w:rsid w:val="00F85384"/>
    <w:rsid w:val="00F853BF"/>
    <w:rsid w:val="00F854ED"/>
    <w:rsid w:val="00F85A98"/>
    <w:rsid w:val="00F85ACB"/>
    <w:rsid w:val="00F85BDA"/>
    <w:rsid w:val="00F85C3F"/>
    <w:rsid w:val="00F8624C"/>
    <w:rsid w:val="00F863F4"/>
    <w:rsid w:val="00F86481"/>
    <w:rsid w:val="00F865A3"/>
    <w:rsid w:val="00F86FCC"/>
    <w:rsid w:val="00F873D5"/>
    <w:rsid w:val="00F87A17"/>
    <w:rsid w:val="00F87A82"/>
    <w:rsid w:val="00F87B48"/>
    <w:rsid w:val="00F9028E"/>
    <w:rsid w:val="00F9064F"/>
    <w:rsid w:val="00F9086C"/>
    <w:rsid w:val="00F91EAB"/>
    <w:rsid w:val="00F923A8"/>
    <w:rsid w:val="00F93A08"/>
    <w:rsid w:val="00F93B59"/>
    <w:rsid w:val="00F93D38"/>
    <w:rsid w:val="00F940D4"/>
    <w:rsid w:val="00F94325"/>
    <w:rsid w:val="00F94CA8"/>
    <w:rsid w:val="00F94F17"/>
    <w:rsid w:val="00F955A5"/>
    <w:rsid w:val="00F95D0B"/>
    <w:rsid w:val="00F96724"/>
    <w:rsid w:val="00F9737E"/>
    <w:rsid w:val="00F976FD"/>
    <w:rsid w:val="00F97E2C"/>
    <w:rsid w:val="00F97F7B"/>
    <w:rsid w:val="00FA064A"/>
    <w:rsid w:val="00FA0A0D"/>
    <w:rsid w:val="00FA0C31"/>
    <w:rsid w:val="00FA0EC2"/>
    <w:rsid w:val="00FA16E0"/>
    <w:rsid w:val="00FA1AF2"/>
    <w:rsid w:val="00FA1E44"/>
    <w:rsid w:val="00FA533A"/>
    <w:rsid w:val="00FA5778"/>
    <w:rsid w:val="00FA59FB"/>
    <w:rsid w:val="00FA6CCD"/>
    <w:rsid w:val="00FA7098"/>
    <w:rsid w:val="00FA7146"/>
    <w:rsid w:val="00FA7C7B"/>
    <w:rsid w:val="00FB049C"/>
    <w:rsid w:val="00FB060C"/>
    <w:rsid w:val="00FB0815"/>
    <w:rsid w:val="00FB0AE7"/>
    <w:rsid w:val="00FB0CA9"/>
    <w:rsid w:val="00FB1314"/>
    <w:rsid w:val="00FB16F6"/>
    <w:rsid w:val="00FB1FEC"/>
    <w:rsid w:val="00FB249C"/>
    <w:rsid w:val="00FB29CE"/>
    <w:rsid w:val="00FB3C69"/>
    <w:rsid w:val="00FB3E76"/>
    <w:rsid w:val="00FB4472"/>
    <w:rsid w:val="00FB54B2"/>
    <w:rsid w:val="00FB55AA"/>
    <w:rsid w:val="00FB59B4"/>
    <w:rsid w:val="00FB5A69"/>
    <w:rsid w:val="00FB5CD7"/>
    <w:rsid w:val="00FB5FA8"/>
    <w:rsid w:val="00FB6222"/>
    <w:rsid w:val="00FB7C89"/>
    <w:rsid w:val="00FC001B"/>
    <w:rsid w:val="00FC06C7"/>
    <w:rsid w:val="00FC0EE1"/>
    <w:rsid w:val="00FC101F"/>
    <w:rsid w:val="00FC1395"/>
    <w:rsid w:val="00FC1E30"/>
    <w:rsid w:val="00FC28ED"/>
    <w:rsid w:val="00FC303B"/>
    <w:rsid w:val="00FC34E6"/>
    <w:rsid w:val="00FC3B4B"/>
    <w:rsid w:val="00FC47D0"/>
    <w:rsid w:val="00FC5A2D"/>
    <w:rsid w:val="00FC5A6C"/>
    <w:rsid w:val="00FC5A7B"/>
    <w:rsid w:val="00FC5C52"/>
    <w:rsid w:val="00FC5C58"/>
    <w:rsid w:val="00FC5D0D"/>
    <w:rsid w:val="00FC6AAF"/>
    <w:rsid w:val="00FC7036"/>
    <w:rsid w:val="00FC720E"/>
    <w:rsid w:val="00FC7C4A"/>
    <w:rsid w:val="00FD06A1"/>
    <w:rsid w:val="00FD0946"/>
    <w:rsid w:val="00FD0C65"/>
    <w:rsid w:val="00FD0CA9"/>
    <w:rsid w:val="00FD0DC1"/>
    <w:rsid w:val="00FD1331"/>
    <w:rsid w:val="00FD16EF"/>
    <w:rsid w:val="00FD19F1"/>
    <w:rsid w:val="00FD1EDE"/>
    <w:rsid w:val="00FD28AD"/>
    <w:rsid w:val="00FD379F"/>
    <w:rsid w:val="00FD3962"/>
    <w:rsid w:val="00FD3EEF"/>
    <w:rsid w:val="00FD4213"/>
    <w:rsid w:val="00FD47B5"/>
    <w:rsid w:val="00FD4F9F"/>
    <w:rsid w:val="00FD619A"/>
    <w:rsid w:val="00FD61DC"/>
    <w:rsid w:val="00FD642D"/>
    <w:rsid w:val="00FD66AE"/>
    <w:rsid w:val="00FD6F4B"/>
    <w:rsid w:val="00FD7788"/>
    <w:rsid w:val="00FE0F8C"/>
    <w:rsid w:val="00FE1092"/>
    <w:rsid w:val="00FE11C4"/>
    <w:rsid w:val="00FE1A63"/>
    <w:rsid w:val="00FE210D"/>
    <w:rsid w:val="00FE2806"/>
    <w:rsid w:val="00FE2C73"/>
    <w:rsid w:val="00FE3654"/>
    <w:rsid w:val="00FE3A24"/>
    <w:rsid w:val="00FE3C60"/>
    <w:rsid w:val="00FE3F62"/>
    <w:rsid w:val="00FE438E"/>
    <w:rsid w:val="00FE45C3"/>
    <w:rsid w:val="00FE4820"/>
    <w:rsid w:val="00FE50B8"/>
    <w:rsid w:val="00FE540C"/>
    <w:rsid w:val="00FE5776"/>
    <w:rsid w:val="00FE57E4"/>
    <w:rsid w:val="00FE628F"/>
    <w:rsid w:val="00FE7000"/>
    <w:rsid w:val="00FE70CE"/>
    <w:rsid w:val="00FE77D8"/>
    <w:rsid w:val="00FE7D1C"/>
    <w:rsid w:val="00FF041F"/>
    <w:rsid w:val="00FF087E"/>
    <w:rsid w:val="00FF0F10"/>
    <w:rsid w:val="00FF132E"/>
    <w:rsid w:val="00FF179A"/>
    <w:rsid w:val="00FF1BC1"/>
    <w:rsid w:val="00FF1C39"/>
    <w:rsid w:val="00FF1EA6"/>
    <w:rsid w:val="00FF22DC"/>
    <w:rsid w:val="00FF283E"/>
    <w:rsid w:val="00FF2F7B"/>
    <w:rsid w:val="00FF3B46"/>
    <w:rsid w:val="00FF419D"/>
    <w:rsid w:val="00FF4B89"/>
    <w:rsid w:val="00FF597D"/>
    <w:rsid w:val="00FF6B1D"/>
    <w:rsid w:val="00FF7644"/>
    <w:rsid w:val="00FF77A5"/>
    <w:rsid w:val="00FF794F"/>
    <w:rsid w:val="00FF7983"/>
    <w:rsid w:val="040AEEA5"/>
    <w:rsid w:val="08825215"/>
    <w:rsid w:val="0E84CA43"/>
    <w:rsid w:val="162A46AE"/>
    <w:rsid w:val="1C9313F2"/>
    <w:rsid w:val="2008E150"/>
    <w:rsid w:val="25E5F82E"/>
    <w:rsid w:val="28DE50C3"/>
    <w:rsid w:val="323AB83A"/>
    <w:rsid w:val="38414BF8"/>
    <w:rsid w:val="44B1684B"/>
    <w:rsid w:val="46787F5A"/>
    <w:rsid w:val="4DABFC82"/>
    <w:rsid w:val="51D1FA0D"/>
    <w:rsid w:val="572F7F68"/>
    <w:rsid w:val="57908C4B"/>
    <w:rsid w:val="596FFC89"/>
    <w:rsid w:val="5ABE0FC3"/>
    <w:rsid w:val="62ACBAAA"/>
    <w:rsid w:val="65D7B076"/>
    <w:rsid w:val="68B55A90"/>
    <w:rsid w:val="6915A33A"/>
    <w:rsid w:val="6B0CC3EC"/>
    <w:rsid w:val="72F62350"/>
    <w:rsid w:val="7EF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CE83"/>
  <w15:chartTrackingRefBased/>
  <w15:docId w15:val="{D8B75846-5666-48D6-BF31-455D710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CC3"/>
    <w:rPr>
      <w:rFonts w:ascii="Times New Roman" w:eastAsia="Times New Roman" w:hAnsi="Times New Roman" w:cs="Times New Roman"/>
      <w:sz w:val="22"/>
    </w:rPr>
  </w:style>
  <w:style w:type="paragraph" w:styleId="Heading1">
    <w:name w:val="heading 1"/>
    <w:aliases w:val="~SectionHeading"/>
    <w:basedOn w:val="Normal"/>
    <w:next w:val="Normal"/>
    <w:link w:val="Heading1Char"/>
    <w:uiPriority w:val="1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uiPriority w:val="1"/>
    <w:qFormat/>
    <w:rsid w:val="00DD6283"/>
    <w:pPr>
      <w:keepNext/>
      <w:jc w:val="both"/>
      <w:outlineLvl w:val="1"/>
    </w:pPr>
    <w:rPr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uiPriority w:val="1"/>
    <w:qFormat/>
    <w:rsid w:val="00DD6283"/>
    <w:pPr>
      <w:keepNext/>
      <w:outlineLvl w:val="2"/>
    </w:pPr>
    <w:rPr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qFormat/>
    <w:rsid w:val="00DD6283"/>
    <w:pPr>
      <w:keepNext/>
      <w:ind w:left="1440" w:hanging="720"/>
      <w:jc w:val="both"/>
      <w:outlineLvl w:val="3"/>
    </w:pPr>
    <w:rPr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uiPriority w:val="1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uiPriority w:val="9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uiPriority w:val="9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eastAsia="Times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eastAsia="Times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eastAsia="Times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eastAsia="Times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eastAsia="Times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eastAsia="Times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2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2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aliases w:val="Style 99,List Paragraph 1"/>
    <w:basedOn w:val="Normal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2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3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uiPriority w:val="39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</w:style>
  <w:style w:type="paragraph" w:customStyle="1" w:styleId="LeftHeading">
    <w:name w:val="Left Heading"/>
    <w:basedOn w:val="Normal"/>
    <w:next w:val="Normal"/>
    <w:locked/>
    <w:rsid w:val="006353C4"/>
    <w:rPr>
      <w:b/>
    </w:rPr>
  </w:style>
  <w:style w:type="paragraph" w:customStyle="1" w:styleId="LetterDate">
    <w:name w:val="Letter Date"/>
    <w:basedOn w:val="Normal"/>
    <w:next w:val="BodyText"/>
    <w:locked/>
    <w:rsid w:val="006353C4"/>
  </w:style>
  <w:style w:type="paragraph" w:customStyle="1" w:styleId="LetterClosing">
    <w:name w:val="LetterClosing"/>
    <w:basedOn w:val="Normal"/>
    <w:next w:val="Normal"/>
    <w:locked/>
    <w:rsid w:val="006353C4"/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2300A3"/>
    <w:pPr>
      <w:tabs>
        <w:tab w:val="right" w:leader="dot" w:pos="9350"/>
      </w:tabs>
      <w:spacing w:before="240"/>
      <w:ind w:left="-90" w:firstLine="81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</w:style>
  <w:style w:type="paragraph" w:customStyle="1" w:styleId="MemoDate">
    <w:name w:val="Memo Date"/>
    <w:basedOn w:val="Normal"/>
    <w:next w:val="Normal"/>
    <w:locked/>
    <w:rsid w:val="006353C4"/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4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4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2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2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</w:style>
  <w:style w:type="paragraph" w:customStyle="1" w:styleId="ExhibitC1">
    <w:name w:val="ExhibitC1"/>
    <w:basedOn w:val="Normal"/>
    <w:locked/>
    <w:rsid w:val="006353C4"/>
    <w:pPr>
      <w:numPr>
        <w:ilvl w:val="1"/>
        <w:numId w:val="5"/>
      </w:numPr>
      <w:tabs>
        <w:tab w:val="clear" w:pos="1440"/>
        <w:tab w:val="num" w:pos="720"/>
      </w:tabs>
      <w:ind w:left="720"/>
    </w:pPr>
    <w:rPr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6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8"/>
      </w:numPr>
      <w:spacing w:after="240"/>
    </w:pPr>
    <w:rPr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9"/>
      </w:numPr>
      <w:suppressAutoHyphens/>
      <w:spacing w:before="480"/>
      <w:jc w:val="both"/>
      <w:outlineLvl w:val="0"/>
    </w:pPr>
    <w:rPr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9"/>
      </w:numPr>
      <w:suppressAutoHyphens/>
      <w:spacing w:before="200"/>
      <w:contextualSpacing/>
      <w:jc w:val="both"/>
      <w:outlineLvl w:val="3"/>
    </w:pPr>
    <w:rPr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9"/>
      </w:numPr>
      <w:suppressAutoHyphens/>
      <w:jc w:val="both"/>
      <w:outlineLvl w:val="4"/>
    </w:pPr>
    <w:rPr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9"/>
      </w:numPr>
      <w:suppressAutoHyphens/>
      <w:jc w:val="both"/>
      <w:outlineLvl w:val="5"/>
    </w:pPr>
    <w:rPr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9"/>
      </w:numPr>
      <w:suppressAutoHyphens/>
      <w:jc w:val="both"/>
      <w:outlineLvl w:val="6"/>
    </w:pPr>
    <w:rPr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1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1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13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14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16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17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18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22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12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12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23"/>
      </w:numPr>
    </w:pPr>
  </w:style>
  <w:style w:type="numbering" w:styleId="1ai">
    <w:name w:val="Outline List 1"/>
    <w:basedOn w:val="NoList"/>
    <w:locked/>
    <w:rsid w:val="006353C4"/>
    <w:pPr>
      <w:numPr>
        <w:numId w:val="24"/>
      </w:numPr>
    </w:pPr>
  </w:style>
  <w:style w:type="numbering" w:styleId="ArticleSection">
    <w:name w:val="Outline List 3"/>
    <w:basedOn w:val="NoList"/>
    <w:locked/>
    <w:rsid w:val="006353C4"/>
    <w:pPr>
      <w:numPr>
        <w:numId w:val="25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eastAsia="SimSu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26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eastAsia="SimSu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27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28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29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eastAsia="MS Mincho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15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30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31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32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35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3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37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38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3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40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41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42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43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49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45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20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Times" w:hAnsi="Times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44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4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47"/>
      </w:numPr>
      <w:adjustRightInd w:val="0"/>
      <w:spacing w:before="40" w:after="40" w:line="360" w:lineRule="atLeast"/>
      <w:textAlignment w:val="baseline"/>
    </w:pPr>
    <w:rPr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21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50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4463DF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4463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63D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C27EB"/>
  </w:style>
  <w:style w:type="table" w:customStyle="1" w:styleId="TableGrid10">
    <w:name w:val="Table Grid1"/>
    <w:basedOn w:val="TableNormal"/>
    <w:next w:val="TableGrid"/>
    <w:uiPriority w:val="39"/>
    <w:rsid w:val="00EC27E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10C2E"/>
  </w:style>
  <w:style w:type="table" w:customStyle="1" w:styleId="TableGrid20">
    <w:name w:val="Table Grid2"/>
    <w:basedOn w:val="TableNormal"/>
    <w:next w:val="TableGrid"/>
    <w:uiPriority w:val="39"/>
    <w:rsid w:val="00510C2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23C42"/>
  </w:style>
  <w:style w:type="table" w:customStyle="1" w:styleId="TableGrid30">
    <w:name w:val="Table Grid3"/>
    <w:basedOn w:val="TableNormal"/>
    <w:next w:val="TableGrid"/>
    <w:uiPriority w:val="39"/>
    <w:rsid w:val="00623C42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66F8"/>
  </w:style>
  <w:style w:type="table" w:customStyle="1" w:styleId="TableGrid40">
    <w:name w:val="Table Grid4"/>
    <w:basedOn w:val="TableNormal"/>
    <w:next w:val="TableGrid"/>
    <w:uiPriority w:val="39"/>
    <w:rsid w:val="007566F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5012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2556B"/>
  </w:style>
  <w:style w:type="table" w:customStyle="1" w:styleId="TableGrid60">
    <w:name w:val="Table Grid6"/>
    <w:basedOn w:val="TableNormal"/>
    <w:next w:val="TableGrid"/>
    <w:uiPriority w:val="39"/>
    <w:rsid w:val="0032556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 - Stip Sum" ma:contentTypeID="0x01010003207965D936FC419890337BDD8E025F160900DA73266BABDE614BBD5206D371A626F3" ma:contentTypeVersion="8" ma:contentTypeDescription="" ma:contentTypeScope="" ma:versionID="a57a08f98f0b580575135a47674cefa3">
  <xsd:schema xmlns:xsd="http://www.w3.org/2001/XMLSchema" xmlns:xs="http://www.w3.org/2001/XMLSchema" xmlns:p="http://schemas.microsoft.com/office/2006/metadata/properties" xmlns:ns2="cddeca3c-f9e2-4f7e-a496-61468479c39a" xmlns:ns3="5e408b46-cb86-45a8-882a-f74f6a28f2b0" targetNamespace="http://schemas.microsoft.com/office/2006/metadata/properties" ma:root="true" ma:fieldsID="a66a0ecf0dbb1b5e2120c137c68474f3" ns2:_="" ns3:_="">
    <xsd:import namespace="cddeca3c-f9e2-4f7e-a496-61468479c39a"/>
    <xsd:import namespace="5e408b46-cb86-45a8-882a-f74f6a28f2b0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3:Area" minOccurs="0"/>
                <xsd:element ref="ns3:DocTyp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ca3c-f9e2-4f7e-a496-61468479c39a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461df11f-6744-48ec-b84a-a19366756c5c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ca3dc4e-4969-4a8c-a3fa-86e689dfabe7}" ma:internalName="TaxCatchAll" ma:showField="CatchAllData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ca3dc4e-4969-4a8c-a3fa-86e689dfabe7}" ma:internalName="TaxCatchAllLabel" ma:readOnly="true" ma:showField="CatchAllDataLabel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461df11f-6744-48ec-b84a-a19366756c5c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08b46-cb86-45a8-882a-f74f6a28f2b0" elementFormDefault="qualified">
    <xsd:import namespace="http://schemas.microsoft.com/office/2006/documentManagement/types"/>
    <xsd:import namespace="http://schemas.microsoft.com/office/infopath/2007/PartnerControls"/>
    <xsd:element name="Area" ma:index="16" nillable="true" ma:displayName="Area" ma:format="Dropdown" ma:internalName="Area">
      <xsd:simpleType>
        <xsd:restriction base="dms:Choice">
          <xsd:enumeration value="DBE"/>
          <xsd:enumeration value="CMA"/>
          <xsd:enumeration value="CrA"/>
          <xsd:enumeration value="Geotech"/>
          <xsd:enumeration value="IDIQ"/>
          <xsd:enumeration value="Inspection Services"/>
          <xsd:enumeration value="Materials Testing and Inspection"/>
          <xsd:enumeration value="Plan Review"/>
          <xsd:enumeration value="PMIS"/>
          <xsd:enumeration value="Scheduler"/>
          <xsd:enumeration value="X - Pending Disposition"/>
        </xsd:restriction>
      </xsd:simpleType>
    </xsd:element>
    <xsd:element name="DocType" ma:index="17" nillable="true" ma:displayName="Doc Type" ma:format="Dropdown" ma:internalName="DocType">
      <xsd:simpleType>
        <xsd:restriction base="dms:Choice">
          <xsd:enumeration value="Agreement"/>
          <xsd:enumeration value="Agreement Supplement"/>
          <xsd:enumeration value="Agreement Support"/>
          <xsd:enumeration value="Pre GMP"/>
          <xsd:enumeration value="Post GMP"/>
          <xsd:enumeration value="Exhibits"/>
          <xsd:enumeration value="Exhibits - Div. 01"/>
          <xsd:enumeration value="RFQ"/>
          <xsd:enumeration value="RFP"/>
          <xsd:enumeration value="CMA"/>
          <xsd:enumeration value="CrA"/>
          <xsd:enumeration value="Geotech"/>
          <xsd:enumeration value="Inspection Services"/>
          <xsd:enumeration value="Materials Testing and Inspection"/>
          <xsd:enumeration value="Plan Review"/>
          <xsd:enumeration value="Scheduler"/>
          <xsd:enumeration value="RFQ/P"/>
          <xsd:enumeration value="X - Pending Disposition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Draft"/>
          <xsd:enumeration value="Approved"/>
          <xsd:enumeration value="Internal Review"/>
          <xsd:enumeration value="External Review"/>
          <xsd:enumeration value="X - Pending Disposition"/>
          <xsd:enumeration value="Z - Obsolet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cddeca3c-f9e2-4f7e-a496-61468479c39a">
      <Terms xmlns="http://schemas.microsoft.com/office/infopath/2007/PartnerControls"/>
    </f4ce608afb694a48bc613d95fe4a7af0>
    <TaxCatchAll xmlns="cddeca3c-f9e2-4f7e-a496-61468479c39a" xsi:nil="true"/>
    <c700ff25e99e4baaab6915db9322d896 xmlns="cddeca3c-f9e2-4f7e-a496-61468479c39a">
      <Terms xmlns="http://schemas.microsoft.com/office/infopath/2007/PartnerControls"/>
    </c700ff25e99e4baaab6915db9322d896>
    <scGroupBy xmlns="cddeca3c-f9e2-4f7e-a496-61468479c39a" xsi:nil="true"/>
    <scRollupDescription xmlns="cddeca3c-f9e2-4f7e-a496-61468479c39a" xsi:nil="true"/>
    <Status xmlns="5e408b46-cb86-45a8-882a-f74f6a28f2b0">Approved</Status>
    <Area xmlns="5e408b46-cb86-45a8-882a-f74f6a28f2b0">DBE</Area>
    <DocType xmlns="5e408b46-cb86-45a8-882a-f74f6a28f2b0">RFQ</DocType>
  </documentManagement>
</p:properties>
</file>

<file path=customXml/itemProps1.xml><?xml version="1.0" encoding="utf-8"?>
<ds:datastoreItem xmlns:ds="http://schemas.openxmlformats.org/officeDocument/2006/customXml" ds:itemID="{1A28100A-C054-4E37-A3AD-54AA1F970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F7ECE-FE32-4ACE-9430-9A840B350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7F7D15-3E0B-4F1A-A0EF-A9EBEEB85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5027E-DD2D-4822-957F-2E1D0662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eca3c-f9e2-4f7e-a496-61468479c39a"/>
    <ds:schemaRef ds:uri="5e408b46-cb86-45a8-882a-f74f6a28f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A243B-E6B8-4F65-AB69-070F2E417CC2}">
  <ds:schemaRefs>
    <ds:schemaRef ds:uri="http://schemas.microsoft.com/office/2006/metadata/properties"/>
    <ds:schemaRef ds:uri="http://schemas.microsoft.com/office/infopath/2007/PartnerControls"/>
    <ds:schemaRef ds:uri="cddeca3c-f9e2-4f7e-a496-61468479c39a"/>
    <ds:schemaRef ds:uri="5e408b46-cb86-45a8-882a-f74f6a28f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Bagwill, Matthew</cp:lastModifiedBy>
  <cp:revision>26</cp:revision>
  <cp:lastPrinted>2021-06-15T14:50:00Z</cp:lastPrinted>
  <dcterms:created xsi:type="dcterms:W3CDTF">2024-11-08T17:44:00Z</dcterms:created>
  <dcterms:modified xsi:type="dcterms:W3CDTF">2025-11-04T19:30:00Z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0x01010003207965D936FC419890337BDD8E025F160900DA73266BABDE614BBD5206D371A626F3</vt:lpwstr>
  </property>
  <property fmtid="{D5CDD505-2E9C-101B-9397-08002B2CF9AE}" pid="3" name="scDocCategory">
    <vt:lpwstr/>
  </property>
  <property fmtid="{D5CDD505-2E9C-101B-9397-08002B2CF9AE}" pid="4" name="scEntity">
    <vt:lpwstr/>
  </property>
  <property fmtid="{D5CDD505-2E9C-101B-9397-08002B2CF9AE}" pid="5" name="Order">
    <vt:r8>275400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