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FDBE2" w14:textId="77777777"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14:paraId="1FA31E2F" w14:textId="77777777" w:rsidR="00307672" w:rsidRDefault="00307672" w:rsidP="00307672">
      <w:pPr>
        <w:pStyle w:val="Heading10"/>
        <w:keepNext w:val="0"/>
        <w:ind w:right="288"/>
      </w:pPr>
      <w:r>
        <w:t xml:space="preserve">Administrative Rules Governing </w:t>
      </w:r>
      <w:r w:rsidR="009D1BBC">
        <w:t>RFPS</w:t>
      </w:r>
    </w:p>
    <w:p w14:paraId="4FC9A393" w14:textId="77777777" w:rsidR="009D1BBC" w:rsidRDefault="008A7439" w:rsidP="00307672">
      <w:pPr>
        <w:pStyle w:val="Heading10"/>
        <w:keepNext w:val="0"/>
        <w:ind w:right="288"/>
      </w:pPr>
      <w:r>
        <w:t>(</w:t>
      </w:r>
      <w:r w:rsidR="009D1BBC">
        <w:t xml:space="preserve">IT </w:t>
      </w:r>
      <w:r w:rsidR="00A27B51">
        <w:t xml:space="preserve">goods and </w:t>
      </w:r>
      <w:r w:rsidR="009D1BBC">
        <w:t>SERVICES</w:t>
      </w:r>
      <w:r>
        <w:t>)</w:t>
      </w:r>
    </w:p>
    <w:p w14:paraId="05952894" w14:textId="77777777" w:rsidR="00307672" w:rsidRPr="0046465F" w:rsidRDefault="00307672" w:rsidP="00307672">
      <w:pPr>
        <w:pStyle w:val="Heading10"/>
        <w:keepNext w:val="0"/>
        <w:ind w:right="288"/>
        <w:rPr>
          <w:color w:val="000000" w:themeColor="text1"/>
          <w:sz w:val="26"/>
          <w:szCs w:val="26"/>
        </w:rPr>
      </w:pPr>
    </w:p>
    <w:p w14:paraId="46427801" w14:textId="294BA528"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006F601B">
        <w:rPr>
          <w:rFonts w:ascii="Times New Roman Bold" w:hAnsi="Times New Roman Bold"/>
          <w:b/>
          <w:caps/>
          <w:color w:val="000000" w:themeColor="text1"/>
          <w:szCs w:val="20"/>
          <w:u w:val="none"/>
        </w:rPr>
        <w:t>THE JUDICIAL BRANCH ENTITY (</w:t>
      </w:r>
      <w:r w:rsidR="006F601B">
        <w:rPr>
          <w:rFonts w:ascii="Times New Roman Bold" w:hAnsi="Times New Roman Bold" w:hint="eastAsia"/>
          <w:b/>
          <w:caps/>
          <w:color w:val="000000" w:themeColor="text1"/>
          <w:szCs w:val="20"/>
          <w:u w:val="none"/>
        </w:rPr>
        <w:t>“</w:t>
      </w:r>
      <w:r w:rsidR="0090411A">
        <w:rPr>
          <w:rFonts w:ascii="Times New Roman Bold" w:hAnsi="Times New Roman Bold"/>
          <w:b/>
          <w:caps/>
          <w:color w:val="000000" w:themeColor="text1"/>
          <w:szCs w:val="20"/>
          <w:u w:val="none"/>
        </w:rPr>
        <w:t>JUDICIAL COUNCIL</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w:t>
      </w:r>
      <w:r w:rsidR="00E463E9">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14:paraId="7F0287B7" w14:textId="25745578"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r w:rsidR="006D24BD" w:rsidRPr="006D24BD">
        <w:rPr>
          <w:b/>
          <w:color w:val="000000" w:themeColor="text1"/>
        </w:rPr>
        <w:t>solicitations@jud.ca.gov</w:t>
      </w:r>
      <w:r w:rsidR="006D24BD" w:rsidRPr="006D24BD">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r w:rsidR="001A7A91">
        <w:rPr>
          <w:color w:val="000000" w:themeColor="text1"/>
        </w:rPr>
        <w:t xml:space="preserve"> </w:t>
      </w:r>
    </w:p>
    <w:p w14:paraId="1F1D7104"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14:paraId="478571E8" w14:textId="68E71553" w:rsidR="00D43192" w:rsidRDefault="00307672">
      <w:pPr>
        <w:pStyle w:val="ExhibitC2"/>
        <w:numPr>
          <w:ilvl w:val="0"/>
          <w:numId w:val="0"/>
        </w:numPr>
        <w:spacing w:before="120" w:after="120"/>
        <w:ind w:left="720"/>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006F601B">
        <w:rPr>
          <w:color w:val="000000" w:themeColor="text1"/>
        </w:rPr>
        <w:t>Once submitted, questions become part of the procurement fil</w:t>
      </w:r>
      <w:r w:rsidR="00E463E9">
        <w:rPr>
          <w:color w:val="000000" w:themeColor="text1"/>
        </w:rPr>
        <w:t>e and are subject to disclosure.</w:t>
      </w:r>
      <w:r w:rsidR="006F601B">
        <w:rPr>
          <w:color w:val="000000" w:themeColor="text1"/>
        </w:rPr>
        <w:t xml:space="preserve"> Proposers are accordingly cautioned not to include any proprietary or confidential information in questions. </w:t>
      </w:r>
      <w:r>
        <w:rPr>
          <w:color w:val="000000" w:themeColor="text1"/>
        </w:rPr>
        <w:t>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000001AD" w:rsidRPr="000001AD">
        <w:rPr>
          <w:color w:val="000000" w:themeColor="text1"/>
        </w:rPr>
        <w:t>Judicial Council</w:t>
      </w:r>
      <w:r w:rsidR="000001AD">
        <w:rPr>
          <w:color w:val="000000" w:themeColor="text1"/>
        </w:rPr>
        <w:t>’s</w:t>
      </w:r>
      <w:r w:rsidR="000001AD" w:rsidRPr="000001AD">
        <w:rPr>
          <w:color w:val="000000" w:themeColor="text1"/>
        </w:rPr>
        <w:t xml:space="preserve"> </w:t>
      </w:r>
      <w:r w:rsidRPr="0046465F">
        <w:rPr>
          <w:color w:val="000000" w:themeColor="text1"/>
        </w:rPr>
        <w:t>responses will be made available</w:t>
      </w:r>
      <w:r w:rsidR="006F601B">
        <w:rPr>
          <w:color w:val="000000" w:themeColor="text1"/>
        </w:rPr>
        <w:t xml:space="preserve"> </w:t>
      </w:r>
      <w:r w:rsidR="006F601B" w:rsidRPr="00E463E9">
        <w:rPr>
          <w:color w:val="000000" w:themeColor="text1"/>
        </w:rPr>
        <w:t xml:space="preserve">prior to the </w:t>
      </w:r>
      <w:r w:rsidR="006F601B">
        <w:rPr>
          <w:color w:val="000000" w:themeColor="text1"/>
        </w:rPr>
        <w:t>proposal due date and time</w:t>
      </w:r>
      <w:r w:rsidRPr="0046465F">
        <w:rPr>
          <w:color w:val="000000" w:themeColor="text1"/>
        </w:rPr>
        <w:t>.</w:t>
      </w:r>
    </w:p>
    <w:p w14:paraId="656FA7BF"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14:paraId="07833BC2" w14:textId="48F2D51D"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90411A">
        <w:rPr>
          <w:color w:val="000000" w:themeColor="text1"/>
        </w:rPr>
        <w:t>Judicial Council</w:t>
      </w:r>
      <w:r w:rsidRPr="0046465F">
        <w:rPr>
          <w:color w:val="000000" w:themeColor="text1"/>
        </w:rPr>
        <w:t xml:space="preserve">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w:t>
      </w:r>
      <w:r w:rsidR="0090411A" w:rsidRPr="0090411A">
        <w:rPr>
          <w:color w:val="000000" w:themeColor="text1"/>
        </w:rPr>
        <w:t xml:space="preserve">Judicial Council </w:t>
      </w:r>
      <w:r w:rsidRPr="0046465F">
        <w:rPr>
          <w:color w:val="000000" w:themeColor="text1"/>
        </w:rPr>
        <w:t xml:space="preserve">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14:paraId="50982E22" w14:textId="10EE7C8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the </w:t>
      </w:r>
      <w:r w:rsidR="0090411A">
        <w:rPr>
          <w:color w:val="000000" w:themeColor="text1"/>
        </w:rPr>
        <w:t>Judicial Council</w:t>
      </w:r>
      <w:r w:rsidRPr="0046465F">
        <w:rPr>
          <w:color w:val="000000" w:themeColor="text1"/>
        </w:rPr>
        <w:t xml:space="preserve"> o</w:t>
      </w:r>
      <w:r>
        <w:rPr>
          <w:color w:val="000000" w:themeColor="text1"/>
        </w:rPr>
        <w:t>f an error in the RFP known to</w:t>
      </w:r>
      <w:r w:rsidR="009F4990">
        <w:rPr>
          <w:color w:val="000000" w:themeColor="text1"/>
        </w:rPr>
        <w:t xml:space="preserve"> the</w:t>
      </w:r>
      <w:r>
        <w:rPr>
          <w:color w:val="000000" w:themeColor="text1"/>
        </w:rPr>
        <w:t xml:space="preserve"> P</w:t>
      </w:r>
      <w:r w:rsidRPr="0046465F">
        <w:rPr>
          <w:color w:val="000000" w:themeColor="text1"/>
        </w:rPr>
        <w:t>roposer, or an error that reason</w:t>
      </w:r>
      <w:r>
        <w:rPr>
          <w:color w:val="000000" w:themeColor="text1"/>
        </w:rPr>
        <w:t xml:space="preserve">ably should have been known to </w:t>
      </w:r>
      <w:r w:rsidR="009F4990">
        <w:rPr>
          <w:color w:val="000000" w:themeColor="text1"/>
        </w:rPr>
        <w:t xml:space="preserve">the </w:t>
      </w:r>
      <w:r>
        <w:rPr>
          <w:color w:val="000000" w:themeColor="text1"/>
        </w:rPr>
        <w:t>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w:t>
      </w:r>
      <w:r w:rsidR="009F4990">
        <w:rPr>
          <w:color w:val="000000" w:themeColor="text1"/>
        </w:rPr>
        <w:t xml:space="preserve">the </w:t>
      </w:r>
      <w:r>
        <w:rPr>
          <w:color w:val="000000" w:themeColor="text1"/>
        </w:rPr>
        <w:t>P</w:t>
      </w:r>
      <w:r w:rsidRPr="0046465F">
        <w:rPr>
          <w:color w:val="000000" w:themeColor="text1"/>
        </w:rPr>
        <w:t xml:space="preserve">roposer shall propose at </w:t>
      </w:r>
      <w:r>
        <w:rPr>
          <w:color w:val="000000" w:themeColor="text1"/>
        </w:rPr>
        <w:t xml:space="preserve">its own risk. Furthermore, if </w:t>
      </w:r>
      <w:r w:rsidR="009F4990">
        <w:rPr>
          <w:color w:val="000000" w:themeColor="text1"/>
        </w:rPr>
        <w:t xml:space="preserve">the </w:t>
      </w:r>
      <w:r>
        <w:rPr>
          <w:color w:val="000000" w:themeColor="text1"/>
        </w:rPr>
        <w:t>P</w:t>
      </w:r>
      <w:r w:rsidRPr="0046465F">
        <w:rPr>
          <w:color w:val="000000" w:themeColor="text1"/>
        </w:rPr>
        <w:t>rop</w:t>
      </w:r>
      <w:r>
        <w:rPr>
          <w:color w:val="000000" w:themeColor="text1"/>
        </w:rPr>
        <w:t xml:space="preserve">oser is awarded the agreement, </w:t>
      </w:r>
      <w:r w:rsidR="009F4990">
        <w:rPr>
          <w:color w:val="000000" w:themeColor="text1"/>
        </w:rPr>
        <w:t xml:space="preserve">the </w:t>
      </w:r>
      <w:r>
        <w:rPr>
          <w:color w:val="000000" w:themeColor="text1"/>
        </w:rPr>
        <w:t>P</w:t>
      </w:r>
      <w:r w:rsidRPr="0046465F">
        <w:rPr>
          <w:color w:val="000000" w:themeColor="text1"/>
        </w:rPr>
        <w:t>roposer shall not be entitled to additional compensation or time by reason of the error or its later correction.</w:t>
      </w:r>
    </w:p>
    <w:p w14:paraId="792EB214"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ADDENDA</w:t>
      </w:r>
    </w:p>
    <w:p w14:paraId="0F72A068" w14:textId="1BF63E68"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00A809C0">
        <w:rPr>
          <w:color w:val="000000" w:themeColor="text1"/>
        </w:rPr>
        <w:t>Judicial Council</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sidR="00ED63CC">
        <w:rPr>
          <w:color w:val="000000" w:themeColor="text1"/>
        </w:rPr>
        <w:t xml:space="preserve"> </w:t>
      </w:r>
      <w:r w:rsidR="006F00E5">
        <w:rPr>
          <w:color w:val="000000" w:themeColor="text1"/>
        </w:rPr>
        <w:t xml:space="preserve">online </w:t>
      </w:r>
      <w:r w:rsidR="00ED63CC">
        <w:rPr>
          <w:color w:val="000000" w:themeColor="text1"/>
        </w:rPr>
        <w:t>at:</w:t>
      </w:r>
      <w:r w:rsidR="00ED63CC" w:rsidRPr="00ED63CC">
        <w:t xml:space="preserve"> </w:t>
      </w:r>
      <w:r w:rsidR="00ED63CC" w:rsidRPr="00ED63CC">
        <w:rPr>
          <w:b/>
          <w:color w:val="000000" w:themeColor="text1"/>
        </w:rPr>
        <w:t>http://www.courts.ca.gov/rfps.htm</w:t>
      </w:r>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w:t>
      </w:r>
      <w:r w:rsidR="00E463E9">
        <w:rPr>
          <w:color w:val="000000" w:themeColor="text1"/>
        </w:rPr>
        <w:t>nform itself of any addendum</w:t>
      </w:r>
      <w:r w:rsidR="001B30D0" w:rsidRPr="0078310E">
        <w:rPr>
          <w:color w:val="000000" w:themeColor="text1"/>
        </w:rPr>
        <w:t>.</w:t>
      </w:r>
    </w:p>
    <w:p w14:paraId="3B806211" w14:textId="073E064D"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864708" w:rsidRPr="00864708">
        <w:rPr>
          <w:color w:val="000000" w:themeColor="text1"/>
        </w:rPr>
        <w:t xml:space="preserve">Judicial Council </w:t>
      </w:r>
      <w:r w:rsidRPr="0046465F">
        <w:rPr>
          <w:color w:val="000000" w:themeColor="text1"/>
        </w:rPr>
        <w:t xml:space="preserve">via email to the Solicitations Mailbox no later than one day following issuance of the addendum. </w:t>
      </w:r>
    </w:p>
    <w:p w14:paraId="473EE710"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14:paraId="53333631" w14:textId="210DA819"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w:t>
      </w:r>
      <w:r w:rsidR="00864708" w:rsidRPr="00864708">
        <w:rPr>
          <w:color w:val="000000" w:themeColor="text1"/>
        </w:rPr>
        <w:t xml:space="preserve">Judicial Council </w:t>
      </w:r>
      <w:r w:rsidRPr="0046465F">
        <w:rPr>
          <w:color w:val="000000" w:themeColor="text1"/>
        </w:rPr>
        <w:t>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864708" w:rsidRPr="00864708">
        <w:rPr>
          <w:color w:val="000000" w:themeColor="text1"/>
        </w:rPr>
        <w:t xml:space="preserve">Judicial Council </w:t>
      </w:r>
      <w:r w:rsidRPr="0046465F">
        <w:rPr>
          <w:color w:val="000000" w:themeColor="text1"/>
        </w:rPr>
        <w:t xml:space="preserve">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14:paraId="6EB2C66C"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14:paraId="5B730828" w14:textId="63CE9E9B"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w:t>
      </w:r>
      <w:r w:rsidR="00864708" w:rsidRPr="00864708">
        <w:rPr>
          <w:color w:val="000000" w:themeColor="text1"/>
        </w:rPr>
        <w:t xml:space="preserve">Judicial Council </w:t>
      </w:r>
      <w:r w:rsidRPr="0046465F">
        <w:rPr>
          <w:color w:val="000000" w:themeColor="text1"/>
        </w:rPr>
        <w:t xml:space="preserve">may reject the proposal; however, </w:t>
      </w:r>
      <w:r w:rsidR="00142052">
        <w:rPr>
          <w:color w:val="000000" w:themeColor="text1"/>
        </w:rPr>
        <w:t xml:space="preserve">the </w:t>
      </w:r>
      <w:r w:rsidR="00864708" w:rsidRPr="00864708">
        <w:rPr>
          <w:color w:val="000000" w:themeColor="text1"/>
        </w:rPr>
        <w:t xml:space="preserve">Judicial Council </w:t>
      </w:r>
      <w:r w:rsidRPr="0046465F">
        <w:rPr>
          <w:color w:val="000000" w:themeColor="text1"/>
        </w:rPr>
        <w:t>may, at its sole option, correct arithmetic or transposition errors or both</w:t>
      </w:r>
      <w:r w:rsidR="004A6BD2">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w:t>
      </w:r>
      <w:r w:rsidR="004A6BD2">
        <w:rPr>
          <w:color w:val="000000" w:themeColor="text1"/>
        </w:rPr>
        <w:t xml:space="preserve"> and how they were corrected, </w:t>
      </w:r>
      <w:r w:rsidRPr="0046465F">
        <w:rPr>
          <w:color w:val="000000" w:themeColor="text1"/>
        </w:rPr>
        <w:t>and given the option to abide by the corrected amount or withdraw the proposal.</w:t>
      </w:r>
      <w:r w:rsidR="004A6BD2">
        <w:rPr>
          <w:color w:val="000000" w:themeColor="text1"/>
        </w:rPr>
        <w:t xml:space="preserve"> </w:t>
      </w:r>
    </w:p>
    <w:p w14:paraId="670CC829" w14:textId="77777777"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14:paraId="7067C0BB" w14:textId="4176F2A5"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w:t>
      </w:r>
      <w:r w:rsidR="0090411A">
        <w:rPr>
          <w:color w:val="000000" w:themeColor="text1"/>
        </w:rPr>
        <w:t>Judicial Council</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Pr="00C32AF4">
        <w:rPr>
          <w:color w:val="000000" w:themeColor="text1"/>
        </w:rPr>
        <w:t xml:space="preserve"> RFP, the </w:t>
      </w:r>
      <w:r w:rsidR="0090411A">
        <w:rPr>
          <w:color w:val="000000" w:themeColor="text1"/>
        </w:rPr>
        <w:t>Judicial Council</w:t>
      </w:r>
      <w:r w:rsidRPr="00C32AF4">
        <w:rPr>
          <w:color w:val="000000" w:themeColor="text1"/>
        </w:rPr>
        <w:t xml:space="preserve"> may reject all proposals and cancel the RFP if the </w:t>
      </w:r>
      <w:r w:rsidR="0090411A">
        <w:rPr>
          <w:color w:val="000000" w:themeColor="text1"/>
        </w:rPr>
        <w:t>Judicial Council</w:t>
      </w:r>
      <w:r w:rsidRPr="00C32AF4">
        <w:rPr>
          <w:color w:val="000000" w:themeColor="text1"/>
        </w:rPr>
        <w:t xml:space="preserve"> 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90411A">
        <w:rPr>
          <w:color w:val="000000" w:themeColor="text1"/>
        </w:rPr>
        <w:t>Judicial Council</w:t>
      </w:r>
      <w:r w:rsidRPr="00C32AF4">
        <w:rPr>
          <w:color w:val="000000" w:themeColor="text1"/>
        </w:rPr>
        <w:t>.</w:t>
      </w:r>
    </w:p>
    <w:p w14:paraId="5759BF17" w14:textId="50351775" w:rsidR="00C32AF4" w:rsidRDefault="00307672" w:rsidP="00C32AF4">
      <w:pPr>
        <w:pStyle w:val="ExhibitC2"/>
        <w:spacing w:before="120" w:after="120"/>
        <w:rPr>
          <w:color w:val="000000" w:themeColor="text1"/>
        </w:rPr>
      </w:pPr>
      <w:r w:rsidRPr="00C32AF4">
        <w:rPr>
          <w:color w:val="000000" w:themeColor="text1"/>
        </w:rPr>
        <w:t xml:space="preserve">The </w:t>
      </w:r>
      <w:r w:rsidR="0090411A">
        <w:rPr>
          <w:color w:val="000000" w:themeColor="text1"/>
        </w:rPr>
        <w:t>Judicial Council</w:t>
      </w:r>
      <w:r w:rsidRPr="00C32AF4">
        <w:rPr>
          <w:color w:val="000000" w:themeColor="text1"/>
        </w:rPr>
        <w:t xml:space="preserve"> may or may not waive an immaterial deviation or defect in a proposal. The </w:t>
      </w:r>
      <w:r w:rsidR="0090411A">
        <w:rPr>
          <w:color w:val="000000" w:themeColor="text1"/>
        </w:rPr>
        <w:t>Judicial Council</w:t>
      </w:r>
      <w:r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Until a contract resulting from this RFP is signed, t</w:t>
      </w:r>
      <w:r w:rsidR="004D7CA0" w:rsidRPr="00C32AF4">
        <w:rPr>
          <w:color w:val="000000" w:themeColor="text1"/>
        </w:rPr>
        <w:t xml:space="preserve">he </w:t>
      </w:r>
      <w:r w:rsidR="0090411A">
        <w:rPr>
          <w:color w:val="000000" w:themeColor="text1"/>
        </w:rPr>
        <w:t>Judicial Council</w:t>
      </w:r>
      <w:r w:rsidR="004D7CA0" w:rsidRPr="00C32AF4">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90411A">
        <w:rPr>
          <w:color w:val="000000" w:themeColor="text1"/>
        </w:rPr>
        <w:t>Judicial Council</w:t>
      </w:r>
      <w:r w:rsidR="00736B60" w:rsidRPr="00C32AF4">
        <w:rPr>
          <w:color w:val="000000" w:themeColor="text1"/>
        </w:rPr>
        <w:t xml:space="preserve">’s </w:t>
      </w:r>
      <w:r w:rsidR="004D7CA0" w:rsidRPr="00C32AF4">
        <w:rPr>
          <w:color w:val="000000" w:themeColor="text1"/>
        </w:rPr>
        <w:t xml:space="preserve">best </w:t>
      </w:r>
      <w:r w:rsidR="004D7CA0" w:rsidRPr="00C32AF4">
        <w:rPr>
          <w:color w:val="000000" w:themeColor="text1"/>
        </w:rPr>
        <w:lastRenderedPageBreak/>
        <w:t xml:space="preserve">interest.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14:paraId="2904CA9F" w14:textId="3650AC5A" w:rsidR="00307672" w:rsidRPr="0046465F" w:rsidRDefault="008011C2" w:rsidP="00C32AF4">
      <w:pPr>
        <w:pStyle w:val="ExhibitC2"/>
        <w:spacing w:before="120" w:after="120"/>
        <w:rPr>
          <w:color w:val="000000" w:themeColor="text1"/>
        </w:rPr>
      </w:pPr>
      <w:r>
        <w:rPr>
          <w:color w:val="000000" w:themeColor="text1"/>
        </w:rPr>
        <w:t xml:space="preserve">The </w:t>
      </w:r>
      <w:r w:rsidR="0090411A">
        <w:rPr>
          <w:color w:val="000000" w:themeColor="text1"/>
        </w:rPr>
        <w:t>Judicial Council</w:t>
      </w:r>
      <w:r>
        <w:rPr>
          <w:color w:val="000000" w:themeColor="text1"/>
        </w:rPr>
        <w:t xml:space="preserv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864708" w:rsidRPr="00864708">
        <w:rPr>
          <w:color w:val="000000" w:themeColor="text1"/>
        </w:rPr>
        <w:t xml:space="preserve">Judicial Council </w:t>
      </w:r>
      <w:r w:rsidR="00307672" w:rsidRPr="0046465F">
        <w:rPr>
          <w:color w:val="000000" w:themeColor="text1"/>
        </w:rPr>
        <w:t>or the State of California responsible for the cost of preparing the proposal</w:t>
      </w:r>
      <w:r w:rsidR="00307672">
        <w:rPr>
          <w:color w:val="000000" w:themeColor="text1"/>
        </w:rPr>
        <w:t xml:space="preserve">. </w:t>
      </w:r>
    </w:p>
    <w:p w14:paraId="37DDF381" w14:textId="621B0C66" w:rsidR="00307672" w:rsidRPr="0046465F" w:rsidRDefault="001B30D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90411A">
        <w:rPr>
          <w:color w:val="000000" w:themeColor="text1"/>
        </w:rPr>
        <w:t>Judicial Council</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90411A">
        <w:rPr>
          <w:color w:val="000000" w:themeColor="text1"/>
        </w:rPr>
        <w:t>Judicial Council</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14:paraId="58D3691D"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14:paraId="417461CA" w14:textId="14696A6B" w:rsidR="00BB6B96" w:rsidRPr="00382635" w:rsidRDefault="00382635" w:rsidP="00382635">
      <w:pPr>
        <w:ind w:left="1440" w:hanging="720"/>
        <w:rPr>
          <w:rFonts w:cs="Arial"/>
        </w:rPr>
      </w:pPr>
      <w:r>
        <w:rPr>
          <w:rFonts w:cs="Arial"/>
        </w:rPr>
        <w:t>A.</w:t>
      </w:r>
      <w:r>
        <w:rPr>
          <w:rFonts w:cs="Arial"/>
        </w:rPr>
        <w:tab/>
      </w:r>
      <w:r w:rsidR="00BB6B96" w:rsidRPr="00330362">
        <w:rPr>
          <w:rFonts w:cs="Arial"/>
        </w:rPr>
        <w:t xml:space="preserve">The </w:t>
      </w:r>
      <w:r w:rsidR="0090411A">
        <w:rPr>
          <w:rFonts w:cs="Arial"/>
        </w:rPr>
        <w:t>Judicial Council</w:t>
      </w:r>
      <w:r w:rsidR="00BB6B96">
        <w:rPr>
          <w:rFonts w:cs="Arial"/>
        </w:rPr>
        <w:t xml:space="preserve"> will follow the f</w:t>
      </w:r>
      <w:r>
        <w:rPr>
          <w:rFonts w:cs="Arial"/>
        </w:rPr>
        <w:t>ollowing process in evaluating p</w:t>
      </w:r>
      <w:r w:rsidR="00BB6B96">
        <w:rPr>
          <w:rFonts w:cs="Arial"/>
        </w:rPr>
        <w:t xml:space="preserve">roposals. </w:t>
      </w:r>
    </w:p>
    <w:p w14:paraId="28D85D93" w14:textId="2A10DBA4" w:rsidR="00BB6B96" w:rsidRDefault="00BB6B96" w:rsidP="00382635">
      <w:pPr>
        <w:pStyle w:val="ExhibitC2"/>
        <w:numPr>
          <w:ilvl w:val="0"/>
          <w:numId w:val="0"/>
        </w:numPr>
        <w:spacing w:before="120" w:after="120"/>
        <w:ind w:left="2160" w:hanging="720"/>
        <w:rPr>
          <w:color w:val="000000" w:themeColor="text1"/>
        </w:rPr>
      </w:pPr>
      <w:r>
        <w:rPr>
          <w:color w:val="000000" w:themeColor="text1"/>
        </w:rPr>
        <w:t>1</w:t>
      </w:r>
      <w:r w:rsidR="00307672">
        <w:rPr>
          <w:color w:val="000000" w:themeColor="text1"/>
        </w:rPr>
        <w:t>.</w:t>
      </w:r>
      <w:r w:rsidR="00307672">
        <w:rPr>
          <w:color w:val="000000" w:themeColor="text1"/>
        </w:rPr>
        <w:tab/>
      </w:r>
      <w:r>
        <w:rPr>
          <w:color w:val="000000" w:themeColor="text1"/>
        </w:rPr>
        <w:t xml:space="preserve">The </w:t>
      </w:r>
      <w:r w:rsidR="0090411A">
        <w:rPr>
          <w:color w:val="000000" w:themeColor="text1"/>
        </w:rPr>
        <w:t>Judicial Council</w:t>
      </w:r>
      <w:r w:rsidR="00472189">
        <w:rPr>
          <w:color w:val="000000" w:themeColor="text1"/>
        </w:rPr>
        <w:t xml:space="preserve"> will </w:t>
      </w:r>
      <w:r>
        <w:rPr>
          <w:color w:val="000000" w:themeColor="text1"/>
        </w:rPr>
        <w:t xml:space="preserve">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sidR="00382635">
        <w:rPr>
          <w:rFonts w:cs="Arial"/>
        </w:rPr>
        <w:t>p</w:t>
      </w:r>
      <w:r>
        <w:rPr>
          <w:rFonts w:cs="Arial"/>
        </w:rPr>
        <w:t>roposal</w:t>
      </w:r>
      <w:r w:rsidRPr="00330362">
        <w:rPr>
          <w:rFonts w:cs="Arial"/>
        </w:rPr>
        <w:t xml:space="preserve"> received</w:t>
      </w:r>
      <w:r>
        <w:rPr>
          <w:rFonts w:cs="Arial"/>
        </w:rPr>
        <w:t xml:space="preserve"> </w:t>
      </w:r>
      <w:r>
        <w:rPr>
          <w:color w:val="000000" w:themeColor="text1"/>
        </w:rPr>
        <w:t xml:space="preserve">by the appropriate deadline </w:t>
      </w:r>
      <w:r w:rsidRPr="00330362">
        <w:rPr>
          <w:rFonts w:cs="Arial"/>
        </w:rPr>
        <w:t>to confirm that it meets the format requirements specified in the RFP</w:t>
      </w:r>
      <w:r w:rsidR="00307672" w:rsidRPr="0046465F">
        <w:rPr>
          <w:color w:val="000000" w:themeColor="text1"/>
        </w:rPr>
        <w:t>.</w:t>
      </w:r>
    </w:p>
    <w:p w14:paraId="0F8A860E" w14:textId="62477821" w:rsidR="00382635" w:rsidRDefault="00BB6B96" w:rsidP="00382635">
      <w:pPr>
        <w:pStyle w:val="ExhibitC2"/>
        <w:numPr>
          <w:ilvl w:val="0"/>
          <w:numId w:val="0"/>
        </w:numPr>
        <w:spacing w:before="120" w:after="120"/>
        <w:ind w:left="2160" w:hanging="720"/>
        <w:rPr>
          <w:rFonts w:cs="Arial"/>
        </w:rPr>
      </w:pPr>
      <w:r>
        <w:rPr>
          <w:color w:val="000000" w:themeColor="text1"/>
        </w:rPr>
        <w:t>2</w:t>
      </w:r>
      <w:r w:rsidR="00307672">
        <w:rPr>
          <w:color w:val="000000" w:themeColor="text1"/>
        </w:rPr>
        <w:t>.</w:t>
      </w:r>
      <w:r w:rsidR="00307672">
        <w:rPr>
          <w:color w:val="000000" w:themeColor="text1"/>
        </w:rPr>
        <w:tab/>
      </w:r>
      <w:r>
        <w:rPr>
          <w:rFonts w:cs="Arial"/>
        </w:rPr>
        <w:t xml:space="preserve">The </w:t>
      </w:r>
      <w:r w:rsidR="0090411A">
        <w:rPr>
          <w:rFonts w:cs="Arial"/>
        </w:rPr>
        <w:t>Judicial Council</w:t>
      </w:r>
      <w:r>
        <w:rPr>
          <w:rFonts w:cs="Arial"/>
        </w:rPr>
        <w:t xml:space="preserve"> will</w:t>
      </w:r>
      <w:r w:rsidRPr="00330362">
        <w:rPr>
          <w:rFonts w:cs="Arial"/>
        </w:rPr>
        <w:t xml:space="preserve"> complete its evaluation of </w:t>
      </w:r>
      <w:r w:rsidR="008A51CF">
        <w:rPr>
          <w:rFonts w:cs="Arial"/>
        </w:rPr>
        <w:t xml:space="preserve">the </w:t>
      </w:r>
      <w:r w:rsidRPr="00330362">
        <w:rPr>
          <w:rFonts w:cs="Arial"/>
        </w:rPr>
        <w:t>non-cost</w:t>
      </w:r>
      <w:r w:rsidR="008A51CF">
        <w:rPr>
          <w:rFonts w:cs="Arial"/>
        </w:rPr>
        <w:t xml:space="preserve"> portions of</w:t>
      </w:r>
      <w:r w:rsidR="00382635">
        <w:rPr>
          <w:rFonts w:cs="Arial"/>
        </w:rPr>
        <w:t xml:space="preserve"> all </w:t>
      </w:r>
      <w:r w:rsidR="003A7A66">
        <w:rPr>
          <w:rFonts w:cs="Arial"/>
        </w:rPr>
        <w:t xml:space="preserve">such </w:t>
      </w:r>
      <w:r w:rsidR="00382635">
        <w:rPr>
          <w:rFonts w:cs="Arial"/>
        </w:rPr>
        <w:t>pr</w:t>
      </w:r>
      <w:r>
        <w:rPr>
          <w:rFonts w:cs="Arial"/>
        </w:rPr>
        <w:t>oposal</w:t>
      </w:r>
      <w:r w:rsidRPr="00330362">
        <w:rPr>
          <w:rFonts w:cs="Arial"/>
        </w:rPr>
        <w:t>s using the methods specified in the RFP.</w:t>
      </w:r>
      <w:r>
        <w:rPr>
          <w:rFonts w:cs="Arial"/>
        </w:rPr>
        <w:t xml:space="preserve"> </w:t>
      </w:r>
    </w:p>
    <w:p w14:paraId="50457CA9" w14:textId="1C9951A1" w:rsidR="00382635" w:rsidRDefault="00382635" w:rsidP="00382635">
      <w:pPr>
        <w:pStyle w:val="ExhibitC2"/>
        <w:numPr>
          <w:ilvl w:val="0"/>
          <w:numId w:val="0"/>
        </w:numPr>
        <w:spacing w:before="120" w:after="120"/>
        <w:ind w:left="2160" w:hanging="720"/>
        <w:rPr>
          <w:rFonts w:cs="Arial"/>
        </w:rPr>
      </w:pPr>
      <w:r>
        <w:rPr>
          <w:rFonts w:cs="Arial"/>
        </w:rPr>
        <w:t>3.</w:t>
      </w:r>
      <w:r>
        <w:rPr>
          <w:rFonts w:cs="Arial"/>
        </w:rPr>
        <w:tab/>
      </w:r>
      <w:r w:rsidR="00BB6B96" w:rsidRPr="00382635">
        <w:rPr>
          <w:rFonts w:cs="Arial"/>
        </w:rPr>
        <w:t xml:space="preserve">The </w:t>
      </w:r>
      <w:r w:rsidR="0090411A">
        <w:rPr>
          <w:rFonts w:cs="Arial"/>
        </w:rPr>
        <w:t>Judicial Council</w:t>
      </w:r>
      <w:r w:rsidR="00BB6B96" w:rsidRPr="00382635">
        <w:rPr>
          <w:rFonts w:cs="Arial"/>
        </w:rPr>
        <w:t xml:space="preserve"> will publish the results of the completed non-cost eval</w:t>
      </w:r>
      <w:r w:rsidR="00905B33">
        <w:rPr>
          <w:rFonts w:cs="Arial"/>
        </w:rPr>
        <w:t>uation online at</w:t>
      </w:r>
      <w:r w:rsidR="00BB6B96" w:rsidRPr="00382635">
        <w:rPr>
          <w:rFonts w:cs="Arial"/>
        </w:rPr>
        <w:t xml:space="preserve">: </w:t>
      </w:r>
      <w:r w:rsidR="00905B33" w:rsidRPr="00905B33">
        <w:rPr>
          <w:rFonts w:cs="Arial"/>
          <w:b/>
        </w:rPr>
        <w:t>http://www.courts.ca.gov/rfps.htm</w:t>
      </w:r>
      <w:r w:rsidR="006D24BD" w:rsidRPr="006D24BD">
        <w:rPr>
          <w:rFonts w:cs="Arial"/>
        </w:rPr>
        <w:t>.</w:t>
      </w:r>
      <w:r w:rsidR="00BB6B96" w:rsidRPr="00382635">
        <w:rPr>
          <w:rFonts w:cs="Arial"/>
        </w:rPr>
        <w:t xml:space="preserve"> </w:t>
      </w:r>
      <w:r w:rsidR="005D2B0D">
        <w:rPr>
          <w:rFonts w:cs="Arial"/>
        </w:rPr>
        <w:t xml:space="preserve">Because the </w:t>
      </w:r>
      <w:r w:rsidR="005D2B0D">
        <w:t xml:space="preserve">small business preference and DVBE incentive cannot be properly applied until both the non-cost and cost portions of the proposals have been scored, these factors </w:t>
      </w:r>
      <w:r w:rsidR="00695813">
        <w:t>will</w:t>
      </w:r>
      <w:r w:rsidR="005D2B0D">
        <w:t xml:space="preserve"> be excluded when publishing the results of the </w:t>
      </w:r>
      <w:r w:rsidR="005D2B0D" w:rsidRPr="00330362">
        <w:rPr>
          <w:rFonts w:cs="Arial"/>
        </w:rPr>
        <w:t xml:space="preserve">completed </w:t>
      </w:r>
      <w:r w:rsidR="005D2B0D">
        <w:rPr>
          <w:rFonts w:cs="Arial"/>
        </w:rPr>
        <w:t xml:space="preserve">non-cost </w:t>
      </w:r>
      <w:r w:rsidR="005D2B0D" w:rsidRPr="00330362">
        <w:rPr>
          <w:rFonts w:cs="Arial"/>
        </w:rPr>
        <w:t>evaluation</w:t>
      </w:r>
      <w:r w:rsidR="005D2B0D">
        <w:rPr>
          <w:rFonts w:cs="Arial"/>
        </w:rPr>
        <w:t>.</w:t>
      </w:r>
    </w:p>
    <w:p w14:paraId="14CC345E" w14:textId="01D41CAD" w:rsidR="00382635" w:rsidRDefault="00382635" w:rsidP="00382635">
      <w:pPr>
        <w:pStyle w:val="ExhibitC2"/>
        <w:numPr>
          <w:ilvl w:val="0"/>
          <w:numId w:val="0"/>
        </w:numPr>
        <w:spacing w:before="120" w:after="120"/>
        <w:ind w:left="2160" w:hanging="720"/>
        <w:rPr>
          <w:rFonts w:cs="Arial"/>
        </w:rPr>
      </w:pPr>
      <w:r>
        <w:rPr>
          <w:rFonts w:cs="Arial"/>
        </w:rPr>
        <w:t>4.</w:t>
      </w:r>
      <w:r>
        <w:rPr>
          <w:rFonts w:cs="Arial"/>
        </w:rPr>
        <w:tab/>
      </w:r>
      <w:r w:rsidRPr="00330362">
        <w:rPr>
          <w:rFonts w:cs="Arial"/>
        </w:rPr>
        <w:t xml:space="preserve">The </w:t>
      </w:r>
      <w:r w:rsidR="0090411A">
        <w:rPr>
          <w:rFonts w:cs="Arial"/>
        </w:rPr>
        <w:t>Judicial Council</w:t>
      </w:r>
      <w:r>
        <w:rPr>
          <w:rFonts w:cs="Arial"/>
        </w:rPr>
        <w:t xml:space="preserve"> will</w:t>
      </w:r>
      <w:r w:rsidRPr="00330362">
        <w:rPr>
          <w:rFonts w:cs="Arial"/>
        </w:rPr>
        <w:t xml:space="preserve"> publicly </w:t>
      </w:r>
      <w:r>
        <w:rPr>
          <w:rFonts w:cs="Arial"/>
        </w:rPr>
        <w:t>open the cost portion of the proposal</w:t>
      </w:r>
      <w:r w:rsidRPr="00330362">
        <w:rPr>
          <w:rFonts w:cs="Arial"/>
        </w:rPr>
        <w:t xml:space="preserve">s </w:t>
      </w:r>
      <w:r>
        <w:rPr>
          <w:rFonts w:cs="Arial"/>
        </w:rPr>
        <w:t xml:space="preserve">as specified in the RFP.  The </w:t>
      </w:r>
      <w:r w:rsidR="0090411A">
        <w:rPr>
          <w:rFonts w:cs="Arial"/>
        </w:rPr>
        <w:t>Judicial Council</w:t>
      </w:r>
      <w:r>
        <w:rPr>
          <w:rFonts w:cs="Arial"/>
        </w:rPr>
        <w:t xml:space="preserve"> will not, however, open the cost portion of any proposal </w:t>
      </w:r>
      <w:r w:rsidRPr="00330362">
        <w:rPr>
          <w:rFonts w:cs="Arial"/>
        </w:rPr>
        <w:t xml:space="preserve">determined to have a material deviation in </w:t>
      </w:r>
      <w:r>
        <w:rPr>
          <w:rFonts w:cs="Arial"/>
        </w:rPr>
        <w:t>the</w:t>
      </w:r>
      <w:r w:rsidRPr="00330362">
        <w:rPr>
          <w:rFonts w:cs="Arial"/>
        </w:rPr>
        <w:t xml:space="preserve"> non-</w:t>
      </w:r>
      <w:r>
        <w:rPr>
          <w:rFonts w:cs="Arial"/>
        </w:rPr>
        <w:t>cost portion.</w:t>
      </w:r>
    </w:p>
    <w:p w14:paraId="7901ACDF" w14:textId="1FAFE27C" w:rsidR="00382635" w:rsidRDefault="00382635" w:rsidP="00382635">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sidR="0090411A">
        <w:rPr>
          <w:rFonts w:cs="Arial"/>
        </w:rPr>
        <w:t>Judicial Council</w:t>
      </w:r>
      <w:r w:rsidR="00B85367">
        <w:rPr>
          <w:rFonts w:cs="Arial"/>
        </w:rPr>
        <w:t xml:space="preserve"> </w:t>
      </w:r>
      <w:r>
        <w:rPr>
          <w:rFonts w:cs="Arial"/>
        </w:rPr>
        <w:t xml:space="preserve">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sidR="004878B7">
        <w:rPr>
          <w:rFonts w:cs="Arial"/>
        </w:rPr>
        <w:t>A.</w:t>
      </w:r>
      <w:r w:rsidRPr="00330362">
        <w:rPr>
          <w:rFonts w:cs="Arial"/>
        </w:rPr>
        <w:t>4 above.</w:t>
      </w:r>
      <w:r>
        <w:rPr>
          <w:rFonts w:cs="Arial"/>
        </w:rPr>
        <w:t xml:space="preserve">  </w:t>
      </w:r>
      <w:r w:rsidRPr="0046465F">
        <w:rPr>
          <w:color w:val="000000" w:themeColor="text1"/>
        </w:rPr>
        <w:t xml:space="preserve">All figures entered on the </w:t>
      </w:r>
      <w:r>
        <w:rPr>
          <w:color w:val="000000" w:themeColor="text1"/>
        </w:rPr>
        <w:t>cost portion</w:t>
      </w:r>
      <w:r w:rsidRPr="0046465F">
        <w:rPr>
          <w:color w:val="000000" w:themeColor="text1"/>
        </w:rPr>
        <w:t xml:space="preserve"> must be clearly legible.</w:t>
      </w:r>
    </w:p>
    <w:p w14:paraId="5051E617" w14:textId="75BE4237" w:rsidR="00307672" w:rsidRPr="0046465F" w:rsidRDefault="00382635"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00307672" w:rsidRPr="0046465F">
        <w:rPr>
          <w:color w:val="000000" w:themeColor="text1"/>
        </w:rPr>
        <w:t xml:space="preserve">Proposals that contain false or misleading statements may be rejected if in the </w:t>
      </w:r>
      <w:r w:rsidR="0090411A">
        <w:rPr>
          <w:color w:val="000000" w:themeColor="text1"/>
        </w:rPr>
        <w:t>Judicial Council</w:t>
      </w:r>
      <w:r w:rsidR="00307672" w:rsidRPr="0046465F">
        <w:rPr>
          <w:color w:val="000000" w:themeColor="text1"/>
        </w:rPr>
        <w:t xml:space="preserve">’s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14:paraId="70F4DC97" w14:textId="3FDED79D" w:rsidR="00307672" w:rsidRDefault="00382635"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 xml:space="preserve">process, the </w:t>
      </w:r>
      <w:r w:rsidR="0090411A">
        <w:rPr>
          <w:color w:val="000000" w:themeColor="text1"/>
        </w:rPr>
        <w:t>Judicial Council</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14:paraId="7CBF7DB2" w14:textId="25B67B40" w:rsidR="004D26FC" w:rsidRDefault="00BB45BB" w:rsidP="00307672">
      <w:pPr>
        <w:pStyle w:val="ExhibitC2"/>
        <w:numPr>
          <w:ilvl w:val="0"/>
          <w:numId w:val="0"/>
        </w:numPr>
        <w:spacing w:before="120" w:after="120"/>
        <w:ind w:left="1440" w:hanging="720"/>
        <w:rPr>
          <w:color w:val="000000" w:themeColor="text1"/>
        </w:rPr>
      </w:pPr>
      <w:r>
        <w:rPr>
          <w:color w:val="000000" w:themeColor="text1"/>
        </w:rPr>
        <w:t>D</w:t>
      </w:r>
      <w:r w:rsidR="004D26FC">
        <w:rPr>
          <w:color w:val="000000" w:themeColor="text1"/>
        </w:rPr>
        <w:t>.</w:t>
      </w:r>
      <w:r w:rsidR="004D26FC">
        <w:rPr>
          <w:color w:val="000000" w:themeColor="text1"/>
        </w:rPr>
        <w:tab/>
      </w:r>
      <w:r w:rsidR="00B85367">
        <w:rPr>
          <w:color w:val="000000" w:themeColor="text1"/>
        </w:rPr>
        <w:t xml:space="preserve">The </w:t>
      </w:r>
      <w:r w:rsidR="0090411A">
        <w:rPr>
          <w:color w:val="000000" w:themeColor="text1"/>
        </w:rPr>
        <w:t>Judicial Council</w:t>
      </w:r>
      <w:r w:rsidR="00695813">
        <w:rPr>
          <w:color w:val="000000" w:themeColor="text1"/>
        </w:rPr>
        <w:t xml:space="preserve">’s </w:t>
      </w:r>
      <w:r w:rsidR="00173131">
        <w:t xml:space="preserve">Small Business Preference Procedures for the Procurement of Information Technology Goods and Services (“Small Business Procedures”) </w:t>
      </w:r>
      <w:r w:rsidR="00695813">
        <w:rPr>
          <w:color w:val="000000" w:themeColor="text1"/>
        </w:rPr>
        <w:lastRenderedPageBreak/>
        <w:t xml:space="preserve">address the resolution of certain ties involving the small business preference.  </w:t>
      </w:r>
      <w:r w:rsidR="004D26FC">
        <w:rPr>
          <w:color w:val="000000" w:themeColor="text1"/>
        </w:rPr>
        <w:t>In the event of a tie</w:t>
      </w:r>
      <w:r w:rsidR="00695813">
        <w:rPr>
          <w:color w:val="000000" w:themeColor="text1"/>
        </w:rPr>
        <w:t xml:space="preserve"> not addressed in th</w:t>
      </w:r>
      <w:r w:rsidR="00173131">
        <w:rPr>
          <w:color w:val="000000" w:themeColor="text1"/>
        </w:rPr>
        <w:t xml:space="preserve">e </w:t>
      </w:r>
      <w:r w:rsidR="00173131">
        <w:t>Small Business Procedures</w:t>
      </w:r>
      <w:r w:rsidR="004D26FC">
        <w:rPr>
          <w:color w:val="000000" w:themeColor="text1"/>
        </w:rPr>
        <w:t xml:space="preserve">, the contract will be awarded to the winner of a single </w:t>
      </w:r>
      <w:r w:rsidR="00DA41A7">
        <w:rPr>
          <w:color w:val="000000" w:themeColor="text1"/>
        </w:rPr>
        <w:t>coin</w:t>
      </w:r>
      <w:r w:rsidR="004D26FC">
        <w:rPr>
          <w:color w:val="000000" w:themeColor="text1"/>
        </w:rPr>
        <w:t xml:space="preserve"> toss.</w:t>
      </w:r>
      <w:r w:rsidR="0065558F">
        <w:rPr>
          <w:color w:val="000000" w:themeColor="text1"/>
        </w:rPr>
        <w:t xml:space="preserve">  The coin toss will be witnessed by two </w:t>
      </w:r>
      <w:r w:rsidR="0090411A">
        <w:rPr>
          <w:color w:val="000000" w:themeColor="text1"/>
        </w:rPr>
        <w:t>Judicial Council</w:t>
      </w:r>
      <w:r w:rsidR="0065558F">
        <w:rPr>
          <w:color w:val="000000" w:themeColor="text1"/>
        </w:rPr>
        <w:t xml:space="preserve"> employees.  The </w:t>
      </w:r>
      <w:r w:rsidR="0090411A">
        <w:rPr>
          <w:color w:val="000000" w:themeColor="text1"/>
        </w:rPr>
        <w:t>Judicial Council</w:t>
      </w:r>
      <w:r w:rsidR="0065558F">
        <w:rPr>
          <w:color w:val="000000" w:themeColor="text1"/>
        </w:rPr>
        <w:t xml:space="preserve"> will provide notice of the date and time of the coin toss to the affected Proposers, who may attend the coin toss at their own expense.</w:t>
      </w:r>
    </w:p>
    <w:p w14:paraId="594604C8"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14:paraId="6E3254E1" w14:textId="72EE457E"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90411A">
        <w:rPr>
          <w:color w:val="000000" w:themeColor="text1"/>
        </w:rPr>
        <w:t>Judicial Council</w:t>
      </w:r>
      <w:r>
        <w:rPr>
          <w:color w:val="000000" w:themeColor="text1"/>
        </w:rPr>
        <w:t xml:space="preserve"> </w:t>
      </w:r>
      <w:r w:rsidRPr="0046465F">
        <w:rPr>
          <w:color w:val="000000" w:themeColor="text1"/>
        </w:rPr>
        <w:t xml:space="preserve">and will be returned only at the </w:t>
      </w:r>
      <w:r w:rsidR="0090411A">
        <w:rPr>
          <w:color w:val="000000" w:themeColor="text1"/>
        </w:rPr>
        <w:t>Judicial Council</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14:paraId="1BEF2EFB"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14:paraId="41EA14BF"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14:paraId="4C2ABAC1" w14:textId="24E25B23" w:rsidR="005A70D1"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0090411A">
        <w:rPr>
          <w:b/>
          <w:color w:val="000000" w:themeColor="text1"/>
        </w:rPr>
        <w:t>JUDICIAL COUNCIL</w:t>
      </w:r>
      <w:r w:rsidRPr="00471CA0">
        <w:rPr>
          <w:b/>
          <w:color w:val="000000" w:themeColor="text1"/>
        </w:rPr>
        <w:t xml:space="preserve"> DOES NOT MAKE ADVANCE PAYMENT FOR SERVICES.</w:t>
      </w:r>
      <w:r>
        <w:rPr>
          <w:color w:val="000000" w:themeColor="text1"/>
        </w:rPr>
        <w:t xml:space="preserve"> </w:t>
      </w:r>
      <w:r w:rsidR="00693F86">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w:t>
      </w:r>
      <w:r w:rsidR="0090411A">
        <w:rPr>
          <w:color w:val="000000" w:themeColor="text1"/>
        </w:rPr>
        <w:t>Judicial Council</w:t>
      </w:r>
      <w:r w:rsidRPr="0046465F">
        <w:rPr>
          <w:color w:val="000000" w:themeColor="text1"/>
        </w:rPr>
        <w:t xml:space="preserve"> and the selected </w:t>
      </w:r>
      <w:r w:rsidR="00471CA0">
        <w:rPr>
          <w:color w:val="000000" w:themeColor="text1"/>
        </w:rPr>
        <w:t>Proposer</w:t>
      </w:r>
      <w:r>
        <w:rPr>
          <w:color w:val="000000" w:themeColor="text1"/>
        </w:rPr>
        <w:t xml:space="preserve">. </w:t>
      </w:r>
      <w:r w:rsidRPr="0046465F">
        <w:rPr>
          <w:color w:val="000000" w:themeColor="text1"/>
        </w:rPr>
        <w:t xml:space="preserve">The </w:t>
      </w:r>
      <w:r w:rsidR="0090411A">
        <w:rPr>
          <w:color w:val="000000" w:themeColor="text1"/>
        </w:rPr>
        <w:t>Judicial Council</w:t>
      </w:r>
      <w:r w:rsidRPr="0046465F">
        <w:rPr>
          <w:color w:val="000000" w:themeColor="text1"/>
        </w:rPr>
        <w:t xml:space="preserve"> may withhold </w:t>
      </w:r>
      <w:r w:rsidRPr="00B85367">
        <w:rPr>
          <w:b/>
          <w:color w:val="000000" w:themeColor="text1"/>
        </w:rPr>
        <w:t>ten percent</w:t>
      </w:r>
      <w:r w:rsidRPr="0046465F">
        <w:rPr>
          <w:color w:val="000000" w:themeColor="text1"/>
        </w:rPr>
        <w:t xml:space="preserve">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w:t>
      </w:r>
      <w:r w:rsidR="0090411A">
        <w:rPr>
          <w:color w:val="000000" w:themeColor="text1"/>
        </w:rPr>
        <w:t>Judicial Council</w:t>
      </w:r>
      <w:r w:rsidRPr="0046465F">
        <w:rPr>
          <w:color w:val="000000" w:themeColor="text1"/>
        </w:rPr>
        <w:t xml:space="preserve"> and the selected </w:t>
      </w:r>
      <w:r w:rsidR="00471CA0">
        <w:rPr>
          <w:color w:val="000000" w:themeColor="text1"/>
        </w:rPr>
        <w:t>Proposer</w:t>
      </w:r>
      <w:r w:rsidRPr="0046465F">
        <w:rPr>
          <w:color w:val="000000" w:themeColor="text1"/>
        </w:rPr>
        <w:t>.</w:t>
      </w:r>
    </w:p>
    <w:p w14:paraId="1E4B5003" w14:textId="62089747" w:rsidR="00307672" w:rsidRPr="0046465F" w:rsidRDefault="005A70D1" w:rsidP="005A70D1">
      <w:pPr>
        <w:ind w:left="1440" w:hanging="720"/>
        <w:rPr>
          <w:color w:val="000000" w:themeColor="text1"/>
        </w:rPr>
      </w:pPr>
      <w:r w:rsidRPr="005A70D1">
        <w:rPr>
          <w:rFonts w:ascii="Times New Roman Bold" w:hAnsi="Times New Roman Bold"/>
          <w:caps/>
          <w:color w:val="000000" w:themeColor="text1"/>
        </w:rPr>
        <w:t>C.</w:t>
      </w:r>
      <w:r w:rsidRPr="005A70D1">
        <w:rPr>
          <w:rFonts w:ascii="Times New Roman Bold" w:hAnsi="Times New Roman Bold"/>
          <w:caps/>
          <w:color w:val="000000" w:themeColor="text1"/>
        </w:rPr>
        <w:tab/>
      </w:r>
      <w:r w:rsidR="002B6C37">
        <w:rPr>
          <w:color w:val="000000" w:themeColor="text1"/>
        </w:rPr>
        <w:t xml:space="preserve">Upon a </w:t>
      </w:r>
      <w:r>
        <w:rPr>
          <w:color w:val="000000" w:themeColor="text1"/>
        </w:rPr>
        <w:t>Proposer</w:t>
      </w:r>
      <w:r w:rsidR="002B6C37">
        <w:rPr>
          <w:color w:val="000000" w:themeColor="text1"/>
        </w:rPr>
        <w:t>’s</w:t>
      </w:r>
      <w:r w:rsidRPr="0029196A">
        <w:rPr>
          <w:color w:val="000000" w:themeColor="text1"/>
        </w:rPr>
        <w:t xml:space="preserve"> </w:t>
      </w:r>
      <w:r w:rsidR="002B6C37">
        <w:rPr>
          <w:color w:val="000000" w:themeColor="text1"/>
        </w:rPr>
        <w:t xml:space="preserve">timely </w:t>
      </w:r>
      <w:r w:rsidRPr="0029196A">
        <w:rPr>
          <w:color w:val="000000" w:themeColor="text1"/>
        </w:rPr>
        <w:t>request</w:t>
      </w:r>
      <w:r>
        <w:rPr>
          <w:color w:val="000000" w:themeColor="text1"/>
        </w:rPr>
        <w:t xml:space="preserve">, the </w:t>
      </w:r>
      <w:r w:rsidR="0090411A">
        <w:rPr>
          <w:color w:val="000000" w:themeColor="text1"/>
        </w:rPr>
        <w:t>Judicial Council</w:t>
      </w:r>
      <w:r>
        <w:rPr>
          <w:color w:val="000000" w:themeColor="text1"/>
        </w:rPr>
        <w:t xml:space="preserve"> may</w:t>
      </w:r>
      <w:r w:rsidRPr="0029196A">
        <w:rPr>
          <w:color w:val="000000" w:themeColor="text1"/>
        </w:rPr>
        <w:t xml:space="preserve"> consider </w:t>
      </w:r>
      <w:r w:rsidR="009F4990">
        <w:rPr>
          <w:color w:val="000000" w:themeColor="text1"/>
        </w:rPr>
        <w:t xml:space="preserve">a </w:t>
      </w:r>
      <w:r w:rsidR="00DA05FC">
        <w:rPr>
          <w:color w:val="000000" w:themeColor="text1"/>
        </w:rPr>
        <w:t>Proposer’s</w:t>
      </w:r>
      <w:r w:rsidRPr="0029196A">
        <w:rPr>
          <w:color w:val="000000" w:themeColor="text1"/>
        </w:rPr>
        <w:t xml:space="preserve"> “best financing alternative” (including lease or purchase alternatives)</w:t>
      </w:r>
      <w:r>
        <w:rPr>
          <w:color w:val="000000" w:themeColor="text1"/>
        </w:rPr>
        <w:t xml:space="preserve">.  </w:t>
      </w:r>
      <w:r w:rsidR="00736B60">
        <w:rPr>
          <w:rFonts w:cs="Arial"/>
        </w:rPr>
        <w:t xml:space="preserve">If the </w:t>
      </w:r>
      <w:r w:rsidR="002B6C37">
        <w:rPr>
          <w:rFonts w:cs="Arial"/>
        </w:rPr>
        <w:t>RFP</w:t>
      </w:r>
      <w:r w:rsidR="00736B60">
        <w:rPr>
          <w:rFonts w:cs="Arial"/>
        </w:rPr>
        <w:t xml:space="preserve"> is posted more than 30 days before the </w:t>
      </w:r>
      <w:r w:rsidR="004D78F6" w:rsidRPr="0046465F">
        <w:rPr>
          <w:color w:val="000000" w:themeColor="text1"/>
        </w:rPr>
        <w:t xml:space="preserve">proposal due date and time listed </w:t>
      </w:r>
      <w:r w:rsidR="004D78F6">
        <w:rPr>
          <w:color w:val="000000" w:themeColor="text1"/>
        </w:rPr>
        <w:t>in</w:t>
      </w:r>
      <w:r w:rsidR="004D78F6" w:rsidRPr="0046465F">
        <w:rPr>
          <w:color w:val="000000" w:themeColor="text1"/>
        </w:rPr>
        <w:t xml:space="preserve"> the </w:t>
      </w:r>
      <w:r w:rsidR="004D78F6">
        <w:rPr>
          <w:color w:val="000000" w:themeColor="text1"/>
        </w:rPr>
        <w:t>timeline</w:t>
      </w:r>
      <w:r w:rsidR="004D78F6" w:rsidRPr="0046465F">
        <w:rPr>
          <w:color w:val="000000" w:themeColor="text1"/>
        </w:rPr>
        <w:t xml:space="preserve"> of </w:t>
      </w:r>
      <w:r w:rsidR="004D78F6">
        <w:rPr>
          <w:color w:val="000000" w:themeColor="text1"/>
        </w:rPr>
        <w:t>the</w:t>
      </w:r>
      <w:r w:rsidR="004D78F6" w:rsidRPr="0046465F">
        <w:rPr>
          <w:color w:val="000000" w:themeColor="text1"/>
        </w:rPr>
        <w:t xml:space="preserve"> RFP</w:t>
      </w:r>
      <w:r w:rsidR="004D78F6">
        <w:rPr>
          <w:rFonts w:cs="Arial"/>
        </w:rPr>
        <w:t>, the Proposer</w:t>
      </w:r>
      <w:r w:rsidR="00736B60">
        <w:rPr>
          <w:rFonts w:cs="Arial"/>
        </w:rPr>
        <w:t>’s req</w:t>
      </w:r>
      <w:r w:rsidR="00B85367">
        <w:rPr>
          <w:rFonts w:cs="Arial"/>
        </w:rPr>
        <w:t xml:space="preserve">uest must be received by the </w:t>
      </w:r>
      <w:r w:rsidR="0090411A">
        <w:rPr>
          <w:rFonts w:cs="Arial"/>
        </w:rPr>
        <w:t>Judicial Council</w:t>
      </w:r>
      <w:r w:rsidR="00736B60">
        <w:rPr>
          <w:rFonts w:cs="Arial"/>
        </w:rPr>
        <w:t xml:space="preserve"> </w:t>
      </w:r>
      <w:r w:rsidR="00736B60" w:rsidRPr="00330362">
        <w:rPr>
          <w:rFonts w:cs="Arial"/>
        </w:rPr>
        <w:t xml:space="preserve">at least </w:t>
      </w:r>
      <w:r w:rsidR="00736B60">
        <w:rPr>
          <w:rFonts w:cs="Arial"/>
        </w:rPr>
        <w:t>30</w:t>
      </w:r>
      <w:r w:rsidR="00736B60" w:rsidRPr="00330362">
        <w:rPr>
          <w:rFonts w:cs="Arial"/>
        </w:rPr>
        <w:t xml:space="preserve"> days before the </w:t>
      </w:r>
      <w:r w:rsidR="004D78F6" w:rsidRPr="0046465F">
        <w:rPr>
          <w:color w:val="000000" w:themeColor="text1"/>
        </w:rPr>
        <w:t>proposal due date and time</w:t>
      </w:r>
      <w:r w:rsidR="00736B60" w:rsidRPr="00330362">
        <w:rPr>
          <w:rFonts w:cs="Arial"/>
        </w:rPr>
        <w:t>.</w:t>
      </w:r>
      <w:r w:rsidR="00736B60">
        <w:rPr>
          <w:rFonts w:cs="Arial"/>
        </w:rPr>
        <w:t xml:space="preserve"> If the solicitation is posted less than 30 days before the </w:t>
      </w:r>
      <w:r w:rsidR="004D78F6" w:rsidRPr="0046465F">
        <w:rPr>
          <w:color w:val="000000" w:themeColor="text1"/>
        </w:rPr>
        <w:t>proposal due date and time</w:t>
      </w:r>
      <w:r w:rsidR="00736B60">
        <w:rPr>
          <w:rFonts w:cs="Arial"/>
        </w:rPr>
        <w:t xml:space="preserve">, the </w:t>
      </w:r>
      <w:r w:rsidR="004D78F6">
        <w:rPr>
          <w:rFonts w:cs="Arial"/>
        </w:rPr>
        <w:t>Proposer’s</w:t>
      </w:r>
      <w:r w:rsidR="00736B60">
        <w:rPr>
          <w:rFonts w:cs="Arial"/>
        </w:rPr>
        <w:t xml:space="preserve"> re</w:t>
      </w:r>
      <w:r w:rsidR="00B85367">
        <w:rPr>
          <w:rFonts w:cs="Arial"/>
        </w:rPr>
        <w:t xml:space="preserve">quest must be received by the </w:t>
      </w:r>
      <w:r w:rsidR="0090411A">
        <w:rPr>
          <w:rFonts w:cs="Arial"/>
        </w:rPr>
        <w:t>Judicial Council</w:t>
      </w:r>
      <w:r w:rsidR="00736B60">
        <w:rPr>
          <w:rFonts w:cs="Arial"/>
        </w:rPr>
        <w:t xml:space="preserve"> by the day that is halfway between the posting date and the </w:t>
      </w:r>
      <w:r w:rsidR="004D78F6" w:rsidRPr="0046465F">
        <w:rPr>
          <w:color w:val="000000" w:themeColor="text1"/>
        </w:rPr>
        <w:t>proposal due date</w:t>
      </w:r>
      <w:r w:rsidR="00736B60">
        <w:rPr>
          <w:rFonts w:cs="Arial"/>
        </w:rPr>
        <w:t>.</w:t>
      </w:r>
      <w:r w:rsidR="00736B60">
        <w:rPr>
          <w:color w:val="000000" w:themeColor="text1"/>
        </w:rPr>
        <w:t xml:space="preserve"> </w:t>
      </w:r>
      <w:r>
        <w:rPr>
          <w:color w:val="000000" w:themeColor="text1"/>
        </w:rPr>
        <w:t xml:space="preserve">The </w:t>
      </w:r>
      <w:r w:rsidR="0090411A">
        <w:rPr>
          <w:color w:val="000000" w:themeColor="text1"/>
        </w:rPr>
        <w:t>Judicial Council</w:t>
      </w:r>
      <w:r>
        <w:rPr>
          <w:color w:val="000000" w:themeColor="text1"/>
        </w:rPr>
        <w:t xml:space="preserve"> may determine </w:t>
      </w:r>
      <w:proofErr w:type="gramStart"/>
      <w:r>
        <w:rPr>
          <w:color w:val="000000" w:themeColor="text1"/>
        </w:rPr>
        <w:t>that</w:t>
      </w:r>
      <w:proofErr w:type="gramEnd"/>
      <w:r>
        <w:rPr>
          <w:color w:val="000000" w:themeColor="text1"/>
        </w:rPr>
        <w:t xml:space="preserve"> a specific financing</w:t>
      </w:r>
      <w:r w:rsidRPr="0029196A">
        <w:rPr>
          <w:color w:val="000000" w:themeColor="text1"/>
        </w:rPr>
        <w:t xml:space="preserve"> alternative should not be</w:t>
      </w:r>
      <w:r>
        <w:rPr>
          <w:color w:val="000000" w:themeColor="text1"/>
        </w:rPr>
        <w:t xml:space="preserve"> considered.</w:t>
      </w:r>
    </w:p>
    <w:p w14:paraId="4A494B05"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14:paraId="78CFE70A" w14:textId="698BE3FA"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8176BF">
        <w:rPr>
          <w:color w:val="000000" w:themeColor="text1"/>
        </w:rPr>
        <w:t>e</w:t>
      </w:r>
      <w:r w:rsidR="00212091">
        <w:rPr>
          <w:color w:val="000000" w:themeColor="text1"/>
        </w:rPr>
        <w:t>nts)</w:t>
      </w:r>
      <w:r w:rsidRPr="0046465F">
        <w:rPr>
          <w:color w:val="000000" w:themeColor="text1"/>
        </w:rPr>
        <w:t xml:space="preserve">, except for such immaterial defects as may be waived by the </w:t>
      </w:r>
      <w:r w:rsidR="0090411A">
        <w:rPr>
          <w:color w:val="000000" w:themeColor="text1"/>
        </w:rPr>
        <w:t>Judicial Council</w:t>
      </w:r>
      <w:r w:rsidRPr="0046465F">
        <w:rPr>
          <w:color w:val="000000" w:themeColor="text1"/>
        </w:rPr>
        <w:t>.</w:t>
      </w:r>
    </w:p>
    <w:p w14:paraId="5ADF5DDF" w14:textId="7A00CA4D"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90411A">
        <w:rPr>
          <w:color w:val="000000" w:themeColor="text1"/>
        </w:rPr>
        <w:t>Judicial Council</w:t>
      </w:r>
      <w:r w:rsidR="00307672" w:rsidRPr="0046465F">
        <w:rPr>
          <w:color w:val="000000" w:themeColor="text1"/>
        </w:rPr>
        <w:t xml:space="preserve"> contract form rather than its own contract form</w:t>
      </w:r>
      <w:r w:rsidR="00307672">
        <w:rPr>
          <w:color w:val="000000" w:themeColor="text1"/>
        </w:rPr>
        <w:t xml:space="preserve">. </w:t>
      </w:r>
    </w:p>
    <w:p w14:paraId="46211BF0" w14:textId="2B0CA52F"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 xml:space="preserve">The </w:t>
      </w:r>
      <w:r w:rsidR="0090411A">
        <w:rPr>
          <w:color w:val="000000" w:themeColor="text1"/>
        </w:rPr>
        <w:t>Judicial Council</w:t>
      </w:r>
      <w:r w:rsidRPr="0046465F">
        <w:rPr>
          <w:color w:val="000000" w:themeColor="text1"/>
        </w:rPr>
        <w:t xml:space="preserve">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lastRenderedPageBreak/>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14:paraId="7F399D8D" w14:textId="4C6EE524"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w:t>
      </w:r>
      <w:r w:rsidR="00864708" w:rsidRPr="00864708">
        <w:rPr>
          <w:color w:val="000000" w:themeColor="text1"/>
        </w:rPr>
        <w:t xml:space="preserve">Judicial Council </w:t>
      </w:r>
      <w:r w:rsidR="00307672" w:rsidRPr="0046465F">
        <w:rPr>
          <w:color w:val="000000" w:themeColor="text1"/>
        </w:rPr>
        <w:t xml:space="preserve">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w:t>
      </w:r>
      <w:r w:rsidR="009F4990">
        <w:rPr>
          <w:color w:val="000000" w:themeColor="text1"/>
        </w:rPr>
        <w:t xml:space="preserve">the </w:t>
      </w:r>
      <w:r w:rsidR="00307672">
        <w:rPr>
          <w:color w:val="000000" w:themeColor="text1"/>
        </w:rPr>
        <w:t>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14:paraId="605E227B"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14:paraId="165DB70E" w14:textId="78A1EFCC"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sidR="00864708" w:rsidRPr="00864708">
        <w:rPr>
          <w:color w:val="000000" w:themeColor="text1"/>
        </w:rPr>
        <w:t xml:space="preserve">Judicial Council </w:t>
      </w:r>
      <w:r w:rsidRPr="0046465F">
        <w:rPr>
          <w:color w:val="000000" w:themeColor="text1"/>
        </w:rPr>
        <w:t>may award the a</w:t>
      </w:r>
      <w:r>
        <w:rPr>
          <w:color w:val="000000" w:themeColor="text1"/>
        </w:rPr>
        <w:t>greement to the next qualified Proposer</w:t>
      </w:r>
      <w:r w:rsidRPr="0046465F">
        <w:rPr>
          <w:color w:val="000000" w:themeColor="text1"/>
        </w:rPr>
        <w:t>.</w:t>
      </w:r>
    </w:p>
    <w:p w14:paraId="24445CEB"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14:paraId="6DAD6C20" w14:textId="4CE000A5" w:rsidR="00693F86" w:rsidRPr="0046465F" w:rsidRDefault="00693F86" w:rsidP="00065EC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B85367">
        <w:rPr>
          <w:color w:val="000000" w:themeColor="text1"/>
        </w:rPr>
        <w:t>the Manager of Contracts</w:t>
      </w:r>
      <w:r w:rsidRPr="0046465F">
        <w:rPr>
          <w:color w:val="000000" w:themeColor="text1"/>
        </w:rPr>
        <w:t>.</w:t>
      </w:r>
    </w:p>
    <w:p w14:paraId="3119EFC7"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14:paraId="4B106B5A" w14:textId="4EB6D22D"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 xml:space="preserve">the </w:t>
      </w:r>
      <w:r w:rsidR="00864708" w:rsidRPr="00864708">
        <w:rPr>
          <w:b w:val="0"/>
          <w:caps w:val="0"/>
          <w:color w:val="000000" w:themeColor="text1"/>
        </w:rPr>
        <w:t>Judicial Council</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 xml:space="preserve">cepted, </w:t>
      </w:r>
      <w:r w:rsidR="009F4990">
        <w:rPr>
          <w:b w:val="0"/>
          <w:caps w:val="0"/>
          <w:color w:val="000000" w:themeColor="text1"/>
        </w:rPr>
        <w:t xml:space="preserve">the </w:t>
      </w:r>
      <w:r>
        <w:rPr>
          <w:b w:val="0"/>
          <w:caps w:val="0"/>
          <w:color w:val="000000" w:themeColor="text1"/>
        </w:rPr>
        <w:t xml:space="preserve">Proposer will assign to the </w:t>
      </w:r>
      <w:r w:rsidR="00864708" w:rsidRPr="00864708">
        <w:rPr>
          <w:b w:val="0"/>
          <w:caps w:val="0"/>
          <w:color w:val="000000" w:themeColor="text1"/>
        </w:rPr>
        <w:t>Judicial Council</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sidR="00864708" w:rsidRPr="00864708">
        <w:rPr>
          <w:b w:val="0"/>
          <w:caps w:val="0"/>
          <w:color w:val="000000" w:themeColor="text1"/>
        </w:rPr>
        <w:t xml:space="preserve">Judicial Council </w:t>
      </w:r>
      <w:r w:rsidRPr="00C46D7F">
        <w:rPr>
          <w:b w:val="0"/>
          <w:caps w:val="0"/>
          <w:color w:val="000000" w:themeColor="text1"/>
        </w:rPr>
        <w:t xml:space="preserve">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sidR="0090411A">
        <w:rPr>
          <w:b w:val="0"/>
          <w:caps w:val="0"/>
          <w:color w:val="000000" w:themeColor="text1"/>
        </w:rPr>
        <w:t>JUDICIAL COUNCIL</w:t>
      </w:r>
      <w:r w:rsidRPr="00C46D7F">
        <w:rPr>
          <w:b w:val="0"/>
          <w:caps w:val="0"/>
          <w:color w:val="000000" w:themeColor="text1"/>
        </w:rPr>
        <w:t xml:space="preserve"> </w:t>
      </w:r>
      <w:proofErr w:type="gramStart"/>
      <w:r w:rsidRPr="00C46D7F">
        <w:rPr>
          <w:b w:val="0"/>
          <w:caps w:val="0"/>
          <w:color w:val="000000" w:themeColor="text1"/>
        </w:rPr>
        <w:t>tenders</w:t>
      </w:r>
      <w:proofErr w:type="gramEnd"/>
      <w:r w:rsidRPr="00C46D7F">
        <w:rPr>
          <w:b w:val="0"/>
          <w:caps w:val="0"/>
          <w:color w:val="000000" w:themeColor="text1"/>
        </w:rPr>
        <w:t xml:space="preserve">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14:paraId="4FF32F2A" w14:textId="77777777" w:rsidR="00307672" w:rsidRPr="00C46D7F" w:rsidRDefault="00307672" w:rsidP="00307672">
      <w:pPr>
        <w:pStyle w:val="Heading10"/>
        <w:ind w:left="1440" w:right="288" w:hanging="720"/>
        <w:jc w:val="left"/>
        <w:rPr>
          <w:b w:val="0"/>
          <w:caps w:val="0"/>
          <w:color w:val="000000" w:themeColor="text1"/>
        </w:rPr>
      </w:pPr>
    </w:p>
    <w:p w14:paraId="3F65456F" w14:textId="13E9BD23"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00864708" w:rsidRPr="00864708">
        <w:rPr>
          <w:b w:val="0"/>
          <w:caps w:val="0"/>
          <w:color w:val="000000" w:themeColor="text1"/>
        </w:rPr>
        <w:t xml:space="preserve">Judicial Council </w:t>
      </w:r>
      <w:r w:rsidRPr="00C46D7F">
        <w:rPr>
          <w:b w:val="0"/>
          <w:caps w:val="0"/>
          <w:color w:val="000000" w:themeColor="text1"/>
        </w:rPr>
        <w:t xml:space="preserve">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sidR="00864708" w:rsidRPr="00864708">
        <w:rPr>
          <w:b w:val="0"/>
          <w:caps w:val="0"/>
          <w:color w:val="000000" w:themeColor="text1"/>
        </w:rPr>
        <w:t xml:space="preserve">Judicial Council </w:t>
      </w:r>
      <w:r w:rsidRPr="00C46D7F">
        <w:rPr>
          <w:b w:val="0"/>
          <w:caps w:val="0"/>
          <w:color w:val="000000" w:themeColor="text1"/>
        </w:rPr>
        <w:t>any portion of the recovery, including treble damages, attributable to overcharges that were paid</w:t>
      </w:r>
      <w:r>
        <w:rPr>
          <w:b w:val="0"/>
          <w:caps w:val="0"/>
          <w:color w:val="000000" w:themeColor="text1"/>
        </w:rPr>
        <w:t>.</w:t>
      </w:r>
    </w:p>
    <w:p w14:paraId="2B2591BC" w14:textId="77777777" w:rsidR="00307672" w:rsidRPr="00C46D7F" w:rsidRDefault="00307672" w:rsidP="00307672">
      <w:pPr>
        <w:pStyle w:val="Heading10"/>
        <w:ind w:left="1440" w:right="288" w:hanging="720"/>
        <w:jc w:val="left"/>
        <w:rPr>
          <w:b w:val="0"/>
          <w:caps w:val="0"/>
          <w:color w:val="000000" w:themeColor="text1"/>
        </w:rPr>
      </w:pPr>
    </w:p>
    <w:p w14:paraId="5B54AE0A" w14:textId="360B3F4B" w:rsidR="0088206E"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864708" w:rsidRPr="00864708">
        <w:rPr>
          <w:b w:val="0"/>
          <w:caps w:val="0"/>
          <w:color w:val="000000" w:themeColor="text1"/>
        </w:rPr>
        <w:t xml:space="preserve">Judicial Council </w:t>
      </w:r>
      <w:r w:rsidRPr="00C46D7F">
        <w:rPr>
          <w:b w:val="0"/>
          <w:caps w:val="0"/>
          <w:color w:val="000000" w:themeColor="text1"/>
        </w:rPr>
        <w:t xml:space="preserve">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sidR="00864708" w:rsidRPr="00864708">
        <w:rPr>
          <w:b w:val="0"/>
          <w:caps w:val="0"/>
          <w:color w:val="000000" w:themeColor="text1"/>
        </w:rPr>
        <w:t xml:space="preserve">Judicial Council </w:t>
      </w:r>
      <w:r w:rsidRPr="00C46D7F">
        <w:rPr>
          <w:b w:val="0"/>
          <w:caps w:val="0"/>
          <w:color w:val="000000" w:themeColor="text1"/>
        </w:rPr>
        <w:t xml:space="preserve">has not </w:t>
      </w:r>
      <w:r w:rsidRPr="00C46D7F">
        <w:rPr>
          <w:b w:val="0"/>
          <w:caps w:val="0"/>
          <w:color w:val="000000" w:themeColor="text1"/>
        </w:rPr>
        <w:lastRenderedPageBreak/>
        <w:t>been inju</w:t>
      </w:r>
      <w:r>
        <w:rPr>
          <w:b w:val="0"/>
          <w:caps w:val="0"/>
          <w:color w:val="000000" w:themeColor="text1"/>
        </w:rPr>
        <w:t xml:space="preserve">red thereby, or (b) the </w:t>
      </w:r>
      <w:r w:rsidR="00864708" w:rsidRPr="00864708">
        <w:rPr>
          <w:b w:val="0"/>
          <w:caps w:val="0"/>
          <w:color w:val="000000" w:themeColor="text1"/>
        </w:rPr>
        <w:t xml:space="preserve">Judicial Council </w:t>
      </w:r>
      <w:r w:rsidRPr="00C46D7F">
        <w:rPr>
          <w:b w:val="0"/>
          <w:caps w:val="0"/>
          <w:color w:val="000000" w:themeColor="text1"/>
        </w:rPr>
        <w:t>declines to file a court action for the cause of action. (See Government Code section 4554</w:t>
      </w:r>
      <w:r>
        <w:rPr>
          <w:b w:val="0"/>
          <w:caps w:val="0"/>
          <w:color w:val="000000" w:themeColor="text1"/>
        </w:rPr>
        <w:t>.</w:t>
      </w:r>
      <w:r w:rsidRPr="00C46D7F">
        <w:rPr>
          <w:b w:val="0"/>
          <w:caps w:val="0"/>
          <w:color w:val="000000" w:themeColor="text1"/>
        </w:rPr>
        <w:t>)</w:t>
      </w:r>
    </w:p>
    <w:p w14:paraId="5AA5A02E" w14:textId="77777777" w:rsidR="005809DD" w:rsidRDefault="001E1D66" w:rsidP="005809D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14:paraId="1EFEE9CB" w14:textId="402C4BF1" w:rsidR="00CD614D" w:rsidRDefault="00CD614D" w:rsidP="00CD614D">
      <w:pPr>
        <w:pStyle w:val="Heading10"/>
        <w:keepNext w:val="0"/>
        <w:ind w:left="720" w:right="288" w:firstLine="0"/>
        <w:jc w:val="left"/>
        <w:rPr>
          <w:b w:val="0"/>
          <w:caps w:val="0"/>
          <w:color w:val="000000" w:themeColor="text1"/>
        </w:rPr>
      </w:pPr>
      <w:r>
        <w:rPr>
          <w:b w:val="0"/>
          <w:caps w:val="0"/>
          <w:color w:val="000000" w:themeColor="text1"/>
        </w:rPr>
        <w:t xml:space="preserve">The </w:t>
      </w:r>
      <w:r w:rsidR="0090411A">
        <w:rPr>
          <w:b w:val="0"/>
          <w:caps w:val="0"/>
          <w:color w:val="000000" w:themeColor="text1"/>
        </w:rPr>
        <w:t>Judicial Council</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w:t>
      </w:r>
      <w:proofErr w:type="gramStart"/>
      <w:r w:rsidRPr="00CD614D">
        <w:rPr>
          <w:b w:val="0"/>
          <w:caps w:val="0"/>
          <w:color w:val="000000" w:themeColor="text1"/>
        </w:rPr>
        <w:t>of</w:t>
      </w:r>
      <w:proofErr w:type="gramEnd"/>
      <w:r w:rsidRPr="00CD614D">
        <w:rPr>
          <w:b w:val="0"/>
          <w:caps w:val="0"/>
          <w:color w:val="000000" w:themeColor="text1"/>
        </w:rPr>
        <w:t xml:space="preserve"> disabilities </w:t>
      </w:r>
      <w:r>
        <w:rPr>
          <w:b w:val="0"/>
          <w:caps w:val="0"/>
          <w:color w:val="000000" w:themeColor="text1"/>
        </w:rPr>
        <w:t xml:space="preserve">by Proposers </w:t>
      </w:r>
      <w:r w:rsidRPr="00CD614D">
        <w:rPr>
          <w:b w:val="0"/>
          <w:caps w:val="0"/>
          <w:color w:val="000000" w:themeColor="text1"/>
        </w:rPr>
        <w:t xml:space="preserve">should be directed </w:t>
      </w:r>
      <w:r w:rsidR="00B85367">
        <w:rPr>
          <w:b w:val="0"/>
          <w:caps w:val="0"/>
          <w:color w:val="000000" w:themeColor="text1"/>
        </w:rPr>
        <w:t>to the Contracts Manager</w:t>
      </w:r>
      <w:r w:rsidR="00B85367" w:rsidRPr="00CD614D">
        <w:rPr>
          <w:b w:val="0"/>
          <w:caps w:val="0"/>
          <w:color w:val="000000" w:themeColor="text1"/>
        </w:rPr>
        <w:t>.</w:t>
      </w:r>
    </w:p>
    <w:p w14:paraId="345BC57F" w14:textId="77777777" w:rsidR="00BE675F" w:rsidRPr="0046465F" w:rsidRDefault="00BE675F"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feasibility studies and acquisition recommendations</w:t>
      </w:r>
    </w:p>
    <w:p w14:paraId="3FB46E2E" w14:textId="3892B5B3" w:rsidR="009E085B" w:rsidRPr="00307672" w:rsidRDefault="009E085B" w:rsidP="00CD614D">
      <w:pPr>
        <w:pStyle w:val="Heading10"/>
        <w:keepNext w:val="0"/>
        <w:ind w:left="720" w:right="288" w:firstLine="0"/>
        <w:jc w:val="left"/>
        <w:rPr>
          <w:b w:val="0"/>
          <w:caps w:val="0"/>
          <w:color w:val="000000" w:themeColor="text1"/>
        </w:rPr>
      </w:pPr>
      <w:r>
        <w:rPr>
          <w:b w:val="0"/>
          <w:caps w:val="0"/>
          <w:color w:val="000000" w:themeColor="text1"/>
        </w:rPr>
        <w:t>Proposal</w:t>
      </w:r>
      <w:r w:rsidR="00BE675F">
        <w:rPr>
          <w:b w:val="0"/>
          <w:caps w:val="0"/>
          <w:color w:val="000000" w:themeColor="text1"/>
        </w:rPr>
        <w:t>s</w:t>
      </w:r>
      <w:r w:rsidRPr="009E085B">
        <w:rPr>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Pr>
          <w:b w:val="0"/>
          <w:caps w:val="0"/>
          <w:color w:val="000000" w:themeColor="text1"/>
        </w:rPr>
        <w:t>ufacturer (OEM) agreements</w:t>
      </w:r>
      <w:r w:rsidRPr="009E085B">
        <w:rPr>
          <w:b w:val="0"/>
          <w:caps w:val="0"/>
          <w:color w:val="000000" w:themeColor="text1"/>
        </w:rPr>
        <w:t xml:space="preserve">, remarketing agreements) that may foreseeably allow the </w:t>
      </w:r>
      <w:r>
        <w:rPr>
          <w:b w:val="0"/>
          <w:caps w:val="0"/>
          <w:color w:val="000000" w:themeColor="text1"/>
        </w:rPr>
        <w:t>Proposer</w:t>
      </w:r>
      <w:r w:rsidRPr="009E085B">
        <w:rPr>
          <w:b w:val="0"/>
          <w:caps w:val="0"/>
          <w:color w:val="000000" w:themeColor="text1"/>
        </w:rPr>
        <w:t xml:space="preserve"> to</w:t>
      </w:r>
      <w:r w:rsidR="00BE675F">
        <w:rPr>
          <w:b w:val="0"/>
          <w:caps w:val="0"/>
          <w:color w:val="000000" w:themeColor="text1"/>
        </w:rPr>
        <w:t xml:space="preserve"> benefit materially from the </w:t>
      </w:r>
      <w:r w:rsidR="00864708" w:rsidRPr="00864708">
        <w:rPr>
          <w:b w:val="0"/>
          <w:caps w:val="0"/>
          <w:color w:val="000000" w:themeColor="text1"/>
        </w:rPr>
        <w:t>Judicial Council</w:t>
      </w:r>
      <w:r w:rsidRPr="009E085B">
        <w:rPr>
          <w:b w:val="0"/>
          <w:caps w:val="0"/>
          <w:color w:val="000000" w:themeColor="text1"/>
        </w:rPr>
        <w:t>’s adoption of a course of action recommended in the feasibility study or of the acquisition recommendations.</w:t>
      </w:r>
    </w:p>
    <w:sectPr w:rsidR="009E085B" w:rsidRPr="00307672" w:rsidSect="008820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F5AA2" w14:textId="77777777" w:rsidR="007F284A" w:rsidRDefault="007F284A" w:rsidP="0002033C">
      <w:r>
        <w:separator/>
      </w:r>
    </w:p>
  </w:endnote>
  <w:endnote w:type="continuationSeparator" w:id="0">
    <w:p w14:paraId="2C66E798" w14:textId="77777777" w:rsidR="007F284A" w:rsidRDefault="007F284A" w:rsidP="0002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42EC3" w14:textId="77777777" w:rsidR="0070211E" w:rsidRDefault="00702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25C4" w14:textId="77777777" w:rsidR="0002033C" w:rsidRDefault="00A56196">
    <w:pPr>
      <w:pStyle w:val="Footer"/>
    </w:pPr>
    <w:sdt>
      <w:sdtPr>
        <w:id w:val="18165802"/>
        <w:docPartObj>
          <w:docPartGallery w:val="Page Numbers (Bottom of Page)"/>
          <w:docPartUnique/>
        </w:docPartObj>
      </w:sdtPr>
      <w:sdtEndPr/>
      <w:sdtContent>
        <w:r w:rsidR="000B485B">
          <w:rPr>
            <w:sz w:val="20"/>
            <w:szCs w:val="20"/>
          </w:rPr>
          <w:fldChar w:fldCharType="begin"/>
        </w:r>
        <w:r w:rsidR="0002033C">
          <w:rPr>
            <w:sz w:val="20"/>
            <w:szCs w:val="20"/>
          </w:rPr>
          <w:instrText xml:space="preserve"> PAGE   \* MERGEFORMAT </w:instrText>
        </w:r>
        <w:r w:rsidR="000B485B">
          <w:rPr>
            <w:sz w:val="20"/>
            <w:szCs w:val="20"/>
          </w:rPr>
          <w:fldChar w:fldCharType="separate"/>
        </w:r>
        <w:r w:rsidR="004A6BD2">
          <w:rPr>
            <w:noProof/>
            <w:sz w:val="20"/>
            <w:szCs w:val="20"/>
          </w:rPr>
          <w:t>2</w:t>
        </w:r>
        <w:r w:rsidR="000B485B">
          <w:rPr>
            <w:sz w:val="20"/>
            <w:szCs w:val="20"/>
          </w:rPr>
          <w:fldChar w:fldCharType="end"/>
        </w:r>
        <w:r w:rsidR="0002033C">
          <w:rPr>
            <w:sz w:val="20"/>
            <w:szCs w:val="20"/>
          </w:rPr>
          <w:tab/>
        </w:r>
        <w:r w:rsidR="0002033C">
          <w:rPr>
            <w:sz w:val="20"/>
            <w:szCs w:val="20"/>
          </w:rPr>
          <w:tab/>
          <w:t xml:space="preserve">rev </w:t>
        </w:r>
        <w:r w:rsidR="00531C92">
          <w:rPr>
            <w:sz w:val="20"/>
            <w:szCs w:val="20"/>
          </w:rPr>
          <w:t>12</w:t>
        </w:r>
        <w:r w:rsidR="004A42C5">
          <w:rPr>
            <w:sz w:val="20"/>
            <w:szCs w:val="20"/>
          </w:rPr>
          <w:t>/</w:t>
        </w:r>
        <w:r w:rsidR="00531C92">
          <w:rPr>
            <w:sz w:val="20"/>
            <w:szCs w:val="20"/>
          </w:rPr>
          <w:t>16</w:t>
        </w:r>
        <w:r w:rsidR="00F0585B">
          <w:rPr>
            <w:sz w:val="20"/>
            <w:szCs w:val="20"/>
          </w:rPr>
          <w:t>/13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5140" w14:textId="77777777" w:rsidR="0070211E" w:rsidRDefault="00702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6C4D4" w14:textId="77777777" w:rsidR="007F284A" w:rsidRDefault="007F284A" w:rsidP="0002033C">
      <w:r>
        <w:separator/>
      </w:r>
    </w:p>
  </w:footnote>
  <w:footnote w:type="continuationSeparator" w:id="0">
    <w:p w14:paraId="6EF314B6" w14:textId="77777777" w:rsidR="007F284A" w:rsidRDefault="007F284A" w:rsidP="0002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5801" w14:textId="77777777" w:rsidR="0070211E" w:rsidRDefault="00702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DE28" w14:textId="77777777" w:rsidR="004A3490" w:rsidRPr="004A3490" w:rsidRDefault="004A3490" w:rsidP="004A3490">
    <w:pPr>
      <w:pStyle w:val="Header"/>
      <w:rPr>
        <w:sz w:val="20"/>
        <w:szCs w:val="20"/>
      </w:rPr>
    </w:pPr>
    <w:r w:rsidRPr="004A3490">
      <w:rPr>
        <w:sz w:val="20"/>
        <w:szCs w:val="20"/>
      </w:rPr>
      <w:t>RFP Title:   Judicial Officers Online Protection</w:t>
    </w:r>
  </w:p>
  <w:p w14:paraId="3192FBBC" w14:textId="6C118556" w:rsidR="00C54995" w:rsidRPr="004A3490" w:rsidRDefault="004A3490" w:rsidP="004A3490">
    <w:pPr>
      <w:pStyle w:val="Header"/>
    </w:pPr>
    <w:r w:rsidRPr="004A3490">
      <w:rPr>
        <w:sz w:val="20"/>
        <w:szCs w:val="20"/>
      </w:rPr>
      <w:t>RFP Number:  IT-2026-13-DM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B95F" w14:textId="77777777" w:rsidR="0070211E" w:rsidRDefault="00702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16cid:durableId="308368122">
    <w:abstractNumId w:val="0"/>
  </w:num>
  <w:num w:numId="2" w16cid:durableId="1162694194">
    <w:abstractNumId w:val="1"/>
  </w:num>
  <w:num w:numId="3" w16cid:durableId="95179979">
    <w:abstractNumId w:val="3"/>
  </w:num>
  <w:num w:numId="4" w16cid:durableId="1880581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6110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PueXWdPNK2clQi50rDJUr7t1i9QtbahOxXJAaWXDpyrF8PoUfJwPkgWgDkyJFetxk1oTMVTHxKf816wi1uLuw==" w:salt="D21r2V5cVfb3B9JPnYNe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72"/>
    <w:rsid w:val="000001AD"/>
    <w:rsid w:val="00005A6D"/>
    <w:rsid w:val="0002033C"/>
    <w:rsid w:val="00023442"/>
    <w:rsid w:val="000260ED"/>
    <w:rsid w:val="00062867"/>
    <w:rsid w:val="00065EC2"/>
    <w:rsid w:val="00080391"/>
    <w:rsid w:val="000903A2"/>
    <w:rsid w:val="000B485B"/>
    <w:rsid w:val="000F0BA1"/>
    <w:rsid w:val="000F27FF"/>
    <w:rsid w:val="00110583"/>
    <w:rsid w:val="00113EFB"/>
    <w:rsid w:val="00134449"/>
    <w:rsid w:val="00137A48"/>
    <w:rsid w:val="001410B3"/>
    <w:rsid w:val="00142052"/>
    <w:rsid w:val="00145D64"/>
    <w:rsid w:val="00166D99"/>
    <w:rsid w:val="00173131"/>
    <w:rsid w:val="001838C2"/>
    <w:rsid w:val="001A3E9D"/>
    <w:rsid w:val="001A7A91"/>
    <w:rsid w:val="001A7DC8"/>
    <w:rsid w:val="001B21BD"/>
    <w:rsid w:val="001B30D0"/>
    <w:rsid w:val="001E1D66"/>
    <w:rsid w:val="001E2AA8"/>
    <w:rsid w:val="00204B2E"/>
    <w:rsid w:val="00205E91"/>
    <w:rsid w:val="00212091"/>
    <w:rsid w:val="00215813"/>
    <w:rsid w:val="00220B58"/>
    <w:rsid w:val="00235CFB"/>
    <w:rsid w:val="00241C70"/>
    <w:rsid w:val="0025301B"/>
    <w:rsid w:val="00284719"/>
    <w:rsid w:val="00291127"/>
    <w:rsid w:val="002B34E4"/>
    <w:rsid w:val="002B6C37"/>
    <w:rsid w:val="0030229F"/>
    <w:rsid w:val="00307672"/>
    <w:rsid w:val="0034217D"/>
    <w:rsid w:val="003433AE"/>
    <w:rsid w:val="003572C2"/>
    <w:rsid w:val="003631CE"/>
    <w:rsid w:val="00382635"/>
    <w:rsid w:val="003A29FC"/>
    <w:rsid w:val="003A7A66"/>
    <w:rsid w:val="003B3BBA"/>
    <w:rsid w:val="00410195"/>
    <w:rsid w:val="00434D68"/>
    <w:rsid w:val="00442D1D"/>
    <w:rsid w:val="00442FBA"/>
    <w:rsid w:val="004542A3"/>
    <w:rsid w:val="00456E0B"/>
    <w:rsid w:val="004666E4"/>
    <w:rsid w:val="00471CA0"/>
    <w:rsid w:val="00472189"/>
    <w:rsid w:val="00487700"/>
    <w:rsid w:val="004878B7"/>
    <w:rsid w:val="004A3490"/>
    <w:rsid w:val="004A42C5"/>
    <w:rsid w:val="004A6BD2"/>
    <w:rsid w:val="004B20B8"/>
    <w:rsid w:val="004C4568"/>
    <w:rsid w:val="004D1EA0"/>
    <w:rsid w:val="004D26FC"/>
    <w:rsid w:val="004D78F6"/>
    <w:rsid w:val="004D7CA0"/>
    <w:rsid w:val="004F4D16"/>
    <w:rsid w:val="00502034"/>
    <w:rsid w:val="00514B47"/>
    <w:rsid w:val="0052714E"/>
    <w:rsid w:val="00531C92"/>
    <w:rsid w:val="005809DD"/>
    <w:rsid w:val="0058530C"/>
    <w:rsid w:val="0059254D"/>
    <w:rsid w:val="005977C3"/>
    <w:rsid w:val="005A70D1"/>
    <w:rsid w:val="005A75FE"/>
    <w:rsid w:val="005A78CD"/>
    <w:rsid w:val="005C1A97"/>
    <w:rsid w:val="005D2B0D"/>
    <w:rsid w:val="005F46B8"/>
    <w:rsid w:val="00633DA3"/>
    <w:rsid w:val="0065558F"/>
    <w:rsid w:val="00672BF6"/>
    <w:rsid w:val="00693F86"/>
    <w:rsid w:val="00695813"/>
    <w:rsid w:val="006A2B68"/>
    <w:rsid w:val="006A7502"/>
    <w:rsid w:val="006D02D3"/>
    <w:rsid w:val="006D24BD"/>
    <w:rsid w:val="006F00E5"/>
    <w:rsid w:val="006F601B"/>
    <w:rsid w:val="0070211E"/>
    <w:rsid w:val="00704015"/>
    <w:rsid w:val="0071240B"/>
    <w:rsid w:val="007166BF"/>
    <w:rsid w:val="00736B60"/>
    <w:rsid w:val="0074278F"/>
    <w:rsid w:val="007F284A"/>
    <w:rsid w:val="007F2BAD"/>
    <w:rsid w:val="008011C2"/>
    <w:rsid w:val="008036AF"/>
    <w:rsid w:val="00806692"/>
    <w:rsid w:val="008176BF"/>
    <w:rsid w:val="00830E35"/>
    <w:rsid w:val="00843D52"/>
    <w:rsid w:val="008472CB"/>
    <w:rsid w:val="00864708"/>
    <w:rsid w:val="00875A22"/>
    <w:rsid w:val="0088206E"/>
    <w:rsid w:val="00890146"/>
    <w:rsid w:val="008904C0"/>
    <w:rsid w:val="008A51CF"/>
    <w:rsid w:val="008A7439"/>
    <w:rsid w:val="008B5851"/>
    <w:rsid w:val="008D5BD5"/>
    <w:rsid w:val="008F49E3"/>
    <w:rsid w:val="009028F3"/>
    <w:rsid w:val="0090411A"/>
    <w:rsid w:val="00905B33"/>
    <w:rsid w:val="00924870"/>
    <w:rsid w:val="00957BD8"/>
    <w:rsid w:val="009670C5"/>
    <w:rsid w:val="00985865"/>
    <w:rsid w:val="009931F5"/>
    <w:rsid w:val="009A2B9A"/>
    <w:rsid w:val="009D1BBC"/>
    <w:rsid w:val="009E085B"/>
    <w:rsid w:val="009E70C7"/>
    <w:rsid w:val="009F4990"/>
    <w:rsid w:val="00A1373D"/>
    <w:rsid w:val="00A24954"/>
    <w:rsid w:val="00A27B51"/>
    <w:rsid w:val="00A56196"/>
    <w:rsid w:val="00A762D2"/>
    <w:rsid w:val="00A809C0"/>
    <w:rsid w:val="00A830A3"/>
    <w:rsid w:val="00A94588"/>
    <w:rsid w:val="00AA1F23"/>
    <w:rsid w:val="00AB12FC"/>
    <w:rsid w:val="00AB43FE"/>
    <w:rsid w:val="00AB5D79"/>
    <w:rsid w:val="00AC6D76"/>
    <w:rsid w:val="00B37868"/>
    <w:rsid w:val="00B5411A"/>
    <w:rsid w:val="00B85367"/>
    <w:rsid w:val="00BA46D4"/>
    <w:rsid w:val="00BB45BB"/>
    <w:rsid w:val="00BB6B96"/>
    <w:rsid w:val="00BD10CC"/>
    <w:rsid w:val="00BD3DD2"/>
    <w:rsid w:val="00BE675F"/>
    <w:rsid w:val="00C13807"/>
    <w:rsid w:val="00C32AF4"/>
    <w:rsid w:val="00C54995"/>
    <w:rsid w:val="00C553FD"/>
    <w:rsid w:val="00C56F44"/>
    <w:rsid w:val="00C70747"/>
    <w:rsid w:val="00C74183"/>
    <w:rsid w:val="00C83104"/>
    <w:rsid w:val="00C94B9A"/>
    <w:rsid w:val="00CB4253"/>
    <w:rsid w:val="00CC3379"/>
    <w:rsid w:val="00CC4700"/>
    <w:rsid w:val="00CD614D"/>
    <w:rsid w:val="00D200D8"/>
    <w:rsid w:val="00D33AE9"/>
    <w:rsid w:val="00D409C5"/>
    <w:rsid w:val="00D43192"/>
    <w:rsid w:val="00D85E1E"/>
    <w:rsid w:val="00D945DA"/>
    <w:rsid w:val="00DA05FC"/>
    <w:rsid w:val="00DA41A7"/>
    <w:rsid w:val="00DD1F41"/>
    <w:rsid w:val="00DE0701"/>
    <w:rsid w:val="00DE6DE6"/>
    <w:rsid w:val="00DF05E0"/>
    <w:rsid w:val="00E10AB5"/>
    <w:rsid w:val="00E23802"/>
    <w:rsid w:val="00E42720"/>
    <w:rsid w:val="00E463E9"/>
    <w:rsid w:val="00E62180"/>
    <w:rsid w:val="00EC0F31"/>
    <w:rsid w:val="00EC7059"/>
    <w:rsid w:val="00ED63CC"/>
    <w:rsid w:val="00EE33CB"/>
    <w:rsid w:val="00EE4386"/>
    <w:rsid w:val="00EE4E4C"/>
    <w:rsid w:val="00F0585B"/>
    <w:rsid w:val="00F071CE"/>
    <w:rsid w:val="00F34919"/>
    <w:rsid w:val="00F71A75"/>
    <w:rsid w:val="00FB0D01"/>
    <w:rsid w:val="00FD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15180"/>
  <w15:docId w15:val="{DAAC99E8-C184-4CDA-9894-AA0FCE7F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iPriority w:val="99"/>
    <w:unhideWhenUsed/>
    <w:rsid w:val="0002033C"/>
    <w:pPr>
      <w:tabs>
        <w:tab w:val="center" w:pos="4680"/>
        <w:tab w:val="right" w:pos="9360"/>
      </w:tabs>
    </w:pPr>
  </w:style>
  <w:style w:type="character" w:customStyle="1" w:styleId="HeaderChar">
    <w:name w:val="Header Char"/>
    <w:basedOn w:val="DefaultParagraphFont"/>
    <w:link w:val="Header"/>
    <w:uiPriority w:val="99"/>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2284</Words>
  <Characters>11812</Characters>
  <Application>Microsoft Office Word</Application>
  <DocSecurity>8</DocSecurity>
  <Lines>210</Lines>
  <Paragraphs>65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Mok, Deborah</cp:lastModifiedBy>
  <cp:revision>32</cp:revision>
  <cp:lastPrinted>2018-11-14T17:40:00Z</cp:lastPrinted>
  <dcterms:created xsi:type="dcterms:W3CDTF">2018-10-31T15:21:00Z</dcterms:created>
  <dcterms:modified xsi:type="dcterms:W3CDTF">2026-04-13T19:20:00Z</dcterms:modified>
</cp:coreProperties>
</file>