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C2BA5">
      <w:rPr>
        <w:b/>
      </w:rPr>
      <w:fldChar w:fldCharType="begin"/>
    </w:r>
    <w:r>
      <w:rPr>
        <w:b/>
      </w:rPr>
      <w:instrText xml:space="preserve"> PAGE </w:instrText>
    </w:r>
    <w:r w:rsidR="004C2BA5">
      <w:rPr>
        <w:b/>
      </w:rPr>
      <w:fldChar w:fldCharType="separate"/>
    </w:r>
    <w:r w:rsidR="0048630B">
      <w:rPr>
        <w:b/>
        <w:noProof/>
      </w:rPr>
      <w:t>1</w:t>
    </w:r>
    <w:r w:rsidR="004C2BA5">
      <w:rPr>
        <w:b/>
      </w:rPr>
      <w:fldChar w:fldCharType="end"/>
    </w:r>
    <w:r>
      <w:t xml:space="preserve"> of </w:t>
    </w:r>
    <w:r w:rsidR="004C2BA5">
      <w:rPr>
        <w:b/>
      </w:rPr>
      <w:fldChar w:fldCharType="begin"/>
    </w:r>
    <w:r>
      <w:rPr>
        <w:b/>
      </w:rPr>
      <w:instrText xml:space="preserve"> NUMPAGES  </w:instrText>
    </w:r>
    <w:r w:rsidR="004C2BA5">
      <w:rPr>
        <w:b/>
      </w:rPr>
      <w:fldChar w:fldCharType="separate"/>
    </w:r>
    <w:r w:rsidR="0048630B">
      <w:rPr>
        <w:b/>
        <w:noProof/>
      </w:rPr>
      <w:t>1</w:t>
    </w:r>
    <w:r w:rsidR="004C2BA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43061F" w:rsidRDefault="0043061F" w:rsidP="0043061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 Court Clerk Training Institute </w:t>
    </w:r>
    <w:r w:rsidR="0048630B">
      <w:rPr>
        <w:rFonts w:ascii="Times New Roman" w:hAnsi="Times New Roman"/>
        <w:caps w:val="0"/>
        <w:sz w:val="20"/>
        <w:szCs w:val="20"/>
      </w:rPr>
      <w:t>Room Blocks</w:t>
    </w:r>
  </w:p>
  <w:p w:rsidR="0043061F" w:rsidRDefault="0043061F" w:rsidP="0043061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Number: ASU TD 0</w:t>
    </w:r>
    <w:r w:rsidR="0048630B">
      <w:rPr>
        <w:rFonts w:ascii="Times New Roman" w:hAnsi="Times New Roman"/>
        <w:caps w:val="0"/>
        <w:sz w:val="20"/>
        <w:szCs w:val="20"/>
      </w:rPr>
      <w:t>28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7n2hfu0iQ7JRT41znHAV0g4V78=" w:salt="eQzvCe3wT0J0+f6tJI1V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222E68"/>
    <w:rsid w:val="0043061F"/>
    <w:rsid w:val="0048630B"/>
    <w:rsid w:val="004C2BA5"/>
    <w:rsid w:val="005172E6"/>
    <w:rsid w:val="008853AA"/>
    <w:rsid w:val="00A16C06"/>
    <w:rsid w:val="00B42C72"/>
    <w:rsid w:val="00D35B70"/>
    <w:rsid w:val="00DD5E8F"/>
    <w:rsid w:val="00E56F39"/>
    <w:rsid w:val="00EC1B72"/>
    <w:rsid w:val="00EC5B56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8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AOC User</cp:lastModifiedBy>
  <cp:revision>3</cp:revision>
  <cp:lastPrinted>2011-12-05T22:01:00Z</cp:lastPrinted>
  <dcterms:created xsi:type="dcterms:W3CDTF">2012-04-25T16:51:00Z</dcterms:created>
  <dcterms:modified xsi:type="dcterms:W3CDTF">2012-08-02T15:43:00Z</dcterms:modified>
</cp:coreProperties>
</file>