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E8F" w:rsidRDefault="00DD5E8F" w:rsidP="000202C1">
      <w:pPr>
        <w:jc w:val="center"/>
        <w:rPr>
          <w:b/>
          <w:color w:val="000000"/>
        </w:rPr>
      </w:pP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ATTACHMENT 7</w:t>
      </w: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87100 et seq.; or California Rules of Court, rule 10.103 or 10.104, which restrict employees and former employees from contracting with Judicial Branch Entities. 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:rsidR="000202C1" w:rsidRPr="00F26D9F" w:rsidRDefault="000202C1" w:rsidP="000202C1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:rsidR="000202C1" w:rsidRPr="00F26D9F" w:rsidRDefault="000202C1" w:rsidP="000202C1">
      <w:pPr>
        <w:ind w:right="-180"/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________________________________________</w:t>
      </w:r>
    </w:p>
    <w:p w:rsidR="000202C1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0202C1" w:rsidRPr="00CF7C4C" w:rsidRDefault="00CF7C4C" w:rsidP="00CF7C4C">
      <w:pPr>
        <w:pStyle w:val="BodyText"/>
        <w:tabs>
          <w:tab w:val="clear" w:pos="360"/>
        </w:tabs>
        <w:spacing w:before="120" w:after="120"/>
        <w:jc w:val="center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END OF ATTACHMENT</w:t>
      </w:r>
    </w:p>
    <w:p w:rsidR="005172E6" w:rsidRDefault="005172E6"/>
    <w:sectPr w:rsidR="005172E6" w:rsidSect="00731CFD">
      <w:headerReference w:type="default" r:id="rId7"/>
      <w:footerReference w:type="default" r:id="rId8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1CC" w:rsidRDefault="00AA01CC" w:rsidP="00DD5E8F">
      <w:r>
        <w:separator/>
      </w:r>
    </w:p>
  </w:endnote>
  <w:endnote w:type="continuationSeparator" w:id="0">
    <w:p w:rsidR="00AA01CC" w:rsidRDefault="00AA01CC" w:rsidP="00DD5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1CC" w:rsidRPr="00731CFD" w:rsidRDefault="00AA01CC" w:rsidP="00DD5E8F">
    <w:pPr>
      <w:pStyle w:val="Footer"/>
      <w:jc w:val="right"/>
    </w:pPr>
    <w:r w:rsidRPr="00731CFD">
      <w:t xml:space="preserve">Page </w:t>
    </w:r>
    <w:fldSimple w:instr=" PAGE ">
      <w:r w:rsidR="00EC552C">
        <w:rPr>
          <w:noProof/>
        </w:rPr>
        <w:t>1</w:t>
      </w:r>
    </w:fldSimple>
    <w:r w:rsidRPr="00731CFD">
      <w:t xml:space="preserve"> of </w:t>
    </w:r>
    <w:fldSimple w:instr=" NUMPAGES  ">
      <w:r w:rsidR="00EC552C">
        <w:rPr>
          <w:noProof/>
        </w:rPr>
        <w:t>1</w:t>
      </w:r>
    </w:fldSimple>
  </w:p>
  <w:p w:rsidR="00AA01CC" w:rsidRDefault="00AA01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1CC" w:rsidRDefault="00AA01CC" w:rsidP="00DD5E8F">
      <w:r>
        <w:separator/>
      </w:r>
    </w:p>
  </w:footnote>
  <w:footnote w:type="continuationSeparator" w:id="0">
    <w:p w:rsidR="00AA01CC" w:rsidRDefault="00AA01CC" w:rsidP="00DD5E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815" w:rsidRDefault="00E02815" w:rsidP="00E02815">
    <w:pPr>
      <w:pStyle w:val="CommentText"/>
      <w:tabs>
        <w:tab w:val="left" w:pos="1242"/>
      </w:tabs>
      <w:ind w:right="252"/>
      <w:jc w:val="both"/>
      <w:rPr>
        <w:sz w:val="24"/>
        <w:szCs w:val="24"/>
      </w:rPr>
    </w:pPr>
    <w:r>
      <w:rPr>
        <w:sz w:val="24"/>
        <w:szCs w:val="24"/>
      </w:rPr>
      <w:t xml:space="preserve">RFP Name:  </w:t>
    </w:r>
    <w:r w:rsidR="007B50A6">
      <w:rPr>
        <w:sz w:val="24"/>
        <w:szCs w:val="24"/>
      </w:rPr>
      <w:t>Criminal Assignment Courses</w:t>
    </w:r>
    <w:r>
      <w:rPr>
        <w:sz w:val="24"/>
        <w:szCs w:val="24"/>
      </w:rPr>
      <w:t xml:space="preserve"> </w:t>
    </w:r>
  </w:p>
  <w:p w:rsidR="00E02815" w:rsidRDefault="00E02815" w:rsidP="00E02815">
    <w:pPr>
      <w:pStyle w:val="JCCReportCoverSubhead"/>
      <w:spacing w:line="240" w:lineRule="auto"/>
      <w:rPr>
        <w:rFonts w:ascii="Times New Roman" w:hAnsi="Times New Roman"/>
        <w:caps w:val="0"/>
        <w:spacing w:val="0"/>
        <w:sz w:val="24"/>
      </w:rPr>
    </w:pPr>
    <w:r>
      <w:rPr>
        <w:rFonts w:ascii="Times New Roman" w:hAnsi="Times New Roman"/>
        <w:caps w:val="0"/>
        <w:spacing w:val="0"/>
        <w:sz w:val="24"/>
      </w:rPr>
      <w:t>RFP No.:      ASU TD-</w:t>
    </w:r>
    <w:r w:rsidR="007B50A6">
      <w:rPr>
        <w:rFonts w:ascii="Times New Roman" w:hAnsi="Times New Roman"/>
        <w:caps w:val="0"/>
        <w:spacing w:val="0"/>
        <w:sz w:val="24"/>
      </w:rPr>
      <w:t>0</w:t>
    </w:r>
    <w:r w:rsidR="00EC552C">
      <w:rPr>
        <w:rFonts w:ascii="Times New Roman" w:hAnsi="Times New Roman"/>
        <w:caps w:val="0"/>
        <w:spacing w:val="0"/>
        <w:sz w:val="24"/>
      </w:rPr>
      <w:t>25</w:t>
    </w:r>
  </w:p>
  <w:p w:rsidR="00AA01CC" w:rsidRDefault="00AA01C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9"/>
  <w:proofState w:spelling="clean" w:grammar="clean"/>
  <w:defaultTabStop w:val="720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/>
  <w:rsids>
    <w:rsidRoot w:val="000202C1"/>
    <w:rsid w:val="00003158"/>
    <w:rsid w:val="000202C1"/>
    <w:rsid w:val="000359BB"/>
    <w:rsid w:val="001520B6"/>
    <w:rsid w:val="00160227"/>
    <w:rsid w:val="001B116B"/>
    <w:rsid w:val="001C041D"/>
    <w:rsid w:val="00207D8F"/>
    <w:rsid w:val="0024725E"/>
    <w:rsid w:val="0040340D"/>
    <w:rsid w:val="004077EE"/>
    <w:rsid w:val="0041087C"/>
    <w:rsid w:val="0045250D"/>
    <w:rsid w:val="005172E6"/>
    <w:rsid w:val="00601CC8"/>
    <w:rsid w:val="00642B8D"/>
    <w:rsid w:val="00731CFD"/>
    <w:rsid w:val="00761EA8"/>
    <w:rsid w:val="007B50A6"/>
    <w:rsid w:val="007C20FE"/>
    <w:rsid w:val="007C53B3"/>
    <w:rsid w:val="008853AA"/>
    <w:rsid w:val="008956B0"/>
    <w:rsid w:val="00A16C06"/>
    <w:rsid w:val="00A909B4"/>
    <w:rsid w:val="00A96C5C"/>
    <w:rsid w:val="00AA01CC"/>
    <w:rsid w:val="00B42C72"/>
    <w:rsid w:val="00B656F8"/>
    <w:rsid w:val="00C56971"/>
    <w:rsid w:val="00CD6739"/>
    <w:rsid w:val="00CF7C4C"/>
    <w:rsid w:val="00D35B70"/>
    <w:rsid w:val="00DD5E8F"/>
    <w:rsid w:val="00E02815"/>
    <w:rsid w:val="00E12B64"/>
    <w:rsid w:val="00E30A40"/>
    <w:rsid w:val="00E56F39"/>
    <w:rsid w:val="00EC1B72"/>
    <w:rsid w:val="00EC552C"/>
    <w:rsid w:val="00F253F5"/>
    <w:rsid w:val="00F2613D"/>
    <w:rsid w:val="00F66233"/>
    <w:rsid w:val="00FE3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2C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15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315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15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020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15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15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15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15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1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031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1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1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1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1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15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031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15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0315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15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0202C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0202C1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0202C1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0202C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02C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0202C1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DD5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5E8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8F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DD5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E8F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Subhead">
    <w:name w:val="JCC Report Cover Subhead"/>
    <w:basedOn w:val="Normal"/>
    <w:rsid w:val="00DD5E8F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5E6F9-B015-4209-A4F7-588078895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Saddler</dc:creator>
  <cp:lastModifiedBy>AOC User</cp:lastModifiedBy>
  <cp:revision>3</cp:revision>
  <cp:lastPrinted>2012-04-26T18:12:00Z</cp:lastPrinted>
  <dcterms:created xsi:type="dcterms:W3CDTF">2012-06-28T18:25:00Z</dcterms:created>
  <dcterms:modified xsi:type="dcterms:W3CDTF">2012-06-29T20:02:00Z</dcterms:modified>
</cp:coreProperties>
</file>