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282E58">
        <w:trPr>
          <w:cantSplit/>
          <w:trHeight w:hRule="exact" w:val="4860"/>
        </w:trPr>
        <w:tc>
          <w:tcPr>
            <w:tcW w:w="2880" w:type="dxa"/>
            <w:vMerge w:val="restart"/>
            <w:tcMar>
              <w:left w:w="0" w:type="dxa"/>
              <w:right w:w="0" w:type="dxa"/>
            </w:tcMar>
          </w:tcPr>
          <w:p w:rsidR="00C37FF7" w:rsidRPr="009E10B7" w:rsidRDefault="00C37FF7" w:rsidP="00282E58">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282E58">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282E58">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282E58">
            <w:pPr>
              <w:pStyle w:val="JCCReportCoverSpacer"/>
              <w:rPr>
                <w:rFonts w:ascii="Arial" w:hAnsi="Arial" w:cs="Arial"/>
              </w:rPr>
            </w:pPr>
            <w:r w:rsidRPr="009E10B7">
              <w:rPr>
                <w:rFonts w:ascii="Arial" w:hAnsi="Arial" w:cs="Arial"/>
              </w:rPr>
              <w:t xml:space="preserve"> </w:t>
            </w:r>
          </w:p>
        </w:tc>
      </w:tr>
      <w:tr w:rsidR="00C37FF7" w:rsidRPr="009E10B7" w:rsidTr="00282E58">
        <w:trPr>
          <w:cantSplit/>
          <w:trHeight w:hRule="exact" w:val="6580"/>
        </w:trPr>
        <w:tc>
          <w:tcPr>
            <w:tcW w:w="2880" w:type="dxa"/>
            <w:vMerge/>
            <w:tcMar>
              <w:left w:w="0" w:type="dxa"/>
              <w:right w:w="0" w:type="dxa"/>
            </w:tcMar>
          </w:tcPr>
          <w:p w:rsidR="00C37FF7" w:rsidRPr="009E10B7" w:rsidRDefault="00C37FF7" w:rsidP="00282E58">
            <w:pPr>
              <w:rPr>
                <w:rFonts w:ascii="Arial" w:hAnsi="Arial" w:cs="Arial"/>
              </w:rPr>
            </w:pPr>
          </w:p>
        </w:tc>
        <w:tc>
          <w:tcPr>
            <w:tcW w:w="270" w:type="dxa"/>
            <w:vMerge/>
            <w:tcMar>
              <w:left w:w="0" w:type="dxa"/>
              <w:right w:w="0" w:type="dxa"/>
            </w:tcMar>
          </w:tcPr>
          <w:p w:rsidR="00C37FF7" w:rsidRPr="009E10B7" w:rsidRDefault="00C37FF7" w:rsidP="00282E58">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282E58">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282E58">
            <w:pPr>
              <w:pStyle w:val="JCCReportCoverSubhead"/>
              <w:rPr>
                <w:rFonts w:ascii="Arial" w:hAnsi="Arial" w:cs="Arial"/>
                <w:b/>
                <w:szCs w:val="28"/>
              </w:rPr>
            </w:pPr>
          </w:p>
          <w:p w:rsidR="00C37FF7" w:rsidRPr="00282E58" w:rsidRDefault="00C37FF7" w:rsidP="00282E58">
            <w:pPr>
              <w:pStyle w:val="JCCReportCoverSubhead"/>
              <w:rPr>
                <w:rFonts w:ascii="Arial" w:hAnsi="Arial" w:cs="Arial"/>
                <w:b/>
                <w:i/>
                <w:caps w:val="0"/>
                <w:szCs w:val="28"/>
              </w:rPr>
            </w:pPr>
            <w:r>
              <w:rPr>
                <w:rFonts w:ascii="Arial" w:hAnsi="Arial" w:cs="Arial"/>
                <w:b/>
                <w:szCs w:val="28"/>
              </w:rPr>
              <w:t>Regarding:</w:t>
            </w:r>
            <w:r>
              <w:rPr>
                <w:rFonts w:ascii="Arial" w:hAnsi="Arial" w:cs="Arial"/>
                <w:b/>
                <w:szCs w:val="28"/>
              </w:rPr>
              <w:br/>
            </w:r>
            <w:r w:rsidR="00282E58" w:rsidRPr="00282E58">
              <w:rPr>
                <w:rFonts w:ascii="Arial" w:hAnsi="Arial" w:cs="Arial"/>
                <w:b/>
                <w:i/>
                <w:caps w:val="0"/>
                <w:szCs w:val="28"/>
              </w:rPr>
              <w:t xml:space="preserve">Criminal Assignments Courses – </w:t>
            </w:r>
          </w:p>
          <w:p w:rsidR="00282E58" w:rsidRPr="00282E58" w:rsidRDefault="00282E58" w:rsidP="00282E58">
            <w:pPr>
              <w:pStyle w:val="JCCReportCoverSubhead"/>
              <w:rPr>
                <w:rFonts w:ascii="Arial" w:hAnsi="Arial" w:cs="Arial"/>
                <w:b/>
                <w:i/>
                <w:caps w:val="0"/>
                <w:szCs w:val="28"/>
              </w:rPr>
            </w:pPr>
            <w:r w:rsidRPr="00282E58">
              <w:rPr>
                <w:rFonts w:ascii="Arial" w:hAnsi="Arial" w:cs="Arial"/>
                <w:b/>
                <w:i/>
                <w:caps w:val="0"/>
                <w:szCs w:val="28"/>
              </w:rPr>
              <w:t>RFP TD 022</w:t>
            </w:r>
          </w:p>
          <w:p w:rsidR="001C1E56" w:rsidRPr="00022B15" w:rsidRDefault="001C1E56" w:rsidP="00282E58">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282E58">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282E58">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282E58">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282E5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82E58" w:rsidRDefault="00C37FF7" w:rsidP="00282E58">
            <w:pPr>
              <w:pStyle w:val="Header"/>
              <w:tabs>
                <w:tab w:val="clear" w:pos="4320"/>
                <w:tab w:val="clear" w:pos="8640"/>
              </w:tabs>
              <w:autoSpaceDE w:val="0"/>
              <w:autoSpaceDN w:val="0"/>
              <w:adjustRightInd w:val="0"/>
              <w:rPr>
                <w:rFonts w:ascii="Arial" w:hAnsi="Arial" w:cs="Arial"/>
                <w:b/>
                <w:bCs/>
                <w:smallCaps/>
                <w:sz w:val="28"/>
                <w:szCs w:val="20"/>
              </w:rPr>
            </w:pPr>
            <w:r w:rsidRPr="00A50B42">
              <w:rPr>
                <w:rFonts w:ascii="Arial" w:hAnsi="Arial" w:cs="Arial"/>
                <w:bCs/>
                <w:smallCaps/>
                <w:color w:val="000000"/>
                <w:sz w:val="28"/>
                <w:szCs w:val="28"/>
              </w:rPr>
              <w:t xml:space="preserve"> </w:t>
            </w:r>
            <w:r w:rsidRPr="00282E58">
              <w:rPr>
                <w:rFonts w:ascii="Arial" w:hAnsi="Arial" w:cs="Arial"/>
                <w:bCs/>
                <w:smallCaps/>
                <w:sz w:val="28"/>
                <w:szCs w:val="28"/>
              </w:rPr>
              <w:t xml:space="preserve">no later than </w:t>
            </w:r>
            <w:r w:rsidR="00282E58" w:rsidRPr="00282E58">
              <w:rPr>
                <w:rFonts w:ascii="Arial" w:hAnsi="Arial" w:cs="Arial"/>
                <w:b/>
                <w:i/>
                <w:sz w:val="28"/>
                <w:szCs w:val="28"/>
              </w:rPr>
              <w:t>END OF THE DAY</w:t>
            </w:r>
            <w:r w:rsidR="00282E58" w:rsidRPr="00282E58">
              <w:rPr>
                <w:rFonts w:ascii="Arial" w:hAnsi="Arial" w:cs="Arial"/>
                <w:i/>
                <w:sz w:val="28"/>
                <w:szCs w:val="28"/>
              </w:rPr>
              <w:t xml:space="preserve"> </w:t>
            </w:r>
            <w:r w:rsidRPr="00282E58">
              <w:rPr>
                <w:rFonts w:ascii="Arial" w:hAnsi="Arial" w:cs="Arial"/>
                <w:i/>
                <w:caps/>
                <w:sz w:val="22"/>
                <w:szCs w:val="28"/>
              </w:rPr>
              <w:t xml:space="preserve"> </w:t>
            </w:r>
            <w:r w:rsidRPr="00282E58">
              <w:rPr>
                <w:rFonts w:ascii="Arial" w:hAnsi="Arial" w:cs="Arial"/>
                <w:bCs/>
                <w:smallCaps/>
                <w:sz w:val="28"/>
                <w:szCs w:val="20"/>
              </w:rPr>
              <w:t xml:space="preserve">p.m. Pacific time </w:t>
            </w:r>
            <w:r w:rsidR="00282E58" w:rsidRPr="00282E58">
              <w:rPr>
                <w:rFonts w:ascii="Arial" w:hAnsi="Arial" w:cs="Arial"/>
                <w:bCs/>
                <w:smallCaps/>
                <w:sz w:val="28"/>
                <w:szCs w:val="20"/>
              </w:rPr>
              <w:t xml:space="preserve"> on </w:t>
            </w:r>
            <w:r w:rsidR="00282E58" w:rsidRPr="00282E58">
              <w:rPr>
                <w:rFonts w:ascii="Arial" w:hAnsi="Arial" w:cs="Arial"/>
                <w:b/>
                <w:bCs/>
                <w:smallCaps/>
                <w:sz w:val="28"/>
                <w:szCs w:val="20"/>
              </w:rPr>
              <w:t>Thursday, July 18, 2012</w:t>
            </w:r>
          </w:p>
          <w:p w:rsidR="00C37FF7" w:rsidRPr="009E10B7" w:rsidRDefault="00C37FF7" w:rsidP="00282E58">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282E58" w:rsidP="00D70833">
      <w:pPr>
        <w:pStyle w:val="ListParagraph"/>
        <w:keepNext/>
        <w:numPr>
          <w:ilvl w:val="1"/>
          <w:numId w:val="13"/>
        </w:numPr>
        <w:ind w:left="1440" w:hanging="720"/>
        <w:rPr>
          <w:i/>
          <w:color w:val="FF0000"/>
        </w:rPr>
      </w:pPr>
      <w:r w:rsidRPr="00EF484D">
        <w:t>The advanced felony sentencing, death penalty trials, handling sexual assault cases, and homicide trials courses are designed to provide hours-based continuing education under Rule 10.462(d) and to satisfy the primary assignment orientation expectations of Rule 10.462(c)(4) for experienced judges. The Death Penalty Trials course also satisfies the recommended education for judges in a capital case assignment under Rule 10.469(d). These courses do not satisfy the primary assignment orientation expectation in Rule 10.462(c) (1</w:t>
      </w:r>
      <w:proofErr w:type="gramStart"/>
      <w:r w:rsidRPr="00EF484D">
        <w:t>)(</w:t>
      </w:r>
      <w:proofErr w:type="gramEnd"/>
      <w:r w:rsidRPr="00EF484D">
        <w:t>B) for new judges.</w:t>
      </w:r>
    </w:p>
    <w:p w:rsidR="00D70833" w:rsidRDefault="00D70833" w:rsidP="00D70833">
      <w:pPr>
        <w:pStyle w:val="ListParagraph"/>
        <w:keepNext/>
        <w:ind w:left="1080"/>
        <w:rPr>
          <w:i/>
          <w:color w:val="FF0000"/>
        </w:rPr>
      </w:pPr>
    </w:p>
    <w:p w:rsidR="00282E58" w:rsidRPr="00282E58" w:rsidRDefault="00D70833" w:rsidP="00D70833">
      <w:pPr>
        <w:pStyle w:val="ListParagraph"/>
        <w:keepNext/>
        <w:numPr>
          <w:ilvl w:val="1"/>
          <w:numId w:val="13"/>
        </w:numPr>
        <w:rPr>
          <w:i/>
          <w:color w:val="FF0000"/>
        </w:rPr>
      </w:pPr>
      <w:r>
        <w:tab/>
        <w:t xml:space="preserve">History of the program.  </w:t>
      </w:r>
    </w:p>
    <w:p w:rsidR="00282E58" w:rsidRPr="002B591C" w:rsidRDefault="00282E58" w:rsidP="00282E58">
      <w:pPr>
        <w:tabs>
          <w:tab w:val="right" w:pos="5273"/>
        </w:tabs>
        <w:ind w:firstLine="1800"/>
      </w:pPr>
      <w:r>
        <w:tab/>
      </w:r>
      <w:r w:rsidRPr="002B591C">
        <w:t>June 11-15, 2012—AOC San Francisco, Holiday Inn Golden Gateway</w:t>
      </w:r>
    </w:p>
    <w:p w:rsidR="00282E58" w:rsidRPr="002B591C" w:rsidRDefault="00282E58" w:rsidP="00282E58">
      <w:pPr>
        <w:tabs>
          <w:tab w:val="right" w:pos="5273"/>
        </w:tabs>
        <w:ind w:firstLine="1800"/>
      </w:pPr>
      <w:r w:rsidRPr="002B591C">
        <w:t>January 23-27, 2012—AOC San Francisco, Best Western Tuscan Inn</w:t>
      </w:r>
    </w:p>
    <w:p w:rsidR="00282E58" w:rsidRPr="002B591C" w:rsidRDefault="00282E58" w:rsidP="00282E58">
      <w:pPr>
        <w:tabs>
          <w:tab w:val="right" w:pos="5273"/>
        </w:tabs>
        <w:ind w:firstLine="1800"/>
      </w:pPr>
      <w:r w:rsidRPr="002B591C">
        <w:t>Nov 14-17, 2011—AOC San Francisco, Holiday Inn Golden Gateway</w:t>
      </w:r>
    </w:p>
    <w:p w:rsidR="00282E58" w:rsidRPr="002B591C" w:rsidRDefault="00282E58" w:rsidP="00282E58">
      <w:pPr>
        <w:tabs>
          <w:tab w:val="right" w:pos="5273"/>
        </w:tabs>
        <w:ind w:firstLine="1800"/>
      </w:pPr>
      <w:r w:rsidRPr="002B591C">
        <w:t>Sept 12-16, 2011—AOC San Francisco, Holiday Inn Golden Gateway</w:t>
      </w:r>
    </w:p>
    <w:p w:rsidR="00282E58" w:rsidRPr="002B591C" w:rsidRDefault="00282E58" w:rsidP="00282E58">
      <w:pPr>
        <w:tabs>
          <w:tab w:val="right" w:pos="5273"/>
        </w:tabs>
        <w:ind w:firstLine="1800"/>
      </w:pPr>
      <w:r w:rsidRPr="002B591C">
        <w:t>June 13-17, 2011—AOC San Francisco, Hotel Kabuki</w:t>
      </w: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CC" w:rsidRDefault="004170E8" w:rsidP="004170E8">
      <w:pPr>
        <w:pStyle w:val="BodyTextIndent2"/>
        <w:numPr>
          <w:ilvl w:val="0"/>
          <w:numId w:val="9"/>
        </w:numPr>
        <w:tabs>
          <w:tab w:val="left" w:pos="2970"/>
        </w:tabs>
        <w:spacing w:after="0" w:line="240" w:lineRule="auto"/>
      </w:pPr>
      <w:r w:rsidRPr="004170E8">
        <w:t>Title:</w:t>
      </w:r>
      <w:r w:rsidR="00376819" w:rsidRPr="00F83A2F">
        <w:tab/>
      </w:r>
      <w:r w:rsidR="00282E58" w:rsidRPr="004170CC">
        <w:t>Criminal Assignments Courses</w:t>
      </w:r>
    </w:p>
    <w:p w:rsidR="00F02A59" w:rsidRPr="004170CC" w:rsidRDefault="004170E8" w:rsidP="004170E8">
      <w:pPr>
        <w:pStyle w:val="BodyTextIndent2"/>
        <w:numPr>
          <w:ilvl w:val="0"/>
          <w:numId w:val="9"/>
        </w:numPr>
        <w:tabs>
          <w:tab w:val="left" w:pos="2970"/>
        </w:tabs>
        <w:spacing w:after="0" w:line="240" w:lineRule="auto"/>
      </w:pPr>
      <w:r w:rsidRPr="004170CC">
        <w:t>Dates:</w:t>
      </w:r>
      <w:r w:rsidRPr="004170CC">
        <w:tab/>
      </w:r>
      <w:r w:rsidR="00282E58" w:rsidRPr="004170CC">
        <w:t>April 8 – 11, 201</w:t>
      </w:r>
      <w:r w:rsidR="00F02A59" w:rsidRPr="004170CC">
        <w:t>3</w:t>
      </w:r>
      <w:r w:rsidR="00282E58" w:rsidRPr="004170CC">
        <w:t xml:space="preserve"> or</w:t>
      </w:r>
    </w:p>
    <w:p w:rsidR="00F02A59" w:rsidRPr="004170CC" w:rsidRDefault="00F02A59" w:rsidP="00F02A59">
      <w:pPr>
        <w:pStyle w:val="BodyTextIndent2"/>
        <w:tabs>
          <w:tab w:val="left" w:pos="2970"/>
        </w:tabs>
        <w:spacing w:after="0" w:line="240" w:lineRule="auto"/>
        <w:ind w:left="1440"/>
      </w:pPr>
      <w:r w:rsidRPr="004170CC">
        <w:tab/>
      </w:r>
      <w:r w:rsidR="00282E58" w:rsidRPr="004170CC">
        <w:t>April 7 – 10, 201</w:t>
      </w:r>
      <w:r w:rsidRPr="004170CC">
        <w:t>3</w:t>
      </w:r>
      <w:r w:rsidR="00282E58" w:rsidRPr="004170CC">
        <w:t xml:space="preserve"> or</w:t>
      </w:r>
    </w:p>
    <w:p w:rsidR="00F02A59" w:rsidRPr="004170CC" w:rsidRDefault="00F02A59" w:rsidP="00F02A59">
      <w:pPr>
        <w:pStyle w:val="BodyTextIndent2"/>
        <w:tabs>
          <w:tab w:val="left" w:pos="2970"/>
        </w:tabs>
        <w:spacing w:after="0" w:line="240" w:lineRule="auto"/>
        <w:ind w:left="1440"/>
      </w:pPr>
      <w:r w:rsidRPr="004170CC">
        <w:tab/>
      </w:r>
      <w:r w:rsidR="00282E58" w:rsidRPr="004170CC">
        <w:t xml:space="preserve">April </w:t>
      </w:r>
      <w:r w:rsidRPr="004170CC">
        <w:t>2</w:t>
      </w:r>
      <w:r w:rsidR="00282E58" w:rsidRPr="004170CC">
        <w:t xml:space="preserve">1 – </w:t>
      </w:r>
      <w:r w:rsidRPr="004170CC">
        <w:t>2</w:t>
      </w:r>
      <w:r w:rsidR="002041D7" w:rsidRPr="004170CC">
        <w:t>5</w:t>
      </w:r>
      <w:r w:rsidR="00282E58" w:rsidRPr="004170CC">
        <w:t>, 201</w:t>
      </w:r>
      <w:r w:rsidRPr="004170CC">
        <w:t>3 or</w:t>
      </w:r>
    </w:p>
    <w:p w:rsidR="004170E8" w:rsidRPr="004170CC" w:rsidRDefault="00F02A59" w:rsidP="00F02A59">
      <w:pPr>
        <w:pStyle w:val="BodyTextIndent2"/>
        <w:tabs>
          <w:tab w:val="left" w:pos="2970"/>
        </w:tabs>
        <w:spacing w:after="0" w:line="240" w:lineRule="auto"/>
        <w:ind w:left="1440"/>
      </w:pPr>
      <w:r w:rsidRPr="004170CC">
        <w:t xml:space="preserve"> </w:t>
      </w:r>
      <w:r w:rsidRPr="004170CC">
        <w:tab/>
        <w:t>April 22 – 2</w:t>
      </w:r>
      <w:r w:rsidR="002041D7" w:rsidRPr="004170CC">
        <w:t>6</w:t>
      </w:r>
      <w:r w:rsidRPr="004170CC">
        <w:t>, 2013</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82E58">
        <w:t>Near the AOC Offices at 455 Golden Gate Avenue; San Francisco</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w:t>
      </w:r>
      <w:r w:rsidR="00282E58">
        <w:rPr>
          <w:u w:val="single"/>
        </w:rPr>
        <w:t>4</w:t>
      </w:r>
      <w:r w:rsidR="004170E8" w:rsidRPr="004170E8">
        <w:rPr>
          <w:u w:val="single"/>
        </w:rPr>
        <w:t>0.00</w:t>
      </w:r>
    </w:p>
    <w:p w:rsidR="00FC4886" w:rsidRDefault="00FC4886" w:rsidP="00FC4886">
      <w:pPr>
        <w:pStyle w:val="BodyTextIndent2"/>
        <w:tabs>
          <w:tab w:val="left" w:pos="2970"/>
        </w:tabs>
        <w:spacing w:after="0" w:line="240" w:lineRule="auto"/>
        <w:ind w:left="1440"/>
        <w:rPr>
          <w:u w:val="single"/>
        </w:rPr>
      </w:pPr>
    </w:p>
    <w:p w:rsidR="00EC3805" w:rsidRDefault="00EC3805" w:rsidP="00EC3805">
      <w:pPr>
        <w:pStyle w:val="ListParagraph"/>
        <w:numPr>
          <w:ilvl w:val="0"/>
          <w:numId w:val="18"/>
        </w:numPr>
        <w:shd w:val="clear" w:color="auto" w:fill="FFFFFF"/>
        <w:spacing w:after="345" w:line="240" w:lineRule="atLeast"/>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4170E8" w:rsidRDefault="004170E8"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4170CC" w:rsidTr="00282E58">
        <w:trPr>
          <w:trHeight w:val="485"/>
          <w:tblHeader/>
        </w:trPr>
        <w:tc>
          <w:tcPr>
            <w:tcW w:w="4986" w:type="dxa"/>
            <w:shd w:val="clear" w:color="auto" w:fill="E6E6E6"/>
            <w:vAlign w:val="center"/>
          </w:tcPr>
          <w:p w:rsidR="00C67597" w:rsidRPr="004170CC" w:rsidRDefault="00C67597" w:rsidP="00C67597">
            <w:pPr>
              <w:widowControl w:val="0"/>
              <w:tabs>
                <w:tab w:val="left" w:pos="6354"/>
              </w:tabs>
              <w:ind w:right="-18"/>
              <w:jc w:val="center"/>
              <w:rPr>
                <w:b/>
                <w:bCs/>
              </w:rPr>
            </w:pPr>
            <w:r w:rsidRPr="004170CC">
              <w:rPr>
                <w:b/>
                <w:bCs/>
              </w:rPr>
              <w:t>EVENT</w:t>
            </w:r>
          </w:p>
        </w:tc>
        <w:tc>
          <w:tcPr>
            <w:tcW w:w="3192" w:type="dxa"/>
            <w:shd w:val="clear" w:color="auto" w:fill="E6E6E6"/>
            <w:vAlign w:val="center"/>
          </w:tcPr>
          <w:p w:rsidR="00C67597" w:rsidRPr="004170CC" w:rsidRDefault="00C67597" w:rsidP="00C67597">
            <w:pPr>
              <w:widowControl w:val="0"/>
              <w:ind w:left="-108" w:right="-108"/>
              <w:jc w:val="center"/>
              <w:rPr>
                <w:b/>
                <w:bCs/>
                <w:sz w:val="22"/>
                <w:szCs w:val="22"/>
              </w:rPr>
            </w:pPr>
            <w:r w:rsidRPr="004170CC">
              <w:rPr>
                <w:b/>
                <w:bCs/>
                <w:sz w:val="22"/>
                <w:szCs w:val="22"/>
              </w:rPr>
              <w:t>DATE</w:t>
            </w:r>
          </w:p>
        </w:tc>
      </w:tr>
      <w:tr w:rsidR="00C67597" w:rsidRPr="004170CC" w:rsidTr="00282E58">
        <w:trPr>
          <w:trHeight w:val="575"/>
        </w:trPr>
        <w:tc>
          <w:tcPr>
            <w:tcW w:w="4986" w:type="dxa"/>
            <w:vAlign w:val="center"/>
          </w:tcPr>
          <w:p w:rsidR="00C67597" w:rsidRPr="004170CC" w:rsidRDefault="00C67597" w:rsidP="00C67597">
            <w:pPr>
              <w:widowControl w:val="0"/>
              <w:rPr>
                <w:b/>
                <w:bCs/>
                <w:sz w:val="22"/>
                <w:szCs w:val="22"/>
              </w:rPr>
            </w:pPr>
            <w:r w:rsidRPr="004170CC">
              <w:rPr>
                <w:bCs/>
                <w:sz w:val="22"/>
                <w:szCs w:val="22"/>
              </w:rPr>
              <w:t>RFP issued</w:t>
            </w:r>
            <w:r w:rsidRPr="004170CC">
              <w:rPr>
                <w:b/>
                <w:bCs/>
                <w:vanish/>
                <w:sz w:val="22"/>
                <w:szCs w:val="22"/>
              </w:rPr>
              <w:t>:</w:t>
            </w:r>
          </w:p>
        </w:tc>
        <w:tc>
          <w:tcPr>
            <w:tcW w:w="3192" w:type="dxa"/>
            <w:vAlign w:val="center"/>
          </w:tcPr>
          <w:p w:rsidR="00C67597" w:rsidRPr="004170CC" w:rsidRDefault="00282E58" w:rsidP="00C67597">
            <w:pPr>
              <w:widowControl w:val="0"/>
              <w:tabs>
                <w:tab w:val="left" w:pos="2178"/>
              </w:tabs>
              <w:jc w:val="center"/>
              <w:rPr>
                <w:bCs/>
                <w:i/>
                <w:sz w:val="22"/>
                <w:szCs w:val="22"/>
              </w:rPr>
            </w:pPr>
            <w:r w:rsidRPr="004170CC">
              <w:rPr>
                <w:bCs/>
                <w:i/>
                <w:sz w:val="22"/>
                <w:szCs w:val="22"/>
              </w:rPr>
              <w:t>Thursday, July 5, 2012</w:t>
            </w:r>
          </w:p>
        </w:tc>
      </w:tr>
      <w:tr w:rsidR="00C67597" w:rsidRPr="004170CC" w:rsidTr="00282E58">
        <w:trPr>
          <w:trHeight w:val="668"/>
        </w:trPr>
        <w:tc>
          <w:tcPr>
            <w:tcW w:w="4986" w:type="dxa"/>
            <w:vAlign w:val="center"/>
          </w:tcPr>
          <w:p w:rsidR="00C67597" w:rsidRPr="004170CC" w:rsidRDefault="00C67597" w:rsidP="00C67597">
            <w:pPr>
              <w:widowControl w:val="0"/>
              <w:rPr>
                <w:bCs/>
                <w:sz w:val="22"/>
                <w:szCs w:val="22"/>
              </w:rPr>
            </w:pPr>
            <w:r w:rsidRPr="004170CC">
              <w:rPr>
                <w:bCs/>
                <w:sz w:val="22"/>
                <w:szCs w:val="22"/>
              </w:rPr>
              <w:t xml:space="preserve">Deadline for questions to </w:t>
            </w:r>
            <w:hyperlink r:id="rId8" w:history="1">
              <w:r w:rsidR="009F7D9A" w:rsidRPr="004170CC">
                <w:rPr>
                  <w:rStyle w:val="Hyperlink"/>
                  <w:bCs/>
                  <w:iCs/>
                  <w:color w:val="auto"/>
                  <w:sz w:val="22"/>
                  <w:szCs w:val="22"/>
                </w:rPr>
                <w:t>conferencesolicitations@jud.ca.gov</w:t>
              </w:r>
            </w:hyperlink>
          </w:p>
        </w:tc>
        <w:tc>
          <w:tcPr>
            <w:tcW w:w="3192" w:type="dxa"/>
            <w:vAlign w:val="center"/>
          </w:tcPr>
          <w:p w:rsidR="00C67597" w:rsidRPr="004170CC" w:rsidRDefault="00282E58" w:rsidP="00C67597">
            <w:pPr>
              <w:widowControl w:val="0"/>
              <w:tabs>
                <w:tab w:val="left" w:pos="2178"/>
              </w:tabs>
              <w:jc w:val="center"/>
              <w:rPr>
                <w:b/>
                <w:bCs/>
                <w:sz w:val="22"/>
                <w:szCs w:val="22"/>
              </w:rPr>
            </w:pPr>
            <w:r w:rsidRPr="004170CC">
              <w:rPr>
                <w:bCs/>
                <w:i/>
                <w:sz w:val="22"/>
                <w:szCs w:val="22"/>
              </w:rPr>
              <w:t>Wednesday, July 11, 2012</w:t>
            </w:r>
          </w:p>
        </w:tc>
      </w:tr>
      <w:tr w:rsidR="00C67597" w:rsidRPr="004170CC" w:rsidTr="00282E58">
        <w:trPr>
          <w:trHeight w:val="647"/>
        </w:trPr>
        <w:tc>
          <w:tcPr>
            <w:tcW w:w="4986" w:type="dxa"/>
            <w:vAlign w:val="center"/>
          </w:tcPr>
          <w:p w:rsidR="00C67597" w:rsidRPr="004170CC" w:rsidRDefault="00C67597" w:rsidP="00C67597">
            <w:pPr>
              <w:widowControl w:val="0"/>
              <w:rPr>
                <w:bCs/>
                <w:sz w:val="22"/>
                <w:szCs w:val="22"/>
              </w:rPr>
            </w:pPr>
            <w:r w:rsidRPr="004170CC">
              <w:rPr>
                <w:bCs/>
                <w:sz w:val="22"/>
                <w:szCs w:val="22"/>
              </w:rPr>
              <w:t>Questions and answers posted (</w:t>
            </w:r>
            <w:r w:rsidRPr="004170CC">
              <w:rPr>
                <w:bCs/>
                <w:i/>
                <w:sz w:val="22"/>
                <w:szCs w:val="22"/>
              </w:rPr>
              <w:t>estimate only</w:t>
            </w:r>
            <w:r w:rsidRPr="004170CC">
              <w:rPr>
                <w:bCs/>
                <w:sz w:val="22"/>
                <w:szCs w:val="22"/>
              </w:rPr>
              <w:t>)</w:t>
            </w:r>
          </w:p>
        </w:tc>
        <w:tc>
          <w:tcPr>
            <w:tcW w:w="3192" w:type="dxa"/>
            <w:vAlign w:val="center"/>
          </w:tcPr>
          <w:p w:rsidR="00282E58" w:rsidRPr="004170CC" w:rsidRDefault="00282E58" w:rsidP="00C67597">
            <w:pPr>
              <w:widowControl w:val="0"/>
              <w:tabs>
                <w:tab w:val="left" w:pos="2178"/>
              </w:tabs>
              <w:jc w:val="center"/>
              <w:rPr>
                <w:bCs/>
                <w:i/>
                <w:sz w:val="22"/>
                <w:szCs w:val="22"/>
              </w:rPr>
            </w:pPr>
            <w:r w:rsidRPr="004170CC">
              <w:rPr>
                <w:bCs/>
                <w:i/>
                <w:sz w:val="22"/>
                <w:szCs w:val="22"/>
              </w:rPr>
              <w:t xml:space="preserve">Thursday, July 12, 2012 </w:t>
            </w:r>
          </w:p>
          <w:p w:rsidR="00C67597" w:rsidRPr="004170CC" w:rsidRDefault="00282E58" w:rsidP="00C67597">
            <w:pPr>
              <w:widowControl w:val="0"/>
              <w:tabs>
                <w:tab w:val="left" w:pos="2178"/>
              </w:tabs>
              <w:jc w:val="center"/>
              <w:rPr>
                <w:b/>
                <w:bCs/>
                <w:sz w:val="22"/>
                <w:szCs w:val="22"/>
              </w:rPr>
            </w:pPr>
            <w:r w:rsidRPr="004170CC">
              <w:rPr>
                <w:bCs/>
                <w:i/>
                <w:sz w:val="22"/>
                <w:szCs w:val="22"/>
              </w:rPr>
              <w:t>by 5:00 pm</w:t>
            </w:r>
          </w:p>
        </w:tc>
      </w:tr>
      <w:tr w:rsidR="00C67597" w:rsidRPr="004170CC" w:rsidTr="00282E58">
        <w:trPr>
          <w:trHeight w:val="647"/>
        </w:trPr>
        <w:tc>
          <w:tcPr>
            <w:tcW w:w="4986" w:type="dxa"/>
            <w:vAlign w:val="center"/>
          </w:tcPr>
          <w:p w:rsidR="00C67597" w:rsidRPr="004170CC" w:rsidRDefault="00C67597" w:rsidP="00C67597">
            <w:pPr>
              <w:widowControl w:val="0"/>
              <w:rPr>
                <w:bCs/>
                <w:sz w:val="22"/>
                <w:szCs w:val="22"/>
              </w:rPr>
            </w:pPr>
            <w:r w:rsidRPr="004170CC">
              <w:rPr>
                <w:bCs/>
                <w:sz w:val="22"/>
                <w:szCs w:val="22"/>
              </w:rPr>
              <w:t xml:space="preserve">Latest date and time proposal may be submitted </w:t>
            </w:r>
          </w:p>
        </w:tc>
        <w:tc>
          <w:tcPr>
            <w:tcW w:w="3192" w:type="dxa"/>
            <w:vAlign w:val="center"/>
          </w:tcPr>
          <w:p w:rsidR="00C67597" w:rsidRPr="004170CC" w:rsidRDefault="00282E58" w:rsidP="00C67597">
            <w:pPr>
              <w:widowControl w:val="0"/>
              <w:jc w:val="center"/>
              <w:rPr>
                <w:bCs/>
                <w:i/>
                <w:sz w:val="22"/>
                <w:szCs w:val="22"/>
              </w:rPr>
            </w:pPr>
            <w:r w:rsidRPr="004170CC">
              <w:rPr>
                <w:bCs/>
                <w:i/>
                <w:sz w:val="22"/>
                <w:szCs w:val="22"/>
              </w:rPr>
              <w:t>Thursday, July 19, 2012</w:t>
            </w:r>
          </w:p>
          <w:p w:rsidR="00282E58" w:rsidRPr="004170CC" w:rsidRDefault="00282E58" w:rsidP="00C67597">
            <w:pPr>
              <w:widowControl w:val="0"/>
              <w:jc w:val="center"/>
              <w:rPr>
                <w:b/>
                <w:bCs/>
                <w:sz w:val="22"/>
                <w:szCs w:val="22"/>
              </w:rPr>
            </w:pPr>
            <w:r w:rsidRPr="004170CC">
              <w:rPr>
                <w:bCs/>
                <w:i/>
                <w:sz w:val="22"/>
                <w:szCs w:val="22"/>
              </w:rPr>
              <w:t>By the End of the Day</w:t>
            </w:r>
          </w:p>
        </w:tc>
      </w:tr>
      <w:tr w:rsidR="00C67597" w:rsidRPr="004170CC" w:rsidTr="00282E58">
        <w:trPr>
          <w:trHeight w:val="539"/>
        </w:trPr>
        <w:tc>
          <w:tcPr>
            <w:tcW w:w="4986" w:type="dxa"/>
            <w:vAlign w:val="center"/>
          </w:tcPr>
          <w:p w:rsidR="00C67597" w:rsidRPr="004170CC" w:rsidRDefault="00C67597" w:rsidP="00C67597">
            <w:pPr>
              <w:widowControl w:val="0"/>
              <w:ind w:right="576"/>
              <w:rPr>
                <w:bCs/>
                <w:sz w:val="22"/>
                <w:szCs w:val="22"/>
              </w:rPr>
            </w:pPr>
            <w:r w:rsidRPr="004170CC">
              <w:rPr>
                <w:bCs/>
                <w:sz w:val="22"/>
                <w:szCs w:val="22"/>
              </w:rPr>
              <w:t>Evaluation of proposals (</w:t>
            </w:r>
            <w:r w:rsidRPr="004170CC">
              <w:rPr>
                <w:bCs/>
                <w:i/>
                <w:sz w:val="22"/>
                <w:szCs w:val="22"/>
              </w:rPr>
              <w:t>estimate only</w:t>
            </w:r>
            <w:r w:rsidRPr="004170CC">
              <w:rPr>
                <w:bCs/>
                <w:sz w:val="22"/>
                <w:szCs w:val="22"/>
              </w:rPr>
              <w:t>)</w:t>
            </w:r>
          </w:p>
        </w:tc>
        <w:tc>
          <w:tcPr>
            <w:tcW w:w="3192" w:type="dxa"/>
            <w:vAlign w:val="center"/>
          </w:tcPr>
          <w:p w:rsidR="00C67597" w:rsidRPr="004170CC" w:rsidRDefault="00282E58" w:rsidP="00C67597">
            <w:pPr>
              <w:widowControl w:val="0"/>
              <w:jc w:val="center"/>
              <w:rPr>
                <w:b/>
                <w:bCs/>
                <w:sz w:val="12"/>
                <w:szCs w:val="12"/>
              </w:rPr>
            </w:pPr>
            <w:r w:rsidRPr="004170CC">
              <w:rPr>
                <w:bCs/>
                <w:i/>
                <w:sz w:val="22"/>
                <w:szCs w:val="22"/>
              </w:rPr>
              <w:t>Week of July 23, 2012</w:t>
            </w:r>
          </w:p>
        </w:tc>
      </w:tr>
      <w:tr w:rsidR="00C67597" w:rsidRPr="004170CC" w:rsidTr="00282E58">
        <w:trPr>
          <w:trHeight w:val="520"/>
        </w:trPr>
        <w:tc>
          <w:tcPr>
            <w:tcW w:w="4986" w:type="dxa"/>
            <w:vAlign w:val="center"/>
          </w:tcPr>
          <w:p w:rsidR="00C67597" w:rsidRPr="004170CC" w:rsidRDefault="00C67597" w:rsidP="00C67597">
            <w:pPr>
              <w:widowControl w:val="0"/>
              <w:rPr>
                <w:bCs/>
                <w:sz w:val="22"/>
                <w:szCs w:val="22"/>
              </w:rPr>
            </w:pPr>
            <w:r w:rsidRPr="004170CC">
              <w:rPr>
                <w:bCs/>
                <w:sz w:val="22"/>
                <w:szCs w:val="22"/>
              </w:rPr>
              <w:t>Short list of venues to be determined and site visits or interviews to be arranged.(</w:t>
            </w:r>
            <w:r w:rsidRPr="004170CC">
              <w:rPr>
                <w:bCs/>
                <w:i/>
                <w:sz w:val="22"/>
                <w:szCs w:val="22"/>
              </w:rPr>
              <w:t>estimate only</w:t>
            </w:r>
            <w:r w:rsidRPr="004170CC">
              <w:rPr>
                <w:bCs/>
                <w:sz w:val="22"/>
                <w:szCs w:val="22"/>
              </w:rPr>
              <w:t>)</w:t>
            </w:r>
          </w:p>
        </w:tc>
        <w:tc>
          <w:tcPr>
            <w:tcW w:w="3192" w:type="dxa"/>
            <w:vAlign w:val="center"/>
          </w:tcPr>
          <w:p w:rsidR="00C67597" w:rsidRPr="004170CC" w:rsidRDefault="00282E58" w:rsidP="00C67597">
            <w:pPr>
              <w:widowControl w:val="0"/>
              <w:jc w:val="center"/>
              <w:rPr>
                <w:bCs/>
                <w:i/>
                <w:sz w:val="22"/>
                <w:szCs w:val="22"/>
              </w:rPr>
            </w:pPr>
            <w:r w:rsidRPr="004170CC">
              <w:rPr>
                <w:bCs/>
                <w:i/>
                <w:sz w:val="22"/>
                <w:szCs w:val="22"/>
              </w:rPr>
              <w:t>Week of July 23, 2012</w:t>
            </w:r>
          </w:p>
        </w:tc>
      </w:tr>
      <w:tr w:rsidR="00C67597" w:rsidRPr="004170CC" w:rsidTr="00282E58">
        <w:trPr>
          <w:trHeight w:val="520"/>
        </w:trPr>
        <w:tc>
          <w:tcPr>
            <w:tcW w:w="4986" w:type="dxa"/>
            <w:vAlign w:val="center"/>
          </w:tcPr>
          <w:p w:rsidR="00C67597" w:rsidRPr="004170CC" w:rsidRDefault="00C67597" w:rsidP="00C67597">
            <w:pPr>
              <w:widowControl w:val="0"/>
              <w:rPr>
                <w:bCs/>
                <w:sz w:val="22"/>
                <w:szCs w:val="22"/>
              </w:rPr>
            </w:pPr>
            <w:r w:rsidRPr="004170CC">
              <w:rPr>
                <w:bCs/>
                <w:sz w:val="22"/>
                <w:szCs w:val="22"/>
              </w:rPr>
              <w:t>Notice of Intent to Award (</w:t>
            </w:r>
            <w:r w:rsidRPr="004170CC">
              <w:rPr>
                <w:bCs/>
                <w:i/>
                <w:sz w:val="22"/>
                <w:szCs w:val="22"/>
              </w:rPr>
              <w:t>estimate only</w:t>
            </w:r>
            <w:r w:rsidRPr="004170CC">
              <w:rPr>
                <w:bCs/>
                <w:sz w:val="22"/>
                <w:szCs w:val="22"/>
              </w:rPr>
              <w:t>)</w:t>
            </w:r>
          </w:p>
        </w:tc>
        <w:tc>
          <w:tcPr>
            <w:tcW w:w="3192" w:type="dxa"/>
            <w:vAlign w:val="center"/>
          </w:tcPr>
          <w:p w:rsidR="00C67597" w:rsidRPr="004170CC" w:rsidRDefault="00282E58" w:rsidP="00C67597">
            <w:pPr>
              <w:widowControl w:val="0"/>
              <w:jc w:val="center"/>
              <w:rPr>
                <w:b/>
                <w:bCs/>
                <w:sz w:val="22"/>
                <w:szCs w:val="22"/>
              </w:rPr>
            </w:pPr>
            <w:r w:rsidRPr="004170CC">
              <w:rPr>
                <w:bCs/>
                <w:i/>
                <w:sz w:val="22"/>
                <w:szCs w:val="22"/>
              </w:rPr>
              <w:t>Week of July 23, 2012</w:t>
            </w:r>
          </w:p>
        </w:tc>
      </w:tr>
      <w:tr w:rsidR="00C67597" w:rsidRPr="004170CC" w:rsidTr="00282E58">
        <w:trPr>
          <w:trHeight w:val="520"/>
        </w:trPr>
        <w:tc>
          <w:tcPr>
            <w:tcW w:w="4986" w:type="dxa"/>
            <w:vAlign w:val="center"/>
          </w:tcPr>
          <w:p w:rsidR="00C67597" w:rsidRPr="004170CC" w:rsidRDefault="00C67597" w:rsidP="00C67597">
            <w:pPr>
              <w:widowControl w:val="0"/>
              <w:rPr>
                <w:bCs/>
                <w:sz w:val="22"/>
                <w:szCs w:val="22"/>
              </w:rPr>
            </w:pPr>
            <w:r w:rsidRPr="004170CC">
              <w:rPr>
                <w:bCs/>
                <w:sz w:val="22"/>
                <w:szCs w:val="22"/>
              </w:rPr>
              <w:t>Negotiations and execution of contract (</w:t>
            </w:r>
            <w:r w:rsidRPr="004170CC">
              <w:rPr>
                <w:bCs/>
                <w:i/>
                <w:sz w:val="22"/>
                <w:szCs w:val="22"/>
              </w:rPr>
              <w:t>estimate only</w:t>
            </w:r>
            <w:r w:rsidRPr="004170CC">
              <w:rPr>
                <w:bCs/>
                <w:sz w:val="22"/>
                <w:szCs w:val="22"/>
              </w:rPr>
              <w:t>)</w:t>
            </w:r>
          </w:p>
        </w:tc>
        <w:tc>
          <w:tcPr>
            <w:tcW w:w="3192" w:type="dxa"/>
            <w:vAlign w:val="center"/>
          </w:tcPr>
          <w:p w:rsidR="00C67597" w:rsidRPr="004170CC" w:rsidRDefault="00282E58" w:rsidP="00C67597">
            <w:pPr>
              <w:widowControl w:val="0"/>
              <w:jc w:val="center"/>
              <w:rPr>
                <w:b/>
                <w:bCs/>
                <w:sz w:val="22"/>
                <w:szCs w:val="22"/>
              </w:rPr>
            </w:pPr>
            <w:r w:rsidRPr="004170CC">
              <w:rPr>
                <w:bCs/>
                <w:i/>
                <w:sz w:val="22"/>
                <w:szCs w:val="22"/>
              </w:rPr>
              <w:t>Week of August 1, 2012</w:t>
            </w:r>
          </w:p>
        </w:tc>
      </w:tr>
      <w:tr w:rsidR="00C67597" w:rsidRPr="004170CC" w:rsidTr="00282E58">
        <w:trPr>
          <w:trHeight w:val="520"/>
        </w:trPr>
        <w:tc>
          <w:tcPr>
            <w:tcW w:w="4986" w:type="dxa"/>
            <w:vAlign w:val="center"/>
          </w:tcPr>
          <w:p w:rsidR="00C67597" w:rsidRPr="004170CC" w:rsidRDefault="00C67597" w:rsidP="00C67597">
            <w:pPr>
              <w:widowControl w:val="0"/>
              <w:rPr>
                <w:bCs/>
                <w:sz w:val="22"/>
                <w:szCs w:val="22"/>
              </w:rPr>
            </w:pPr>
            <w:r w:rsidRPr="004170CC">
              <w:rPr>
                <w:bCs/>
                <w:sz w:val="22"/>
                <w:szCs w:val="22"/>
              </w:rPr>
              <w:t>Contract start date  (</w:t>
            </w:r>
            <w:r w:rsidRPr="004170CC">
              <w:rPr>
                <w:bCs/>
                <w:i/>
                <w:sz w:val="22"/>
                <w:szCs w:val="22"/>
              </w:rPr>
              <w:t>estimate only</w:t>
            </w:r>
            <w:r w:rsidRPr="004170CC">
              <w:rPr>
                <w:bCs/>
                <w:sz w:val="22"/>
                <w:szCs w:val="22"/>
              </w:rPr>
              <w:t>)</w:t>
            </w:r>
          </w:p>
        </w:tc>
        <w:tc>
          <w:tcPr>
            <w:tcW w:w="3192" w:type="dxa"/>
            <w:vAlign w:val="center"/>
          </w:tcPr>
          <w:p w:rsidR="00C67597" w:rsidRPr="004170CC" w:rsidRDefault="00282E58" w:rsidP="00C67597">
            <w:pPr>
              <w:widowControl w:val="0"/>
              <w:jc w:val="center"/>
              <w:rPr>
                <w:b/>
                <w:bCs/>
                <w:sz w:val="22"/>
                <w:szCs w:val="22"/>
              </w:rPr>
            </w:pPr>
            <w:r w:rsidRPr="004170CC">
              <w:rPr>
                <w:bCs/>
                <w:i/>
                <w:sz w:val="22"/>
                <w:szCs w:val="22"/>
              </w:rPr>
              <w:t>Week of August 20, 2012</w:t>
            </w:r>
          </w:p>
        </w:tc>
      </w:tr>
      <w:tr w:rsidR="00C67597" w:rsidRPr="004170CC" w:rsidTr="00282E58">
        <w:trPr>
          <w:trHeight w:val="520"/>
        </w:trPr>
        <w:tc>
          <w:tcPr>
            <w:tcW w:w="4986" w:type="dxa"/>
            <w:vAlign w:val="center"/>
          </w:tcPr>
          <w:p w:rsidR="00C67597" w:rsidRPr="004170CC" w:rsidRDefault="00C67597" w:rsidP="00C67597">
            <w:pPr>
              <w:widowControl w:val="0"/>
              <w:rPr>
                <w:bCs/>
                <w:sz w:val="22"/>
                <w:szCs w:val="22"/>
              </w:rPr>
            </w:pPr>
            <w:r w:rsidRPr="004170CC">
              <w:rPr>
                <w:bCs/>
                <w:sz w:val="22"/>
                <w:szCs w:val="22"/>
              </w:rPr>
              <w:t>Contract end date  (</w:t>
            </w:r>
            <w:r w:rsidRPr="004170CC">
              <w:rPr>
                <w:bCs/>
                <w:i/>
                <w:sz w:val="22"/>
                <w:szCs w:val="22"/>
              </w:rPr>
              <w:t>estimate only</w:t>
            </w:r>
            <w:r w:rsidRPr="004170CC">
              <w:rPr>
                <w:bCs/>
                <w:sz w:val="22"/>
                <w:szCs w:val="22"/>
              </w:rPr>
              <w:t>)</w:t>
            </w:r>
          </w:p>
        </w:tc>
        <w:tc>
          <w:tcPr>
            <w:tcW w:w="3192" w:type="dxa"/>
            <w:vAlign w:val="center"/>
          </w:tcPr>
          <w:p w:rsidR="00C67597" w:rsidRPr="004170CC" w:rsidRDefault="00282E58" w:rsidP="00C67597">
            <w:pPr>
              <w:widowControl w:val="0"/>
              <w:jc w:val="center"/>
              <w:rPr>
                <w:b/>
                <w:bCs/>
                <w:sz w:val="22"/>
                <w:szCs w:val="22"/>
              </w:rPr>
            </w:pPr>
            <w:r w:rsidRPr="004170CC">
              <w:rPr>
                <w:bCs/>
                <w:i/>
                <w:sz w:val="22"/>
                <w:szCs w:val="22"/>
              </w:rPr>
              <w:t>April 6, 2013</w:t>
            </w:r>
          </w:p>
        </w:tc>
      </w:tr>
    </w:tbl>
    <w:p w:rsidR="00A50B42" w:rsidRPr="004170CC" w:rsidRDefault="00A50B42" w:rsidP="00A50B42">
      <w:pPr>
        <w:widowControl w:val="0"/>
        <w:ind w:left="1440"/>
        <w:rPr>
          <w:bCs/>
        </w:rPr>
      </w:pPr>
    </w:p>
    <w:p w:rsidR="00A50B42" w:rsidRPr="004170CC" w:rsidRDefault="00A50B42" w:rsidP="00A50B42">
      <w:pPr>
        <w:pStyle w:val="normal0"/>
        <w:rPr>
          <w:sz w:val="20"/>
        </w:rPr>
      </w:pPr>
    </w:p>
    <w:p w:rsidR="00B90602" w:rsidRPr="004170CC" w:rsidRDefault="00B90602" w:rsidP="00AB2FC2">
      <w:pPr>
        <w:keepNext/>
        <w:rPr>
          <w:b/>
          <w:bCs/>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282E58">
        <w:tc>
          <w:tcPr>
            <w:tcW w:w="2088" w:type="dxa"/>
          </w:tcPr>
          <w:p w:rsidR="00C67597" w:rsidRDefault="00C67597" w:rsidP="00282E58">
            <w:pPr>
              <w:keepNext/>
              <w:rPr>
                <w:b/>
                <w:bCs/>
                <w:color w:val="000000"/>
              </w:rPr>
            </w:pPr>
            <w:r>
              <w:rPr>
                <w:b/>
                <w:bCs/>
                <w:color w:val="000000"/>
              </w:rPr>
              <w:t>ATTACHMENT</w:t>
            </w:r>
          </w:p>
        </w:tc>
        <w:tc>
          <w:tcPr>
            <w:tcW w:w="6768" w:type="dxa"/>
          </w:tcPr>
          <w:p w:rsidR="00C67597" w:rsidRDefault="00C67597" w:rsidP="00282E58">
            <w:pPr>
              <w:keepNext/>
              <w:rPr>
                <w:b/>
                <w:bCs/>
                <w:color w:val="000000"/>
              </w:rPr>
            </w:pPr>
            <w:r>
              <w:rPr>
                <w:b/>
                <w:bCs/>
                <w:color w:val="000000"/>
              </w:rPr>
              <w:t>DESCRIPTION</w:t>
            </w:r>
          </w:p>
        </w:tc>
      </w:tr>
      <w:tr w:rsidR="00C67597" w:rsidTr="00282E58">
        <w:tc>
          <w:tcPr>
            <w:tcW w:w="2088" w:type="dxa"/>
          </w:tcPr>
          <w:p w:rsidR="00C67597" w:rsidRDefault="00C67597" w:rsidP="00282E58">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282E58">
            <w:pPr>
              <w:keepNext/>
              <w:rPr>
                <w:b/>
                <w:bCs/>
                <w:color w:val="000000"/>
              </w:rPr>
            </w:pPr>
            <w:r>
              <w:t>These rules govern this solicitation</w:t>
            </w:r>
          </w:p>
        </w:tc>
      </w:tr>
      <w:tr w:rsidR="00C67597" w:rsidTr="00282E58">
        <w:tc>
          <w:tcPr>
            <w:tcW w:w="2088" w:type="dxa"/>
          </w:tcPr>
          <w:p w:rsidR="00C67597" w:rsidRDefault="00C67597" w:rsidP="00282E58">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282E58">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282E58">
            <w:pPr>
              <w:keepNext/>
              <w:rPr>
                <w:color w:val="000000"/>
              </w:rPr>
            </w:pPr>
          </w:p>
          <w:p w:rsidR="00C67597" w:rsidRDefault="00C67597" w:rsidP="00282E58">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282E58">
            <w:pPr>
              <w:keepNext/>
              <w:rPr>
                <w:b/>
                <w:bCs/>
                <w:color w:val="000000"/>
              </w:rPr>
            </w:pPr>
          </w:p>
        </w:tc>
      </w:tr>
      <w:tr w:rsidR="00C67597" w:rsidTr="00282E58">
        <w:tc>
          <w:tcPr>
            <w:tcW w:w="2088" w:type="dxa"/>
          </w:tcPr>
          <w:p w:rsidR="00C67597" w:rsidRDefault="00C67597" w:rsidP="00282E58">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282E58">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282E58">
            <w:pPr>
              <w:keepNext/>
              <w:rPr>
                <w:b/>
                <w:bCs/>
                <w:color w:val="000000"/>
              </w:rPr>
            </w:pPr>
          </w:p>
        </w:tc>
      </w:tr>
      <w:tr w:rsidR="00C67597" w:rsidTr="00282E58">
        <w:tc>
          <w:tcPr>
            <w:tcW w:w="2088" w:type="dxa"/>
          </w:tcPr>
          <w:p w:rsidR="00C67597" w:rsidRDefault="00C67597" w:rsidP="00282E58">
            <w:pPr>
              <w:keepNext/>
              <w:rPr>
                <w:b/>
                <w:bCs/>
                <w:color w:val="000000"/>
              </w:rPr>
            </w:pPr>
            <w:r>
              <w:rPr>
                <w:bCs/>
                <w:sz w:val="22"/>
                <w:szCs w:val="22"/>
              </w:rPr>
              <w:t>Attachment 4: Darfur Contracting Act Certification</w:t>
            </w:r>
          </w:p>
        </w:tc>
        <w:tc>
          <w:tcPr>
            <w:tcW w:w="6768" w:type="dxa"/>
          </w:tcPr>
          <w:p w:rsidR="00C67597" w:rsidRDefault="00C67597" w:rsidP="00282E58">
            <w:pPr>
              <w:widowControl w:val="0"/>
            </w:pPr>
            <w:r>
              <w:t>Proposer must complete the Darfur Contracting Act Certification and submit the completed certification with its proposal.</w:t>
            </w:r>
          </w:p>
          <w:p w:rsidR="00C67597" w:rsidRDefault="00C67597" w:rsidP="00282E58">
            <w:pPr>
              <w:keepNext/>
              <w:rPr>
                <w:b/>
                <w:bCs/>
                <w:color w:val="000000"/>
              </w:rPr>
            </w:pPr>
          </w:p>
        </w:tc>
      </w:tr>
      <w:tr w:rsidR="00C67597" w:rsidTr="00282E58">
        <w:tc>
          <w:tcPr>
            <w:tcW w:w="2088" w:type="dxa"/>
          </w:tcPr>
          <w:p w:rsidR="00C67597" w:rsidRDefault="00C67597" w:rsidP="00282E58">
            <w:pPr>
              <w:keepNext/>
              <w:rPr>
                <w:b/>
                <w:bCs/>
                <w:color w:val="000000"/>
              </w:rPr>
            </w:pPr>
            <w:r>
              <w:rPr>
                <w:bCs/>
                <w:color w:val="000000"/>
                <w:sz w:val="22"/>
                <w:szCs w:val="22"/>
              </w:rPr>
              <w:t>Attachment 5: Submission form for Technical Proposal</w:t>
            </w:r>
          </w:p>
        </w:tc>
        <w:tc>
          <w:tcPr>
            <w:tcW w:w="6768" w:type="dxa"/>
          </w:tcPr>
          <w:p w:rsidR="00C67597" w:rsidRDefault="00C67597" w:rsidP="00282E58">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282E58">
        <w:tc>
          <w:tcPr>
            <w:tcW w:w="2088" w:type="dxa"/>
          </w:tcPr>
          <w:p w:rsidR="00C67597" w:rsidRDefault="00C67597" w:rsidP="00282E58">
            <w:pPr>
              <w:widowControl w:val="0"/>
              <w:rPr>
                <w:bCs/>
                <w:color w:val="000000"/>
                <w:sz w:val="22"/>
                <w:szCs w:val="22"/>
              </w:rPr>
            </w:pPr>
            <w:proofErr w:type="spellStart"/>
            <w:r>
              <w:rPr>
                <w:bCs/>
                <w:color w:val="000000"/>
                <w:sz w:val="22"/>
                <w:szCs w:val="22"/>
              </w:rPr>
              <w:t>Attachement</w:t>
            </w:r>
            <w:proofErr w:type="spellEnd"/>
            <w:r>
              <w:rPr>
                <w:bCs/>
                <w:color w:val="000000"/>
                <w:sz w:val="22"/>
                <w:szCs w:val="22"/>
              </w:rPr>
              <w:t xml:space="preserve"> 6: Submission Form for Cost Proposal</w:t>
            </w:r>
          </w:p>
          <w:p w:rsidR="00C67597" w:rsidRDefault="00C67597" w:rsidP="00282E58">
            <w:pPr>
              <w:keepNext/>
              <w:rPr>
                <w:b/>
                <w:bCs/>
                <w:color w:val="000000"/>
              </w:rPr>
            </w:pPr>
          </w:p>
        </w:tc>
        <w:tc>
          <w:tcPr>
            <w:tcW w:w="6768" w:type="dxa"/>
          </w:tcPr>
          <w:p w:rsidR="00C67597" w:rsidRDefault="00C67597" w:rsidP="00282E58">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282E58">
        <w:tc>
          <w:tcPr>
            <w:tcW w:w="2088" w:type="dxa"/>
          </w:tcPr>
          <w:p w:rsidR="00C67597" w:rsidRDefault="00C67597" w:rsidP="00282E58">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282E58">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p>
    <w:p w:rsidR="00C67597" w:rsidRDefault="00282E58" w:rsidP="00C67597">
      <w:pPr>
        <w:keepNext/>
        <w:ind w:left="720" w:hanging="720"/>
        <w:rPr>
          <w:b/>
          <w:bCs/>
          <w:color w:val="000000"/>
        </w:rPr>
      </w:pPr>
      <w:r>
        <w:rPr>
          <w:b/>
          <w:bCs/>
        </w:rPr>
        <w:t>5</w:t>
      </w:r>
      <w:r w:rsidR="00C67597" w:rsidRPr="005E0EE1">
        <w:rPr>
          <w:b/>
          <w:bCs/>
        </w:rPr>
        <w:t>.0</w:t>
      </w:r>
      <w:r w:rsidR="00C67597" w:rsidRPr="005E0EE1">
        <w:rPr>
          <w:b/>
          <w:bCs/>
        </w:rPr>
        <w:tab/>
        <w:t xml:space="preserve">SUBMISSIONS OF </w:t>
      </w:r>
      <w:r w:rsidR="00C67597" w:rsidRPr="005E0EE1">
        <w:rPr>
          <w:b/>
          <w:bCs/>
          <w:color w:val="000000"/>
        </w:rPr>
        <w:t>PROPOSALS</w:t>
      </w:r>
    </w:p>
    <w:p w:rsidR="00EC3805" w:rsidRDefault="00EC3805" w:rsidP="00EC3805">
      <w:pPr>
        <w:pStyle w:val="ListParagraph"/>
        <w:shd w:val="clear" w:color="auto" w:fill="FFFFFF"/>
        <w:spacing w:after="345" w:line="240" w:lineRule="atLeast"/>
        <w:ind w:left="1440"/>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C67597" w:rsidRPr="00E46BDC" w:rsidRDefault="00C67597" w:rsidP="00C67597">
      <w:pPr>
        <w:keepNext/>
        <w:rPr>
          <w:color w:val="000000"/>
          <w:sz w:val="20"/>
          <w:szCs w:val="20"/>
        </w:rPr>
      </w:pPr>
    </w:p>
    <w:p w:rsidR="00C67597" w:rsidRPr="005E0EE1" w:rsidRDefault="00282E58" w:rsidP="00C67597">
      <w:pPr>
        <w:ind w:left="1440" w:right="468" w:hanging="720"/>
        <w:rPr>
          <w:color w:val="000000"/>
        </w:rPr>
      </w:pPr>
      <w:r>
        <w:rPr>
          <w:color w:val="000000"/>
        </w:rPr>
        <w:t>5</w:t>
      </w:r>
      <w:r w:rsidR="00C67597">
        <w:rPr>
          <w:color w:val="000000"/>
        </w:rPr>
        <w:t>.1</w:t>
      </w:r>
      <w:r w:rsidR="00C67597">
        <w:rPr>
          <w:color w:val="000000"/>
        </w:rPr>
        <w:tab/>
        <w:t>P</w:t>
      </w:r>
      <w:r w:rsidR="00C67597" w:rsidRPr="005E0EE1">
        <w:rPr>
          <w:color w:val="000000"/>
        </w:rPr>
        <w:t xml:space="preserve">roposals should provide straightforward, concise information that satisfies the requirements </w:t>
      </w:r>
      <w:r w:rsidR="00C67597">
        <w:rPr>
          <w:color w:val="000000"/>
        </w:rPr>
        <w:t>of Section 7 (“Proposal Contents”)</w:t>
      </w:r>
      <w:r w:rsidR="00C67597" w:rsidRPr="005E0EE1">
        <w:rPr>
          <w:color w:val="000000"/>
        </w:rPr>
        <w:t xml:space="preserve">.  Expensive bindings, color displays, and the like are not necessary or desired.  Emphasis should be </w:t>
      </w:r>
      <w:r w:rsidR="00C67597" w:rsidRPr="005E0EE1">
        <w:rPr>
          <w:color w:val="000000"/>
        </w:rPr>
        <w:lastRenderedPageBreak/>
        <w:t xml:space="preserve">placed on conformity to the </w:t>
      </w:r>
      <w:r w:rsidR="00C67597">
        <w:rPr>
          <w:color w:val="000000"/>
        </w:rPr>
        <w:t xml:space="preserve">RFP’s </w:t>
      </w:r>
      <w:r w:rsidR="00C67597" w:rsidRPr="005E0EE1">
        <w:rPr>
          <w:color w:val="000000"/>
        </w:rPr>
        <w:t>instructions</w:t>
      </w:r>
      <w:r w:rsidR="00C67597">
        <w:rPr>
          <w:color w:val="000000"/>
        </w:rPr>
        <w:t xml:space="preserve"> and</w:t>
      </w:r>
      <w:r w:rsidR="00C67597"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282E58" w:rsidP="005E0774">
      <w:pPr>
        <w:ind w:left="1440" w:right="468" w:hanging="720"/>
      </w:pPr>
      <w:r>
        <w:rPr>
          <w:color w:val="000000"/>
        </w:rPr>
        <w:t>5</w:t>
      </w:r>
      <w:r w:rsidR="00C67597" w:rsidRPr="005E0EE1">
        <w:rPr>
          <w:color w:val="000000"/>
        </w:rPr>
        <w:t>.2</w:t>
      </w:r>
      <w:r w:rsidR="00C67597" w:rsidRPr="005E0EE1">
        <w:rPr>
          <w:color w:val="000000"/>
        </w:rPr>
        <w:tab/>
      </w:r>
      <w:r w:rsidR="00C67597" w:rsidRPr="00B90602">
        <w:rPr>
          <w:color w:val="000000"/>
        </w:rPr>
        <w:t xml:space="preserve">The </w:t>
      </w:r>
      <w:r w:rsidR="00C67597">
        <w:rPr>
          <w:color w:val="000000"/>
        </w:rPr>
        <w:t xml:space="preserve">Proposer </w:t>
      </w:r>
      <w:r w:rsidR="00C67597">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rsidR="00C67597">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282E58" w:rsidP="00C67597">
      <w:pPr>
        <w:ind w:left="1440" w:right="468" w:hanging="720"/>
        <w:rPr>
          <w:color w:val="000000"/>
        </w:rPr>
      </w:pPr>
      <w:r>
        <w:rPr>
          <w:color w:val="000000"/>
        </w:rPr>
        <w:t>5</w:t>
      </w:r>
      <w:r w:rsidR="00C67597" w:rsidRPr="005E0EE1">
        <w:rPr>
          <w:color w:val="000000"/>
        </w:rPr>
        <w:t>.3</w:t>
      </w:r>
      <w:r w:rsidR="00C67597" w:rsidRPr="005E0EE1">
        <w:rPr>
          <w:color w:val="000000"/>
        </w:rPr>
        <w:tab/>
        <w:t>Proposals must be delivered</w:t>
      </w:r>
      <w:r w:rsidR="00C67597">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Pr="004170CC" w:rsidRDefault="00C67597" w:rsidP="00C67597">
      <w:pPr>
        <w:ind w:left="1440" w:right="468"/>
      </w:pPr>
      <w:r w:rsidRPr="004170CC">
        <w:t xml:space="preserve">Attn: </w:t>
      </w:r>
      <w:r w:rsidR="009F7D9A" w:rsidRPr="004170CC">
        <w:t>John Remington</w:t>
      </w:r>
      <w:r w:rsidRPr="004170CC">
        <w:t xml:space="preserve">, </w:t>
      </w:r>
      <w:r w:rsidRPr="004170CC">
        <w:rPr>
          <w:b/>
        </w:rPr>
        <w:t xml:space="preserve">RFP# </w:t>
      </w:r>
      <w:r w:rsidR="00282E58" w:rsidRPr="004170CC">
        <w:rPr>
          <w:b/>
          <w:i/>
        </w:rPr>
        <w:t>ASU TD 022</w:t>
      </w:r>
    </w:p>
    <w:p w:rsidR="0025766B" w:rsidRDefault="0025766B" w:rsidP="0025766B">
      <w:pPr>
        <w:ind w:left="1440" w:right="468"/>
        <w:rPr>
          <w:color w:val="000000"/>
        </w:rPr>
      </w:pPr>
      <w:r>
        <w:rPr>
          <w:color w:val="000000"/>
        </w:rPr>
        <w:t>5th Floor Reception</w:t>
      </w:r>
    </w:p>
    <w:p w:rsidR="0025766B" w:rsidRDefault="0025766B" w:rsidP="0025766B">
      <w:pPr>
        <w:ind w:left="1440" w:right="468"/>
        <w:rPr>
          <w:color w:val="000000"/>
        </w:rPr>
      </w:pPr>
      <w:r>
        <w:rPr>
          <w:color w:val="000000"/>
        </w:rPr>
        <w:t>455 Golden Gate Avenue - 5th Floor</w:t>
      </w:r>
    </w:p>
    <w:p w:rsidR="0025766B" w:rsidRDefault="0025766B" w:rsidP="0025766B">
      <w:pPr>
        <w:ind w:left="1440" w:right="468"/>
        <w:rPr>
          <w:color w:val="000000"/>
        </w:rPr>
      </w:pPr>
      <w:r>
        <w:rPr>
          <w:color w:val="000000"/>
        </w:rPr>
        <w:t>San Francisco, CA  94102</w:t>
      </w:r>
    </w:p>
    <w:p w:rsidR="00C67597" w:rsidRPr="00E46BDC" w:rsidRDefault="00C67597" w:rsidP="00C67597">
      <w:pPr>
        <w:ind w:left="1440" w:hanging="720"/>
        <w:rPr>
          <w:color w:val="000000"/>
          <w:sz w:val="20"/>
          <w:szCs w:val="20"/>
        </w:rPr>
      </w:pPr>
    </w:p>
    <w:p w:rsidR="00C67597" w:rsidRDefault="00282E58" w:rsidP="00C67597">
      <w:pPr>
        <w:pStyle w:val="BodyTextIndent"/>
        <w:spacing w:after="0"/>
        <w:ind w:left="1440" w:right="460" w:hanging="720"/>
        <w:rPr>
          <w:color w:val="000000"/>
        </w:rPr>
      </w:pPr>
      <w:r>
        <w:rPr>
          <w:color w:val="000000"/>
        </w:rPr>
        <w:t>5</w:t>
      </w:r>
      <w:r w:rsidR="00C67597" w:rsidRPr="005E0EE1">
        <w:rPr>
          <w:color w:val="000000"/>
        </w:rPr>
        <w:t>.4</w:t>
      </w:r>
      <w:r w:rsidR="00C67597" w:rsidRPr="005E0EE1">
        <w:rPr>
          <w:color w:val="000000"/>
        </w:rPr>
        <w:tab/>
      </w:r>
      <w:r w:rsidR="00C67597"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282E58" w:rsidP="00C67597">
      <w:pPr>
        <w:pStyle w:val="BodyTextIndent"/>
        <w:spacing w:after="0"/>
        <w:ind w:left="1440" w:right="460" w:hanging="720"/>
        <w:rPr>
          <w:color w:val="000000"/>
        </w:rPr>
      </w:pPr>
      <w:r>
        <w:rPr>
          <w:color w:val="000000"/>
        </w:rPr>
        <w:t>5</w:t>
      </w:r>
      <w:r w:rsidR="00C67597">
        <w:rPr>
          <w:color w:val="000000"/>
        </w:rPr>
        <w:t>.5</w:t>
      </w:r>
      <w:r w:rsidR="00C67597">
        <w:rPr>
          <w:color w:val="000000"/>
        </w:rPr>
        <w:tab/>
      </w:r>
      <w:r w:rsidR="00C67597" w:rsidRPr="005E0EE1">
        <w:rPr>
          <w:color w:val="000000"/>
        </w:rPr>
        <w:t xml:space="preserve">Only written </w:t>
      </w:r>
      <w:r w:rsidR="00C67597">
        <w:rPr>
          <w:color w:val="000000"/>
        </w:rPr>
        <w:t xml:space="preserve">proposals </w:t>
      </w:r>
      <w:r w:rsidR="00C67597" w:rsidRPr="005E0EE1">
        <w:rPr>
          <w:color w:val="000000"/>
        </w:rPr>
        <w:t xml:space="preserve">will be accepted.  </w:t>
      </w:r>
      <w:r w:rsidR="00C67597">
        <w:rPr>
          <w:color w:val="000000"/>
        </w:rPr>
        <w:t xml:space="preserve">Proposals </w:t>
      </w:r>
      <w:r w:rsidR="00C67597" w:rsidRPr="005E0EE1">
        <w:rPr>
          <w:color w:val="000000"/>
        </w:rPr>
        <w:t>sh</w:t>
      </w:r>
      <w:r w:rsidR="00C67597">
        <w:rPr>
          <w:color w:val="000000"/>
        </w:rPr>
        <w:t xml:space="preserve">ould be sent by registered or </w:t>
      </w:r>
      <w:r w:rsidR="00C67597" w:rsidRPr="005E0EE1">
        <w:rPr>
          <w:color w:val="000000"/>
        </w:rPr>
        <w:t>certified mail</w:t>
      </w:r>
      <w:r w:rsidR="00C67597">
        <w:rPr>
          <w:color w:val="000000"/>
        </w:rPr>
        <w:t>, courier service (e.g. FedEx), or delivered by hand</w:t>
      </w:r>
      <w:r w:rsidR="00C67597" w:rsidRPr="005E0EE1">
        <w:rPr>
          <w:color w:val="000000"/>
        </w:rPr>
        <w:t xml:space="preserve">. </w:t>
      </w:r>
      <w:r w:rsidR="00C67597">
        <w:rPr>
          <w:color w:val="000000"/>
        </w:rPr>
        <w:t xml:space="preserve"> </w:t>
      </w:r>
      <w:r w:rsidR="00C67597">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282E58" w:rsidP="00C67597">
      <w:pPr>
        <w:pStyle w:val="BodyTextIndent2"/>
        <w:keepNext/>
        <w:spacing w:after="0" w:line="240" w:lineRule="auto"/>
        <w:ind w:left="720"/>
      </w:pPr>
      <w:r>
        <w:t>6</w:t>
      </w:r>
      <w:r w:rsidR="00C67597">
        <w:t>.1</w:t>
      </w:r>
      <w:r w:rsidR="00C67597">
        <w:tab/>
      </w:r>
      <w:r w:rsidR="00C67597" w:rsidRPr="00A60DD4">
        <w:rPr>
          <w:b/>
          <w:u w:val="single"/>
        </w:rPr>
        <w:t>Technical Proposal (Attachment 5)</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technical </w:t>
      </w:r>
      <w:r w:rsidR="00C67597">
        <w:t>proposal.  A proposal</w:t>
      </w:r>
      <w:r w:rsidR="00C67597" w:rsidRPr="00FF1876">
        <w:t xml:space="preserve"> </w:t>
      </w:r>
      <w:r w:rsidR="00C67597">
        <w:t>lacking any of the following information may be d</w:t>
      </w:r>
      <w:r w:rsidR="00C67597"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282E58" w:rsidP="00C67597">
      <w:pPr>
        <w:pStyle w:val="BodyTextIndent2"/>
        <w:keepNext/>
        <w:spacing w:after="0" w:line="240" w:lineRule="auto"/>
        <w:ind w:left="720"/>
      </w:pPr>
      <w:r>
        <w:lastRenderedPageBreak/>
        <w:t>6</w:t>
      </w:r>
      <w:r w:rsidR="00C67597">
        <w:t>.2</w:t>
      </w:r>
      <w:r w:rsidR="00C67597">
        <w:tab/>
      </w:r>
      <w:r w:rsidR="00C67597" w:rsidRPr="00A60DD4">
        <w:rPr>
          <w:b/>
          <w:u w:val="single"/>
        </w:rPr>
        <w:t>Cost Proposal (Attachment 6)</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w:t>
      </w:r>
      <w:r w:rsidR="00C67597">
        <w:t>cost</w:t>
      </w:r>
      <w:r w:rsidR="00C67597" w:rsidRPr="00D33EA6">
        <w:t xml:space="preserve"> </w:t>
      </w:r>
      <w:r w:rsidR="00C67597">
        <w:t>proposal 6.  A proposal</w:t>
      </w:r>
      <w:r w:rsidR="00C67597" w:rsidRPr="00FF1876">
        <w:t xml:space="preserve"> </w:t>
      </w:r>
      <w:r w:rsidR="00C67597">
        <w:t>lacking any of the following information may be d</w:t>
      </w:r>
      <w:r w:rsidR="00C67597"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282E58" w:rsidP="00C67597">
      <w:pPr>
        <w:pStyle w:val="ListParagraph"/>
        <w:tabs>
          <w:tab w:val="left" w:pos="1440"/>
        </w:tabs>
        <w:ind w:left="1440" w:hanging="720"/>
        <w:rPr>
          <w:color w:val="000000"/>
        </w:rPr>
      </w:pPr>
      <w:r>
        <w:rPr>
          <w:color w:val="000000" w:themeColor="text1"/>
        </w:rPr>
        <w:t>6</w:t>
      </w:r>
      <w:r w:rsidR="00C67597">
        <w:rPr>
          <w:color w:val="000000" w:themeColor="text1"/>
        </w:rPr>
        <w:t>.3.</w:t>
      </w:r>
      <w:r w:rsidR="00C67597">
        <w:rPr>
          <w:color w:val="000000" w:themeColor="text1"/>
        </w:rPr>
        <w:tab/>
        <w:t xml:space="preserve">Acceptance </w:t>
      </w:r>
      <w:r w:rsidR="00C67597">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282E58" w:rsidP="00C67597">
      <w:pPr>
        <w:pStyle w:val="ListParagraph"/>
        <w:tabs>
          <w:tab w:val="left" w:pos="1440"/>
        </w:tabs>
        <w:ind w:left="1440" w:hanging="720"/>
        <w:rPr>
          <w:color w:val="000000" w:themeColor="text1"/>
        </w:rPr>
      </w:pPr>
      <w:r>
        <w:rPr>
          <w:color w:val="000000" w:themeColor="text1"/>
        </w:rPr>
        <w:t>6</w:t>
      </w:r>
      <w:r w:rsidR="00C67597">
        <w:rPr>
          <w:color w:val="000000" w:themeColor="text1"/>
        </w:rPr>
        <w:t>.4.</w:t>
      </w:r>
      <w:r w:rsidR="00C67597">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lastRenderedPageBreak/>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282E58" w:rsidP="00C67597">
      <w:pPr>
        <w:pStyle w:val="BodyTextIndent"/>
        <w:spacing w:after="0"/>
        <w:ind w:left="1440" w:right="460" w:hanging="720"/>
        <w:rPr>
          <w:color w:val="000000" w:themeColor="text1"/>
        </w:rPr>
      </w:pPr>
      <w:r>
        <w:rPr>
          <w:color w:val="000000" w:themeColor="text1"/>
        </w:rPr>
        <w:t>6</w:t>
      </w:r>
      <w:r w:rsidR="00C67597" w:rsidRPr="00631784">
        <w:rPr>
          <w:color w:val="000000" w:themeColor="text1"/>
        </w:rPr>
        <w:t>.5</w:t>
      </w:r>
      <w:r w:rsidR="00C67597"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282E58" w:rsidP="00C67597">
      <w:pPr>
        <w:keepNext/>
        <w:ind w:left="720" w:hanging="720"/>
        <w:rPr>
          <w:b/>
          <w:bCs/>
        </w:rPr>
      </w:pPr>
      <w:r>
        <w:rPr>
          <w:b/>
          <w:bCs/>
        </w:rPr>
        <w:t>7</w:t>
      </w:r>
      <w:r w:rsidR="00C67597">
        <w:rPr>
          <w:b/>
          <w:bCs/>
        </w:rPr>
        <w:t>.0</w:t>
      </w:r>
      <w:r w:rsidR="00C67597">
        <w:rPr>
          <w:b/>
          <w:bCs/>
        </w:rPr>
        <w:tab/>
      </w:r>
      <w:r w:rsidR="00C67597"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282E58" w:rsidP="00C67597">
      <w:pPr>
        <w:pStyle w:val="ExhibitC2"/>
        <w:numPr>
          <w:ilvl w:val="0"/>
          <w:numId w:val="0"/>
        </w:numPr>
        <w:spacing w:before="120" w:after="120"/>
        <w:ind w:left="720" w:hanging="720"/>
        <w:rPr>
          <w:b/>
          <w:bCs/>
        </w:rPr>
      </w:pPr>
      <w:r>
        <w:rPr>
          <w:b/>
          <w:bCs/>
        </w:rPr>
        <w:t>8</w:t>
      </w:r>
      <w:r w:rsidR="00C67597">
        <w:rPr>
          <w:b/>
          <w:bCs/>
        </w:rPr>
        <w:t>.0</w:t>
      </w:r>
      <w:r w:rsidR="00C67597">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282E58">
        <w:tc>
          <w:tcPr>
            <w:tcW w:w="5418" w:type="dxa"/>
          </w:tcPr>
          <w:p w:rsidR="00C67597" w:rsidRDefault="00C67597" w:rsidP="00282E58">
            <w:pPr>
              <w:keepNext/>
            </w:pPr>
            <w:r>
              <w:t>CRITERION</w:t>
            </w:r>
          </w:p>
        </w:tc>
        <w:tc>
          <w:tcPr>
            <w:tcW w:w="1980" w:type="dxa"/>
          </w:tcPr>
          <w:p w:rsidR="00C67597" w:rsidRDefault="00C67597" w:rsidP="00282E58">
            <w:pPr>
              <w:keepNext/>
            </w:pPr>
            <w:r>
              <w:t>PERCENTAGE</w:t>
            </w:r>
          </w:p>
        </w:tc>
      </w:tr>
      <w:tr w:rsidR="00C67597" w:rsidTr="00282E58">
        <w:tc>
          <w:tcPr>
            <w:tcW w:w="5418" w:type="dxa"/>
          </w:tcPr>
          <w:p w:rsidR="00C67597" w:rsidRDefault="00C67597" w:rsidP="00282E58">
            <w:pPr>
              <w:keepNext/>
            </w:pPr>
            <w:r>
              <w:t>Cost (Sleeping Room Rate, Meeting Room Rates, Termination Fee, Occupancy Tax Waiver, Parking, Internet)</w:t>
            </w:r>
          </w:p>
        </w:tc>
        <w:tc>
          <w:tcPr>
            <w:tcW w:w="1980" w:type="dxa"/>
          </w:tcPr>
          <w:p w:rsidR="00C67597" w:rsidRDefault="00C67597" w:rsidP="00282E58">
            <w:pPr>
              <w:keepNext/>
            </w:pPr>
            <w:r>
              <w:t>30%</w:t>
            </w:r>
          </w:p>
        </w:tc>
      </w:tr>
      <w:tr w:rsidR="00C67597" w:rsidTr="00282E58">
        <w:tc>
          <w:tcPr>
            <w:tcW w:w="5418" w:type="dxa"/>
          </w:tcPr>
          <w:p w:rsidR="00C67597" w:rsidRDefault="00C67597" w:rsidP="00282E58">
            <w:pPr>
              <w:keepNext/>
            </w:pPr>
            <w:r>
              <w:t>Responsiveness to RFP (all attachments complete)</w:t>
            </w:r>
          </w:p>
        </w:tc>
        <w:tc>
          <w:tcPr>
            <w:tcW w:w="1980" w:type="dxa"/>
          </w:tcPr>
          <w:p w:rsidR="00C67597" w:rsidRDefault="00282E58" w:rsidP="00282E58">
            <w:pPr>
              <w:keepNext/>
            </w:pPr>
            <w:r>
              <w:t>10%</w:t>
            </w:r>
          </w:p>
        </w:tc>
      </w:tr>
      <w:tr w:rsidR="00C67597" w:rsidTr="00282E58">
        <w:tc>
          <w:tcPr>
            <w:tcW w:w="5418" w:type="dxa"/>
          </w:tcPr>
          <w:p w:rsidR="00C67597" w:rsidRDefault="00C67597" w:rsidP="00282E58">
            <w:pPr>
              <w:keepNext/>
            </w:pPr>
            <w:r>
              <w:t>Acceptance of Terms and Conditions</w:t>
            </w:r>
          </w:p>
        </w:tc>
        <w:tc>
          <w:tcPr>
            <w:tcW w:w="1980" w:type="dxa"/>
          </w:tcPr>
          <w:p w:rsidR="00C67597" w:rsidRDefault="00C67597" w:rsidP="00282E58">
            <w:pPr>
              <w:keepNext/>
            </w:pPr>
            <w:r>
              <w:t>10%</w:t>
            </w:r>
          </w:p>
        </w:tc>
      </w:tr>
      <w:tr w:rsidR="00C67597" w:rsidTr="00282E58">
        <w:tc>
          <w:tcPr>
            <w:tcW w:w="5418" w:type="dxa"/>
          </w:tcPr>
          <w:p w:rsidR="00C67597" w:rsidRDefault="00C67597" w:rsidP="00282E58">
            <w:pPr>
              <w:keepNext/>
            </w:pPr>
            <w:r>
              <w:t>Experience of Past Programs</w:t>
            </w:r>
          </w:p>
        </w:tc>
        <w:tc>
          <w:tcPr>
            <w:tcW w:w="1980" w:type="dxa"/>
          </w:tcPr>
          <w:p w:rsidR="00C67597" w:rsidRDefault="00282E58" w:rsidP="00282E58">
            <w:pPr>
              <w:keepNext/>
            </w:pPr>
            <w:r>
              <w:t>10%</w:t>
            </w:r>
          </w:p>
        </w:tc>
      </w:tr>
      <w:tr w:rsidR="00C67597" w:rsidTr="00282E58">
        <w:tc>
          <w:tcPr>
            <w:tcW w:w="5418" w:type="dxa"/>
          </w:tcPr>
          <w:p w:rsidR="00C67597" w:rsidRDefault="00C67597" w:rsidP="00282E58">
            <w:pPr>
              <w:keepNext/>
            </w:pPr>
            <w:r>
              <w:t>Location of Property (</w:t>
            </w:r>
            <w:proofErr w:type="spellStart"/>
            <w:r>
              <w:t>ie</w:t>
            </w:r>
            <w:proofErr w:type="spellEnd"/>
            <w:r>
              <w:t xml:space="preserve"> ease of access, transportation, safety in area)</w:t>
            </w:r>
          </w:p>
        </w:tc>
        <w:tc>
          <w:tcPr>
            <w:tcW w:w="1980" w:type="dxa"/>
          </w:tcPr>
          <w:p w:rsidR="00C67597" w:rsidRDefault="00282E58" w:rsidP="00282E58">
            <w:pPr>
              <w:keepNext/>
            </w:pPr>
            <w:r>
              <w:t>20%</w:t>
            </w:r>
          </w:p>
        </w:tc>
      </w:tr>
      <w:tr w:rsidR="00C67597" w:rsidTr="00282E58">
        <w:tc>
          <w:tcPr>
            <w:tcW w:w="5418" w:type="dxa"/>
          </w:tcPr>
          <w:p w:rsidR="00C67597" w:rsidRDefault="00C67597" w:rsidP="00282E58">
            <w:pPr>
              <w:keepNext/>
            </w:pPr>
            <w:r>
              <w:t>Sleeping Rooms (ADA compliant, Upgrades, Complimentary Room Policy)</w:t>
            </w:r>
          </w:p>
        </w:tc>
        <w:tc>
          <w:tcPr>
            <w:tcW w:w="1980" w:type="dxa"/>
          </w:tcPr>
          <w:p w:rsidR="00C67597" w:rsidRDefault="00282E58" w:rsidP="00282E58">
            <w:pPr>
              <w:keepNext/>
            </w:pPr>
            <w:r>
              <w:t>20%</w:t>
            </w:r>
          </w:p>
        </w:tc>
      </w:tr>
      <w:tr w:rsidR="00C67597" w:rsidTr="00282E58">
        <w:tc>
          <w:tcPr>
            <w:tcW w:w="5418" w:type="dxa"/>
          </w:tcPr>
          <w:p w:rsidR="00C67597" w:rsidRDefault="00C67597" w:rsidP="00282E58">
            <w:pPr>
              <w:keepNext/>
            </w:pPr>
          </w:p>
        </w:tc>
        <w:tc>
          <w:tcPr>
            <w:tcW w:w="1980" w:type="dxa"/>
          </w:tcPr>
          <w:p w:rsidR="00C67597" w:rsidRDefault="00C67597" w:rsidP="00282E58">
            <w:pPr>
              <w:keepNext/>
            </w:pP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282E58" w:rsidP="00C67597">
      <w:pPr>
        <w:widowControl w:val="0"/>
        <w:ind w:left="720" w:hanging="720"/>
        <w:rPr>
          <w:b/>
          <w:bCs/>
        </w:rPr>
      </w:pPr>
      <w:r>
        <w:rPr>
          <w:b/>
          <w:bCs/>
        </w:rPr>
        <w:t>9</w:t>
      </w:r>
      <w:r w:rsidR="00C67597" w:rsidRPr="005E0EE1">
        <w:rPr>
          <w:b/>
          <w:bCs/>
        </w:rPr>
        <w:t>.0</w:t>
      </w:r>
      <w:r w:rsidR="00C67597" w:rsidRPr="005E0EE1">
        <w:rPr>
          <w:b/>
          <w:bCs/>
        </w:rPr>
        <w:tab/>
      </w:r>
      <w:r w:rsidR="00C67597">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w:t>
      </w:r>
      <w:r w:rsidR="00FB52D5">
        <w:rPr>
          <w:b/>
          <w:bCs/>
        </w:rPr>
        <w:t>0</w:t>
      </w:r>
      <w:r>
        <w:rPr>
          <w:b/>
          <w:bCs/>
        </w:rPr>
        <w:t>.</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w:t>
      </w:r>
      <w:r w:rsidR="00FB52D5">
        <w:rPr>
          <w:b/>
          <w:bCs/>
        </w:rPr>
        <w:t>1</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w:t>
      </w:r>
      <w:r w:rsidR="00FB52D5">
        <w:rPr>
          <w:b/>
          <w:bCs/>
        </w:rPr>
        <w:t>2</w:t>
      </w:r>
      <w:r>
        <w:rPr>
          <w:b/>
          <w:bCs/>
        </w:rPr>
        <w:t>.0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lastRenderedPageBreak/>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FB52D5">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w:t>
      </w:r>
      <w:r w:rsidR="009F7D9A">
        <w:rPr>
          <w:color w:val="000000" w:themeColor="text1"/>
        </w:rPr>
        <w:t>protest is the due date and time for submittal of proposals.</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58" w:rsidRDefault="00282E58" w:rsidP="00C37FF7">
      <w:r>
        <w:separator/>
      </w:r>
    </w:p>
  </w:endnote>
  <w:endnote w:type="continuationSeparator" w:id="0">
    <w:p w:rsidR="00282E58" w:rsidRDefault="00282E58"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282E58" w:rsidRPr="00947F28" w:rsidRDefault="00282E58">
            <w:pPr>
              <w:pStyle w:val="Footer"/>
              <w:jc w:val="right"/>
              <w:rPr>
                <w:sz w:val="20"/>
                <w:szCs w:val="20"/>
              </w:rPr>
            </w:pPr>
            <w:r w:rsidRPr="00947F28">
              <w:rPr>
                <w:sz w:val="20"/>
                <w:szCs w:val="20"/>
              </w:rPr>
              <w:t xml:space="preserve">Page </w:t>
            </w:r>
            <w:r w:rsidR="001D231F" w:rsidRPr="00947F28">
              <w:rPr>
                <w:b/>
                <w:sz w:val="20"/>
                <w:szCs w:val="20"/>
              </w:rPr>
              <w:fldChar w:fldCharType="begin"/>
            </w:r>
            <w:r w:rsidRPr="00947F28">
              <w:rPr>
                <w:b/>
                <w:sz w:val="20"/>
                <w:szCs w:val="20"/>
              </w:rPr>
              <w:instrText xml:space="preserve"> PAGE </w:instrText>
            </w:r>
            <w:r w:rsidR="001D231F" w:rsidRPr="00947F28">
              <w:rPr>
                <w:b/>
                <w:sz w:val="20"/>
                <w:szCs w:val="20"/>
              </w:rPr>
              <w:fldChar w:fldCharType="separate"/>
            </w:r>
            <w:r w:rsidR="00A652FD">
              <w:rPr>
                <w:b/>
                <w:noProof/>
                <w:sz w:val="20"/>
                <w:szCs w:val="20"/>
              </w:rPr>
              <w:t>1</w:t>
            </w:r>
            <w:r w:rsidR="001D231F" w:rsidRPr="00947F28">
              <w:rPr>
                <w:b/>
                <w:sz w:val="20"/>
                <w:szCs w:val="20"/>
              </w:rPr>
              <w:fldChar w:fldCharType="end"/>
            </w:r>
            <w:r w:rsidRPr="00947F28">
              <w:rPr>
                <w:sz w:val="20"/>
                <w:szCs w:val="20"/>
              </w:rPr>
              <w:t xml:space="preserve"> of </w:t>
            </w:r>
            <w:r w:rsidR="001D231F" w:rsidRPr="00947F28">
              <w:rPr>
                <w:b/>
                <w:sz w:val="20"/>
                <w:szCs w:val="20"/>
              </w:rPr>
              <w:fldChar w:fldCharType="begin"/>
            </w:r>
            <w:r w:rsidRPr="00947F28">
              <w:rPr>
                <w:b/>
                <w:sz w:val="20"/>
                <w:szCs w:val="20"/>
              </w:rPr>
              <w:instrText xml:space="preserve"> NUMPAGES  </w:instrText>
            </w:r>
            <w:r w:rsidR="001D231F" w:rsidRPr="00947F28">
              <w:rPr>
                <w:b/>
                <w:sz w:val="20"/>
                <w:szCs w:val="20"/>
              </w:rPr>
              <w:fldChar w:fldCharType="separate"/>
            </w:r>
            <w:r w:rsidR="00A652FD">
              <w:rPr>
                <w:b/>
                <w:noProof/>
                <w:sz w:val="20"/>
                <w:szCs w:val="20"/>
              </w:rPr>
              <w:t>9</w:t>
            </w:r>
            <w:r w:rsidR="001D231F" w:rsidRPr="00947F28">
              <w:rPr>
                <w:b/>
                <w:sz w:val="20"/>
                <w:szCs w:val="20"/>
              </w:rPr>
              <w:fldChar w:fldCharType="end"/>
            </w:r>
          </w:p>
        </w:sdtContent>
      </w:sdt>
    </w:sdtContent>
  </w:sdt>
  <w:p w:rsidR="00282E58" w:rsidRPr="00947F28" w:rsidRDefault="00282E58">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5/11/12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58" w:rsidRDefault="00282E58" w:rsidP="00C37FF7">
      <w:r>
        <w:separator/>
      </w:r>
    </w:p>
  </w:footnote>
  <w:footnote w:type="continuationSeparator" w:id="0">
    <w:p w:rsidR="00282E58" w:rsidRDefault="00282E5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58" w:rsidRPr="00282E58" w:rsidRDefault="00282E58" w:rsidP="00C37FF7">
    <w:pPr>
      <w:pStyle w:val="CommentText"/>
      <w:tabs>
        <w:tab w:val="left" w:pos="1242"/>
      </w:tabs>
      <w:ind w:right="252"/>
      <w:jc w:val="both"/>
      <w:rPr>
        <w:sz w:val="22"/>
        <w:szCs w:val="22"/>
      </w:rPr>
    </w:pPr>
    <w:r>
      <w:t>RFP</w:t>
    </w:r>
    <w:r w:rsidRPr="0045523B">
      <w:t xml:space="preserve"> Title</w:t>
    </w:r>
    <w:r w:rsidRPr="00282E58">
      <w:t xml:space="preserve">:  </w:t>
    </w:r>
    <w:r w:rsidRPr="00282E58">
      <w:rPr>
        <w:sz w:val="22"/>
        <w:szCs w:val="22"/>
      </w:rPr>
      <w:t xml:space="preserve">  Criminal Assignments Courses</w:t>
    </w:r>
  </w:p>
  <w:p w:rsidR="00282E58" w:rsidRPr="00282E58" w:rsidRDefault="00282E58" w:rsidP="00C37FF7">
    <w:pPr>
      <w:pStyle w:val="CommentText"/>
      <w:tabs>
        <w:tab w:val="left" w:pos="1242"/>
      </w:tabs>
      <w:ind w:right="252"/>
      <w:jc w:val="both"/>
      <w:rPr>
        <w:sz w:val="22"/>
        <w:szCs w:val="22"/>
      </w:rPr>
    </w:pPr>
    <w:r w:rsidRPr="00282E58">
      <w:t xml:space="preserve">RFP Number:  </w:t>
    </w:r>
    <w:r w:rsidRPr="00282E58">
      <w:rPr>
        <w:sz w:val="22"/>
        <w:szCs w:val="22"/>
      </w:rPr>
      <w:t xml:space="preserve"> ASU TD 022</w:t>
    </w:r>
  </w:p>
  <w:p w:rsidR="00282E58" w:rsidRPr="00282E58" w:rsidRDefault="00282E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x1lBQ2svAP0nAf+/r5HdzqCpaQw=" w:salt="+sy6PMWby7drZxY5AO5ZCw=="/>
  <w:defaultTabStop w:val="720"/>
  <w:characterSpacingControl w:val="doNotCompress"/>
  <w:hdrShapeDefaults>
    <o:shapedefaults v:ext="edit" spidmax="73729"/>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70FCA"/>
    <w:rsid w:val="00071914"/>
    <w:rsid w:val="00080391"/>
    <w:rsid w:val="00082230"/>
    <w:rsid w:val="000B0813"/>
    <w:rsid w:val="000D43CC"/>
    <w:rsid w:val="000D4C75"/>
    <w:rsid w:val="000D5FD6"/>
    <w:rsid w:val="000D6483"/>
    <w:rsid w:val="000E7644"/>
    <w:rsid w:val="000F35AB"/>
    <w:rsid w:val="00101C48"/>
    <w:rsid w:val="0012621F"/>
    <w:rsid w:val="001303B1"/>
    <w:rsid w:val="00133F5A"/>
    <w:rsid w:val="00142C87"/>
    <w:rsid w:val="00151D65"/>
    <w:rsid w:val="00166197"/>
    <w:rsid w:val="00181FDA"/>
    <w:rsid w:val="001A5B0A"/>
    <w:rsid w:val="001C1E56"/>
    <w:rsid w:val="001D231F"/>
    <w:rsid w:val="001E612A"/>
    <w:rsid w:val="0020192C"/>
    <w:rsid w:val="002041D7"/>
    <w:rsid w:val="00204B2E"/>
    <w:rsid w:val="002102F5"/>
    <w:rsid w:val="00221FE9"/>
    <w:rsid w:val="00233D32"/>
    <w:rsid w:val="00246470"/>
    <w:rsid w:val="00251877"/>
    <w:rsid w:val="00251CC8"/>
    <w:rsid w:val="00253633"/>
    <w:rsid w:val="0025766B"/>
    <w:rsid w:val="002622C4"/>
    <w:rsid w:val="00262320"/>
    <w:rsid w:val="00265341"/>
    <w:rsid w:val="00282E58"/>
    <w:rsid w:val="00285905"/>
    <w:rsid w:val="00292053"/>
    <w:rsid w:val="002929E9"/>
    <w:rsid w:val="002945D7"/>
    <w:rsid w:val="002C64BD"/>
    <w:rsid w:val="002D07F1"/>
    <w:rsid w:val="002D65A8"/>
    <w:rsid w:val="002E3613"/>
    <w:rsid w:val="002E7965"/>
    <w:rsid w:val="003020A2"/>
    <w:rsid w:val="0031272D"/>
    <w:rsid w:val="00327099"/>
    <w:rsid w:val="0032785B"/>
    <w:rsid w:val="00333A7A"/>
    <w:rsid w:val="003364C3"/>
    <w:rsid w:val="00352D01"/>
    <w:rsid w:val="0036121D"/>
    <w:rsid w:val="00376819"/>
    <w:rsid w:val="00395B94"/>
    <w:rsid w:val="003A4D99"/>
    <w:rsid w:val="003B75DD"/>
    <w:rsid w:val="003B7F13"/>
    <w:rsid w:val="003C14B3"/>
    <w:rsid w:val="003D5784"/>
    <w:rsid w:val="003E3614"/>
    <w:rsid w:val="003E46FF"/>
    <w:rsid w:val="003E5035"/>
    <w:rsid w:val="003F0CC3"/>
    <w:rsid w:val="00400CA2"/>
    <w:rsid w:val="004170CC"/>
    <w:rsid w:val="004170E8"/>
    <w:rsid w:val="0044047E"/>
    <w:rsid w:val="004425FB"/>
    <w:rsid w:val="004A337A"/>
    <w:rsid w:val="004B38F7"/>
    <w:rsid w:val="004C7A32"/>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E0774"/>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9531E"/>
    <w:rsid w:val="006A7E63"/>
    <w:rsid w:val="006B572B"/>
    <w:rsid w:val="006D02BE"/>
    <w:rsid w:val="006D6F0B"/>
    <w:rsid w:val="006E1F73"/>
    <w:rsid w:val="006E24D0"/>
    <w:rsid w:val="006F0B7C"/>
    <w:rsid w:val="006F1D35"/>
    <w:rsid w:val="006F6D6E"/>
    <w:rsid w:val="006F6D81"/>
    <w:rsid w:val="00704619"/>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8206E"/>
    <w:rsid w:val="00893C52"/>
    <w:rsid w:val="008B3420"/>
    <w:rsid w:val="008D7DAB"/>
    <w:rsid w:val="00902769"/>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E0951"/>
    <w:rsid w:val="009E6B6B"/>
    <w:rsid w:val="009F6FA6"/>
    <w:rsid w:val="009F7D9A"/>
    <w:rsid w:val="00A02FEB"/>
    <w:rsid w:val="00A10751"/>
    <w:rsid w:val="00A42DC6"/>
    <w:rsid w:val="00A50B42"/>
    <w:rsid w:val="00A54690"/>
    <w:rsid w:val="00A55A9B"/>
    <w:rsid w:val="00A652FD"/>
    <w:rsid w:val="00A66B5A"/>
    <w:rsid w:val="00A74DB8"/>
    <w:rsid w:val="00A9408B"/>
    <w:rsid w:val="00AA07A8"/>
    <w:rsid w:val="00AB2FC2"/>
    <w:rsid w:val="00AB5BA4"/>
    <w:rsid w:val="00AC2103"/>
    <w:rsid w:val="00AC44D4"/>
    <w:rsid w:val="00AD59DB"/>
    <w:rsid w:val="00B23242"/>
    <w:rsid w:val="00B407B5"/>
    <w:rsid w:val="00B41390"/>
    <w:rsid w:val="00B55096"/>
    <w:rsid w:val="00B56734"/>
    <w:rsid w:val="00B60F34"/>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B4253"/>
    <w:rsid w:val="00CF70E4"/>
    <w:rsid w:val="00D1041F"/>
    <w:rsid w:val="00D11E73"/>
    <w:rsid w:val="00D205D6"/>
    <w:rsid w:val="00D22A15"/>
    <w:rsid w:val="00D44364"/>
    <w:rsid w:val="00D4710E"/>
    <w:rsid w:val="00D523F5"/>
    <w:rsid w:val="00D70833"/>
    <w:rsid w:val="00D7152A"/>
    <w:rsid w:val="00DB73B4"/>
    <w:rsid w:val="00DE3BF2"/>
    <w:rsid w:val="00E00E57"/>
    <w:rsid w:val="00E02D10"/>
    <w:rsid w:val="00E07049"/>
    <w:rsid w:val="00E1339D"/>
    <w:rsid w:val="00E17172"/>
    <w:rsid w:val="00E72BA3"/>
    <w:rsid w:val="00E91A91"/>
    <w:rsid w:val="00E93684"/>
    <w:rsid w:val="00EA2384"/>
    <w:rsid w:val="00EA31A4"/>
    <w:rsid w:val="00EB713B"/>
    <w:rsid w:val="00EC3805"/>
    <w:rsid w:val="00EC4775"/>
    <w:rsid w:val="00EE4622"/>
    <w:rsid w:val="00EE688C"/>
    <w:rsid w:val="00F0059D"/>
    <w:rsid w:val="00F02A59"/>
    <w:rsid w:val="00F30230"/>
    <w:rsid w:val="00F34996"/>
    <w:rsid w:val="00F70A06"/>
    <w:rsid w:val="00F73B08"/>
    <w:rsid w:val="00F83A2F"/>
    <w:rsid w:val="00F85DDD"/>
    <w:rsid w:val="00F95688"/>
    <w:rsid w:val="00FA6747"/>
    <w:rsid w:val="00FB52D5"/>
    <w:rsid w:val="00FC04EB"/>
    <w:rsid w:val="00FC2632"/>
    <w:rsid w:val="00FC4886"/>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328562568">
      <w:bodyDiv w:val="1"/>
      <w:marLeft w:val="0"/>
      <w:marRight w:val="0"/>
      <w:marTop w:val="0"/>
      <w:marBottom w:val="0"/>
      <w:divBdr>
        <w:top w:val="none" w:sz="0" w:space="0" w:color="auto"/>
        <w:left w:val="none" w:sz="0" w:space="0" w:color="auto"/>
        <w:bottom w:val="none" w:sz="0" w:space="0" w:color="auto"/>
        <w:right w:val="none" w:sz="0" w:space="0" w:color="auto"/>
      </w:divBdr>
    </w:div>
    <w:div w:id="340283828">
      <w:bodyDiv w:val="1"/>
      <w:marLeft w:val="0"/>
      <w:marRight w:val="0"/>
      <w:marTop w:val="0"/>
      <w:marBottom w:val="0"/>
      <w:divBdr>
        <w:top w:val="none" w:sz="0" w:space="0" w:color="auto"/>
        <w:left w:val="none" w:sz="0" w:space="0" w:color="auto"/>
        <w:bottom w:val="none" w:sz="0" w:space="0" w:color="auto"/>
        <w:right w:val="none" w:sz="0" w:space="0" w:color="auto"/>
      </w:divBdr>
    </w:div>
    <w:div w:id="486632594">
      <w:bodyDiv w:val="1"/>
      <w:marLeft w:val="0"/>
      <w:marRight w:val="0"/>
      <w:marTop w:val="0"/>
      <w:marBottom w:val="0"/>
      <w:divBdr>
        <w:top w:val="none" w:sz="0" w:space="0" w:color="auto"/>
        <w:left w:val="none" w:sz="0" w:space="0" w:color="auto"/>
        <w:bottom w:val="none" w:sz="0" w:space="0" w:color="auto"/>
        <w:right w:val="none" w:sz="0" w:space="0" w:color="auto"/>
      </w:divBdr>
    </w:div>
    <w:div w:id="1598369190">
      <w:bodyDiv w:val="1"/>
      <w:marLeft w:val="0"/>
      <w:marRight w:val="0"/>
      <w:marTop w:val="0"/>
      <w:marBottom w:val="0"/>
      <w:divBdr>
        <w:top w:val="none" w:sz="0" w:space="0" w:color="auto"/>
        <w:left w:val="none" w:sz="0" w:space="0" w:color="auto"/>
        <w:bottom w:val="none" w:sz="0" w:space="0" w:color="auto"/>
        <w:right w:val="none" w:sz="0" w:space="0" w:color="auto"/>
      </w:divBdr>
    </w:div>
    <w:div w:id="2063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2062</Words>
  <Characters>11760</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6</cp:revision>
  <cp:lastPrinted>2012-07-06T16:37:00Z</cp:lastPrinted>
  <dcterms:created xsi:type="dcterms:W3CDTF">2012-07-03T21:30:00Z</dcterms:created>
  <dcterms:modified xsi:type="dcterms:W3CDTF">2012-07-06T16:38:00Z</dcterms:modified>
</cp:coreProperties>
</file>