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104" w:rsidRDefault="005651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7F5430">
      <w:rPr>
        <w:b/>
      </w:rPr>
      <w:fldChar w:fldCharType="begin"/>
    </w:r>
    <w:r>
      <w:rPr>
        <w:b/>
      </w:rPr>
      <w:instrText xml:space="preserve"> PAGE </w:instrText>
    </w:r>
    <w:r w:rsidR="007F5430">
      <w:rPr>
        <w:b/>
      </w:rPr>
      <w:fldChar w:fldCharType="separate"/>
    </w:r>
    <w:r w:rsidR="00CE4139">
      <w:rPr>
        <w:b/>
        <w:noProof/>
      </w:rPr>
      <w:t>1</w:t>
    </w:r>
    <w:r w:rsidR="007F5430">
      <w:rPr>
        <w:b/>
      </w:rPr>
      <w:fldChar w:fldCharType="end"/>
    </w:r>
    <w:r>
      <w:t xml:space="preserve"> of </w:t>
    </w:r>
    <w:r w:rsidR="007F5430">
      <w:rPr>
        <w:b/>
      </w:rPr>
      <w:fldChar w:fldCharType="begin"/>
    </w:r>
    <w:r>
      <w:rPr>
        <w:b/>
      </w:rPr>
      <w:instrText xml:space="preserve"> NUMPAGES  </w:instrText>
    </w:r>
    <w:r w:rsidR="007F5430">
      <w:rPr>
        <w:b/>
      </w:rPr>
      <w:fldChar w:fldCharType="separate"/>
    </w:r>
    <w:r w:rsidR="00CE4139">
      <w:rPr>
        <w:b/>
        <w:noProof/>
      </w:rPr>
      <w:t>1</w:t>
    </w:r>
    <w:r w:rsidR="007F5430">
      <w:rPr>
        <w:b/>
      </w:rPr>
      <w:fldChar w:fldCharType="end"/>
    </w:r>
  </w:p>
  <w:p w:rsidR="00DD5E8F" w:rsidRDefault="00DD5E8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104" w:rsidRDefault="005651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104" w:rsidRDefault="005651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565104" w:rsidRDefault="00565104" w:rsidP="00565104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>
      <w:rPr>
        <w:rFonts w:ascii="Times New Roman" w:hAnsi="Times New Roman"/>
        <w:caps w:val="0"/>
        <w:sz w:val="20"/>
        <w:szCs w:val="20"/>
      </w:rPr>
      <w:t xml:space="preserve">RFP Name: Criminal Assignment Courses </w:t>
    </w:r>
  </w:p>
  <w:p w:rsidR="00565104" w:rsidRDefault="00565104" w:rsidP="00565104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>
      <w:rPr>
        <w:rFonts w:ascii="Times New Roman" w:hAnsi="Times New Roman"/>
        <w:caps w:val="0"/>
        <w:sz w:val="20"/>
        <w:szCs w:val="20"/>
      </w:rPr>
      <w:t>RFP Number: ASU TD 014</w:t>
    </w:r>
  </w:p>
  <w:p w:rsidR="00DD5E8F" w:rsidRDefault="00DD5E8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104" w:rsidRDefault="0056510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50000" w:hash="muc8eezkazXTS9HIt9n+/NnDcqo=" w:salt="smreIpdJC5HdS/3jq0i/0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60227"/>
    <w:rsid w:val="005172E6"/>
    <w:rsid w:val="00565104"/>
    <w:rsid w:val="007F5430"/>
    <w:rsid w:val="008853AA"/>
    <w:rsid w:val="008E7963"/>
    <w:rsid w:val="00A16C06"/>
    <w:rsid w:val="00B42C72"/>
    <w:rsid w:val="00CE4139"/>
    <w:rsid w:val="00D35B70"/>
    <w:rsid w:val="00DD5E8F"/>
    <w:rsid w:val="00E10155"/>
    <w:rsid w:val="00E111FE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AOC User</cp:lastModifiedBy>
  <cp:revision>4</cp:revision>
  <cp:lastPrinted>2012-05-18T14:17:00Z</cp:lastPrinted>
  <dcterms:created xsi:type="dcterms:W3CDTF">2012-04-04T16:49:00Z</dcterms:created>
  <dcterms:modified xsi:type="dcterms:W3CDTF">2012-05-18T14:33:00Z</dcterms:modified>
</cp:coreProperties>
</file>