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FC03DB" w:rsidTr="00D94424">
        <w:trPr>
          <w:cantSplit/>
          <w:trHeight w:hRule="exact" w:val="4860"/>
        </w:trPr>
        <w:tc>
          <w:tcPr>
            <w:tcW w:w="2880" w:type="dxa"/>
            <w:vMerge w:val="restart"/>
            <w:tcMar>
              <w:left w:w="0" w:type="dxa"/>
              <w:right w:w="0" w:type="dxa"/>
            </w:tcMar>
          </w:tcPr>
          <w:p w:rsidR="00C37FF7" w:rsidRPr="00FC03DB" w:rsidRDefault="00C37FF7" w:rsidP="00D94424">
            <w:pPr>
              <w:rPr>
                <w:rFonts w:ascii="Arial" w:hAnsi="Arial" w:cs="Arial"/>
                <w:color w:val="000000" w:themeColor="text1"/>
              </w:rPr>
            </w:pPr>
            <w:r w:rsidRPr="00FC03DB">
              <w:rPr>
                <w:rFonts w:ascii="Arial" w:hAnsi="Arial" w:cs="Arial"/>
                <w:noProof/>
                <w:color w:val="000000" w:themeColor="text1"/>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FC03DB" w:rsidRDefault="00C37FF7" w:rsidP="00D94424">
            <w:pPr>
              <w:rPr>
                <w:rFonts w:ascii="Arial" w:hAnsi="Arial" w:cs="Arial"/>
                <w:color w:val="000000" w:themeColor="text1"/>
              </w:rPr>
            </w:pPr>
          </w:p>
        </w:tc>
        <w:tc>
          <w:tcPr>
            <w:tcW w:w="6300" w:type="dxa"/>
            <w:tcBorders>
              <w:bottom w:val="single" w:sz="4" w:space="0" w:color="auto"/>
            </w:tcBorders>
            <w:tcMar>
              <w:left w:w="0" w:type="dxa"/>
              <w:right w:w="0" w:type="dxa"/>
            </w:tcMar>
            <w:vAlign w:val="bottom"/>
          </w:tcPr>
          <w:p w:rsidR="00C37FF7" w:rsidRPr="00FC03DB" w:rsidRDefault="00C37FF7" w:rsidP="00D94424">
            <w:pPr>
              <w:pStyle w:val="JCCReportCoverTitle"/>
              <w:rPr>
                <w:rFonts w:ascii="Arial" w:hAnsi="Arial" w:cs="Arial"/>
                <w:color w:val="000000" w:themeColor="text1"/>
              </w:rPr>
            </w:pPr>
            <w:r w:rsidRPr="00FC03DB">
              <w:rPr>
                <w:rFonts w:ascii="Arial" w:hAnsi="Arial" w:cs="Arial"/>
                <w:color w:val="000000" w:themeColor="text1"/>
              </w:rPr>
              <w:t>REQUEST FOR PROPOSAL</w:t>
            </w:r>
            <w:r w:rsidR="004425FB" w:rsidRPr="00FC03DB">
              <w:rPr>
                <w:rFonts w:ascii="Arial" w:hAnsi="Arial" w:cs="Arial"/>
                <w:color w:val="000000" w:themeColor="text1"/>
              </w:rPr>
              <w:t>S</w:t>
            </w:r>
          </w:p>
          <w:p w:rsidR="00C37FF7" w:rsidRPr="00FC03DB" w:rsidRDefault="00C37FF7" w:rsidP="00D94424">
            <w:pPr>
              <w:pStyle w:val="JCCReportCoverSpacer"/>
              <w:rPr>
                <w:rFonts w:ascii="Arial" w:hAnsi="Arial" w:cs="Arial"/>
                <w:color w:val="000000" w:themeColor="text1"/>
              </w:rPr>
            </w:pPr>
            <w:r w:rsidRPr="00FC03DB">
              <w:rPr>
                <w:rFonts w:ascii="Arial" w:hAnsi="Arial" w:cs="Arial"/>
                <w:color w:val="000000" w:themeColor="text1"/>
              </w:rPr>
              <w:t xml:space="preserve"> </w:t>
            </w:r>
          </w:p>
        </w:tc>
      </w:tr>
      <w:tr w:rsidR="00C37FF7" w:rsidRPr="00FC03DB" w:rsidTr="00D94424">
        <w:trPr>
          <w:cantSplit/>
          <w:trHeight w:hRule="exact" w:val="6580"/>
        </w:trPr>
        <w:tc>
          <w:tcPr>
            <w:tcW w:w="2880" w:type="dxa"/>
            <w:vMerge/>
            <w:tcMar>
              <w:left w:w="0" w:type="dxa"/>
              <w:right w:w="0" w:type="dxa"/>
            </w:tcMar>
          </w:tcPr>
          <w:p w:rsidR="00C37FF7" w:rsidRPr="00FC03DB" w:rsidRDefault="00C37FF7" w:rsidP="00D94424">
            <w:pPr>
              <w:rPr>
                <w:rFonts w:ascii="Arial" w:hAnsi="Arial" w:cs="Arial"/>
                <w:color w:val="000000" w:themeColor="text1"/>
              </w:rPr>
            </w:pPr>
          </w:p>
        </w:tc>
        <w:tc>
          <w:tcPr>
            <w:tcW w:w="270" w:type="dxa"/>
            <w:vMerge/>
            <w:tcMar>
              <w:left w:w="0" w:type="dxa"/>
              <w:right w:w="0" w:type="dxa"/>
            </w:tcMar>
          </w:tcPr>
          <w:p w:rsidR="00C37FF7" w:rsidRPr="00FC03DB" w:rsidRDefault="00C37FF7" w:rsidP="00D94424">
            <w:pPr>
              <w:rPr>
                <w:rFonts w:ascii="Arial" w:hAnsi="Arial" w:cs="Arial"/>
                <w:b/>
                <w:caps/>
                <w:color w:val="000000" w:themeColor="text1"/>
                <w:spacing w:val="20"/>
                <w:sz w:val="28"/>
              </w:rPr>
            </w:pPr>
          </w:p>
        </w:tc>
        <w:tc>
          <w:tcPr>
            <w:tcW w:w="6300" w:type="dxa"/>
            <w:tcBorders>
              <w:top w:val="single" w:sz="4" w:space="0" w:color="auto"/>
            </w:tcBorders>
            <w:tcMar>
              <w:left w:w="0" w:type="dxa"/>
              <w:right w:w="0" w:type="dxa"/>
            </w:tcMar>
          </w:tcPr>
          <w:p w:rsidR="00C37FF7" w:rsidRPr="00FC03DB" w:rsidRDefault="00C37FF7" w:rsidP="00D94424">
            <w:pPr>
              <w:pStyle w:val="JCCReportCoverSubhead"/>
              <w:rPr>
                <w:rFonts w:ascii="Arial" w:hAnsi="Arial" w:cs="Arial"/>
                <w:b/>
                <w:color w:val="000000" w:themeColor="text1"/>
                <w:szCs w:val="28"/>
              </w:rPr>
            </w:pPr>
            <w:r w:rsidRPr="00FC03DB">
              <w:rPr>
                <w:rFonts w:ascii="Arial" w:hAnsi="Arial" w:cs="Arial"/>
                <w:b/>
                <w:color w:val="000000" w:themeColor="text1"/>
                <w:szCs w:val="28"/>
              </w:rPr>
              <w:t>AdministRative Office of the Courts (AOC)</w:t>
            </w:r>
          </w:p>
          <w:p w:rsidR="00C37FF7" w:rsidRPr="00FC03DB" w:rsidRDefault="00C37FF7" w:rsidP="00D94424">
            <w:pPr>
              <w:pStyle w:val="JCCReportCoverSubhead"/>
              <w:rPr>
                <w:rFonts w:ascii="Arial" w:hAnsi="Arial" w:cs="Arial"/>
                <w:b/>
                <w:color w:val="000000" w:themeColor="text1"/>
                <w:szCs w:val="28"/>
              </w:rPr>
            </w:pPr>
          </w:p>
          <w:p w:rsidR="001C1E56" w:rsidRPr="00FC03DB" w:rsidRDefault="00C37FF7" w:rsidP="004E2114">
            <w:pPr>
              <w:pStyle w:val="JCCReportCoverSubhead"/>
              <w:rPr>
                <w:rFonts w:ascii="Arial" w:hAnsi="Arial" w:cs="Arial"/>
                <w:i/>
                <w:caps w:val="0"/>
                <w:color w:val="000000" w:themeColor="text1"/>
                <w:szCs w:val="28"/>
              </w:rPr>
            </w:pPr>
            <w:r w:rsidRPr="00FC03DB">
              <w:rPr>
                <w:rFonts w:ascii="Arial" w:hAnsi="Arial" w:cs="Arial"/>
                <w:b/>
                <w:color w:val="000000" w:themeColor="text1"/>
                <w:szCs w:val="28"/>
              </w:rPr>
              <w:t>Regarding:</w:t>
            </w:r>
            <w:r w:rsidRPr="00FC03DB">
              <w:rPr>
                <w:rFonts w:ascii="Arial" w:hAnsi="Arial" w:cs="Arial"/>
                <w:b/>
                <w:color w:val="000000" w:themeColor="text1"/>
                <w:szCs w:val="28"/>
              </w:rPr>
              <w:br/>
            </w:r>
            <w:r w:rsidR="004E2114" w:rsidRPr="00FC03DB">
              <w:rPr>
                <w:rFonts w:ascii="Arial" w:hAnsi="Arial" w:cs="Arial"/>
                <w:i/>
                <w:caps w:val="0"/>
                <w:color w:val="000000" w:themeColor="text1"/>
                <w:szCs w:val="28"/>
              </w:rPr>
              <w:t xml:space="preserve">SUPERVISING JUDGES INSTITUTE ROOM BLOCK </w:t>
            </w:r>
          </w:p>
          <w:p w:rsidR="004E2114" w:rsidRPr="00FC03DB" w:rsidRDefault="004E2114" w:rsidP="004E2114">
            <w:pPr>
              <w:pStyle w:val="JCCReportCoverSubhead"/>
              <w:rPr>
                <w:rFonts w:ascii="Arial" w:hAnsi="Arial" w:cs="Arial"/>
                <w:i/>
                <w:caps w:val="0"/>
                <w:color w:val="000000" w:themeColor="text1"/>
                <w:szCs w:val="28"/>
              </w:rPr>
            </w:pPr>
          </w:p>
          <w:p w:rsidR="004E2114" w:rsidRPr="00FC03DB" w:rsidRDefault="004E2114" w:rsidP="004E2114">
            <w:pPr>
              <w:pStyle w:val="JCCReportCoverSubhead"/>
              <w:rPr>
                <w:rFonts w:ascii="Arial" w:hAnsi="Arial" w:cs="Arial"/>
                <w:i/>
                <w:color w:val="000000" w:themeColor="text1"/>
                <w:szCs w:val="28"/>
              </w:rPr>
            </w:pPr>
            <w:r w:rsidRPr="00FC03DB">
              <w:rPr>
                <w:rFonts w:ascii="Arial" w:hAnsi="Arial" w:cs="Arial"/>
                <w:b/>
                <w:color w:val="000000" w:themeColor="text1"/>
                <w:szCs w:val="28"/>
              </w:rPr>
              <w:t>RFP Number</w:t>
            </w:r>
            <w:r w:rsidRPr="00FC03DB">
              <w:rPr>
                <w:rFonts w:ascii="Arial" w:hAnsi="Arial" w:cs="Arial"/>
                <w:i/>
                <w:color w:val="000000" w:themeColor="text1"/>
                <w:szCs w:val="28"/>
              </w:rPr>
              <w:t>:  asu eg-003</w:t>
            </w:r>
            <w:r w:rsidR="00CE616A" w:rsidRPr="00FC03DB">
              <w:rPr>
                <w:rFonts w:ascii="Arial" w:hAnsi="Arial" w:cs="Arial"/>
                <w:i/>
                <w:color w:val="000000" w:themeColor="text1"/>
                <w:szCs w:val="28"/>
              </w:rPr>
              <w:t>-SS</w:t>
            </w:r>
          </w:p>
          <w:p w:rsidR="00161268" w:rsidRPr="00FC03DB" w:rsidRDefault="00161268" w:rsidP="004E2114">
            <w:pPr>
              <w:pStyle w:val="JCCReportCoverSubhead"/>
              <w:rPr>
                <w:rFonts w:ascii="Arial" w:hAnsi="Arial" w:cs="Arial"/>
                <w:color w:val="000000" w:themeColor="text1"/>
                <w:szCs w:val="28"/>
              </w:rPr>
            </w:pPr>
            <w:r w:rsidRPr="00FC03DB">
              <w:rPr>
                <w:rFonts w:ascii="Arial" w:hAnsi="Arial" w:cs="Arial"/>
                <w:i/>
                <w:color w:val="000000" w:themeColor="text1"/>
                <w:szCs w:val="28"/>
              </w:rPr>
              <w:t>(Room block only)</w:t>
            </w:r>
          </w:p>
          <w:p w:rsidR="00C37FF7" w:rsidRPr="00FC03DB" w:rsidRDefault="00C37FF7" w:rsidP="00D9442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FC03DB" w:rsidRDefault="00C37FF7" w:rsidP="00D9442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FC03DB" w:rsidRDefault="00C37FF7" w:rsidP="00D9442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C37FF7" w:rsidRPr="00FC03DB" w:rsidRDefault="00C37FF7" w:rsidP="00D9442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FC03DB">
              <w:rPr>
                <w:rFonts w:ascii="Arial" w:hAnsi="Arial" w:cs="Arial"/>
                <w:b/>
                <w:bCs/>
                <w:smallCaps/>
                <w:color w:val="000000" w:themeColor="text1"/>
                <w:sz w:val="28"/>
                <w:szCs w:val="20"/>
              </w:rPr>
              <w:t xml:space="preserve">PROPOSALS DUE:  </w:t>
            </w:r>
          </w:p>
          <w:p w:rsidR="00C37FF7" w:rsidRPr="00FC03DB" w:rsidRDefault="005470CC" w:rsidP="00D9442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FC03DB">
              <w:rPr>
                <w:rFonts w:ascii="Arial" w:hAnsi="Arial" w:cs="Arial"/>
                <w:i/>
                <w:color w:val="000000" w:themeColor="text1"/>
                <w:sz w:val="28"/>
                <w:szCs w:val="28"/>
              </w:rPr>
              <w:t>January 24</w:t>
            </w:r>
            <w:r w:rsidR="00EB1153" w:rsidRPr="00FC03DB">
              <w:rPr>
                <w:rFonts w:ascii="Arial" w:hAnsi="Arial" w:cs="Arial"/>
                <w:i/>
                <w:color w:val="000000" w:themeColor="text1"/>
                <w:sz w:val="28"/>
                <w:szCs w:val="28"/>
              </w:rPr>
              <w:t>, 2012,</w:t>
            </w:r>
            <w:r w:rsidR="00C37FF7" w:rsidRPr="00FC03DB">
              <w:rPr>
                <w:rFonts w:ascii="Arial" w:hAnsi="Arial" w:cs="Arial"/>
                <w:bCs/>
                <w:smallCaps/>
                <w:color w:val="000000" w:themeColor="text1"/>
                <w:sz w:val="28"/>
                <w:szCs w:val="28"/>
              </w:rPr>
              <w:t xml:space="preserve"> no later than </w:t>
            </w:r>
            <w:r w:rsidR="00DA3D6C" w:rsidRPr="00FC03DB">
              <w:rPr>
                <w:rFonts w:ascii="Arial" w:hAnsi="Arial" w:cs="Arial"/>
                <w:i/>
                <w:color w:val="000000" w:themeColor="text1"/>
                <w:sz w:val="28"/>
                <w:szCs w:val="28"/>
              </w:rPr>
              <w:t>END OF BUSINESS</w:t>
            </w:r>
            <w:r w:rsidR="00FC03DB">
              <w:rPr>
                <w:rFonts w:ascii="Arial" w:hAnsi="Arial" w:cs="Arial"/>
                <w:i/>
                <w:color w:val="000000" w:themeColor="text1"/>
                <w:sz w:val="28"/>
                <w:szCs w:val="28"/>
              </w:rPr>
              <w:t>,</w:t>
            </w:r>
            <w:r w:rsidR="00DA3D6C" w:rsidRPr="00FC03DB">
              <w:rPr>
                <w:rFonts w:ascii="Arial" w:hAnsi="Arial" w:cs="Arial"/>
                <w:i/>
                <w:color w:val="000000" w:themeColor="text1"/>
                <w:sz w:val="28"/>
                <w:szCs w:val="28"/>
              </w:rPr>
              <w:t xml:space="preserve"> </w:t>
            </w:r>
            <w:r w:rsidR="00C37FF7" w:rsidRPr="00FC03DB">
              <w:rPr>
                <w:rFonts w:ascii="Arial" w:hAnsi="Arial" w:cs="Arial"/>
                <w:bCs/>
                <w:smallCaps/>
                <w:color w:val="000000" w:themeColor="text1"/>
                <w:sz w:val="28"/>
                <w:szCs w:val="20"/>
              </w:rPr>
              <w:t xml:space="preserve">Pacific time </w:t>
            </w:r>
          </w:p>
          <w:p w:rsidR="00C37FF7" w:rsidRPr="00FC03DB" w:rsidRDefault="00C37FF7" w:rsidP="00D94424">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930FAC" w:rsidRPr="00FC03DB" w:rsidRDefault="00C37FF7" w:rsidP="00C37FF7">
      <w:pPr>
        <w:pStyle w:val="Header"/>
        <w:tabs>
          <w:tab w:val="clear" w:pos="4320"/>
          <w:tab w:val="clear" w:pos="8640"/>
          <w:tab w:val="left" w:pos="2220"/>
        </w:tabs>
        <w:autoSpaceDE w:val="0"/>
        <w:autoSpaceDN w:val="0"/>
        <w:adjustRightInd w:val="0"/>
        <w:rPr>
          <w:rFonts w:ascii="Arial" w:hAnsi="Arial" w:cs="Arial"/>
          <w:color w:val="000000" w:themeColor="text1"/>
        </w:rPr>
      </w:pPr>
      <w:r w:rsidRPr="00FC03DB">
        <w:rPr>
          <w:rFonts w:ascii="Arial" w:hAnsi="Arial" w:cs="Arial"/>
          <w:color w:val="000000" w:themeColor="text1"/>
        </w:rPr>
        <w:br/>
      </w:r>
      <w:r w:rsidRPr="00FC03DB">
        <w:rPr>
          <w:rFonts w:ascii="Arial" w:hAnsi="Arial" w:cs="Arial"/>
          <w:color w:val="000000" w:themeColor="text1"/>
        </w:rPr>
        <w:tab/>
      </w:r>
    </w:p>
    <w:p w:rsidR="00930FAC" w:rsidRPr="00FC03DB" w:rsidRDefault="00930FAC">
      <w:pPr>
        <w:spacing w:line="276" w:lineRule="auto"/>
        <w:rPr>
          <w:rFonts w:ascii="Arial" w:hAnsi="Arial" w:cs="Arial"/>
          <w:color w:val="000000" w:themeColor="text1"/>
        </w:rPr>
      </w:pPr>
      <w:r w:rsidRPr="00FC03DB">
        <w:rPr>
          <w:rFonts w:ascii="Arial" w:hAnsi="Arial" w:cs="Arial"/>
          <w:color w:val="000000" w:themeColor="text1"/>
        </w:rPr>
        <w:br w:type="page"/>
      </w:r>
    </w:p>
    <w:p w:rsidR="00C37FF7" w:rsidRPr="00FC03DB" w:rsidRDefault="00C37FF7" w:rsidP="00C37FF7">
      <w:pPr>
        <w:jc w:val="center"/>
        <w:rPr>
          <w:b/>
          <w:bCs/>
          <w:color w:val="000000" w:themeColor="text1"/>
          <w:sz w:val="26"/>
          <w:szCs w:val="26"/>
        </w:rPr>
      </w:pPr>
    </w:p>
    <w:p w:rsidR="00C37FF7" w:rsidRPr="00FC03DB" w:rsidRDefault="00C37FF7" w:rsidP="00C37FF7">
      <w:pPr>
        <w:keepNext/>
        <w:ind w:left="720" w:hanging="720"/>
        <w:rPr>
          <w:b/>
          <w:bCs/>
          <w:color w:val="000000" w:themeColor="text1"/>
        </w:rPr>
      </w:pPr>
      <w:r w:rsidRPr="00FC03DB">
        <w:rPr>
          <w:b/>
          <w:bCs/>
          <w:color w:val="000000" w:themeColor="text1"/>
        </w:rPr>
        <w:t>1.0</w:t>
      </w:r>
      <w:r w:rsidRPr="00FC03DB">
        <w:rPr>
          <w:b/>
          <w:bCs/>
          <w:color w:val="000000" w:themeColor="text1"/>
        </w:rPr>
        <w:tab/>
        <w:t>BACKGROUND INFORMATION</w:t>
      </w:r>
    </w:p>
    <w:p w:rsidR="00C37FF7" w:rsidRPr="00FC03DB" w:rsidRDefault="00C37FF7" w:rsidP="00C37FF7">
      <w:pPr>
        <w:keepNext/>
        <w:rPr>
          <w:color w:val="000000" w:themeColor="text1"/>
        </w:rPr>
      </w:pPr>
    </w:p>
    <w:p w:rsidR="00C37FF7" w:rsidRPr="00FC03DB" w:rsidRDefault="00C37FF7" w:rsidP="00574253">
      <w:pPr>
        <w:keepNext/>
        <w:ind w:left="1440" w:hanging="720"/>
        <w:rPr>
          <w:color w:val="000000" w:themeColor="text1"/>
        </w:rPr>
      </w:pPr>
      <w:r w:rsidRPr="00FC03DB">
        <w:rPr>
          <w:color w:val="000000" w:themeColor="text1"/>
        </w:rPr>
        <w:t>1.1</w:t>
      </w:r>
      <w:r w:rsidRPr="00FC03DB">
        <w:rPr>
          <w:color w:val="000000" w:themeColor="text1"/>
        </w:rPr>
        <w:tab/>
      </w:r>
      <w:r w:rsidRPr="00FC03DB">
        <w:rPr>
          <w:color w:val="000000" w:themeColor="text1"/>
          <w:u w:val="single"/>
        </w:rPr>
        <w:t xml:space="preserve">Judicial Council of California – </w:t>
      </w:r>
      <w:r w:rsidR="00D22A15" w:rsidRPr="00FC03DB">
        <w:rPr>
          <w:color w:val="000000" w:themeColor="text1"/>
          <w:u w:val="single"/>
        </w:rPr>
        <w:t>AOC</w:t>
      </w:r>
      <w:r w:rsidR="00574253" w:rsidRPr="00FC03DB">
        <w:rPr>
          <w:color w:val="000000" w:themeColor="text1"/>
        </w:rPr>
        <w:t xml:space="preserve">.  </w:t>
      </w:r>
      <w:r w:rsidRPr="00FC03DB">
        <w:rPr>
          <w:color w:val="000000" w:themeColor="text1"/>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FC03DB">
        <w:rPr>
          <w:color w:val="000000" w:themeColor="text1"/>
        </w:rPr>
        <w:t xml:space="preserve">ns prescribed by law.  The </w:t>
      </w:r>
      <w:r w:rsidRPr="00FC03DB">
        <w:rPr>
          <w:color w:val="000000" w:themeColor="text1"/>
        </w:rPr>
        <w:t>AOC is the staff agency for the council and assists both the council and its chair in performing their duties.</w:t>
      </w:r>
    </w:p>
    <w:p w:rsidR="00C37FF7" w:rsidRPr="00FC03DB" w:rsidRDefault="00C37FF7" w:rsidP="00C37FF7">
      <w:pPr>
        <w:ind w:left="1440"/>
        <w:rPr>
          <w:color w:val="000000" w:themeColor="text1"/>
        </w:rPr>
      </w:pPr>
    </w:p>
    <w:p w:rsidR="00AA0AEB" w:rsidRPr="00FC03DB" w:rsidRDefault="00AA0AEB" w:rsidP="00AA0AEB">
      <w:pPr>
        <w:pStyle w:val="ListParagraph"/>
        <w:keepNext/>
        <w:numPr>
          <w:ilvl w:val="1"/>
          <w:numId w:val="13"/>
        </w:numPr>
        <w:ind w:left="1440" w:hanging="720"/>
        <w:rPr>
          <w:i/>
          <w:color w:val="000000" w:themeColor="text1"/>
        </w:rPr>
      </w:pPr>
      <w:r w:rsidRPr="00FC03DB">
        <w:rPr>
          <w:color w:val="000000" w:themeColor="text1"/>
        </w:rPr>
        <w:t>Each new supervising judge is expected to attend this program, as stated in rule 10.462(c</w:t>
      </w:r>
      <w:proofErr w:type="gramStart"/>
      <w:r w:rsidRPr="00FC03DB">
        <w:rPr>
          <w:color w:val="000000" w:themeColor="text1"/>
        </w:rPr>
        <w:t>)(</w:t>
      </w:r>
      <w:proofErr w:type="gramEnd"/>
      <w:r w:rsidRPr="00FC03DB">
        <w:rPr>
          <w:color w:val="000000" w:themeColor="text1"/>
        </w:rPr>
        <w:t>2) of the California Rules of Court. Topics include leadership, having difficult conversations, handling complaints, case management, and AOC resources available to courts</w:t>
      </w:r>
    </w:p>
    <w:p w:rsidR="00D70833" w:rsidRPr="00FC03DB" w:rsidRDefault="00D70833" w:rsidP="00D70833">
      <w:pPr>
        <w:pStyle w:val="ListParagraph"/>
        <w:keepNext/>
        <w:ind w:left="1080"/>
        <w:rPr>
          <w:i/>
          <w:color w:val="000000" w:themeColor="text1"/>
        </w:rPr>
      </w:pPr>
    </w:p>
    <w:p w:rsidR="00255202" w:rsidRPr="00FC03DB" w:rsidRDefault="00255202" w:rsidP="00255202">
      <w:pPr>
        <w:pStyle w:val="ListParagraph"/>
        <w:keepNext/>
        <w:ind w:left="1080"/>
        <w:rPr>
          <w:color w:val="000000" w:themeColor="text1"/>
        </w:rPr>
      </w:pPr>
      <w:r w:rsidRPr="00FC03DB">
        <w:rPr>
          <w:color w:val="000000" w:themeColor="text1"/>
        </w:rPr>
        <w:tab/>
        <w:t>History of the program:</w:t>
      </w:r>
    </w:p>
    <w:p w:rsidR="00255202" w:rsidRPr="00FC03DB" w:rsidRDefault="00255202" w:rsidP="00255202">
      <w:pPr>
        <w:pStyle w:val="ListParagraph"/>
        <w:keepNext/>
        <w:ind w:left="1080"/>
        <w:rPr>
          <w:color w:val="000000" w:themeColor="text1"/>
        </w:rPr>
      </w:pPr>
      <w:r w:rsidRPr="00FC03DB">
        <w:rPr>
          <w:color w:val="000000" w:themeColor="text1"/>
        </w:rPr>
        <w:tab/>
        <w:t xml:space="preserve">San Francisco: </w:t>
      </w:r>
    </w:p>
    <w:p w:rsidR="00D70833" w:rsidRPr="00FC03DB" w:rsidRDefault="00255202" w:rsidP="00255202">
      <w:pPr>
        <w:pStyle w:val="ListParagraph"/>
        <w:keepNext/>
        <w:ind w:left="1080"/>
        <w:rPr>
          <w:i/>
          <w:color w:val="000000" w:themeColor="text1"/>
        </w:rPr>
      </w:pPr>
      <w:r w:rsidRPr="00FC03DB">
        <w:rPr>
          <w:color w:val="000000" w:themeColor="text1"/>
        </w:rPr>
        <w:tab/>
        <w:t xml:space="preserve">2010: Hotel Kabuki, 2011: Holiday Inn Golden Gateway </w:t>
      </w:r>
    </w:p>
    <w:p w:rsidR="00D70833" w:rsidRPr="00FC03DB" w:rsidRDefault="00D70833" w:rsidP="00D70833">
      <w:pPr>
        <w:pStyle w:val="ListParagraph"/>
        <w:rPr>
          <w:color w:val="000000" w:themeColor="text1"/>
        </w:rPr>
      </w:pPr>
    </w:p>
    <w:p w:rsidR="0088206E" w:rsidRPr="00FC03DB" w:rsidRDefault="0088206E">
      <w:pPr>
        <w:rPr>
          <w:color w:val="000000" w:themeColor="text1"/>
        </w:rPr>
      </w:pPr>
    </w:p>
    <w:p w:rsidR="00C37FF7" w:rsidRPr="00FC03DB" w:rsidRDefault="00C37FF7" w:rsidP="00FC4A81">
      <w:pPr>
        <w:keepNext/>
        <w:ind w:left="720" w:hanging="720"/>
        <w:rPr>
          <w:b/>
          <w:bCs/>
          <w:color w:val="000000" w:themeColor="text1"/>
        </w:rPr>
      </w:pPr>
      <w:r w:rsidRPr="00FC03DB">
        <w:rPr>
          <w:b/>
          <w:bCs/>
          <w:color w:val="000000" w:themeColor="text1"/>
        </w:rPr>
        <w:t>2.0</w:t>
      </w:r>
      <w:r w:rsidRPr="00FC03DB">
        <w:rPr>
          <w:b/>
          <w:bCs/>
          <w:color w:val="000000" w:themeColor="text1"/>
        </w:rPr>
        <w:tab/>
      </w:r>
      <w:r w:rsidR="00FC4A81" w:rsidRPr="00FC03DB">
        <w:rPr>
          <w:b/>
          <w:bCs/>
          <w:color w:val="000000" w:themeColor="text1"/>
        </w:rPr>
        <w:t xml:space="preserve">DESCRIPTION OF </w:t>
      </w:r>
      <w:r w:rsidR="009C38A6" w:rsidRPr="00FC03DB">
        <w:rPr>
          <w:b/>
          <w:bCs/>
          <w:color w:val="000000" w:themeColor="text1"/>
        </w:rPr>
        <w:t xml:space="preserve">SERVICES </w:t>
      </w:r>
      <w:r w:rsidR="005F3F8D" w:rsidRPr="00FC03DB">
        <w:rPr>
          <w:b/>
          <w:bCs/>
          <w:color w:val="000000" w:themeColor="text1"/>
        </w:rPr>
        <w:t>AND DELIVERABLES</w:t>
      </w:r>
    </w:p>
    <w:p w:rsidR="00FC4A81" w:rsidRPr="00FC03DB" w:rsidRDefault="00FC4A81" w:rsidP="00FC4A81">
      <w:pPr>
        <w:keepNext/>
        <w:ind w:left="720" w:hanging="720"/>
        <w:rPr>
          <w:color w:val="000000" w:themeColor="text1"/>
        </w:rPr>
      </w:pPr>
    </w:p>
    <w:p w:rsidR="00376819" w:rsidRPr="00FC03DB" w:rsidRDefault="00C37FF7" w:rsidP="00C37FF7">
      <w:pPr>
        <w:pStyle w:val="BodyTextIndent2"/>
        <w:spacing w:after="0" w:line="240" w:lineRule="auto"/>
        <w:ind w:left="720"/>
        <w:rPr>
          <w:i/>
          <w:color w:val="000000" w:themeColor="text1"/>
        </w:rPr>
      </w:pPr>
      <w:r w:rsidRPr="00FC03DB">
        <w:rPr>
          <w:color w:val="000000" w:themeColor="text1"/>
        </w:rPr>
        <w:t xml:space="preserve">The AOC seeks the </w:t>
      </w:r>
      <w:r w:rsidR="00376819" w:rsidRPr="00FC03DB">
        <w:rPr>
          <w:color w:val="000000" w:themeColor="text1"/>
        </w:rPr>
        <w:t>hotel or conference center for the following</w:t>
      </w:r>
      <w:r w:rsidR="009706E1" w:rsidRPr="00FC03DB">
        <w:rPr>
          <w:color w:val="000000" w:themeColor="text1"/>
        </w:rPr>
        <w:t xml:space="preserve"> program</w:t>
      </w:r>
      <w:r w:rsidR="00376819" w:rsidRPr="00FC03DB">
        <w:rPr>
          <w:color w:val="000000" w:themeColor="text1"/>
        </w:rPr>
        <w:t>:</w:t>
      </w:r>
      <w:r w:rsidRPr="00FC03DB">
        <w:rPr>
          <w:color w:val="000000" w:themeColor="text1"/>
        </w:rPr>
        <w:t xml:space="preserve"> </w:t>
      </w:r>
    </w:p>
    <w:p w:rsidR="004170E8" w:rsidRPr="00FC03DB" w:rsidRDefault="004170E8" w:rsidP="004170E8">
      <w:pPr>
        <w:pStyle w:val="BodyTextIndent2"/>
        <w:numPr>
          <w:ilvl w:val="0"/>
          <w:numId w:val="9"/>
        </w:numPr>
        <w:tabs>
          <w:tab w:val="left" w:pos="2970"/>
        </w:tabs>
        <w:spacing w:after="0" w:line="240" w:lineRule="auto"/>
        <w:rPr>
          <w:color w:val="000000" w:themeColor="text1"/>
        </w:rPr>
      </w:pPr>
      <w:r w:rsidRPr="00FC03DB">
        <w:rPr>
          <w:color w:val="000000" w:themeColor="text1"/>
        </w:rPr>
        <w:t>Title:</w:t>
      </w:r>
      <w:r w:rsidR="00376819" w:rsidRPr="00FC03DB">
        <w:rPr>
          <w:color w:val="000000" w:themeColor="text1"/>
        </w:rPr>
        <w:tab/>
      </w:r>
      <w:r w:rsidR="00D96BED" w:rsidRPr="00FC03DB">
        <w:rPr>
          <w:color w:val="000000" w:themeColor="text1"/>
        </w:rPr>
        <w:t xml:space="preserve">Supervising Judges </w:t>
      </w:r>
      <w:r w:rsidR="005945C8" w:rsidRPr="00FC03DB">
        <w:rPr>
          <w:color w:val="000000" w:themeColor="text1"/>
        </w:rPr>
        <w:t>Institute</w:t>
      </w:r>
    </w:p>
    <w:p w:rsidR="004170E8" w:rsidRPr="00FC03DB" w:rsidRDefault="004170E8" w:rsidP="004170E8">
      <w:pPr>
        <w:pStyle w:val="BodyTextIndent2"/>
        <w:numPr>
          <w:ilvl w:val="0"/>
          <w:numId w:val="9"/>
        </w:numPr>
        <w:tabs>
          <w:tab w:val="left" w:pos="2970"/>
        </w:tabs>
        <w:spacing w:after="0" w:line="240" w:lineRule="auto"/>
        <w:rPr>
          <w:color w:val="000000" w:themeColor="text1"/>
        </w:rPr>
      </w:pPr>
      <w:r w:rsidRPr="00FC03DB">
        <w:rPr>
          <w:color w:val="000000" w:themeColor="text1"/>
        </w:rPr>
        <w:t>Dates:</w:t>
      </w:r>
      <w:r w:rsidRPr="00FC03DB">
        <w:rPr>
          <w:color w:val="000000" w:themeColor="text1"/>
        </w:rPr>
        <w:tab/>
      </w:r>
      <w:r w:rsidR="00D96BED" w:rsidRPr="00FC03DB">
        <w:rPr>
          <w:color w:val="000000" w:themeColor="text1"/>
        </w:rPr>
        <w:t>March 26 – March 28, 2012</w:t>
      </w:r>
    </w:p>
    <w:p w:rsidR="004170E8" w:rsidRPr="00FC03DB" w:rsidRDefault="004170E8" w:rsidP="004170E8">
      <w:pPr>
        <w:pStyle w:val="BodyTextIndent2"/>
        <w:numPr>
          <w:ilvl w:val="0"/>
          <w:numId w:val="9"/>
        </w:numPr>
        <w:tabs>
          <w:tab w:val="left" w:pos="2970"/>
        </w:tabs>
        <w:spacing w:after="0" w:line="240" w:lineRule="auto"/>
        <w:rPr>
          <w:color w:val="000000" w:themeColor="text1"/>
        </w:rPr>
      </w:pPr>
      <w:r w:rsidRPr="00FC03DB">
        <w:rPr>
          <w:color w:val="000000" w:themeColor="text1"/>
        </w:rPr>
        <w:t>Description:</w:t>
      </w:r>
      <w:r w:rsidRPr="00FC03DB">
        <w:rPr>
          <w:color w:val="000000" w:themeColor="text1"/>
        </w:rPr>
        <w:tab/>
        <w:t>Furnish sleeping rooms</w:t>
      </w:r>
      <w:r w:rsidR="00FC04EB" w:rsidRPr="00FC03DB">
        <w:rPr>
          <w:color w:val="000000" w:themeColor="text1"/>
        </w:rPr>
        <w:t xml:space="preserve"> only</w:t>
      </w:r>
      <w:r w:rsidRPr="00FC03DB">
        <w:rPr>
          <w:color w:val="000000" w:themeColor="text1"/>
        </w:rPr>
        <w:t xml:space="preserve"> for the program</w:t>
      </w:r>
    </w:p>
    <w:p w:rsidR="00D96BED" w:rsidRPr="00FC03DB" w:rsidRDefault="004170E8" w:rsidP="004170E8">
      <w:pPr>
        <w:pStyle w:val="BodyTextIndent2"/>
        <w:numPr>
          <w:ilvl w:val="0"/>
          <w:numId w:val="9"/>
        </w:numPr>
        <w:tabs>
          <w:tab w:val="left" w:pos="2970"/>
        </w:tabs>
        <w:spacing w:after="0" w:line="240" w:lineRule="auto"/>
        <w:rPr>
          <w:color w:val="000000" w:themeColor="text1"/>
        </w:rPr>
      </w:pPr>
      <w:r w:rsidRPr="00FC03DB">
        <w:rPr>
          <w:color w:val="000000" w:themeColor="text1"/>
        </w:rPr>
        <w:t>Location:</w:t>
      </w:r>
      <w:r w:rsidRPr="00FC03DB">
        <w:rPr>
          <w:color w:val="000000" w:themeColor="text1"/>
        </w:rPr>
        <w:tab/>
      </w:r>
      <w:r w:rsidR="00D96BED" w:rsidRPr="00FC03DB">
        <w:rPr>
          <w:color w:val="000000" w:themeColor="text1"/>
        </w:rPr>
        <w:t>San Francisco</w:t>
      </w:r>
      <w:r w:rsidR="00CA533B" w:rsidRPr="00FC03DB">
        <w:rPr>
          <w:color w:val="000000" w:themeColor="text1"/>
        </w:rPr>
        <w:t>: Reasonable distance to AOC</w:t>
      </w:r>
    </w:p>
    <w:p w:rsidR="004170E8" w:rsidRPr="00FC03DB" w:rsidRDefault="004170E8" w:rsidP="004170E8">
      <w:pPr>
        <w:pStyle w:val="BodyTextIndent2"/>
        <w:numPr>
          <w:ilvl w:val="0"/>
          <w:numId w:val="9"/>
        </w:numPr>
        <w:tabs>
          <w:tab w:val="left" w:pos="2970"/>
        </w:tabs>
        <w:spacing w:after="0" w:line="240" w:lineRule="auto"/>
        <w:rPr>
          <w:color w:val="000000" w:themeColor="text1"/>
        </w:rPr>
      </w:pPr>
      <w:r w:rsidRPr="00FC03DB">
        <w:rPr>
          <w:color w:val="000000" w:themeColor="text1"/>
        </w:rPr>
        <w:t>Payment:</w:t>
      </w:r>
      <w:r w:rsidRPr="00FC03DB">
        <w:rPr>
          <w:color w:val="000000" w:themeColor="text1"/>
        </w:rPr>
        <w:tab/>
        <w:t>American Express Meeting Planner Account</w:t>
      </w:r>
    </w:p>
    <w:p w:rsidR="004170E8" w:rsidRPr="00FC03DB" w:rsidRDefault="004170E8" w:rsidP="004170E8">
      <w:pPr>
        <w:pStyle w:val="BodyTextIndent2"/>
        <w:tabs>
          <w:tab w:val="left" w:pos="2970"/>
        </w:tabs>
        <w:spacing w:after="0" w:line="240" w:lineRule="auto"/>
        <w:rPr>
          <w:i/>
          <w:color w:val="000000" w:themeColor="text1"/>
        </w:rPr>
      </w:pPr>
    </w:p>
    <w:p w:rsidR="004170E8" w:rsidRPr="00FC03DB" w:rsidRDefault="00930FAC" w:rsidP="004170E8">
      <w:pPr>
        <w:pStyle w:val="BodyTextIndent2"/>
        <w:numPr>
          <w:ilvl w:val="0"/>
          <w:numId w:val="9"/>
        </w:numPr>
        <w:tabs>
          <w:tab w:val="left" w:pos="2970"/>
        </w:tabs>
        <w:spacing w:after="0" w:line="240" w:lineRule="auto"/>
        <w:rPr>
          <w:color w:val="000000" w:themeColor="text1"/>
          <w:u w:val="single"/>
        </w:rPr>
      </w:pPr>
      <w:r w:rsidRPr="00FC03DB">
        <w:rPr>
          <w:color w:val="000000" w:themeColor="text1"/>
        </w:rPr>
        <w:t xml:space="preserve">AOC’s maximum sleeping room unit rate: </w:t>
      </w:r>
      <w:r w:rsidR="00855E89" w:rsidRPr="00FC03DB">
        <w:rPr>
          <w:color w:val="000000" w:themeColor="text1"/>
          <w:u w:val="single"/>
        </w:rPr>
        <w:t>$14</w:t>
      </w:r>
      <w:r w:rsidR="004170E8" w:rsidRPr="00FC03DB">
        <w:rPr>
          <w:color w:val="000000" w:themeColor="text1"/>
          <w:u w:val="single"/>
        </w:rPr>
        <w:t>0.00</w:t>
      </w:r>
    </w:p>
    <w:p w:rsidR="004170E8" w:rsidRPr="00FC03DB" w:rsidRDefault="004170E8"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206DAF" w:rsidRPr="00FC03DB" w:rsidRDefault="00206DAF" w:rsidP="004170E8">
      <w:pPr>
        <w:pStyle w:val="ListParagraph"/>
        <w:rPr>
          <w:color w:val="000000" w:themeColor="text1"/>
          <w:u w:val="single"/>
        </w:rPr>
      </w:pPr>
    </w:p>
    <w:p w:rsidR="00C37FF7" w:rsidRPr="00FC03DB" w:rsidRDefault="00C37FF7" w:rsidP="00C37FF7">
      <w:pPr>
        <w:ind w:left="720"/>
        <w:rPr>
          <w:color w:val="000000" w:themeColor="text1"/>
        </w:rPr>
      </w:pPr>
    </w:p>
    <w:p w:rsidR="00A50B42" w:rsidRPr="00FC03DB" w:rsidRDefault="00AB2FC2" w:rsidP="00AB2FC2">
      <w:pPr>
        <w:widowControl w:val="0"/>
        <w:rPr>
          <w:b/>
          <w:bCs/>
          <w:color w:val="000000" w:themeColor="text1"/>
        </w:rPr>
      </w:pPr>
      <w:r w:rsidRPr="00FC03DB">
        <w:rPr>
          <w:b/>
          <w:bCs/>
          <w:color w:val="000000" w:themeColor="text1"/>
        </w:rPr>
        <w:lastRenderedPageBreak/>
        <w:t>3.0</w:t>
      </w:r>
      <w:r w:rsidRPr="00FC03DB">
        <w:rPr>
          <w:b/>
          <w:bCs/>
          <w:color w:val="000000" w:themeColor="text1"/>
        </w:rPr>
        <w:tab/>
      </w:r>
      <w:r w:rsidR="00A50B42" w:rsidRPr="00FC03DB">
        <w:rPr>
          <w:b/>
          <w:bCs/>
          <w:color w:val="000000" w:themeColor="text1"/>
        </w:rPr>
        <w:t>TIMELINE FOR THIS RFP</w:t>
      </w:r>
    </w:p>
    <w:p w:rsidR="00A50B42" w:rsidRPr="00FC03DB" w:rsidRDefault="00A50B42" w:rsidP="00A50B42">
      <w:pPr>
        <w:widowControl w:val="0"/>
        <w:rPr>
          <w:bCs/>
          <w:color w:val="000000" w:themeColor="text1"/>
        </w:rPr>
      </w:pPr>
    </w:p>
    <w:p w:rsidR="00A50B42" w:rsidRPr="00FC03DB" w:rsidRDefault="00A50B42" w:rsidP="00AB2FC2">
      <w:pPr>
        <w:widowControl w:val="0"/>
        <w:ind w:left="720"/>
        <w:rPr>
          <w:bCs/>
          <w:color w:val="000000" w:themeColor="text1"/>
        </w:rPr>
      </w:pPr>
      <w:r w:rsidRPr="00FC03DB">
        <w:rPr>
          <w:bCs/>
          <w:color w:val="000000" w:themeColor="text1"/>
        </w:rPr>
        <w:t xml:space="preserve">The AOC has developed the following list of key events </w:t>
      </w:r>
      <w:r w:rsidR="00FC4A81" w:rsidRPr="00FC03DB">
        <w:rPr>
          <w:bCs/>
          <w:color w:val="000000" w:themeColor="text1"/>
        </w:rPr>
        <w:t>related to this RFP</w:t>
      </w:r>
      <w:r w:rsidRPr="00FC03DB">
        <w:rPr>
          <w:bCs/>
          <w:color w:val="000000" w:themeColor="text1"/>
        </w:rPr>
        <w:t>.  All dates are subject to change at the discretion of the AOC.</w:t>
      </w:r>
    </w:p>
    <w:p w:rsidR="00AB2FC2" w:rsidRPr="00FC03DB" w:rsidRDefault="00AB2FC2" w:rsidP="00A50B42">
      <w:pPr>
        <w:widowControl w:val="0"/>
        <w:ind w:left="1440"/>
        <w:rPr>
          <w:bCs/>
          <w:color w:val="000000" w:themeColor="text1"/>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FC03DB" w:rsidTr="00D94424">
        <w:trPr>
          <w:trHeight w:val="485"/>
          <w:tblHeader/>
        </w:trPr>
        <w:tc>
          <w:tcPr>
            <w:tcW w:w="4986" w:type="dxa"/>
            <w:shd w:val="clear" w:color="auto" w:fill="E6E6E6"/>
            <w:vAlign w:val="center"/>
          </w:tcPr>
          <w:p w:rsidR="00C67597" w:rsidRPr="00FC03DB" w:rsidRDefault="00C67597" w:rsidP="00C67597">
            <w:pPr>
              <w:widowControl w:val="0"/>
              <w:tabs>
                <w:tab w:val="left" w:pos="6354"/>
              </w:tabs>
              <w:ind w:right="-18"/>
              <w:jc w:val="center"/>
              <w:rPr>
                <w:b/>
                <w:bCs/>
                <w:color w:val="000000" w:themeColor="text1"/>
              </w:rPr>
            </w:pPr>
            <w:r w:rsidRPr="00FC03DB">
              <w:rPr>
                <w:b/>
                <w:bCs/>
                <w:color w:val="000000" w:themeColor="text1"/>
              </w:rPr>
              <w:t>EVENT</w:t>
            </w:r>
          </w:p>
        </w:tc>
        <w:tc>
          <w:tcPr>
            <w:tcW w:w="3192" w:type="dxa"/>
            <w:shd w:val="clear" w:color="auto" w:fill="E6E6E6"/>
            <w:vAlign w:val="center"/>
          </w:tcPr>
          <w:p w:rsidR="00C67597" w:rsidRPr="00FC03DB" w:rsidRDefault="00C67597" w:rsidP="00C67597">
            <w:pPr>
              <w:widowControl w:val="0"/>
              <w:ind w:left="-108" w:right="-108"/>
              <w:jc w:val="center"/>
              <w:rPr>
                <w:b/>
                <w:bCs/>
                <w:color w:val="000000" w:themeColor="text1"/>
                <w:sz w:val="22"/>
                <w:szCs w:val="22"/>
              </w:rPr>
            </w:pPr>
            <w:r w:rsidRPr="00FC03DB">
              <w:rPr>
                <w:b/>
                <w:bCs/>
                <w:color w:val="000000" w:themeColor="text1"/>
                <w:sz w:val="22"/>
                <w:szCs w:val="22"/>
              </w:rPr>
              <w:t>DATE</w:t>
            </w:r>
          </w:p>
        </w:tc>
      </w:tr>
      <w:tr w:rsidR="00C67597" w:rsidRPr="00FC03DB" w:rsidTr="00D94424">
        <w:trPr>
          <w:trHeight w:val="575"/>
        </w:trPr>
        <w:tc>
          <w:tcPr>
            <w:tcW w:w="4986" w:type="dxa"/>
            <w:vAlign w:val="center"/>
          </w:tcPr>
          <w:p w:rsidR="00C67597" w:rsidRPr="00FC03DB" w:rsidRDefault="00C67597" w:rsidP="00C67597">
            <w:pPr>
              <w:widowControl w:val="0"/>
              <w:rPr>
                <w:b/>
                <w:bCs/>
                <w:color w:val="000000" w:themeColor="text1"/>
                <w:sz w:val="22"/>
                <w:szCs w:val="22"/>
              </w:rPr>
            </w:pPr>
            <w:r w:rsidRPr="00FC03DB">
              <w:rPr>
                <w:bCs/>
                <w:color w:val="000000" w:themeColor="text1"/>
                <w:sz w:val="22"/>
                <w:szCs w:val="22"/>
              </w:rPr>
              <w:t>RFP issued</w:t>
            </w:r>
            <w:r w:rsidRPr="00FC03DB">
              <w:rPr>
                <w:b/>
                <w:bCs/>
                <w:vanish/>
                <w:color w:val="000000" w:themeColor="text1"/>
                <w:sz w:val="22"/>
                <w:szCs w:val="22"/>
              </w:rPr>
              <w:t>:</w:t>
            </w:r>
          </w:p>
        </w:tc>
        <w:tc>
          <w:tcPr>
            <w:tcW w:w="3192" w:type="dxa"/>
            <w:vAlign w:val="center"/>
          </w:tcPr>
          <w:p w:rsidR="00C67597" w:rsidRPr="00FC03DB" w:rsidRDefault="00C10C71" w:rsidP="00C67597">
            <w:pPr>
              <w:widowControl w:val="0"/>
              <w:tabs>
                <w:tab w:val="left" w:pos="2178"/>
              </w:tabs>
              <w:jc w:val="center"/>
              <w:rPr>
                <w:bCs/>
                <w:i/>
                <w:color w:val="000000" w:themeColor="text1"/>
                <w:sz w:val="22"/>
                <w:szCs w:val="22"/>
              </w:rPr>
            </w:pPr>
            <w:r w:rsidRPr="00FC03DB">
              <w:rPr>
                <w:bCs/>
                <w:i/>
                <w:color w:val="000000" w:themeColor="text1"/>
                <w:sz w:val="22"/>
                <w:szCs w:val="22"/>
              </w:rPr>
              <w:t>Tuesday, January 10</w:t>
            </w:r>
            <w:r w:rsidR="00790EC8" w:rsidRPr="00FC03DB">
              <w:rPr>
                <w:bCs/>
                <w:i/>
                <w:color w:val="000000" w:themeColor="text1"/>
                <w:sz w:val="22"/>
                <w:szCs w:val="22"/>
              </w:rPr>
              <w:t>, 2012</w:t>
            </w:r>
          </w:p>
        </w:tc>
      </w:tr>
      <w:tr w:rsidR="00C67597" w:rsidRPr="00FC03DB" w:rsidTr="00D94424">
        <w:trPr>
          <w:trHeight w:val="668"/>
        </w:trPr>
        <w:tc>
          <w:tcPr>
            <w:tcW w:w="4986" w:type="dxa"/>
            <w:vAlign w:val="center"/>
          </w:tcPr>
          <w:p w:rsidR="00C67597" w:rsidRPr="00FC03DB" w:rsidRDefault="00C67597" w:rsidP="00C67597">
            <w:pPr>
              <w:widowControl w:val="0"/>
              <w:rPr>
                <w:b/>
                <w:bCs/>
                <w:color w:val="000000" w:themeColor="text1"/>
                <w:sz w:val="22"/>
                <w:szCs w:val="22"/>
              </w:rPr>
            </w:pPr>
            <w:r w:rsidRPr="00FC03DB">
              <w:rPr>
                <w:b/>
                <w:bCs/>
                <w:color w:val="000000" w:themeColor="text1"/>
                <w:sz w:val="22"/>
                <w:szCs w:val="22"/>
              </w:rPr>
              <w:t xml:space="preserve">Pre-Proposal Conference Call </w:t>
            </w:r>
          </w:p>
          <w:p w:rsidR="00C67597" w:rsidRPr="00FC03DB" w:rsidRDefault="00C67597" w:rsidP="00C67597">
            <w:pPr>
              <w:widowControl w:val="0"/>
              <w:rPr>
                <w:b/>
                <w:bCs/>
                <w:color w:val="000000" w:themeColor="text1"/>
                <w:sz w:val="22"/>
                <w:szCs w:val="22"/>
              </w:rPr>
            </w:pPr>
            <w:r w:rsidRPr="00FC03DB">
              <w:rPr>
                <w:b/>
                <w:bCs/>
                <w:color w:val="000000" w:themeColor="text1"/>
                <w:sz w:val="22"/>
                <w:szCs w:val="22"/>
              </w:rPr>
              <w:t>(Conference Call to answer any questions regarding this proposal or this new system for the JCC receiving proposals from hotels)</w:t>
            </w:r>
          </w:p>
          <w:p w:rsidR="00C67597" w:rsidRPr="00FC03DB" w:rsidRDefault="00C67597" w:rsidP="00C67597">
            <w:pPr>
              <w:widowControl w:val="0"/>
              <w:rPr>
                <w:b/>
                <w:bCs/>
                <w:color w:val="000000" w:themeColor="text1"/>
                <w:sz w:val="22"/>
                <w:szCs w:val="22"/>
              </w:rPr>
            </w:pPr>
          </w:p>
          <w:p w:rsidR="00C67597" w:rsidRPr="00FC03DB" w:rsidRDefault="00C67597" w:rsidP="00C67597">
            <w:pPr>
              <w:widowControl w:val="0"/>
              <w:rPr>
                <w:b/>
                <w:bCs/>
                <w:color w:val="000000" w:themeColor="text1"/>
                <w:sz w:val="22"/>
                <w:szCs w:val="22"/>
              </w:rPr>
            </w:pPr>
          </w:p>
        </w:tc>
        <w:tc>
          <w:tcPr>
            <w:tcW w:w="3192" w:type="dxa"/>
            <w:vAlign w:val="center"/>
          </w:tcPr>
          <w:p w:rsidR="00C67597" w:rsidRPr="00FC03DB" w:rsidRDefault="00C67597" w:rsidP="00C67597">
            <w:pPr>
              <w:widowControl w:val="0"/>
              <w:tabs>
                <w:tab w:val="left" w:pos="2178"/>
              </w:tabs>
              <w:jc w:val="center"/>
              <w:rPr>
                <w:b/>
                <w:bCs/>
                <w:i/>
                <w:color w:val="000000" w:themeColor="text1"/>
                <w:sz w:val="22"/>
                <w:szCs w:val="22"/>
              </w:rPr>
            </w:pPr>
            <w:r w:rsidRPr="00FC03DB">
              <w:rPr>
                <w:b/>
                <w:bCs/>
                <w:i/>
                <w:color w:val="000000" w:themeColor="text1"/>
                <w:sz w:val="22"/>
                <w:szCs w:val="22"/>
              </w:rPr>
              <w:t xml:space="preserve"> </w:t>
            </w:r>
            <w:r w:rsidR="00790EC8" w:rsidRPr="00FC03DB">
              <w:rPr>
                <w:b/>
                <w:bCs/>
                <w:i/>
                <w:color w:val="000000" w:themeColor="text1"/>
                <w:sz w:val="22"/>
                <w:szCs w:val="22"/>
              </w:rPr>
              <w:t>Thursday, January 12, 2012</w:t>
            </w:r>
          </w:p>
          <w:p w:rsidR="002B7957" w:rsidRPr="00FC03DB" w:rsidRDefault="007C0E73" w:rsidP="00C67597">
            <w:pPr>
              <w:widowControl w:val="0"/>
              <w:tabs>
                <w:tab w:val="left" w:pos="2178"/>
              </w:tabs>
              <w:jc w:val="center"/>
              <w:rPr>
                <w:b/>
                <w:bCs/>
                <w:i/>
                <w:color w:val="000000" w:themeColor="text1"/>
                <w:sz w:val="22"/>
                <w:szCs w:val="22"/>
              </w:rPr>
            </w:pPr>
            <w:r w:rsidRPr="00FC03DB">
              <w:rPr>
                <w:b/>
                <w:bCs/>
                <w:i/>
                <w:color w:val="000000" w:themeColor="text1"/>
                <w:sz w:val="22"/>
                <w:szCs w:val="22"/>
              </w:rPr>
              <w:t>At 10:30 a.m.</w:t>
            </w:r>
          </w:p>
          <w:p w:rsidR="007C0E73" w:rsidRPr="00FC03DB" w:rsidRDefault="007C0E73" w:rsidP="00C67597">
            <w:pPr>
              <w:widowControl w:val="0"/>
              <w:tabs>
                <w:tab w:val="left" w:pos="2178"/>
              </w:tabs>
              <w:jc w:val="center"/>
              <w:rPr>
                <w:b/>
                <w:bCs/>
                <w:i/>
                <w:color w:val="000000" w:themeColor="text1"/>
                <w:sz w:val="22"/>
                <w:szCs w:val="22"/>
              </w:rPr>
            </w:pPr>
            <w:r w:rsidRPr="00FC03DB">
              <w:rPr>
                <w:b/>
                <w:bCs/>
                <w:i/>
                <w:color w:val="000000" w:themeColor="text1"/>
                <w:sz w:val="22"/>
                <w:szCs w:val="22"/>
              </w:rPr>
              <w:t>Call in</w:t>
            </w:r>
          </w:p>
          <w:p w:rsidR="00C67597" w:rsidRPr="00FC03DB" w:rsidRDefault="00C67597" w:rsidP="00C67597">
            <w:pPr>
              <w:widowControl w:val="0"/>
              <w:tabs>
                <w:tab w:val="left" w:pos="2178"/>
              </w:tabs>
              <w:jc w:val="center"/>
              <w:rPr>
                <w:b/>
                <w:bCs/>
                <w:i/>
                <w:color w:val="000000" w:themeColor="text1"/>
                <w:sz w:val="22"/>
                <w:szCs w:val="22"/>
              </w:rPr>
            </w:pPr>
          </w:p>
        </w:tc>
      </w:tr>
      <w:tr w:rsidR="00C67597" w:rsidRPr="00FC03DB" w:rsidTr="00D94424">
        <w:trPr>
          <w:trHeight w:val="668"/>
        </w:trPr>
        <w:tc>
          <w:tcPr>
            <w:tcW w:w="4986" w:type="dxa"/>
            <w:vAlign w:val="center"/>
          </w:tcPr>
          <w:p w:rsidR="00C67597" w:rsidRPr="00FC03DB" w:rsidRDefault="00C67597" w:rsidP="00C67597">
            <w:pPr>
              <w:widowControl w:val="0"/>
              <w:rPr>
                <w:bCs/>
                <w:color w:val="000000" w:themeColor="text1"/>
                <w:sz w:val="22"/>
                <w:szCs w:val="22"/>
              </w:rPr>
            </w:pPr>
            <w:r w:rsidRPr="00FC03DB">
              <w:rPr>
                <w:bCs/>
                <w:color w:val="000000" w:themeColor="text1"/>
                <w:sz w:val="22"/>
                <w:szCs w:val="22"/>
              </w:rPr>
              <w:t xml:space="preserve">Deadline for questions to </w:t>
            </w:r>
            <w:hyperlink r:id="rId8" w:history="1">
              <w:r w:rsidRPr="00FC03DB">
                <w:rPr>
                  <w:rStyle w:val="Hyperlink"/>
                  <w:bCs/>
                  <w:iCs/>
                  <w:color w:val="000000" w:themeColor="text1"/>
                  <w:sz w:val="22"/>
                  <w:szCs w:val="22"/>
                </w:rPr>
                <w:t>solicitations@jud.ca.gov</w:t>
              </w:r>
            </w:hyperlink>
          </w:p>
        </w:tc>
        <w:tc>
          <w:tcPr>
            <w:tcW w:w="3192" w:type="dxa"/>
            <w:vAlign w:val="center"/>
          </w:tcPr>
          <w:p w:rsidR="00C67597" w:rsidRPr="00FC03DB" w:rsidRDefault="002B7957" w:rsidP="00C67597">
            <w:pPr>
              <w:widowControl w:val="0"/>
              <w:tabs>
                <w:tab w:val="left" w:pos="2178"/>
              </w:tabs>
              <w:jc w:val="center"/>
              <w:rPr>
                <w:b/>
                <w:bCs/>
                <w:color w:val="000000" w:themeColor="text1"/>
                <w:sz w:val="22"/>
                <w:szCs w:val="22"/>
              </w:rPr>
            </w:pPr>
            <w:r w:rsidRPr="00FC03DB">
              <w:rPr>
                <w:bCs/>
                <w:i/>
                <w:color w:val="000000" w:themeColor="text1"/>
                <w:sz w:val="22"/>
                <w:szCs w:val="22"/>
              </w:rPr>
              <w:t>Tuesday, January 17, 2012</w:t>
            </w:r>
          </w:p>
        </w:tc>
      </w:tr>
      <w:tr w:rsidR="00C67597" w:rsidRPr="00FC03DB" w:rsidTr="00D94424">
        <w:trPr>
          <w:trHeight w:val="647"/>
        </w:trPr>
        <w:tc>
          <w:tcPr>
            <w:tcW w:w="4986" w:type="dxa"/>
            <w:vAlign w:val="center"/>
          </w:tcPr>
          <w:p w:rsidR="00C67597" w:rsidRPr="00FC03DB" w:rsidRDefault="00C67597" w:rsidP="00C67597">
            <w:pPr>
              <w:widowControl w:val="0"/>
              <w:rPr>
                <w:bCs/>
                <w:color w:val="000000" w:themeColor="text1"/>
                <w:sz w:val="22"/>
                <w:szCs w:val="22"/>
              </w:rPr>
            </w:pPr>
            <w:r w:rsidRPr="00FC03DB">
              <w:rPr>
                <w:bCs/>
                <w:color w:val="000000" w:themeColor="text1"/>
                <w:sz w:val="22"/>
                <w:szCs w:val="22"/>
              </w:rPr>
              <w:t>Questions and answers posted (</w:t>
            </w:r>
            <w:r w:rsidRPr="00FC03DB">
              <w:rPr>
                <w:bCs/>
                <w:i/>
                <w:color w:val="000000" w:themeColor="text1"/>
                <w:sz w:val="22"/>
                <w:szCs w:val="22"/>
              </w:rPr>
              <w:t>estimate only</w:t>
            </w:r>
            <w:r w:rsidRPr="00FC03DB">
              <w:rPr>
                <w:bCs/>
                <w:color w:val="000000" w:themeColor="text1"/>
                <w:sz w:val="22"/>
                <w:szCs w:val="22"/>
              </w:rPr>
              <w:t>)</w:t>
            </w:r>
          </w:p>
        </w:tc>
        <w:tc>
          <w:tcPr>
            <w:tcW w:w="3192" w:type="dxa"/>
            <w:vAlign w:val="center"/>
          </w:tcPr>
          <w:p w:rsidR="00C67597" w:rsidRPr="00FC03DB" w:rsidRDefault="002B7957" w:rsidP="00C67597">
            <w:pPr>
              <w:widowControl w:val="0"/>
              <w:tabs>
                <w:tab w:val="left" w:pos="2178"/>
              </w:tabs>
              <w:jc w:val="center"/>
              <w:rPr>
                <w:b/>
                <w:bCs/>
                <w:color w:val="000000" w:themeColor="text1"/>
                <w:sz w:val="22"/>
                <w:szCs w:val="22"/>
              </w:rPr>
            </w:pPr>
            <w:r w:rsidRPr="00FC03DB">
              <w:rPr>
                <w:bCs/>
                <w:i/>
                <w:color w:val="000000" w:themeColor="text1"/>
                <w:sz w:val="22"/>
                <w:szCs w:val="22"/>
              </w:rPr>
              <w:t>Wednesday, January 18, 2012</w:t>
            </w:r>
          </w:p>
        </w:tc>
      </w:tr>
      <w:tr w:rsidR="00C67597" w:rsidRPr="00FC03DB" w:rsidTr="00D94424">
        <w:trPr>
          <w:trHeight w:val="647"/>
        </w:trPr>
        <w:tc>
          <w:tcPr>
            <w:tcW w:w="4986" w:type="dxa"/>
            <w:vAlign w:val="center"/>
          </w:tcPr>
          <w:p w:rsidR="00C67597" w:rsidRPr="00FC03DB" w:rsidRDefault="00C67597" w:rsidP="00C67597">
            <w:pPr>
              <w:widowControl w:val="0"/>
              <w:rPr>
                <w:bCs/>
                <w:color w:val="000000" w:themeColor="text1"/>
                <w:sz w:val="22"/>
                <w:szCs w:val="22"/>
              </w:rPr>
            </w:pPr>
            <w:r w:rsidRPr="00FC03DB">
              <w:rPr>
                <w:bCs/>
                <w:color w:val="000000" w:themeColor="text1"/>
                <w:sz w:val="22"/>
                <w:szCs w:val="22"/>
              </w:rPr>
              <w:t xml:space="preserve">Latest date and time proposal may be submitted </w:t>
            </w:r>
          </w:p>
        </w:tc>
        <w:tc>
          <w:tcPr>
            <w:tcW w:w="3192" w:type="dxa"/>
            <w:vAlign w:val="center"/>
          </w:tcPr>
          <w:p w:rsidR="00C67597" w:rsidRPr="00FC03DB" w:rsidRDefault="00C10C71" w:rsidP="00C67597">
            <w:pPr>
              <w:widowControl w:val="0"/>
              <w:jc w:val="center"/>
              <w:rPr>
                <w:b/>
                <w:bCs/>
                <w:color w:val="000000" w:themeColor="text1"/>
                <w:sz w:val="22"/>
                <w:szCs w:val="22"/>
              </w:rPr>
            </w:pPr>
            <w:r w:rsidRPr="00FC03DB">
              <w:rPr>
                <w:bCs/>
                <w:i/>
                <w:color w:val="000000" w:themeColor="text1"/>
                <w:sz w:val="22"/>
                <w:szCs w:val="22"/>
              </w:rPr>
              <w:t>Tuesday, January 24</w:t>
            </w:r>
            <w:r w:rsidR="005E56FA" w:rsidRPr="00FC03DB">
              <w:rPr>
                <w:bCs/>
                <w:i/>
                <w:color w:val="000000" w:themeColor="text1"/>
                <w:sz w:val="22"/>
                <w:szCs w:val="22"/>
              </w:rPr>
              <w:t>, 2012 by end of business – Pacific Time</w:t>
            </w:r>
          </w:p>
        </w:tc>
      </w:tr>
      <w:tr w:rsidR="00C67597" w:rsidRPr="00FC03DB" w:rsidTr="00D94424">
        <w:trPr>
          <w:trHeight w:val="539"/>
        </w:trPr>
        <w:tc>
          <w:tcPr>
            <w:tcW w:w="4986" w:type="dxa"/>
            <w:vAlign w:val="center"/>
          </w:tcPr>
          <w:p w:rsidR="00C67597" w:rsidRPr="00FC03DB" w:rsidRDefault="00C67597" w:rsidP="00C67597">
            <w:pPr>
              <w:widowControl w:val="0"/>
              <w:ind w:right="576"/>
              <w:rPr>
                <w:bCs/>
                <w:color w:val="000000" w:themeColor="text1"/>
                <w:sz w:val="22"/>
                <w:szCs w:val="22"/>
              </w:rPr>
            </w:pPr>
            <w:r w:rsidRPr="00FC03DB">
              <w:rPr>
                <w:bCs/>
                <w:color w:val="000000" w:themeColor="text1"/>
                <w:sz w:val="22"/>
                <w:szCs w:val="22"/>
              </w:rPr>
              <w:t>Evaluation of proposals (</w:t>
            </w:r>
            <w:r w:rsidRPr="00FC03DB">
              <w:rPr>
                <w:bCs/>
                <w:i/>
                <w:color w:val="000000" w:themeColor="text1"/>
                <w:sz w:val="22"/>
                <w:szCs w:val="22"/>
              </w:rPr>
              <w:t>estimate only</w:t>
            </w:r>
            <w:r w:rsidRPr="00FC03DB">
              <w:rPr>
                <w:bCs/>
                <w:color w:val="000000" w:themeColor="text1"/>
                <w:sz w:val="22"/>
                <w:szCs w:val="22"/>
              </w:rPr>
              <w:t>)</w:t>
            </w:r>
          </w:p>
        </w:tc>
        <w:tc>
          <w:tcPr>
            <w:tcW w:w="3192" w:type="dxa"/>
            <w:vAlign w:val="center"/>
          </w:tcPr>
          <w:p w:rsidR="00C67597" w:rsidRPr="00FC03DB" w:rsidRDefault="00B96FD6" w:rsidP="00C67597">
            <w:pPr>
              <w:widowControl w:val="0"/>
              <w:jc w:val="center"/>
              <w:rPr>
                <w:b/>
                <w:bCs/>
                <w:color w:val="000000" w:themeColor="text1"/>
                <w:sz w:val="12"/>
                <w:szCs w:val="12"/>
              </w:rPr>
            </w:pPr>
            <w:r w:rsidRPr="00FC03DB">
              <w:rPr>
                <w:bCs/>
                <w:i/>
                <w:color w:val="000000" w:themeColor="text1"/>
                <w:sz w:val="22"/>
                <w:szCs w:val="22"/>
              </w:rPr>
              <w:t>Week of January 24</w:t>
            </w:r>
            <w:r w:rsidR="00B525C6" w:rsidRPr="00FC03DB">
              <w:rPr>
                <w:bCs/>
                <w:i/>
                <w:color w:val="000000" w:themeColor="text1"/>
                <w:sz w:val="22"/>
                <w:szCs w:val="22"/>
              </w:rPr>
              <w:t xml:space="preserve">, 2012 </w:t>
            </w:r>
          </w:p>
        </w:tc>
      </w:tr>
      <w:tr w:rsidR="00C67597" w:rsidRPr="00FC03DB" w:rsidTr="00D94424">
        <w:trPr>
          <w:trHeight w:val="520"/>
        </w:trPr>
        <w:tc>
          <w:tcPr>
            <w:tcW w:w="4986" w:type="dxa"/>
            <w:vAlign w:val="center"/>
          </w:tcPr>
          <w:p w:rsidR="00C67597" w:rsidRPr="00FC03DB" w:rsidRDefault="00C67597" w:rsidP="00C67597">
            <w:pPr>
              <w:widowControl w:val="0"/>
              <w:rPr>
                <w:bCs/>
                <w:color w:val="000000" w:themeColor="text1"/>
                <w:sz w:val="22"/>
                <w:szCs w:val="22"/>
              </w:rPr>
            </w:pPr>
            <w:r w:rsidRPr="00FC03DB">
              <w:rPr>
                <w:bCs/>
                <w:color w:val="000000" w:themeColor="text1"/>
                <w:sz w:val="22"/>
                <w:szCs w:val="22"/>
              </w:rPr>
              <w:t>Short list of venues to be determined and site visits or interviews to be arranged.(</w:t>
            </w:r>
            <w:r w:rsidRPr="00FC03DB">
              <w:rPr>
                <w:bCs/>
                <w:i/>
                <w:color w:val="000000" w:themeColor="text1"/>
                <w:sz w:val="22"/>
                <w:szCs w:val="22"/>
              </w:rPr>
              <w:t>estimate only</w:t>
            </w:r>
            <w:r w:rsidRPr="00FC03DB">
              <w:rPr>
                <w:bCs/>
                <w:color w:val="000000" w:themeColor="text1"/>
                <w:sz w:val="22"/>
                <w:szCs w:val="22"/>
              </w:rPr>
              <w:t>)</w:t>
            </w:r>
          </w:p>
        </w:tc>
        <w:tc>
          <w:tcPr>
            <w:tcW w:w="3192" w:type="dxa"/>
            <w:vAlign w:val="center"/>
          </w:tcPr>
          <w:p w:rsidR="00C67597" w:rsidRPr="00FC03DB" w:rsidRDefault="00B525C6" w:rsidP="00C67597">
            <w:pPr>
              <w:widowControl w:val="0"/>
              <w:jc w:val="center"/>
              <w:rPr>
                <w:bCs/>
                <w:i/>
                <w:color w:val="000000" w:themeColor="text1"/>
                <w:sz w:val="22"/>
                <w:szCs w:val="22"/>
              </w:rPr>
            </w:pPr>
            <w:r w:rsidRPr="00FC03DB">
              <w:rPr>
                <w:bCs/>
                <w:i/>
                <w:color w:val="000000" w:themeColor="text1"/>
                <w:sz w:val="22"/>
                <w:szCs w:val="22"/>
              </w:rPr>
              <w:t>Week of January 30, 2012</w:t>
            </w:r>
          </w:p>
        </w:tc>
      </w:tr>
      <w:tr w:rsidR="00C67597" w:rsidRPr="00FC03DB" w:rsidTr="00D94424">
        <w:trPr>
          <w:trHeight w:val="520"/>
        </w:trPr>
        <w:tc>
          <w:tcPr>
            <w:tcW w:w="4986" w:type="dxa"/>
            <w:vAlign w:val="center"/>
          </w:tcPr>
          <w:p w:rsidR="00C67597" w:rsidRPr="00FC03DB" w:rsidRDefault="00C67597" w:rsidP="00C67597">
            <w:pPr>
              <w:widowControl w:val="0"/>
              <w:rPr>
                <w:bCs/>
                <w:color w:val="000000" w:themeColor="text1"/>
                <w:sz w:val="22"/>
                <w:szCs w:val="22"/>
              </w:rPr>
            </w:pPr>
            <w:r w:rsidRPr="00FC03DB">
              <w:rPr>
                <w:bCs/>
                <w:color w:val="000000" w:themeColor="text1"/>
                <w:sz w:val="22"/>
                <w:szCs w:val="22"/>
              </w:rPr>
              <w:t>Notice of Intent to Award (</w:t>
            </w:r>
            <w:r w:rsidRPr="00FC03DB">
              <w:rPr>
                <w:bCs/>
                <w:i/>
                <w:color w:val="000000" w:themeColor="text1"/>
                <w:sz w:val="22"/>
                <w:szCs w:val="22"/>
              </w:rPr>
              <w:t>estimate only</w:t>
            </w:r>
            <w:r w:rsidRPr="00FC03DB">
              <w:rPr>
                <w:bCs/>
                <w:color w:val="000000" w:themeColor="text1"/>
                <w:sz w:val="22"/>
                <w:szCs w:val="22"/>
              </w:rPr>
              <w:t>)</w:t>
            </w:r>
          </w:p>
        </w:tc>
        <w:tc>
          <w:tcPr>
            <w:tcW w:w="3192" w:type="dxa"/>
            <w:vAlign w:val="center"/>
          </w:tcPr>
          <w:p w:rsidR="00C67597" w:rsidRPr="00FC03DB" w:rsidRDefault="00D94424" w:rsidP="00C67597">
            <w:pPr>
              <w:widowControl w:val="0"/>
              <w:jc w:val="center"/>
              <w:rPr>
                <w:b/>
                <w:bCs/>
                <w:color w:val="000000" w:themeColor="text1"/>
                <w:sz w:val="22"/>
                <w:szCs w:val="22"/>
              </w:rPr>
            </w:pPr>
            <w:r w:rsidRPr="00FC03DB">
              <w:rPr>
                <w:bCs/>
                <w:i/>
                <w:color w:val="000000" w:themeColor="text1"/>
                <w:sz w:val="22"/>
                <w:szCs w:val="22"/>
              </w:rPr>
              <w:t xml:space="preserve">Week of </w:t>
            </w:r>
            <w:r w:rsidR="002F2439" w:rsidRPr="00FC03DB">
              <w:rPr>
                <w:bCs/>
                <w:i/>
                <w:color w:val="000000" w:themeColor="text1"/>
                <w:sz w:val="22"/>
                <w:szCs w:val="22"/>
              </w:rPr>
              <w:t xml:space="preserve">February 6, 2012 </w:t>
            </w:r>
          </w:p>
        </w:tc>
      </w:tr>
      <w:tr w:rsidR="00C67597" w:rsidRPr="00FC03DB" w:rsidTr="00D94424">
        <w:trPr>
          <w:trHeight w:val="520"/>
        </w:trPr>
        <w:tc>
          <w:tcPr>
            <w:tcW w:w="4986" w:type="dxa"/>
            <w:vAlign w:val="center"/>
          </w:tcPr>
          <w:p w:rsidR="00C67597" w:rsidRPr="00FC03DB" w:rsidRDefault="00C67597" w:rsidP="00C67597">
            <w:pPr>
              <w:widowControl w:val="0"/>
              <w:rPr>
                <w:bCs/>
                <w:color w:val="000000" w:themeColor="text1"/>
                <w:sz w:val="22"/>
                <w:szCs w:val="22"/>
              </w:rPr>
            </w:pPr>
            <w:r w:rsidRPr="00FC03DB">
              <w:rPr>
                <w:bCs/>
                <w:color w:val="000000" w:themeColor="text1"/>
                <w:sz w:val="22"/>
                <w:szCs w:val="22"/>
              </w:rPr>
              <w:t>Negotiations and execution of contract (</w:t>
            </w:r>
            <w:r w:rsidRPr="00FC03DB">
              <w:rPr>
                <w:bCs/>
                <w:i/>
                <w:color w:val="000000" w:themeColor="text1"/>
                <w:sz w:val="22"/>
                <w:szCs w:val="22"/>
              </w:rPr>
              <w:t>estimate only</w:t>
            </w:r>
            <w:r w:rsidRPr="00FC03DB">
              <w:rPr>
                <w:bCs/>
                <w:color w:val="000000" w:themeColor="text1"/>
                <w:sz w:val="22"/>
                <w:szCs w:val="22"/>
              </w:rPr>
              <w:t>)</w:t>
            </w:r>
          </w:p>
        </w:tc>
        <w:tc>
          <w:tcPr>
            <w:tcW w:w="3192" w:type="dxa"/>
            <w:vAlign w:val="center"/>
          </w:tcPr>
          <w:p w:rsidR="00C67597" w:rsidRPr="00FC03DB" w:rsidRDefault="002F324E" w:rsidP="00C67597">
            <w:pPr>
              <w:widowControl w:val="0"/>
              <w:jc w:val="center"/>
              <w:rPr>
                <w:b/>
                <w:bCs/>
                <w:color w:val="000000" w:themeColor="text1"/>
                <w:sz w:val="22"/>
                <w:szCs w:val="22"/>
              </w:rPr>
            </w:pPr>
            <w:r w:rsidRPr="00FC03DB">
              <w:rPr>
                <w:bCs/>
                <w:i/>
                <w:color w:val="000000" w:themeColor="text1"/>
                <w:sz w:val="22"/>
                <w:szCs w:val="22"/>
              </w:rPr>
              <w:t xml:space="preserve">Week of February 6, 2012 </w:t>
            </w:r>
          </w:p>
        </w:tc>
      </w:tr>
      <w:tr w:rsidR="00C67597" w:rsidRPr="00FC03DB" w:rsidTr="00D94424">
        <w:trPr>
          <w:trHeight w:val="520"/>
        </w:trPr>
        <w:tc>
          <w:tcPr>
            <w:tcW w:w="4986" w:type="dxa"/>
            <w:vAlign w:val="center"/>
          </w:tcPr>
          <w:p w:rsidR="00C67597" w:rsidRPr="00FC03DB" w:rsidRDefault="00C67597" w:rsidP="00C67597">
            <w:pPr>
              <w:widowControl w:val="0"/>
              <w:rPr>
                <w:bCs/>
                <w:color w:val="000000" w:themeColor="text1"/>
                <w:sz w:val="22"/>
                <w:szCs w:val="22"/>
              </w:rPr>
            </w:pPr>
            <w:r w:rsidRPr="00FC03DB">
              <w:rPr>
                <w:bCs/>
                <w:color w:val="000000" w:themeColor="text1"/>
                <w:sz w:val="22"/>
                <w:szCs w:val="22"/>
              </w:rPr>
              <w:t>Contract start date  (</w:t>
            </w:r>
            <w:r w:rsidRPr="00FC03DB">
              <w:rPr>
                <w:bCs/>
                <w:i/>
                <w:color w:val="000000" w:themeColor="text1"/>
                <w:sz w:val="22"/>
                <w:szCs w:val="22"/>
              </w:rPr>
              <w:t>estimate only</w:t>
            </w:r>
            <w:r w:rsidRPr="00FC03DB">
              <w:rPr>
                <w:bCs/>
                <w:color w:val="000000" w:themeColor="text1"/>
                <w:sz w:val="22"/>
                <w:szCs w:val="22"/>
              </w:rPr>
              <w:t>)</w:t>
            </w:r>
          </w:p>
        </w:tc>
        <w:tc>
          <w:tcPr>
            <w:tcW w:w="3192" w:type="dxa"/>
            <w:vAlign w:val="center"/>
          </w:tcPr>
          <w:p w:rsidR="00C67597" w:rsidRPr="00FC03DB" w:rsidRDefault="002F324E" w:rsidP="00C67597">
            <w:pPr>
              <w:widowControl w:val="0"/>
              <w:jc w:val="center"/>
              <w:rPr>
                <w:b/>
                <w:bCs/>
                <w:color w:val="000000" w:themeColor="text1"/>
                <w:sz w:val="22"/>
                <w:szCs w:val="22"/>
              </w:rPr>
            </w:pPr>
            <w:r w:rsidRPr="00FC03DB">
              <w:rPr>
                <w:bCs/>
                <w:i/>
                <w:color w:val="000000" w:themeColor="text1"/>
                <w:sz w:val="22"/>
                <w:szCs w:val="22"/>
              </w:rPr>
              <w:t>Week of February 13, 2012</w:t>
            </w:r>
          </w:p>
        </w:tc>
      </w:tr>
      <w:tr w:rsidR="00C67597" w:rsidRPr="00FC03DB" w:rsidTr="00D94424">
        <w:trPr>
          <w:trHeight w:val="520"/>
        </w:trPr>
        <w:tc>
          <w:tcPr>
            <w:tcW w:w="4986" w:type="dxa"/>
            <w:vAlign w:val="center"/>
          </w:tcPr>
          <w:p w:rsidR="00C67597" w:rsidRPr="00FC03DB" w:rsidRDefault="00C67597" w:rsidP="00C67597">
            <w:pPr>
              <w:widowControl w:val="0"/>
              <w:rPr>
                <w:bCs/>
                <w:color w:val="000000" w:themeColor="text1"/>
                <w:sz w:val="22"/>
                <w:szCs w:val="22"/>
              </w:rPr>
            </w:pPr>
            <w:r w:rsidRPr="00FC03DB">
              <w:rPr>
                <w:bCs/>
                <w:color w:val="000000" w:themeColor="text1"/>
                <w:sz w:val="22"/>
                <w:szCs w:val="22"/>
              </w:rPr>
              <w:t>Contract end date  (</w:t>
            </w:r>
            <w:r w:rsidRPr="00FC03DB">
              <w:rPr>
                <w:bCs/>
                <w:i/>
                <w:color w:val="000000" w:themeColor="text1"/>
                <w:sz w:val="22"/>
                <w:szCs w:val="22"/>
              </w:rPr>
              <w:t>estimate only</w:t>
            </w:r>
            <w:r w:rsidRPr="00FC03DB">
              <w:rPr>
                <w:bCs/>
                <w:color w:val="000000" w:themeColor="text1"/>
                <w:sz w:val="22"/>
                <w:szCs w:val="22"/>
              </w:rPr>
              <w:t>)</w:t>
            </w:r>
          </w:p>
        </w:tc>
        <w:tc>
          <w:tcPr>
            <w:tcW w:w="3192" w:type="dxa"/>
            <w:vAlign w:val="center"/>
          </w:tcPr>
          <w:p w:rsidR="00C67597" w:rsidRPr="00FC03DB" w:rsidRDefault="00F330F1" w:rsidP="00C67597">
            <w:pPr>
              <w:widowControl w:val="0"/>
              <w:jc w:val="center"/>
              <w:rPr>
                <w:b/>
                <w:bCs/>
                <w:color w:val="000000" w:themeColor="text1"/>
                <w:sz w:val="22"/>
                <w:szCs w:val="22"/>
              </w:rPr>
            </w:pPr>
            <w:r w:rsidRPr="00FC03DB">
              <w:rPr>
                <w:bCs/>
                <w:i/>
                <w:color w:val="000000" w:themeColor="text1"/>
                <w:sz w:val="22"/>
                <w:szCs w:val="22"/>
              </w:rPr>
              <w:t>March 30, 2012</w:t>
            </w:r>
          </w:p>
        </w:tc>
      </w:tr>
    </w:tbl>
    <w:p w:rsidR="00A50B42" w:rsidRPr="00FC03DB" w:rsidRDefault="00A50B42" w:rsidP="00A50B42">
      <w:pPr>
        <w:widowControl w:val="0"/>
        <w:ind w:left="1440"/>
        <w:rPr>
          <w:bCs/>
          <w:color w:val="000000" w:themeColor="text1"/>
        </w:rPr>
      </w:pPr>
    </w:p>
    <w:p w:rsidR="00A50B42" w:rsidRPr="00FC03DB" w:rsidRDefault="00A50B42" w:rsidP="00A50B42">
      <w:pPr>
        <w:pStyle w:val="normal0"/>
        <w:rPr>
          <w:color w:val="000000" w:themeColor="text1"/>
          <w:sz w:val="20"/>
        </w:rPr>
      </w:pPr>
    </w:p>
    <w:p w:rsidR="00B90602" w:rsidRPr="00FC03DB" w:rsidRDefault="00B90602" w:rsidP="00AB2FC2">
      <w:pPr>
        <w:keepNext/>
        <w:rPr>
          <w:b/>
          <w:bCs/>
          <w:color w:val="000000" w:themeColor="text1"/>
        </w:rPr>
      </w:pPr>
    </w:p>
    <w:p w:rsidR="00B90602" w:rsidRPr="00FC03DB" w:rsidRDefault="00B90602" w:rsidP="00AB2FC2">
      <w:pPr>
        <w:keepNext/>
        <w:rPr>
          <w:b/>
          <w:bCs/>
          <w:color w:val="000000" w:themeColor="text1"/>
        </w:rPr>
      </w:pPr>
    </w:p>
    <w:p w:rsidR="00B90602" w:rsidRPr="00FC03DB" w:rsidRDefault="00B90602" w:rsidP="00AB2FC2">
      <w:pPr>
        <w:keepNext/>
        <w:rPr>
          <w:b/>
          <w:bCs/>
          <w:color w:val="000000" w:themeColor="text1"/>
        </w:rPr>
      </w:pPr>
    </w:p>
    <w:p w:rsidR="00B90602" w:rsidRPr="00FC03DB" w:rsidRDefault="00B90602" w:rsidP="00AB2FC2">
      <w:pPr>
        <w:keepNext/>
        <w:rPr>
          <w:b/>
          <w:bCs/>
          <w:color w:val="000000" w:themeColor="text1"/>
        </w:rPr>
      </w:pPr>
    </w:p>
    <w:p w:rsidR="00AB5BA4" w:rsidRPr="00FC03DB" w:rsidRDefault="00AB5BA4" w:rsidP="002E7965">
      <w:pPr>
        <w:keepNext/>
        <w:rPr>
          <w:b/>
          <w:bCs/>
          <w:color w:val="000000" w:themeColor="text1"/>
        </w:rPr>
      </w:pPr>
    </w:p>
    <w:p w:rsidR="00AB5BA4" w:rsidRPr="00FC03DB" w:rsidRDefault="00AB5BA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395B94" w:rsidRPr="00FC03DB" w:rsidRDefault="00395B94" w:rsidP="002E7965">
      <w:pPr>
        <w:keepNext/>
        <w:rPr>
          <w:b/>
          <w:bCs/>
          <w:color w:val="000000" w:themeColor="text1"/>
        </w:rPr>
      </w:pPr>
    </w:p>
    <w:p w:rsidR="002E7965" w:rsidRPr="00FC03DB" w:rsidRDefault="002E7965" w:rsidP="002E7965">
      <w:pPr>
        <w:widowControl w:val="0"/>
        <w:ind w:left="1440"/>
        <w:rPr>
          <w:bCs/>
          <w:color w:val="000000" w:themeColor="text1"/>
        </w:rPr>
      </w:pPr>
    </w:p>
    <w:p w:rsidR="00A50B42" w:rsidRPr="00FC03DB" w:rsidRDefault="00A50B42" w:rsidP="00A50B42">
      <w:pPr>
        <w:pStyle w:val="ListParagraph"/>
        <w:rPr>
          <w:color w:val="000000" w:themeColor="text1"/>
        </w:rPr>
      </w:pPr>
    </w:p>
    <w:p w:rsidR="001C1E56" w:rsidRPr="00FC03DB" w:rsidRDefault="001C1E56" w:rsidP="001C1E56">
      <w:pPr>
        <w:keepNext/>
        <w:rPr>
          <w:b/>
          <w:bCs/>
          <w:color w:val="000000" w:themeColor="text1"/>
        </w:rPr>
      </w:pPr>
    </w:p>
    <w:p w:rsidR="001C1E56" w:rsidRPr="00FC03DB" w:rsidRDefault="001C1E56" w:rsidP="001C1E56">
      <w:pPr>
        <w:keepNext/>
        <w:ind w:left="720" w:hanging="720"/>
        <w:rPr>
          <w:b/>
          <w:bCs/>
          <w:color w:val="000000" w:themeColor="text1"/>
        </w:rPr>
      </w:pPr>
      <w:r w:rsidRPr="00FC03DB">
        <w:rPr>
          <w:b/>
          <w:bCs/>
          <w:color w:val="000000" w:themeColor="text1"/>
        </w:rPr>
        <w:t>4.0</w:t>
      </w:r>
      <w:r w:rsidRPr="00FC03DB">
        <w:rPr>
          <w:b/>
          <w:bCs/>
          <w:color w:val="000000" w:themeColor="text1"/>
        </w:rPr>
        <w:tab/>
        <w:t>RFP ATTACHMENTS</w:t>
      </w:r>
    </w:p>
    <w:p w:rsidR="001C1E56" w:rsidRPr="00FC03DB" w:rsidRDefault="001C1E56" w:rsidP="001C1E56">
      <w:pPr>
        <w:keepNext/>
        <w:ind w:left="720"/>
        <w:rPr>
          <w:color w:val="000000" w:themeColor="text1"/>
        </w:rPr>
      </w:pPr>
      <w:r w:rsidRPr="00FC03DB">
        <w:rPr>
          <w:color w:val="000000" w:themeColor="text1"/>
        </w:rPr>
        <w:t>The following attachments are included as part of this RFP</w:t>
      </w:r>
    </w:p>
    <w:tbl>
      <w:tblPr>
        <w:tblStyle w:val="TableGrid"/>
        <w:tblW w:w="0" w:type="auto"/>
        <w:tblInd w:w="720" w:type="dxa"/>
        <w:tblLook w:val="04A0"/>
      </w:tblPr>
      <w:tblGrid>
        <w:gridCol w:w="2088"/>
        <w:gridCol w:w="6768"/>
      </w:tblGrid>
      <w:tr w:rsidR="00C67597" w:rsidRPr="00FC03DB" w:rsidTr="00D94424">
        <w:tc>
          <w:tcPr>
            <w:tcW w:w="2088" w:type="dxa"/>
          </w:tcPr>
          <w:p w:rsidR="00C67597" w:rsidRPr="00FC03DB" w:rsidRDefault="00C67597" w:rsidP="00D94424">
            <w:pPr>
              <w:keepNext/>
              <w:rPr>
                <w:b/>
                <w:bCs/>
                <w:color w:val="000000" w:themeColor="text1"/>
              </w:rPr>
            </w:pPr>
            <w:r w:rsidRPr="00FC03DB">
              <w:rPr>
                <w:b/>
                <w:bCs/>
                <w:color w:val="000000" w:themeColor="text1"/>
              </w:rPr>
              <w:t>ATTACHMENT</w:t>
            </w:r>
          </w:p>
        </w:tc>
        <w:tc>
          <w:tcPr>
            <w:tcW w:w="6768" w:type="dxa"/>
          </w:tcPr>
          <w:p w:rsidR="00C67597" w:rsidRPr="00FC03DB" w:rsidRDefault="00C67597" w:rsidP="00D94424">
            <w:pPr>
              <w:keepNext/>
              <w:rPr>
                <w:b/>
                <w:bCs/>
                <w:color w:val="000000" w:themeColor="text1"/>
              </w:rPr>
            </w:pPr>
            <w:r w:rsidRPr="00FC03DB">
              <w:rPr>
                <w:b/>
                <w:bCs/>
                <w:color w:val="000000" w:themeColor="text1"/>
              </w:rPr>
              <w:t>DESCRIPTION</w:t>
            </w:r>
          </w:p>
        </w:tc>
      </w:tr>
      <w:tr w:rsidR="00C67597" w:rsidRPr="00FC03DB" w:rsidTr="00D94424">
        <w:tc>
          <w:tcPr>
            <w:tcW w:w="2088" w:type="dxa"/>
          </w:tcPr>
          <w:p w:rsidR="00C67597" w:rsidRPr="00FC03DB" w:rsidRDefault="00C67597" w:rsidP="00D94424">
            <w:pPr>
              <w:keepNext/>
              <w:rPr>
                <w:b/>
                <w:bCs/>
                <w:color w:val="000000" w:themeColor="text1"/>
              </w:rPr>
            </w:pPr>
            <w:r w:rsidRPr="00FC03DB">
              <w:rPr>
                <w:bCs/>
                <w:color w:val="000000" w:themeColor="text1"/>
              </w:rPr>
              <w:t>Attachment 1: Administrative Rules Governing RFPs (Non-IT Services)</w:t>
            </w:r>
          </w:p>
        </w:tc>
        <w:tc>
          <w:tcPr>
            <w:tcW w:w="6768" w:type="dxa"/>
          </w:tcPr>
          <w:p w:rsidR="00C67597" w:rsidRPr="00FC03DB" w:rsidRDefault="00C67597" w:rsidP="00D94424">
            <w:pPr>
              <w:keepNext/>
              <w:rPr>
                <w:b/>
                <w:bCs/>
                <w:color w:val="000000" w:themeColor="text1"/>
              </w:rPr>
            </w:pPr>
            <w:r w:rsidRPr="00FC03DB">
              <w:rPr>
                <w:color w:val="000000" w:themeColor="text1"/>
              </w:rPr>
              <w:t>These rules govern this solicitation</w:t>
            </w:r>
          </w:p>
        </w:tc>
      </w:tr>
      <w:tr w:rsidR="00C67597" w:rsidRPr="00FC03DB" w:rsidTr="00D94424">
        <w:tc>
          <w:tcPr>
            <w:tcW w:w="2088" w:type="dxa"/>
          </w:tcPr>
          <w:p w:rsidR="00C67597" w:rsidRPr="00FC03DB" w:rsidRDefault="00C67597" w:rsidP="00D94424">
            <w:pPr>
              <w:keepNext/>
              <w:rPr>
                <w:b/>
                <w:bCs/>
                <w:color w:val="000000" w:themeColor="text1"/>
              </w:rPr>
            </w:pPr>
            <w:r w:rsidRPr="00FC03DB">
              <w:rPr>
                <w:bCs/>
                <w:color w:val="000000" w:themeColor="text1"/>
                <w:sz w:val="22"/>
                <w:szCs w:val="22"/>
              </w:rPr>
              <w:t xml:space="preserve">Attachment </w:t>
            </w:r>
            <w:r w:rsidRPr="00FC03DB">
              <w:rPr>
                <w:color w:val="000000" w:themeColor="text1"/>
              </w:rPr>
              <w:t>2:  AOC Standard Terms and Conditions</w:t>
            </w:r>
          </w:p>
        </w:tc>
        <w:tc>
          <w:tcPr>
            <w:tcW w:w="6768" w:type="dxa"/>
          </w:tcPr>
          <w:p w:rsidR="00C67597" w:rsidRPr="00FC03DB" w:rsidRDefault="00C67597" w:rsidP="00D94424">
            <w:pPr>
              <w:keepNext/>
              <w:rPr>
                <w:color w:val="000000" w:themeColor="text1"/>
              </w:rPr>
            </w:pPr>
            <w:r w:rsidRPr="00FC03DB">
              <w:rPr>
                <w:color w:val="000000" w:themeColor="text1"/>
              </w:rPr>
              <w:t xml:space="preserve">If selected, the person or entity submitting a proposal (the “Proposer”) must sign an AOC Standard Form agreement containing these terms and conditions (the “Terms and Conditions”).  </w:t>
            </w:r>
          </w:p>
          <w:p w:rsidR="00C67597" w:rsidRPr="00FC03DB" w:rsidRDefault="00C67597" w:rsidP="00D94424">
            <w:pPr>
              <w:keepNext/>
              <w:rPr>
                <w:color w:val="000000" w:themeColor="text1"/>
              </w:rPr>
            </w:pPr>
          </w:p>
          <w:p w:rsidR="00C67597" w:rsidRPr="00FC03DB" w:rsidRDefault="00C67597" w:rsidP="00D94424">
            <w:pPr>
              <w:widowControl w:val="0"/>
              <w:tabs>
                <w:tab w:val="left" w:pos="2178"/>
              </w:tabs>
              <w:rPr>
                <w:color w:val="000000" w:themeColor="text1"/>
              </w:rPr>
            </w:pPr>
            <w:r w:rsidRPr="00FC03DB">
              <w:rPr>
                <w:color w:val="000000" w:themeColor="text1"/>
              </w:rPr>
              <w:t xml:space="preserve">The provisions marked with an (*) within the Terms and Conditions are minimum contract terms and conditions (“Minimum Terms”).  </w:t>
            </w:r>
          </w:p>
          <w:p w:rsidR="00C67597" w:rsidRPr="00FC03DB" w:rsidRDefault="00C67597" w:rsidP="00D94424">
            <w:pPr>
              <w:keepNext/>
              <w:rPr>
                <w:b/>
                <w:bCs/>
                <w:color w:val="000000" w:themeColor="text1"/>
              </w:rPr>
            </w:pPr>
          </w:p>
        </w:tc>
      </w:tr>
      <w:tr w:rsidR="00C67597" w:rsidRPr="00FC03DB" w:rsidTr="00D94424">
        <w:tc>
          <w:tcPr>
            <w:tcW w:w="2088" w:type="dxa"/>
          </w:tcPr>
          <w:p w:rsidR="00C67597" w:rsidRPr="00FC03DB" w:rsidRDefault="00C67597" w:rsidP="00D94424">
            <w:pPr>
              <w:keepNext/>
              <w:rPr>
                <w:b/>
                <w:bCs/>
                <w:color w:val="000000" w:themeColor="text1"/>
              </w:rPr>
            </w:pPr>
            <w:r w:rsidRPr="00FC03DB">
              <w:rPr>
                <w:bCs/>
                <w:color w:val="000000" w:themeColor="text1"/>
                <w:sz w:val="22"/>
                <w:szCs w:val="22"/>
              </w:rPr>
              <w:t xml:space="preserve">Attachment </w:t>
            </w:r>
            <w:r w:rsidRPr="00FC03DB">
              <w:rPr>
                <w:color w:val="000000" w:themeColor="text1"/>
              </w:rPr>
              <w:t>3: Proposer’s Acceptance  of Terms and Conditions</w:t>
            </w:r>
          </w:p>
        </w:tc>
        <w:tc>
          <w:tcPr>
            <w:tcW w:w="6768" w:type="dxa"/>
          </w:tcPr>
          <w:p w:rsidR="00C67597" w:rsidRPr="00FC03DB" w:rsidRDefault="00C67597" w:rsidP="00D94424">
            <w:pPr>
              <w:widowControl w:val="0"/>
              <w:tabs>
                <w:tab w:val="left" w:pos="2178"/>
              </w:tabs>
              <w:rPr>
                <w:color w:val="000000" w:themeColor="text1"/>
              </w:rPr>
            </w:pPr>
            <w:r w:rsidRPr="00FC03DB">
              <w:rPr>
                <w:color w:val="000000" w:themeColor="text1"/>
              </w:rPr>
              <w:t xml:space="preserve">On this form, the Proposer must indicate acceptance of the Terms and Conditions or identify exceptions to the Terms and Conditions.  </w:t>
            </w:r>
          </w:p>
          <w:p w:rsidR="00C67597" w:rsidRPr="00FC03DB" w:rsidRDefault="00C67597" w:rsidP="00D94424">
            <w:pPr>
              <w:keepNext/>
              <w:rPr>
                <w:b/>
                <w:bCs/>
                <w:color w:val="000000" w:themeColor="text1"/>
              </w:rPr>
            </w:pPr>
          </w:p>
        </w:tc>
      </w:tr>
      <w:tr w:rsidR="00C67597" w:rsidRPr="00FC03DB" w:rsidTr="00D94424">
        <w:tc>
          <w:tcPr>
            <w:tcW w:w="2088" w:type="dxa"/>
          </w:tcPr>
          <w:p w:rsidR="00C67597" w:rsidRPr="00FC03DB" w:rsidRDefault="00C67597" w:rsidP="00D94424">
            <w:pPr>
              <w:keepNext/>
              <w:rPr>
                <w:b/>
                <w:bCs/>
                <w:color w:val="000000" w:themeColor="text1"/>
              </w:rPr>
            </w:pPr>
            <w:r w:rsidRPr="00FC03DB">
              <w:rPr>
                <w:bCs/>
                <w:color w:val="000000" w:themeColor="text1"/>
                <w:sz w:val="22"/>
                <w:szCs w:val="22"/>
              </w:rPr>
              <w:t>Attachment 4: Darfur Contracting Act Certification</w:t>
            </w:r>
          </w:p>
        </w:tc>
        <w:tc>
          <w:tcPr>
            <w:tcW w:w="6768" w:type="dxa"/>
          </w:tcPr>
          <w:p w:rsidR="00C67597" w:rsidRPr="00FC03DB" w:rsidRDefault="00C67597" w:rsidP="00D94424">
            <w:pPr>
              <w:widowControl w:val="0"/>
              <w:rPr>
                <w:color w:val="000000" w:themeColor="text1"/>
              </w:rPr>
            </w:pPr>
            <w:r w:rsidRPr="00FC03DB">
              <w:rPr>
                <w:color w:val="000000" w:themeColor="text1"/>
              </w:rPr>
              <w:t>Proposer must complete the Darfur Contracting Act Certification and submit the completed certification with its proposal.</w:t>
            </w:r>
          </w:p>
          <w:p w:rsidR="00C67597" w:rsidRPr="00FC03DB" w:rsidRDefault="00C67597" w:rsidP="00D94424">
            <w:pPr>
              <w:keepNext/>
              <w:rPr>
                <w:b/>
                <w:bCs/>
                <w:color w:val="000000" w:themeColor="text1"/>
              </w:rPr>
            </w:pPr>
          </w:p>
        </w:tc>
      </w:tr>
      <w:tr w:rsidR="00C67597" w:rsidRPr="00FC03DB" w:rsidTr="00D94424">
        <w:tc>
          <w:tcPr>
            <w:tcW w:w="2088" w:type="dxa"/>
          </w:tcPr>
          <w:p w:rsidR="00C67597" w:rsidRPr="00FC03DB" w:rsidRDefault="00C67597" w:rsidP="00D94424">
            <w:pPr>
              <w:keepNext/>
              <w:rPr>
                <w:b/>
                <w:bCs/>
                <w:color w:val="000000" w:themeColor="text1"/>
              </w:rPr>
            </w:pPr>
            <w:r w:rsidRPr="00FC03DB">
              <w:rPr>
                <w:bCs/>
                <w:color w:val="000000" w:themeColor="text1"/>
                <w:sz w:val="22"/>
                <w:szCs w:val="22"/>
              </w:rPr>
              <w:t>Attachment 5: Submission form for Technical Proposal</w:t>
            </w:r>
          </w:p>
        </w:tc>
        <w:tc>
          <w:tcPr>
            <w:tcW w:w="6768" w:type="dxa"/>
          </w:tcPr>
          <w:p w:rsidR="00C67597" w:rsidRPr="00FC03DB" w:rsidRDefault="00C67597" w:rsidP="00D94424">
            <w:pPr>
              <w:keepNext/>
              <w:rPr>
                <w:b/>
                <w:bCs/>
                <w:color w:val="000000" w:themeColor="text1"/>
              </w:rPr>
            </w:pPr>
            <w:r w:rsidRPr="00FC03DB">
              <w:rPr>
                <w:bCs/>
                <w:color w:val="000000" w:themeColor="text1"/>
                <w:sz w:val="22"/>
                <w:szCs w:val="22"/>
              </w:rPr>
              <w:t>This form details the technical requirements for the program and must be completed and submitted in response to RFP’s technical requirements.</w:t>
            </w:r>
          </w:p>
        </w:tc>
      </w:tr>
      <w:tr w:rsidR="00C67597" w:rsidRPr="00FC03DB" w:rsidTr="00D94424">
        <w:tc>
          <w:tcPr>
            <w:tcW w:w="2088" w:type="dxa"/>
          </w:tcPr>
          <w:p w:rsidR="00C67597" w:rsidRPr="00FC03DB" w:rsidRDefault="00CE616A" w:rsidP="00D94424">
            <w:pPr>
              <w:widowControl w:val="0"/>
              <w:rPr>
                <w:bCs/>
                <w:color w:val="000000" w:themeColor="text1"/>
                <w:sz w:val="22"/>
                <w:szCs w:val="22"/>
              </w:rPr>
            </w:pPr>
            <w:r w:rsidRPr="00FC03DB">
              <w:rPr>
                <w:bCs/>
                <w:color w:val="000000" w:themeColor="text1"/>
                <w:sz w:val="22"/>
                <w:szCs w:val="22"/>
              </w:rPr>
              <w:t>Attach</w:t>
            </w:r>
            <w:r w:rsidR="00C67597" w:rsidRPr="00FC03DB">
              <w:rPr>
                <w:bCs/>
                <w:color w:val="000000" w:themeColor="text1"/>
                <w:sz w:val="22"/>
                <w:szCs w:val="22"/>
              </w:rPr>
              <w:t>ment 6: Submission Form for Cost Proposal</w:t>
            </w:r>
          </w:p>
          <w:p w:rsidR="00C67597" w:rsidRPr="00FC03DB" w:rsidRDefault="00C67597" w:rsidP="00D94424">
            <w:pPr>
              <w:keepNext/>
              <w:rPr>
                <w:b/>
                <w:bCs/>
                <w:color w:val="000000" w:themeColor="text1"/>
              </w:rPr>
            </w:pPr>
          </w:p>
        </w:tc>
        <w:tc>
          <w:tcPr>
            <w:tcW w:w="6768" w:type="dxa"/>
          </w:tcPr>
          <w:p w:rsidR="00C67597" w:rsidRPr="00FC03DB" w:rsidRDefault="00C67597" w:rsidP="00D94424">
            <w:pPr>
              <w:keepNext/>
              <w:rPr>
                <w:b/>
                <w:bCs/>
                <w:color w:val="000000" w:themeColor="text1"/>
              </w:rPr>
            </w:pPr>
            <w:r w:rsidRPr="00FC03DB">
              <w:rPr>
                <w:bCs/>
                <w:color w:val="000000" w:themeColor="text1"/>
                <w:sz w:val="22"/>
                <w:szCs w:val="22"/>
              </w:rPr>
              <w:t>This form details the pricing for the details of the program and must be completed and submitted in response to RFP’s cost requirements.</w:t>
            </w:r>
          </w:p>
        </w:tc>
      </w:tr>
      <w:tr w:rsidR="00C67597" w:rsidRPr="00FC03DB" w:rsidTr="00D94424">
        <w:tc>
          <w:tcPr>
            <w:tcW w:w="2088" w:type="dxa"/>
          </w:tcPr>
          <w:p w:rsidR="00C67597" w:rsidRPr="00FC03DB" w:rsidRDefault="00C67597" w:rsidP="00D94424">
            <w:pPr>
              <w:widowControl w:val="0"/>
              <w:rPr>
                <w:bCs/>
                <w:color w:val="000000" w:themeColor="text1"/>
                <w:sz w:val="22"/>
                <w:szCs w:val="22"/>
              </w:rPr>
            </w:pPr>
            <w:r w:rsidRPr="00FC03DB">
              <w:rPr>
                <w:bCs/>
                <w:color w:val="000000" w:themeColor="text1"/>
                <w:sz w:val="22"/>
                <w:szCs w:val="22"/>
              </w:rPr>
              <w:t xml:space="preserve">Attachment 7: </w:t>
            </w:r>
            <w:r w:rsidRPr="00FC03DB">
              <w:rPr>
                <w:color w:val="000000" w:themeColor="text1"/>
              </w:rPr>
              <w:t xml:space="preserve"> Conflict of Interest Certification Form</w:t>
            </w:r>
          </w:p>
        </w:tc>
        <w:tc>
          <w:tcPr>
            <w:tcW w:w="6768" w:type="dxa"/>
          </w:tcPr>
          <w:p w:rsidR="00C67597" w:rsidRPr="00FC03DB" w:rsidRDefault="00C67597" w:rsidP="00D94424">
            <w:pPr>
              <w:widowControl w:val="0"/>
              <w:rPr>
                <w:color w:val="000000" w:themeColor="text1"/>
              </w:rPr>
            </w:pPr>
            <w:r w:rsidRPr="00FC03DB">
              <w:rPr>
                <w:color w:val="000000" w:themeColor="text1"/>
              </w:rPr>
              <w:t>Proposer must complete Conflict of Interest Certification and submit the completed certification with its proposal</w:t>
            </w:r>
          </w:p>
        </w:tc>
      </w:tr>
    </w:tbl>
    <w:p w:rsidR="001C1E56" w:rsidRPr="00FC03DB" w:rsidRDefault="001C1E56" w:rsidP="002C64BD">
      <w:pPr>
        <w:keepNext/>
        <w:ind w:left="720" w:hanging="720"/>
        <w:rPr>
          <w:b/>
          <w:bCs/>
          <w:color w:val="000000" w:themeColor="text1"/>
        </w:rPr>
      </w:pPr>
    </w:p>
    <w:p w:rsidR="00C67597" w:rsidRPr="00FC03DB" w:rsidRDefault="00C67597" w:rsidP="00C67597">
      <w:pPr>
        <w:keepNext/>
        <w:ind w:left="720" w:hanging="720"/>
        <w:rPr>
          <w:b/>
          <w:bCs/>
          <w:color w:val="000000" w:themeColor="text1"/>
        </w:rPr>
      </w:pPr>
      <w:r w:rsidRPr="00FC03DB">
        <w:rPr>
          <w:b/>
          <w:bCs/>
          <w:color w:val="000000" w:themeColor="text1"/>
        </w:rPr>
        <w:t>5.0</w:t>
      </w:r>
      <w:r w:rsidRPr="00FC03DB">
        <w:rPr>
          <w:b/>
          <w:bCs/>
          <w:color w:val="000000" w:themeColor="text1"/>
        </w:rPr>
        <w:tab/>
      </w:r>
      <w:r w:rsidRPr="00FC03DB">
        <w:rPr>
          <w:rFonts w:ascii="Times New Roman Bold" w:hAnsi="Times New Roman Bold"/>
          <w:b/>
          <w:caps/>
          <w:color w:val="000000" w:themeColor="text1"/>
        </w:rPr>
        <w:t>Pre-proposal Conference CALL</w:t>
      </w:r>
    </w:p>
    <w:p w:rsidR="00C67597" w:rsidRPr="00FC03DB" w:rsidRDefault="00C67597" w:rsidP="00C67597">
      <w:pPr>
        <w:keepNext/>
        <w:ind w:left="720" w:hanging="720"/>
        <w:rPr>
          <w:b/>
          <w:bCs/>
          <w:color w:val="000000" w:themeColor="text1"/>
        </w:rPr>
      </w:pPr>
    </w:p>
    <w:p w:rsidR="00C67597" w:rsidRPr="00FC03DB" w:rsidRDefault="00C67597" w:rsidP="00C67597">
      <w:pPr>
        <w:keepNext/>
        <w:ind w:left="720" w:hanging="720"/>
        <w:rPr>
          <w:bCs/>
          <w:color w:val="000000" w:themeColor="text1"/>
        </w:rPr>
      </w:pPr>
      <w:r w:rsidRPr="00FC03DB">
        <w:rPr>
          <w:b/>
          <w:bCs/>
          <w:color w:val="000000" w:themeColor="text1"/>
        </w:rPr>
        <w:tab/>
      </w:r>
      <w:r w:rsidRPr="00FC03DB">
        <w:rPr>
          <w:bCs/>
          <w:color w:val="000000" w:themeColor="text1"/>
        </w:rPr>
        <w:t xml:space="preserve">The AOC will hold a pre-proposal conference call on the date and at the time identified in the timeline (Section 3) above.   </w:t>
      </w:r>
    </w:p>
    <w:p w:rsidR="00C67597" w:rsidRPr="00FC03DB" w:rsidRDefault="00C67597" w:rsidP="00C67597">
      <w:pPr>
        <w:keepNext/>
        <w:ind w:left="720" w:hanging="720"/>
        <w:rPr>
          <w:bCs/>
          <w:color w:val="000000" w:themeColor="text1"/>
        </w:rPr>
      </w:pPr>
    </w:p>
    <w:p w:rsidR="00C67597" w:rsidRPr="00FC03DB" w:rsidRDefault="00C67597" w:rsidP="00C67597">
      <w:pPr>
        <w:keepNext/>
        <w:ind w:left="720"/>
        <w:rPr>
          <w:bCs/>
          <w:color w:val="000000" w:themeColor="text1"/>
        </w:rPr>
      </w:pPr>
      <w:r w:rsidRPr="00FC03DB">
        <w:rPr>
          <w:bCs/>
          <w:color w:val="000000" w:themeColor="text1"/>
        </w:rPr>
        <w:t>To attend the pre-proposal conference, call one of the following numbers:</w:t>
      </w:r>
    </w:p>
    <w:p w:rsidR="00C67597" w:rsidRPr="00FC03DB" w:rsidRDefault="00C67597" w:rsidP="00C67597">
      <w:pPr>
        <w:keepNext/>
        <w:ind w:left="720" w:hanging="720"/>
        <w:rPr>
          <w:bCs/>
          <w:color w:val="000000" w:themeColor="text1"/>
        </w:rPr>
      </w:pPr>
    </w:p>
    <w:p w:rsidR="00C67597" w:rsidRPr="00FC03DB" w:rsidRDefault="00CC5724" w:rsidP="00C67597">
      <w:pPr>
        <w:ind w:left="1440"/>
        <w:rPr>
          <w:rFonts w:asciiTheme="minorHAnsi" w:hAnsiTheme="minorHAnsi" w:cstheme="minorHAnsi"/>
          <w:b/>
          <w:color w:val="000000" w:themeColor="text1"/>
        </w:rPr>
      </w:pPr>
      <w:r w:rsidRPr="00FC03DB">
        <w:rPr>
          <w:rFonts w:asciiTheme="minorHAnsi" w:hAnsiTheme="minorHAnsi" w:cstheme="minorHAnsi"/>
          <w:b/>
          <w:color w:val="000000" w:themeColor="text1"/>
        </w:rPr>
        <w:t>415-355-5487</w:t>
      </w:r>
      <w:r w:rsidR="00C67597" w:rsidRPr="00FC03DB">
        <w:rPr>
          <w:rFonts w:asciiTheme="minorHAnsi" w:hAnsiTheme="minorHAnsi" w:cstheme="minorHAnsi"/>
          <w:b/>
          <w:color w:val="000000" w:themeColor="text1"/>
        </w:rPr>
        <w:t xml:space="preserve"> (local)</w:t>
      </w:r>
    </w:p>
    <w:p w:rsidR="00C67597" w:rsidRPr="00FC03DB" w:rsidRDefault="00C67597" w:rsidP="00C67597">
      <w:pPr>
        <w:ind w:left="1440"/>
        <w:rPr>
          <w:rFonts w:asciiTheme="minorHAnsi" w:hAnsiTheme="minorHAnsi" w:cstheme="minorHAnsi"/>
          <w:b/>
          <w:color w:val="000000" w:themeColor="text1"/>
        </w:rPr>
      </w:pPr>
    </w:p>
    <w:p w:rsidR="00C67597" w:rsidRPr="00FC03DB" w:rsidRDefault="00CC5724" w:rsidP="00C67597">
      <w:pPr>
        <w:ind w:left="1440"/>
        <w:rPr>
          <w:rFonts w:asciiTheme="minorHAnsi" w:hAnsiTheme="minorHAnsi" w:cstheme="minorHAnsi"/>
          <w:b/>
          <w:color w:val="000000" w:themeColor="text1"/>
        </w:rPr>
      </w:pPr>
      <w:r w:rsidRPr="00FC03DB">
        <w:rPr>
          <w:rFonts w:asciiTheme="minorHAnsi" w:hAnsiTheme="minorHAnsi" w:cstheme="minorHAnsi"/>
          <w:b/>
          <w:color w:val="000000" w:themeColor="text1"/>
        </w:rPr>
        <w:t>1-866-223-4037</w:t>
      </w:r>
      <w:r w:rsidR="00C67597" w:rsidRPr="00FC03DB">
        <w:rPr>
          <w:rFonts w:asciiTheme="minorHAnsi" w:hAnsiTheme="minorHAnsi" w:cstheme="minorHAnsi"/>
          <w:b/>
          <w:color w:val="000000" w:themeColor="text1"/>
        </w:rPr>
        <w:t xml:space="preserve"> (long distance)</w:t>
      </w:r>
    </w:p>
    <w:p w:rsidR="00C67597" w:rsidRPr="00FC03DB" w:rsidRDefault="00C67597" w:rsidP="00C67597">
      <w:pPr>
        <w:keepNext/>
        <w:ind w:left="720" w:hanging="720"/>
        <w:rPr>
          <w:b/>
          <w:bCs/>
          <w:color w:val="000000" w:themeColor="text1"/>
        </w:rPr>
      </w:pPr>
    </w:p>
    <w:p w:rsidR="00C67597" w:rsidRPr="00FC03DB" w:rsidRDefault="00C67597" w:rsidP="00C67597">
      <w:pPr>
        <w:keepNext/>
        <w:ind w:left="720" w:hanging="720"/>
        <w:rPr>
          <w:b/>
          <w:bCs/>
          <w:color w:val="000000" w:themeColor="text1"/>
        </w:rPr>
      </w:pPr>
      <w:r w:rsidRPr="00FC03DB">
        <w:rPr>
          <w:bCs/>
          <w:color w:val="000000" w:themeColor="text1"/>
        </w:rPr>
        <w:tab/>
        <w:t>Call in the pre-proposal conference is optional.  Proposers are strongly encouraged to attend, however.</w:t>
      </w:r>
    </w:p>
    <w:p w:rsidR="00C67597" w:rsidRPr="00FC03DB" w:rsidRDefault="00C67597" w:rsidP="00C67597">
      <w:pPr>
        <w:keepNext/>
        <w:ind w:left="720" w:hanging="720"/>
        <w:rPr>
          <w:b/>
          <w:bCs/>
          <w:color w:val="000000" w:themeColor="text1"/>
        </w:rPr>
      </w:pPr>
    </w:p>
    <w:p w:rsidR="00C67597" w:rsidRPr="00FC03DB" w:rsidRDefault="00C67597" w:rsidP="00C67597">
      <w:pPr>
        <w:keepNext/>
        <w:ind w:left="720" w:hanging="720"/>
        <w:rPr>
          <w:b/>
          <w:bCs/>
          <w:color w:val="000000" w:themeColor="text1"/>
        </w:rPr>
      </w:pPr>
    </w:p>
    <w:p w:rsidR="00C67597" w:rsidRPr="00FC03DB" w:rsidRDefault="00C67597" w:rsidP="00C67597">
      <w:pPr>
        <w:keepNext/>
        <w:ind w:left="720" w:hanging="720"/>
        <w:rPr>
          <w:b/>
          <w:bCs/>
          <w:color w:val="000000" w:themeColor="text1"/>
        </w:rPr>
      </w:pPr>
      <w:r w:rsidRPr="00FC03DB">
        <w:rPr>
          <w:b/>
          <w:bCs/>
          <w:color w:val="000000" w:themeColor="text1"/>
        </w:rPr>
        <w:t>6.0</w:t>
      </w:r>
      <w:r w:rsidRPr="00FC03DB">
        <w:rPr>
          <w:b/>
          <w:bCs/>
          <w:color w:val="000000" w:themeColor="text1"/>
        </w:rPr>
        <w:tab/>
        <w:t>SUBMISSIONS OF PROPOSALS</w:t>
      </w:r>
    </w:p>
    <w:p w:rsidR="00C67597" w:rsidRPr="00FC03DB" w:rsidRDefault="00C67597" w:rsidP="00C67597">
      <w:pPr>
        <w:keepNext/>
        <w:rPr>
          <w:color w:val="000000" w:themeColor="text1"/>
          <w:sz w:val="20"/>
          <w:szCs w:val="20"/>
        </w:rPr>
      </w:pPr>
    </w:p>
    <w:p w:rsidR="00C67597" w:rsidRPr="00FC03DB" w:rsidRDefault="00C67597" w:rsidP="00C67597">
      <w:pPr>
        <w:ind w:left="1440" w:right="468" w:hanging="720"/>
        <w:rPr>
          <w:color w:val="000000" w:themeColor="text1"/>
        </w:rPr>
      </w:pPr>
      <w:r w:rsidRPr="00FC03DB">
        <w:rPr>
          <w:color w:val="000000" w:themeColor="text1"/>
        </w:rPr>
        <w:t>6.1</w:t>
      </w:r>
      <w:r w:rsidRPr="00FC03DB">
        <w:rPr>
          <w:color w:val="000000" w:themeColor="text1"/>
        </w:rPr>
        <w:tab/>
        <w:t>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rsidR="00C67597" w:rsidRPr="00FC03DB" w:rsidRDefault="00C67597" w:rsidP="00C67597">
      <w:pPr>
        <w:ind w:left="1440" w:hanging="720"/>
        <w:rPr>
          <w:color w:val="000000" w:themeColor="text1"/>
          <w:sz w:val="20"/>
          <w:szCs w:val="20"/>
        </w:rPr>
      </w:pPr>
    </w:p>
    <w:p w:rsidR="00C67597" w:rsidRPr="00FC03DB" w:rsidRDefault="00C67597" w:rsidP="00C67597">
      <w:pPr>
        <w:ind w:left="1440" w:right="468" w:hanging="720"/>
        <w:rPr>
          <w:color w:val="000000" w:themeColor="text1"/>
        </w:rPr>
      </w:pPr>
      <w:r w:rsidRPr="00FC03DB">
        <w:rPr>
          <w:color w:val="000000" w:themeColor="text1"/>
        </w:rPr>
        <w:t>6.2</w:t>
      </w:r>
      <w:r w:rsidRPr="00FC03DB">
        <w:rPr>
          <w:color w:val="000000" w:themeColor="text1"/>
        </w:rPr>
        <w:tab/>
        <w:t xml:space="preserve">The Proposer must submit its proposal in two parts, the technical proposal and the cost proposal.  </w:t>
      </w:r>
    </w:p>
    <w:p w:rsidR="00C67597" w:rsidRPr="00FC03DB" w:rsidRDefault="00C67597" w:rsidP="00C67597">
      <w:pPr>
        <w:ind w:left="1440" w:right="468" w:hanging="720"/>
        <w:rPr>
          <w:color w:val="000000" w:themeColor="text1"/>
        </w:rPr>
      </w:pPr>
    </w:p>
    <w:p w:rsidR="00C67597" w:rsidRPr="00FC03DB" w:rsidRDefault="00C67597" w:rsidP="00C67597">
      <w:pPr>
        <w:ind w:left="2250" w:right="468" w:hanging="720"/>
        <w:rPr>
          <w:b/>
          <w:color w:val="000000" w:themeColor="text1"/>
        </w:rPr>
      </w:pPr>
      <w:r w:rsidRPr="00FC03DB">
        <w:rPr>
          <w:color w:val="000000" w:themeColor="text1"/>
        </w:rPr>
        <w:t>a.</w:t>
      </w:r>
      <w:r w:rsidRPr="00FC03DB">
        <w:rPr>
          <w:color w:val="000000" w:themeColor="text1"/>
        </w:rPr>
        <w:tab/>
      </w:r>
      <w:r w:rsidRPr="00FC03DB">
        <w:rPr>
          <w:b/>
          <w:color w:val="000000" w:themeColor="text1"/>
        </w:rPr>
        <w:t>Technical Proposal</w:t>
      </w:r>
    </w:p>
    <w:p w:rsidR="00C67597" w:rsidRPr="00FC03DB" w:rsidRDefault="00C67597" w:rsidP="00C67597">
      <w:pPr>
        <w:ind w:left="2250" w:right="468" w:hanging="720"/>
        <w:rPr>
          <w:color w:val="000000" w:themeColor="text1"/>
        </w:rPr>
      </w:pPr>
      <w:r w:rsidRPr="00FC03DB">
        <w:rPr>
          <w:color w:val="000000" w:themeColor="text1"/>
        </w:rPr>
        <w:tab/>
        <w:t xml:space="preserve">The Proposer must submit </w:t>
      </w:r>
      <w:r w:rsidRPr="00FC03DB">
        <w:rPr>
          <w:b/>
          <w:color w:val="000000" w:themeColor="text1"/>
        </w:rPr>
        <w:t>one (1) original and one (1) copies</w:t>
      </w:r>
      <w:r w:rsidRPr="00FC03DB">
        <w:rPr>
          <w:color w:val="000000" w:themeColor="text1"/>
        </w:rPr>
        <w:t xml:space="preserve"> of the technical proposal.  The original must be signed by an authorized representative of the Proposer.   The Bidder must write the RFP title and number on the outside of the sealed envelope.</w:t>
      </w:r>
    </w:p>
    <w:p w:rsidR="00C67597" w:rsidRPr="00FC03DB" w:rsidRDefault="00C67597" w:rsidP="00C67597">
      <w:pPr>
        <w:ind w:left="2250" w:right="468" w:hanging="720"/>
        <w:rPr>
          <w:color w:val="000000" w:themeColor="text1"/>
        </w:rPr>
      </w:pPr>
    </w:p>
    <w:p w:rsidR="00C67597" w:rsidRPr="00FC03DB" w:rsidRDefault="00C67597" w:rsidP="00C67597">
      <w:pPr>
        <w:ind w:left="2250" w:right="468" w:hanging="720"/>
        <w:rPr>
          <w:b/>
          <w:color w:val="000000" w:themeColor="text1"/>
        </w:rPr>
      </w:pPr>
      <w:r w:rsidRPr="00FC03DB">
        <w:rPr>
          <w:color w:val="000000" w:themeColor="text1"/>
        </w:rPr>
        <w:t>b.</w:t>
      </w:r>
      <w:r w:rsidRPr="00FC03DB">
        <w:rPr>
          <w:color w:val="000000" w:themeColor="text1"/>
        </w:rPr>
        <w:tab/>
      </w:r>
      <w:r w:rsidRPr="00FC03DB">
        <w:rPr>
          <w:b/>
          <w:color w:val="000000" w:themeColor="text1"/>
        </w:rPr>
        <w:t>Cost Proposal</w:t>
      </w:r>
    </w:p>
    <w:p w:rsidR="00C67597" w:rsidRPr="00FC03DB" w:rsidRDefault="00C67597" w:rsidP="00C67597">
      <w:pPr>
        <w:ind w:left="2250" w:right="468" w:hanging="720"/>
        <w:rPr>
          <w:color w:val="000000" w:themeColor="text1"/>
        </w:rPr>
      </w:pPr>
      <w:r w:rsidRPr="00FC03DB">
        <w:rPr>
          <w:b/>
          <w:color w:val="000000" w:themeColor="text1"/>
        </w:rPr>
        <w:tab/>
      </w:r>
      <w:r w:rsidRPr="00FC03DB">
        <w:rPr>
          <w:color w:val="000000" w:themeColor="text1"/>
        </w:rPr>
        <w:t xml:space="preserve">The Proposer must submit </w:t>
      </w:r>
      <w:r w:rsidRPr="00FC03DB">
        <w:rPr>
          <w:b/>
          <w:color w:val="000000" w:themeColor="text1"/>
        </w:rPr>
        <w:t>one (1) original and one (1) copies</w:t>
      </w:r>
      <w:r w:rsidRPr="00FC03DB">
        <w:rPr>
          <w:color w:val="000000" w:themeColor="text1"/>
        </w:rPr>
        <w:t xml:space="preserve"> of the cost proposal.  The original must be signed by an authorized representative of the Proposer.  The original cost proposal (and the copies thereof) must be submitted to the AOC in a single sealed envelope, separate from the technical proposal.  The Bidder must write the RFP title and number on the outside of the sealed envelope.</w:t>
      </w:r>
    </w:p>
    <w:p w:rsidR="00C67597" w:rsidRPr="00FC03DB" w:rsidRDefault="00C67597" w:rsidP="00C67597">
      <w:pPr>
        <w:ind w:left="1440" w:right="468" w:hanging="720"/>
        <w:rPr>
          <w:color w:val="000000" w:themeColor="text1"/>
        </w:rPr>
      </w:pPr>
    </w:p>
    <w:p w:rsidR="00C67597" w:rsidRPr="00FC03DB" w:rsidRDefault="00C67597" w:rsidP="00C67597">
      <w:pPr>
        <w:ind w:left="1440" w:right="468" w:hanging="720"/>
        <w:rPr>
          <w:color w:val="000000" w:themeColor="text1"/>
        </w:rPr>
      </w:pPr>
      <w:r w:rsidRPr="00FC03DB">
        <w:rPr>
          <w:color w:val="000000" w:themeColor="text1"/>
        </w:rPr>
        <w:t>6.3</w:t>
      </w:r>
      <w:r w:rsidRPr="00FC03DB">
        <w:rPr>
          <w:color w:val="000000" w:themeColor="text1"/>
        </w:rPr>
        <w:tab/>
        <w:t>Proposals must be delivered by the date and time listed on the coversheet of this RFP to:</w:t>
      </w:r>
    </w:p>
    <w:p w:rsidR="00C67597" w:rsidRPr="00FC03DB" w:rsidRDefault="00C67597" w:rsidP="00C67597">
      <w:pPr>
        <w:ind w:left="1440" w:right="468" w:hanging="720"/>
        <w:rPr>
          <w:color w:val="000000" w:themeColor="text1"/>
        </w:rPr>
      </w:pPr>
    </w:p>
    <w:p w:rsidR="00C67597" w:rsidRPr="00FC03DB" w:rsidRDefault="00C67597" w:rsidP="00C67597">
      <w:pPr>
        <w:ind w:left="1440" w:right="468"/>
        <w:rPr>
          <w:color w:val="000000" w:themeColor="text1"/>
        </w:rPr>
      </w:pPr>
      <w:r w:rsidRPr="00FC03DB">
        <w:rPr>
          <w:color w:val="000000" w:themeColor="text1"/>
        </w:rPr>
        <w:t>Administrative Office of the Courts</w:t>
      </w:r>
    </w:p>
    <w:p w:rsidR="00C67597" w:rsidRPr="00FC03DB" w:rsidRDefault="00C67597" w:rsidP="00C67597">
      <w:pPr>
        <w:ind w:left="1440" w:right="468"/>
        <w:rPr>
          <w:color w:val="000000" w:themeColor="text1"/>
        </w:rPr>
      </w:pPr>
      <w:r w:rsidRPr="00FC03DB">
        <w:rPr>
          <w:color w:val="000000" w:themeColor="text1"/>
        </w:rPr>
        <w:t xml:space="preserve">Attn: Nadine McFadden, </w:t>
      </w:r>
      <w:r w:rsidRPr="00FC03DB">
        <w:rPr>
          <w:b/>
          <w:color w:val="000000" w:themeColor="text1"/>
        </w:rPr>
        <w:t xml:space="preserve">RFP# </w:t>
      </w:r>
      <w:r w:rsidR="0042123F" w:rsidRPr="00FC03DB">
        <w:rPr>
          <w:b/>
          <w:i/>
          <w:color w:val="000000" w:themeColor="text1"/>
        </w:rPr>
        <w:t>ASU EG -003</w:t>
      </w:r>
      <w:r w:rsidR="00EB1153" w:rsidRPr="00FC03DB">
        <w:rPr>
          <w:b/>
          <w:i/>
          <w:color w:val="000000" w:themeColor="text1"/>
        </w:rPr>
        <w:t>-SS</w:t>
      </w:r>
    </w:p>
    <w:p w:rsidR="00C67597" w:rsidRPr="00FC03DB" w:rsidRDefault="00C67597" w:rsidP="00C67597">
      <w:pPr>
        <w:ind w:left="1440" w:right="468"/>
        <w:rPr>
          <w:color w:val="000000" w:themeColor="text1"/>
        </w:rPr>
      </w:pPr>
      <w:r w:rsidRPr="00FC03DB">
        <w:rPr>
          <w:color w:val="000000" w:themeColor="text1"/>
        </w:rPr>
        <w:t>Finance Division</w:t>
      </w:r>
    </w:p>
    <w:p w:rsidR="00C67597" w:rsidRPr="00FC03DB" w:rsidRDefault="00C67597" w:rsidP="00C67597">
      <w:pPr>
        <w:ind w:left="1440" w:right="468"/>
        <w:rPr>
          <w:color w:val="000000" w:themeColor="text1"/>
        </w:rPr>
      </w:pPr>
      <w:r w:rsidRPr="00FC03DB">
        <w:rPr>
          <w:color w:val="000000" w:themeColor="text1"/>
        </w:rPr>
        <w:t>455 Golden Gate Avenue 7th Floor</w:t>
      </w:r>
    </w:p>
    <w:p w:rsidR="00C67597" w:rsidRPr="00FC03DB" w:rsidRDefault="00C67597" w:rsidP="00C67597">
      <w:pPr>
        <w:ind w:left="1440" w:right="468"/>
        <w:rPr>
          <w:color w:val="000000" w:themeColor="text1"/>
        </w:rPr>
      </w:pPr>
      <w:r w:rsidRPr="00FC03DB">
        <w:rPr>
          <w:color w:val="000000" w:themeColor="text1"/>
        </w:rPr>
        <w:t>San Francisco, CA  94102</w:t>
      </w:r>
    </w:p>
    <w:p w:rsidR="00C67597" w:rsidRPr="00FC03DB" w:rsidRDefault="00C67597" w:rsidP="00C67597">
      <w:pPr>
        <w:ind w:left="1440" w:hanging="720"/>
        <w:rPr>
          <w:color w:val="000000" w:themeColor="text1"/>
          <w:sz w:val="20"/>
          <w:szCs w:val="20"/>
        </w:rPr>
      </w:pPr>
    </w:p>
    <w:p w:rsidR="00C67597" w:rsidRPr="00FC03DB" w:rsidRDefault="00C67597" w:rsidP="00C67597">
      <w:pPr>
        <w:pStyle w:val="BodyTextIndent"/>
        <w:spacing w:after="0"/>
        <w:ind w:left="1440" w:right="460" w:hanging="720"/>
        <w:rPr>
          <w:color w:val="000000" w:themeColor="text1"/>
        </w:rPr>
      </w:pPr>
      <w:r w:rsidRPr="00FC03DB">
        <w:rPr>
          <w:color w:val="000000" w:themeColor="text1"/>
        </w:rPr>
        <w:t>6.4</w:t>
      </w:r>
      <w:r w:rsidRPr="00FC03DB">
        <w:rPr>
          <w:color w:val="000000" w:themeColor="text1"/>
        </w:rPr>
        <w:tab/>
        <w:t>Late proposals will not be accepted.</w:t>
      </w:r>
    </w:p>
    <w:p w:rsidR="00C67597" w:rsidRPr="00FC03DB" w:rsidRDefault="00C67597" w:rsidP="00C67597">
      <w:pPr>
        <w:pStyle w:val="BodyTextIndent"/>
        <w:spacing w:after="0"/>
        <w:ind w:left="1440" w:right="460" w:hanging="720"/>
        <w:rPr>
          <w:color w:val="000000" w:themeColor="text1"/>
        </w:rPr>
      </w:pPr>
    </w:p>
    <w:p w:rsidR="00C67597" w:rsidRPr="00FC03DB" w:rsidRDefault="00C67597" w:rsidP="00C67597">
      <w:pPr>
        <w:pStyle w:val="BodyTextIndent"/>
        <w:spacing w:after="0"/>
        <w:ind w:left="1440" w:right="460" w:hanging="720"/>
        <w:rPr>
          <w:color w:val="000000" w:themeColor="text1"/>
        </w:rPr>
      </w:pPr>
      <w:r w:rsidRPr="00FC03DB">
        <w:rPr>
          <w:color w:val="000000" w:themeColor="text1"/>
        </w:rPr>
        <w:t>6.5</w:t>
      </w:r>
      <w:r w:rsidRPr="00FC03DB">
        <w:rPr>
          <w:color w:val="000000" w:themeColor="text1"/>
        </w:rPr>
        <w:tab/>
        <w:t>Only written proposals will be accepted.  Proposals should be sent by registered or certified mail, courier service (e.g. FedEx), or delivered by hand.  Proposals may not be transmitted by fax or email.</w:t>
      </w:r>
    </w:p>
    <w:p w:rsidR="00C67597" w:rsidRPr="00FC03DB" w:rsidRDefault="00C67597" w:rsidP="00C67597">
      <w:pPr>
        <w:tabs>
          <w:tab w:val="left" w:pos="1440"/>
        </w:tabs>
        <w:autoSpaceDE w:val="0"/>
        <w:autoSpaceDN w:val="0"/>
        <w:adjustRightInd w:val="0"/>
        <w:ind w:left="1440" w:right="460" w:hanging="720"/>
        <w:rPr>
          <w:color w:val="000000" w:themeColor="text1"/>
          <w:sz w:val="20"/>
          <w:szCs w:val="20"/>
        </w:rPr>
      </w:pPr>
    </w:p>
    <w:p w:rsidR="002C64BD" w:rsidRPr="00FC03DB" w:rsidRDefault="002C64BD" w:rsidP="002C64BD">
      <w:pPr>
        <w:tabs>
          <w:tab w:val="left" w:pos="1440"/>
        </w:tabs>
        <w:autoSpaceDE w:val="0"/>
        <w:autoSpaceDN w:val="0"/>
        <w:adjustRightInd w:val="0"/>
        <w:ind w:left="1440" w:right="460" w:hanging="720"/>
        <w:rPr>
          <w:color w:val="000000" w:themeColor="text1"/>
          <w:sz w:val="20"/>
          <w:szCs w:val="20"/>
        </w:rPr>
      </w:pPr>
    </w:p>
    <w:p w:rsidR="00FC03DB" w:rsidRDefault="00FC03DB" w:rsidP="00FC03DB">
      <w:pPr>
        <w:keepNext/>
        <w:ind w:left="720" w:hanging="720"/>
        <w:rPr>
          <w:b/>
          <w:bCs/>
        </w:rPr>
      </w:pPr>
      <w:r>
        <w:rPr>
          <w:b/>
          <w:bCs/>
        </w:rPr>
        <w:t>7.0</w:t>
      </w:r>
      <w:r>
        <w:rPr>
          <w:b/>
          <w:bCs/>
        </w:rPr>
        <w:tab/>
        <w:t>PROPOSAL CONTENTS</w:t>
      </w:r>
    </w:p>
    <w:p w:rsidR="00595822" w:rsidRPr="00FC03DB" w:rsidRDefault="00595822" w:rsidP="00A50B42">
      <w:pPr>
        <w:pStyle w:val="ListParagraph"/>
        <w:rPr>
          <w:color w:val="000000" w:themeColor="text1"/>
        </w:rPr>
      </w:pPr>
    </w:p>
    <w:p w:rsidR="00C67597" w:rsidRPr="00FC03DB" w:rsidRDefault="00C67597" w:rsidP="00C67597">
      <w:pPr>
        <w:pStyle w:val="BodyTextIndent2"/>
        <w:keepNext/>
        <w:spacing w:after="0" w:line="240" w:lineRule="auto"/>
        <w:ind w:left="720"/>
        <w:rPr>
          <w:color w:val="000000" w:themeColor="text1"/>
        </w:rPr>
      </w:pPr>
      <w:r w:rsidRPr="00FC03DB">
        <w:rPr>
          <w:color w:val="000000" w:themeColor="text1"/>
        </w:rPr>
        <w:t>7.1</w:t>
      </w:r>
      <w:r w:rsidRPr="00FC03DB">
        <w:rPr>
          <w:color w:val="000000" w:themeColor="text1"/>
        </w:rPr>
        <w:tab/>
      </w:r>
      <w:r w:rsidRPr="00FC03DB">
        <w:rPr>
          <w:b/>
          <w:color w:val="000000" w:themeColor="text1"/>
          <w:u w:val="single"/>
        </w:rPr>
        <w:t>Technical Proposal (Attachment 5)</w:t>
      </w:r>
      <w:r w:rsidRPr="00FC03DB">
        <w:rPr>
          <w:b/>
          <w:color w:val="000000" w:themeColor="text1"/>
        </w:rPr>
        <w:t>.</w:t>
      </w:r>
      <w:r w:rsidRPr="00FC03DB">
        <w:rPr>
          <w:color w:val="000000" w:themeColor="text1"/>
        </w:rPr>
        <w:t xml:space="preserve">    The following information must be included in the technical proposal.  A proposal lacking any of the following information may be deemed non-responsive.  </w:t>
      </w:r>
    </w:p>
    <w:p w:rsidR="00C67597" w:rsidRPr="00FC03DB" w:rsidRDefault="00C67597" w:rsidP="00C67597">
      <w:pPr>
        <w:keepNext/>
        <w:ind w:left="720"/>
        <w:rPr>
          <w:color w:val="000000" w:themeColor="text1"/>
        </w:rPr>
      </w:pPr>
    </w:p>
    <w:p w:rsidR="00C67597" w:rsidRPr="00FC03DB" w:rsidRDefault="00C67597" w:rsidP="00C67597">
      <w:pPr>
        <w:ind w:left="1440" w:hanging="720"/>
        <w:rPr>
          <w:color w:val="000000" w:themeColor="text1"/>
        </w:rPr>
      </w:pPr>
      <w:r w:rsidRPr="00FC03DB">
        <w:rPr>
          <w:color w:val="000000" w:themeColor="text1"/>
        </w:rPr>
        <w:t>a.</w:t>
      </w:r>
      <w:r w:rsidRPr="00FC03DB">
        <w:rPr>
          <w:color w:val="000000" w:themeColor="text1"/>
        </w:rPr>
        <w:tab/>
        <w:t>Legal name and address of firm (Proposer), the Contact’s name, title, telephone and fax numbers and email address, and federal tax identification number.  Note that if Proposer is a sole proprietor using his or her social security number, the social security number will be required before finalizing a contract</w:t>
      </w:r>
    </w:p>
    <w:p w:rsidR="00C67597" w:rsidRPr="00FC03DB" w:rsidRDefault="00C67597" w:rsidP="00C67597">
      <w:pPr>
        <w:ind w:left="1440" w:hanging="720"/>
        <w:rPr>
          <w:color w:val="000000" w:themeColor="text1"/>
        </w:rPr>
      </w:pPr>
    </w:p>
    <w:p w:rsidR="00C67597" w:rsidRPr="00FC03DB" w:rsidRDefault="00C67597" w:rsidP="00C67597">
      <w:pPr>
        <w:ind w:left="1440" w:hanging="720"/>
        <w:rPr>
          <w:color w:val="000000" w:themeColor="text1"/>
        </w:rPr>
      </w:pPr>
      <w:r w:rsidRPr="00FC03DB">
        <w:rPr>
          <w:color w:val="000000" w:themeColor="text1"/>
        </w:rPr>
        <w:t>b.</w:t>
      </w:r>
      <w:r w:rsidRPr="00FC03DB">
        <w:rPr>
          <w:color w:val="000000" w:themeColor="text1"/>
        </w:rPr>
        <w:tab/>
        <w:t>Propose sleeping room date schedule and answer ADA compliance question.</w:t>
      </w:r>
    </w:p>
    <w:p w:rsidR="00C67597" w:rsidRPr="00FC03DB" w:rsidRDefault="00C67597" w:rsidP="00C67597">
      <w:pPr>
        <w:ind w:left="1440" w:hanging="720"/>
        <w:rPr>
          <w:color w:val="000000" w:themeColor="text1"/>
        </w:rPr>
      </w:pPr>
    </w:p>
    <w:p w:rsidR="00C67597" w:rsidRPr="00FC03DB" w:rsidRDefault="00C67597" w:rsidP="00C67597">
      <w:pPr>
        <w:ind w:left="1440" w:hanging="720"/>
        <w:rPr>
          <w:color w:val="000000" w:themeColor="text1"/>
          <w:sz w:val="22"/>
        </w:rPr>
      </w:pPr>
      <w:r w:rsidRPr="00FC03DB">
        <w:rPr>
          <w:color w:val="000000" w:themeColor="text1"/>
        </w:rPr>
        <w:t>c.</w:t>
      </w:r>
      <w:r w:rsidRPr="00FC03DB">
        <w:rPr>
          <w:color w:val="000000" w:themeColor="text1"/>
        </w:rPr>
        <w:tab/>
      </w:r>
      <w:r w:rsidRPr="00FC03DB">
        <w:rPr>
          <w:color w:val="000000" w:themeColor="text1"/>
          <w:sz w:val="22"/>
        </w:rPr>
        <w:t>Propose the cut-off date for reservations.</w:t>
      </w:r>
    </w:p>
    <w:p w:rsidR="00C67597" w:rsidRPr="00FC03DB" w:rsidRDefault="00C67597" w:rsidP="00C67597">
      <w:pPr>
        <w:ind w:left="1440" w:hanging="720"/>
        <w:rPr>
          <w:color w:val="000000" w:themeColor="text1"/>
          <w:sz w:val="22"/>
        </w:rPr>
      </w:pPr>
    </w:p>
    <w:p w:rsidR="00C67597" w:rsidRPr="00FC03DB" w:rsidRDefault="00C67597" w:rsidP="00C67597">
      <w:pPr>
        <w:ind w:left="1440" w:hanging="720"/>
        <w:rPr>
          <w:color w:val="000000" w:themeColor="text1"/>
        </w:rPr>
      </w:pPr>
      <w:r w:rsidRPr="00FC03DB">
        <w:rPr>
          <w:color w:val="000000" w:themeColor="text1"/>
        </w:rPr>
        <w:t>d.</w:t>
      </w:r>
      <w:r w:rsidRPr="00FC03DB">
        <w:rPr>
          <w:color w:val="000000" w:themeColor="text1"/>
        </w:rPr>
        <w:tab/>
        <w:t>Acceptance of additional program needs and concessions.</w:t>
      </w:r>
    </w:p>
    <w:p w:rsidR="00C67597" w:rsidRPr="00FC03DB" w:rsidRDefault="00C67597" w:rsidP="00C67597">
      <w:pPr>
        <w:ind w:left="1440" w:hanging="720"/>
        <w:rPr>
          <w:color w:val="000000" w:themeColor="text1"/>
        </w:rPr>
      </w:pPr>
    </w:p>
    <w:p w:rsidR="00C67597" w:rsidRPr="00FC03DB" w:rsidRDefault="00C67597" w:rsidP="00C67597">
      <w:pPr>
        <w:pStyle w:val="BodyText2"/>
        <w:tabs>
          <w:tab w:val="left" w:pos="1440"/>
        </w:tabs>
        <w:spacing w:line="240" w:lineRule="auto"/>
        <w:ind w:left="1440" w:hanging="720"/>
        <w:rPr>
          <w:color w:val="000000" w:themeColor="text1"/>
        </w:rPr>
      </w:pPr>
      <w:r w:rsidRPr="00FC03DB">
        <w:rPr>
          <w:color w:val="000000" w:themeColor="text1"/>
          <w:sz w:val="22"/>
        </w:rPr>
        <w:t>e.</w:t>
      </w:r>
      <w:r w:rsidRPr="00FC03DB">
        <w:rPr>
          <w:color w:val="000000" w:themeColor="text1"/>
          <w:sz w:val="22"/>
        </w:rPr>
        <w:tab/>
        <w:t>Provide the signature of the proposer</w:t>
      </w:r>
    </w:p>
    <w:p w:rsidR="00C67597" w:rsidRPr="00FC03DB" w:rsidRDefault="00C67597" w:rsidP="00C67597">
      <w:pPr>
        <w:ind w:left="1440" w:hanging="720"/>
        <w:rPr>
          <w:color w:val="000000" w:themeColor="text1"/>
        </w:rPr>
      </w:pPr>
    </w:p>
    <w:p w:rsidR="00C67597" w:rsidRPr="00FC03DB" w:rsidRDefault="00C67597" w:rsidP="00C67597">
      <w:pPr>
        <w:pStyle w:val="BodyTextIndent2"/>
        <w:keepNext/>
        <w:spacing w:after="0" w:line="240" w:lineRule="auto"/>
        <w:ind w:left="720"/>
        <w:rPr>
          <w:color w:val="000000" w:themeColor="text1"/>
        </w:rPr>
      </w:pPr>
      <w:r w:rsidRPr="00FC03DB">
        <w:rPr>
          <w:color w:val="000000" w:themeColor="text1"/>
        </w:rPr>
        <w:t>7.2</w:t>
      </w:r>
      <w:r w:rsidRPr="00FC03DB">
        <w:rPr>
          <w:color w:val="000000" w:themeColor="text1"/>
        </w:rPr>
        <w:tab/>
      </w:r>
      <w:r w:rsidRPr="00FC03DB">
        <w:rPr>
          <w:b/>
          <w:color w:val="000000" w:themeColor="text1"/>
          <w:u w:val="single"/>
        </w:rPr>
        <w:t>Cost Proposal (Attachment 6)</w:t>
      </w:r>
      <w:r w:rsidRPr="00FC03DB">
        <w:rPr>
          <w:b/>
          <w:color w:val="000000" w:themeColor="text1"/>
        </w:rPr>
        <w:t>.</w:t>
      </w:r>
      <w:r w:rsidRPr="00FC03DB">
        <w:rPr>
          <w:color w:val="000000" w:themeColor="text1"/>
        </w:rPr>
        <w:t xml:space="preserve">    The following information must be included in the cost proposal 6.  A proposal lacking any of the following information may be deemed non-responsive.</w:t>
      </w:r>
    </w:p>
    <w:p w:rsidR="00C67597" w:rsidRPr="00FC03DB" w:rsidRDefault="00C67597" w:rsidP="00C67597">
      <w:pPr>
        <w:pStyle w:val="BodyTextIndent2"/>
        <w:keepNext/>
        <w:spacing w:after="0" w:line="240" w:lineRule="auto"/>
        <w:ind w:left="720"/>
        <w:rPr>
          <w:color w:val="000000" w:themeColor="text1"/>
        </w:rPr>
      </w:pPr>
      <w:r w:rsidRPr="00FC03DB">
        <w:rPr>
          <w:color w:val="000000" w:themeColor="text1"/>
        </w:rPr>
        <w:t xml:space="preserve">  </w:t>
      </w:r>
    </w:p>
    <w:p w:rsidR="00C67597" w:rsidRPr="00FC03DB" w:rsidRDefault="00C67597" w:rsidP="00C67597">
      <w:pPr>
        <w:pStyle w:val="ListParagraph"/>
        <w:numPr>
          <w:ilvl w:val="0"/>
          <w:numId w:val="14"/>
        </w:numPr>
        <w:rPr>
          <w:color w:val="000000" w:themeColor="text1"/>
        </w:rPr>
      </w:pPr>
      <w:r w:rsidRPr="00FC03DB">
        <w:rPr>
          <w:color w:val="000000" w:themeColor="text1"/>
        </w:rPr>
        <w:t xml:space="preserve">Legal name and address of firm (Proposer), </w:t>
      </w:r>
    </w:p>
    <w:p w:rsidR="00C67597" w:rsidRPr="00FC03DB" w:rsidRDefault="00C67597" w:rsidP="00C67597">
      <w:pPr>
        <w:pStyle w:val="ListParagraph"/>
        <w:ind w:left="1440"/>
        <w:rPr>
          <w:color w:val="000000" w:themeColor="text1"/>
        </w:rPr>
      </w:pPr>
    </w:p>
    <w:p w:rsidR="00C67597" w:rsidRPr="00FC03DB" w:rsidRDefault="00C67597" w:rsidP="00C67597">
      <w:pPr>
        <w:ind w:left="1440" w:hanging="720"/>
        <w:rPr>
          <w:color w:val="000000" w:themeColor="text1"/>
          <w:sz w:val="22"/>
        </w:rPr>
      </w:pPr>
      <w:r w:rsidRPr="00FC03DB">
        <w:rPr>
          <w:color w:val="000000" w:themeColor="text1"/>
          <w:sz w:val="22"/>
          <w:szCs w:val="16"/>
        </w:rPr>
        <w:t>b.</w:t>
      </w:r>
      <w:r w:rsidRPr="00FC03DB">
        <w:rPr>
          <w:color w:val="000000" w:themeColor="text1"/>
          <w:sz w:val="22"/>
          <w:szCs w:val="16"/>
        </w:rPr>
        <w:tab/>
        <w:t>If applicable, propose the rate(s) for tax and/or surcharge for the following</w:t>
      </w:r>
      <w:r w:rsidRPr="00FC03DB">
        <w:rPr>
          <w:color w:val="000000" w:themeColor="text1"/>
          <w:sz w:val="22"/>
        </w:rPr>
        <w:t>:</w:t>
      </w:r>
    </w:p>
    <w:p w:rsidR="00C67597" w:rsidRPr="00FC03DB" w:rsidRDefault="00C67597" w:rsidP="00C67597">
      <w:pPr>
        <w:ind w:left="1440" w:hanging="720"/>
        <w:rPr>
          <w:color w:val="000000" w:themeColor="text1"/>
          <w:sz w:val="22"/>
        </w:rPr>
      </w:pPr>
    </w:p>
    <w:p w:rsidR="00C67597" w:rsidRPr="00FC03DB" w:rsidRDefault="00C67597" w:rsidP="00C67597">
      <w:pPr>
        <w:ind w:left="1440" w:hanging="720"/>
        <w:rPr>
          <w:color w:val="000000" w:themeColor="text1"/>
          <w:sz w:val="22"/>
        </w:rPr>
      </w:pPr>
      <w:r w:rsidRPr="00FC03DB">
        <w:rPr>
          <w:color w:val="000000" w:themeColor="text1"/>
          <w:sz w:val="22"/>
        </w:rPr>
        <w:t>c.</w:t>
      </w:r>
      <w:r w:rsidRPr="00FC03DB">
        <w:rPr>
          <w:color w:val="000000" w:themeColor="text1"/>
          <w:sz w:val="22"/>
        </w:rPr>
        <w:tab/>
        <w:t>Propose sleeping room unit rate(s).</w:t>
      </w:r>
    </w:p>
    <w:p w:rsidR="00C67597" w:rsidRPr="00FC03DB" w:rsidRDefault="00C67597" w:rsidP="00C67597">
      <w:pPr>
        <w:ind w:left="1440" w:hanging="720"/>
        <w:rPr>
          <w:color w:val="000000" w:themeColor="text1"/>
          <w:sz w:val="22"/>
        </w:rPr>
      </w:pPr>
    </w:p>
    <w:p w:rsidR="00C67597" w:rsidRPr="00FC03DB" w:rsidRDefault="00C67597" w:rsidP="00C67597">
      <w:pPr>
        <w:pStyle w:val="BodyText2"/>
        <w:spacing w:line="240" w:lineRule="auto"/>
        <w:ind w:left="1440" w:hanging="720"/>
        <w:rPr>
          <w:color w:val="000000" w:themeColor="text1"/>
        </w:rPr>
      </w:pPr>
      <w:r w:rsidRPr="00FC03DB">
        <w:rPr>
          <w:color w:val="000000" w:themeColor="text1"/>
        </w:rPr>
        <w:t xml:space="preserve">d. </w:t>
      </w:r>
      <w:r w:rsidRPr="00FC03DB">
        <w:rPr>
          <w:color w:val="000000" w:themeColor="text1"/>
        </w:rPr>
        <w:tab/>
        <w:t xml:space="preserve">Propose parking passes, complimentary passes and normal parking rate(s), inclusive of any service charges, gratuity, and/or sales tax.  </w:t>
      </w:r>
    </w:p>
    <w:p w:rsidR="00C67597" w:rsidRPr="00FC03DB" w:rsidRDefault="00C67597" w:rsidP="00C67597">
      <w:pPr>
        <w:pStyle w:val="BodyTextIndent2"/>
        <w:keepNext/>
        <w:spacing w:after="0" w:line="240" w:lineRule="auto"/>
        <w:ind w:left="720"/>
        <w:rPr>
          <w:color w:val="000000" w:themeColor="text1"/>
          <w:sz w:val="22"/>
          <w:szCs w:val="16"/>
        </w:rPr>
      </w:pPr>
      <w:r w:rsidRPr="00FC03DB">
        <w:rPr>
          <w:color w:val="000000" w:themeColor="text1"/>
          <w:sz w:val="22"/>
          <w:szCs w:val="16"/>
        </w:rPr>
        <w:t>e.</w:t>
      </w:r>
      <w:r w:rsidRPr="00FC03DB">
        <w:rPr>
          <w:color w:val="000000" w:themeColor="text1"/>
          <w:sz w:val="22"/>
          <w:szCs w:val="16"/>
        </w:rPr>
        <w:tab/>
        <w:t>Propose Internet fees for individual guest rooms.</w:t>
      </w:r>
    </w:p>
    <w:p w:rsidR="00C67597" w:rsidRPr="00FC03DB" w:rsidRDefault="00C67597" w:rsidP="00C67597">
      <w:pPr>
        <w:pStyle w:val="BodyTextIndent2"/>
        <w:keepNext/>
        <w:spacing w:after="0" w:line="240" w:lineRule="auto"/>
        <w:ind w:left="720"/>
        <w:rPr>
          <w:color w:val="000000" w:themeColor="text1"/>
          <w:sz w:val="22"/>
          <w:szCs w:val="16"/>
        </w:rPr>
      </w:pPr>
    </w:p>
    <w:p w:rsidR="00C67597" w:rsidRPr="00FC03DB" w:rsidRDefault="00C67597" w:rsidP="00C67597">
      <w:pPr>
        <w:pStyle w:val="BodyText2"/>
        <w:tabs>
          <w:tab w:val="left" w:pos="1440"/>
        </w:tabs>
        <w:spacing w:line="240" w:lineRule="auto"/>
        <w:ind w:left="1440" w:hanging="720"/>
        <w:rPr>
          <w:color w:val="000000" w:themeColor="text1"/>
        </w:rPr>
      </w:pPr>
      <w:r w:rsidRPr="00FC03DB">
        <w:rPr>
          <w:color w:val="000000" w:themeColor="text1"/>
          <w:sz w:val="22"/>
        </w:rPr>
        <w:t>f.</w:t>
      </w:r>
      <w:r w:rsidRPr="00FC03DB">
        <w:rPr>
          <w:color w:val="000000" w:themeColor="text1"/>
          <w:sz w:val="22"/>
        </w:rPr>
        <w:tab/>
        <w:t>Provide the signature of the proposer</w:t>
      </w:r>
    </w:p>
    <w:p w:rsidR="00C67597" w:rsidRPr="00FC03DB" w:rsidRDefault="00C67597" w:rsidP="00C67597">
      <w:pPr>
        <w:pStyle w:val="BodyTextIndent2"/>
        <w:keepNext/>
        <w:spacing w:after="0" w:line="240" w:lineRule="auto"/>
        <w:ind w:left="720"/>
        <w:rPr>
          <w:color w:val="000000" w:themeColor="text1"/>
          <w:sz w:val="22"/>
          <w:szCs w:val="16"/>
        </w:rPr>
      </w:pPr>
    </w:p>
    <w:p w:rsidR="00C67597" w:rsidRPr="00FC03DB" w:rsidRDefault="00C67597" w:rsidP="00C67597">
      <w:pPr>
        <w:ind w:left="720"/>
        <w:rPr>
          <w:b/>
          <w:color w:val="000000" w:themeColor="text1"/>
        </w:rPr>
      </w:pPr>
    </w:p>
    <w:p w:rsidR="00C67597" w:rsidRPr="00FC03DB" w:rsidRDefault="00C67597" w:rsidP="00C67597">
      <w:pPr>
        <w:ind w:left="720"/>
        <w:rPr>
          <w:color w:val="000000" w:themeColor="text1"/>
        </w:rPr>
      </w:pPr>
      <w:r w:rsidRPr="00FC03DB">
        <w:rPr>
          <w:b/>
          <w:color w:val="000000" w:themeColor="text1"/>
        </w:rPr>
        <w:t xml:space="preserve">NOTE: </w:t>
      </w:r>
      <w:r w:rsidRPr="00FC03DB">
        <w:rPr>
          <w:color w:val="000000" w:themeColor="text1"/>
        </w:rPr>
        <w:t>It is unlawful for any person engaged in business within this state to sell or use any article or product as a “loss leader” as defined in Section 17030 of the Business and Professions Code.</w:t>
      </w:r>
    </w:p>
    <w:p w:rsidR="00C67597" w:rsidRPr="00FC03DB" w:rsidRDefault="00C67597" w:rsidP="00C67597">
      <w:pPr>
        <w:ind w:left="2160" w:hanging="720"/>
        <w:rPr>
          <w:color w:val="000000" w:themeColor="text1"/>
        </w:rPr>
      </w:pPr>
    </w:p>
    <w:p w:rsidR="00C67597" w:rsidRPr="00FC03DB" w:rsidRDefault="00C67597" w:rsidP="00C67597">
      <w:pPr>
        <w:keepNext/>
        <w:ind w:left="720" w:hanging="720"/>
        <w:rPr>
          <w:color w:val="000000" w:themeColor="text1"/>
        </w:rPr>
      </w:pPr>
    </w:p>
    <w:p w:rsidR="00C67597" w:rsidRPr="00FC03DB" w:rsidRDefault="00C67597" w:rsidP="00C67597">
      <w:pPr>
        <w:pStyle w:val="ListParagraph"/>
        <w:tabs>
          <w:tab w:val="left" w:pos="1440"/>
        </w:tabs>
        <w:ind w:left="1440" w:hanging="720"/>
        <w:rPr>
          <w:color w:val="000000" w:themeColor="text1"/>
        </w:rPr>
      </w:pPr>
      <w:r w:rsidRPr="00FC03DB">
        <w:rPr>
          <w:color w:val="000000" w:themeColor="text1"/>
        </w:rPr>
        <w:t>7.3.</w:t>
      </w:r>
      <w:r w:rsidRPr="00FC03DB">
        <w:rPr>
          <w:color w:val="000000" w:themeColor="text1"/>
        </w:rPr>
        <w:tab/>
        <w:t xml:space="preserve">Acceptance of the Terms and Conditions.  </w:t>
      </w:r>
    </w:p>
    <w:p w:rsidR="00C67597" w:rsidRPr="00FC03DB" w:rsidRDefault="00C67597" w:rsidP="00C67597">
      <w:pPr>
        <w:pStyle w:val="ListParagraph"/>
        <w:tabs>
          <w:tab w:val="left" w:pos="1440"/>
        </w:tabs>
        <w:ind w:left="1440" w:hanging="720"/>
        <w:rPr>
          <w:color w:val="000000" w:themeColor="text1"/>
        </w:rPr>
      </w:pPr>
    </w:p>
    <w:p w:rsidR="00C67597" w:rsidRPr="00FC03DB" w:rsidRDefault="00C67597" w:rsidP="00C67597">
      <w:pPr>
        <w:pStyle w:val="ListParagraph"/>
        <w:tabs>
          <w:tab w:val="left" w:pos="2160"/>
        </w:tabs>
        <w:ind w:left="2160" w:hanging="720"/>
        <w:rPr>
          <w:color w:val="000000" w:themeColor="text1"/>
        </w:rPr>
      </w:pPr>
      <w:proofErr w:type="spellStart"/>
      <w:r w:rsidRPr="00FC03DB">
        <w:rPr>
          <w:color w:val="000000" w:themeColor="text1"/>
        </w:rPr>
        <w:t>i</w:t>
      </w:r>
      <w:proofErr w:type="spellEnd"/>
      <w:r w:rsidRPr="00FC03DB">
        <w:rPr>
          <w:color w:val="000000" w:themeColor="text1"/>
        </w:rPr>
        <w:t>.</w:t>
      </w:r>
      <w:r w:rsidRPr="00FC03DB">
        <w:rPr>
          <w:color w:val="000000" w:themeColor="text1"/>
        </w:rPr>
        <w:tab/>
        <w:t xml:space="preserve">On Attachment 3, the Proposer must either indicate acceptance of the Terms and Conditions or clearly identify exceptions to the Terms and Conditions in the Standard Agreement (Attachment 2).  </w:t>
      </w:r>
    </w:p>
    <w:p w:rsidR="00C67597" w:rsidRPr="00FC03DB" w:rsidRDefault="00C67597" w:rsidP="00C67597">
      <w:pPr>
        <w:pStyle w:val="ListParagraph"/>
        <w:tabs>
          <w:tab w:val="left" w:pos="2160"/>
        </w:tabs>
        <w:ind w:left="2160" w:hanging="720"/>
        <w:rPr>
          <w:color w:val="000000" w:themeColor="text1"/>
        </w:rPr>
      </w:pPr>
    </w:p>
    <w:p w:rsidR="00C67597" w:rsidRPr="00FC03DB" w:rsidRDefault="00C67597" w:rsidP="00C67597">
      <w:pPr>
        <w:pStyle w:val="ListParagraph"/>
        <w:tabs>
          <w:tab w:val="left" w:pos="2160"/>
        </w:tabs>
        <w:ind w:left="2160" w:hanging="720"/>
        <w:rPr>
          <w:color w:val="000000" w:themeColor="text1"/>
        </w:rPr>
      </w:pPr>
      <w:r w:rsidRPr="00FC03DB">
        <w:rPr>
          <w:color w:val="000000" w:themeColor="text1"/>
        </w:rPr>
        <w:t>ii.</w:t>
      </w:r>
      <w:r w:rsidRPr="00FC03DB">
        <w:rPr>
          <w:color w:val="000000" w:themeColor="text1"/>
        </w:rPr>
        <w:tab/>
        <w:t xml:space="preserve">If exceptions are identified, the Proposer must also submit a red-lined version of the Terms and Conditions that clearly tracks proposed changes, and a written explanation or rationale for each exception and/or proposed change. </w:t>
      </w:r>
    </w:p>
    <w:p w:rsidR="00C67597" w:rsidRPr="00FC03DB" w:rsidRDefault="00C67597" w:rsidP="00C67597">
      <w:pPr>
        <w:pStyle w:val="ListParagraph"/>
        <w:tabs>
          <w:tab w:val="left" w:pos="2160"/>
        </w:tabs>
        <w:ind w:left="2160" w:hanging="720"/>
        <w:rPr>
          <w:color w:val="000000" w:themeColor="text1"/>
        </w:rPr>
      </w:pPr>
    </w:p>
    <w:p w:rsidR="00C67597" w:rsidRPr="00FC03DB" w:rsidRDefault="00C67597" w:rsidP="00C67597">
      <w:pPr>
        <w:pStyle w:val="ListParagraph"/>
        <w:tabs>
          <w:tab w:val="left" w:pos="2160"/>
        </w:tabs>
        <w:ind w:left="2160" w:hanging="720"/>
        <w:rPr>
          <w:color w:val="000000" w:themeColor="text1"/>
        </w:rPr>
      </w:pPr>
      <w:r w:rsidRPr="00FC03DB">
        <w:rPr>
          <w:color w:val="000000" w:themeColor="text1"/>
        </w:rPr>
        <w:t xml:space="preserve">iii.  </w:t>
      </w:r>
      <w:r w:rsidRPr="00FC03DB">
        <w:rPr>
          <w:color w:val="000000" w:themeColor="text1"/>
        </w:rPr>
        <w:tab/>
      </w:r>
      <w:r w:rsidRPr="00FC03DB">
        <w:rPr>
          <w:b/>
          <w:color w:val="000000" w:themeColor="text1"/>
        </w:rPr>
        <w:t xml:space="preserve">Note:  A material </w:t>
      </w:r>
      <w:r w:rsidRPr="00FC03DB">
        <w:rPr>
          <w:b/>
          <w:bCs/>
          <w:color w:val="000000" w:themeColor="text1"/>
        </w:rPr>
        <w:t>exception to a Minimum Term will render a proposal non-responsive</w:t>
      </w:r>
      <w:r w:rsidRPr="00FC03DB">
        <w:rPr>
          <w:b/>
          <w:color w:val="000000" w:themeColor="text1"/>
        </w:rPr>
        <w:t>.</w:t>
      </w:r>
    </w:p>
    <w:p w:rsidR="00C67597" w:rsidRPr="00FC03DB" w:rsidRDefault="00C67597" w:rsidP="00C67597">
      <w:pPr>
        <w:ind w:left="1440" w:hanging="720"/>
        <w:rPr>
          <w:color w:val="000000" w:themeColor="text1"/>
        </w:rPr>
      </w:pPr>
    </w:p>
    <w:p w:rsidR="00C67597" w:rsidRPr="00FC03DB" w:rsidRDefault="00C67597" w:rsidP="00C67597">
      <w:pPr>
        <w:pStyle w:val="ListParagraph"/>
        <w:tabs>
          <w:tab w:val="left" w:pos="1440"/>
        </w:tabs>
        <w:ind w:left="1440" w:hanging="720"/>
        <w:rPr>
          <w:color w:val="000000" w:themeColor="text1"/>
        </w:rPr>
      </w:pPr>
    </w:p>
    <w:p w:rsidR="00C67597" w:rsidRPr="00FC03DB" w:rsidRDefault="00C67597" w:rsidP="00C67597">
      <w:pPr>
        <w:pStyle w:val="ListParagraph"/>
        <w:tabs>
          <w:tab w:val="left" w:pos="1440"/>
        </w:tabs>
        <w:ind w:left="1440" w:hanging="720"/>
        <w:rPr>
          <w:color w:val="000000" w:themeColor="text1"/>
        </w:rPr>
      </w:pPr>
      <w:r w:rsidRPr="00FC03DB">
        <w:rPr>
          <w:color w:val="000000" w:themeColor="text1"/>
        </w:rPr>
        <w:t>7.4.</w:t>
      </w:r>
      <w:r w:rsidRPr="00FC03DB">
        <w:rPr>
          <w:color w:val="000000" w:themeColor="text1"/>
        </w:rPr>
        <w:tab/>
        <w:t xml:space="preserve">Certifications, Attachments, and other requirements. </w:t>
      </w:r>
    </w:p>
    <w:p w:rsidR="00C67597" w:rsidRPr="00FC03DB" w:rsidRDefault="00C67597" w:rsidP="00C67597">
      <w:pPr>
        <w:ind w:left="1440" w:hanging="720"/>
        <w:rPr>
          <w:color w:val="000000" w:themeColor="text1"/>
        </w:rPr>
      </w:pPr>
    </w:p>
    <w:p w:rsidR="00C67597" w:rsidRPr="00FC03DB" w:rsidRDefault="00C67597" w:rsidP="00C67597">
      <w:pPr>
        <w:ind w:left="1440" w:hanging="720"/>
        <w:rPr>
          <w:color w:val="000000" w:themeColor="text1"/>
        </w:rPr>
      </w:pPr>
      <w:r w:rsidRPr="00FC03DB">
        <w:rPr>
          <w:color w:val="000000" w:themeColor="text1"/>
        </w:rPr>
        <w:tab/>
      </w:r>
      <w:proofErr w:type="spellStart"/>
      <w:r w:rsidRPr="00FC03DB">
        <w:rPr>
          <w:color w:val="000000" w:themeColor="text1"/>
        </w:rPr>
        <w:t>i</w:t>
      </w:r>
      <w:proofErr w:type="spellEnd"/>
      <w:r w:rsidRPr="00FC03DB">
        <w:rPr>
          <w:color w:val="000000" w:themeColor="text1"/>
        </w:rPr>
        <w:t>.</w:t>
      </w:r>
      <w:r w:rsidRPr="00FC03DB">
        <w:rPr>
          <w:color w:val="000000" w:themeColor="text1"/>
        </w:rPr>
        <w:tab/>
        <w:t>Proposer must include the following certification in its proposal:</w:t>
      </w:r>
    </w:p>
    <w:p w:rsidR="00C67597" w:rsidRPr="00FC03DB" w:rsidRDefault="00C67597" w:rsidP="00C67597">
      <w:pPr>
        <w:ind w:left="2160" w:hanging="720"/>
        <w:rPr>
          <w:color w:val="000000" w:themeColor="text1"/>
        </w:rPr>
      </w:pPr>
    </w:p>
    <w:p w:rsidR="00C67597" w:rsidRPr="00FC03DB" w:rsidRDefault="00C67597" w:rsidP="00C67597">
      <w:pPr>
        <w:pStyle w:val="BodyText"/>
        <w:tabs>
          <w:tab w:val="num" w:pos="2250"/>
        </w:tabs>
        <w:ind w:left="2160"/>
        <w:rPr>
          <w:color w:val="000000" w:themeColor="text1"/>
        </w:rPr>
      </w:pPr>
      <w:r w:rsidRPr="00FC03DB">
        <w:rPr>
          <w:color w:val="000000" w:themeColor="text1"/>
        </w:rPr>
        <w:t xml:space="preserve">Using Attachment 7, Proposer has no interest that would constitute a conflict of interest under California Public Contract Code sections 10365.5, 10410 or 10411; Government Code sections 1090 et seq. or </w:t>
      </w:r>
      <w:proofErr w:type="gramStart"/>
      <w:r w:rsidRPr="00FC03DB">
        <w:rPr>
          <w:color w:val="000000" w:themeColor="text1"/>
        </w:rPr>
        <w:t>87100 et seq.;</w:t>
      </w:r>
      <w:proofErr w:type="gramEnd"/>
      <w:r w:rsidRPr="00FC03DB">
        <w:rPr>
          <w:color w:val="000000" w:themeColor="text1"/>
        </w:rPr>
        <w:t xml:space="preserve"> or rule 10.103 or rule 10.104 of the California Rules of Court, which restrict employees and former employees from contracting with judicial branch entities.</w:t>
      </w:r>
    </w:p>
    <w:p w:rsidR="00C67597" w:rsidRPr="00FC03DB" w:rsidRDefault="00C67597" w:rsidP="00C67597">
      <w:pPr>
        <w:ind w:left="2160" w:hanging="720"/>
        <w:rPr>
          <w:color w:val="000000" w:themeColor="text1"/>
        </w:rPr>
      </w:pPr>
    </w:p>
    <w:p w:rsidR="00C67597" w:rsidRPr="00FC03DB" w:rsidRDefault="00C67597" w:rsidP="00C67597">
      <w:pPr>
        <w:ind w:left="2160" w:hanging="720"/>
        <w:rPr>
          <w:color w:val="000000" w:themeColor="text1"/>
        </w:rPr>
      </w:pPr>
      <w:r w:rsidRPr="00FC03DB">
        <w:rPr>
          <w:color w:val="000000" w:themeColor="text1"/>
        </w:rPr>
        <w:t>ii.</w:t>
      </w:r>
      <w:r w:rsidRPr="00FC03DB">
        <w:rPr>
          <w:color w:val="000000" w:themeColor="text1"/>
        </w:rPr>
        <w:tab/>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rsidR="00C67597" w:rsidRPr="00FC03DB" w:rsidRDefault="00C67597" w:rsidP="00C67597">
      <w:pPr>
        <w:ind w:left="2160" w:hanging="720"/>
        <w:rPr>
          <w:color w:val="000000" w:themeColor="text1"/>
        </w:rPr>
      </w:pPr>
    </w:p>
    <w:p w:rsidR="00C67597" w:rsidRPr="00FC03DB" w:rsidRDefault="00C67597" w:rsidP="00C67597">
      <w:pPr>
        <w:ind w:left="2160" w:hanging="720"/>
        <w:rPr>
          <w:color w:val="000000" w:themeColor="text1"/>
        </w:rPr>
      </w:pPr>
      <w:r w:rsidRPr="00FC03DB">
        <w:rPr>
          <w:color w:val="000000" w:themeColor="text1"/>
        </w:rPr>
        <w:t>iii.</w:t>
      </w:r>
      <w:r w:rsidRPr="00FC03DB">
        <w:rPr>
          <w:color w:val="000000" w:themeColor="text1"/>
        </w:rPr>
        <w:tab/>
        <w:t>If Proposer is a corporation, proof that Proposer is in good standing and qualified to conduct business in California.</w:t>
      </w:r>
    </w:p>
    <w:p w:rsidR="00C67597" w:rsidRPr="00FC03DB" w:rsidRDefault="00C67597" w:rsidP="00C67597">
      <w:pPr>
        <w:ind w:left="2160" w:hanging="720"/>
        <w:rPr>
          <w:color w:val="000000" w:themeColor="text1"/>
        </w:rPr>
      </w:pPr>
    </w:p>
    <w:p w:rsidR="00C67597" w:rsidRPr="00FC03DB" w:rsidRDefault="00C67597" w:rsidP="00C67597">
      <w:pPr>
        <w:ind w:left="2160" w:hanging="720"/>
        <w:rPr>
          <w:color w:val="000000" w:themeColor="text1"/>
        </w:rPr>
      </w:pPr>
    </w:p>
    <w:p w:rsidR="00C67597" w:rsidRPr="00FC03DB" w:rsidRDefault="00C67597" w:rsidP="00C67597">
      <w:pPr>
        <w:pStyle w:val="BodyTextIndent"/>
        <w:spacing w:after="0"/>
        <w:ind w:left="1440" w:right="460" w:hanging="720"/>
        <w:rPr>
          <w:color w:val="000000" w:themeColor="text1"/>
        </w:rPr>
      </w:pPr>
      <w:r w:rsidRPr="00FC03DB">
        <w:rPr>
          <w:color w:val="000000" w:themeColor="text1"/>
        </w:rPr>
        <w:t>7.5</w:t>
      </w:r>
      <w:r w:rsidRPr="00FC03DB">
        <w:rPr>
          <w:color w:val="000000" w:themeColor="text1"/>
        </w:rPr>
        <w:tab/>
        <w:t>Submission of Proposals</w:t>
      </w:r>
    </w:p>
    <w:p w:rsidR="00C67597" w:rsidRPr="00FC03DB" w:rsidRDefault="00C67597" w:rsidP="00C67597">
      <w:pPr>
        <w:pStyle w:val="BodyTextIndent"/>
        <w:spacing w:after="0"/>
        <w:ind w:left="2160" w:right="460" w:hanging="720"/>
        <w:rPr>
          <w:color w:val="000000" w:themeColor="text1"/>
        </w:rPr>
      </w:pPr>
      <w:r w:rsidRPr="00FC03DB">
        <w:rPr>
          <w:color w:val="000000" w:themeColor="text1"/>
        </w:rPr>
        <w:t>a.</w:t>
      </w:r>
      <w:r w:rsidRPr="00FC03DB">
        <w:rPr>
          <w:color w:val="000000" w:themeColor="text1"/>
        </w:rPr>
        <w:tab/>
        <w:t xml:space="preserve">The Proposer should include the following attachments in the </w:t>
      </w:r>
      <w:r w:rsidRPr="00FC03DB">
        <w:rPr>
          <w:b/>
          <w:color w:val="000000" w:themeColor="text1"/>
        </w:rPr>
        <w:t>technical proposal envelope.</w:t>
      </w:r>
    </w:p>
    <w:p w:rsidR="00C67597" w:rsidRPr="00FC03DB" w:rsidRDefault="00C67597" w:rsidP="00C67597">
      <w:pPr>
        <w:pStyle w:val="BodyTextIndent"/>
        <w:tabs>
          <w:tab w:val="left" w:pos="1620"/>
          <w:tab w:val="left" w:pos="2160"/>
        </w:tabs>
        <w:spacing w:after="0"/>
        <w:ind w:left="2160" w:right="460" w:hanging="720"/>
        <w:rPr>
          <w:color w:val="000000" w:themeColor="text1"/>
        </w:rPr>
      </w:pPr>
      <w:r w:rsidRPr="00FC03DB">
        <w:rPr>
          <w:color w:val="000000" w:themeColor="text1"/>
        </w:rPr>
        <w:tab/>
      </w:r>
      <w:r w:rsidRPr="00FC03DB">
        <w:rPr>
          <w:color w:val="000000" w:themeColor="text1"/>
        </w:rPr>
        <w:tab/>
      </w:r>
    </w:p>
    <w:p w:rsidR="00C67597" w:rsidRPr="00FC03DB" w:rsidRDefault="00C67597" w:rsidP="00C67597">
      <w:pPr>
        <w:pStyle w:val="BodyTextIndent"/>
        <w:tabs>
          <w:tab w:val="left" w:pos="1620"/>
          <w:tab w:val="left" w:pos="2160"/>
        </w:tabs>
        <w:spacing w:after="0"/>
        <w:ind w:left="2160" w:right="460" w:hanging="720"/>
        <w:rPr>
          <w:color w:val="000000" w:themeColor="text1"/>
        </w:rPr>
      </w:pPr>
      <w:r w:rsidRPr="00FC03DB">
        <w:rPr>
          <w:color w:val="000000" w:themeColor="text1"/>
        </w:rPr>
        <w:tab/>
      </w:r>
      <w:r w:rsidRPr="00FC03DB">
        <w:rPr>
          <w:color w:val="000000" w:themeColor="text1"/>
        </w:rPr>
        <w:tab/>
        <w:t xml:space="preserve">Attachment 2 – AOC Standard Terms and </w:t>
      </w:r>
      <w:proofErr w:type="gramStart"/>
      <w:r w:rsidRPr="00FC03DB">
        <w:rPr>
          <w:color w:val="000000" w:themeColor="text1"/>
        </w:rPr>
        <w:t>Conditions  –</w:t>
      </w:r>
      <w:proofErr w:type="gramEnd"/>
      <w:r w:rsidRPr="00FC03DB">
        <w:rPr>
          <w:color w:val="000000" w:themeColor="text1"/>
        </w:rPr>
        <w:t xml:space="preserve"> only if there are exceptions/modifications as indicated on Attachment 3.</w:t>
      </w:r>
    </w:p>
    <w:p w:rsidR="00C67597" w:rsidRPr="00FC03DB" w:rsidRDefault="00C67597" w:rsidP="00C67597">
      <w:pPr>
        <w:pStyle w:val="BodyTextIndent"/>
        <w:spacing w:after="0"/>
        <w:ind w:left="2160" w:right="460" w:hanging="720"/>
        <w:rPr>
          <w:color w:val="000000" w:themeColor="text1"/>
        </w:rPr>
      </w:pPr>
      <w:r w:rsidRPr="00FC03DB">
        <w:rPr>
          <w:color w:val="000000" w:themeColor="text1"/>
        </w:rPr>
        <w:tab/>
      </w:r>
      <w:r w:rsidRPr="00FC03DB">
        <w:rPr>
          <w:color w:val="000000" w:themeColor="text1"/>
        </w:rPr>
        <w:tab/>
      </w:r>
    </w:p>
    <w:p w:rsidR="00C67597" w:rsidRPr="00FC03DB" w:rsidRDefault="00C67597" w:rsidP="00C67597">
      <w:pPr>
        <w:pStyle w:val="BodyTextIndent"/>
        <w:spacing w:after="0"/>
        <w:ind w:left="2160" w:right="460" w:hanging="720"/>
        <w:rPr>
          <w:color w:val="000000" w:themeColor="text1"/>
        </w:rPr>
      </w:pPr>
      <w:r w:rsidRPr="00FC03DB">
        <w:rPr>
          <w:color w:val="000000" w:themeColor="text1"/>
        </w:rPr>
        <w:tab/>
        <w:t>Attachment 3 – Proposer’s Acceptance of Terms and Conditions</w:t>
      </w:r>
    </w:p>
    <w:p w:rsidR="00C67597" w:rsidRPr="00FC03DB" w:rsidRDefault="00C67597" w:rsidP="00C67597">
      <w:pPr>
        <w:pStyle w:val="BodyTextIndent"/>
        <w:spacing w:after="0"/>
        <w:ind w:left="2160" w:right="460" w:hanging="720"/>
        <w:rPr>
          <w:color w:val="000000" w:themeColor="text1"/>
        </w:rPr>
      </w:pPr>
    </w:p>
    <w:p w:rsidR="00C67597" w:rsidRPr="00FC03DB" w:rsidRDefault="00C67597" w:rsidP="00C67597">
      <w:pPr>
        <w:pStyle w:val="BodyTextIndent"/>
        <w:spacing w:after="0"/>
        <w:ind w:left="2160" w:right="460" w:hanging="720"/>
        <w:rPr>
          <w:color w:val="000000" w:themeColor="text1"/>
        </w:rPr>
      </w:pPr>
      <w:r w:rsidRPr="00FC03DB">
        <w:rPr>
          <w:color w:val="000000" w:themeColor="text1"/>
        </w:rPr>
        <w:tab/>
        <w:t xml:space="preserve">Attachment 4 – </w:t>
      </w:r>
      <w:r w:rsidRPr="00FC03DB">
        <w:rPr>
          <w:bCs/>
          <w:color w:val="000000" w:themeColor="text1"/>
        </w:rPr>
        <w:t>Darfur Contracting Act Certification</w:t>
      </w:r>
    </w:p>
    <w:p w:rsidR="00C67597" w:rsidRPr="00FC03DB" w:rsidRDefault="00C67597" w:rsidP="00C67597">
      <w:pPr>
        <w:pStyle w:val="BodyTextIndent"/>
        <w:spacing w:after="0"/>
        <w:ind w:left="2160" w:right="460" w:hanging="720"/>
        <w:rPr>
          <w:color w:val="000000" w:themeColor="text1"/>
        </w:rPr>
      </w:pPr>
    </w:p>
    <w:p w:rsidR="00C67597" w:rsidRPr="00FC03DB" w:rsidRDefault="00C67597" w:rsidP="00C67597">
      <w:pPr>
        <w:pStyle w:val="BodyTextIndent"/>
        <w:spacing w:after="0"/>
        <w:ind w:left="2160" w:right="460" w:hanging="720"/>
        <w:rPr>
          <w:color w:val="000000" w:themeColor="text1"/>
        </w:rPr>
      </w:pPr>
      <w:r w:rsidRPr="00FC03DB">
        <w:rPr>
          <w:color w:val="000000" w:themeColor="text1"/>
        </w:rPr>
        <w:tab/>
        <w:t xml:space="preserve">Attachment 5 – </w:t>
      </w:r>
      <w:r w:rsidRPr="00FC03DB">
        <w:rPr>
          <w:bCs/>
          <w:color w:val="000000" w:themeColor="text1"/>
        </w:rPr>
        <w:t>Submission form for Technical Proposal</w:t>
      </w:r>
    </w:p>
    <w:p w:rsidR="00C67597" w:rsidRPr="00FC03DB" w:rsidRDefault="00C67597" w:rsidP="00C67597">
      <w:pPr>
        <w:pStyle w:val="BodyTextIndent"/>
        <w:spacing w:after="0"/>
        <w:ind w:left="2160" w:right="460" w:hanging="720"/>
        <w:rPr>
          <w:color w:val="000000" w:themeColor="text1"/>
        </w:rPr>
      </w:pPr>
    </w:p>
    <w:p w:rsidR="00C67597" w:rsidRPr="00FC03DB" w:rsidRDefault="00C67597" w:rsidP="00C67597">
      <w:pPr>
        <w:pStyle w:val="BodyTextIndent"/>
        <w:spacing w:after="0"/>
        <w:ind w:left="2160" w:right="460" w:hanging="720"/>
        <w:rPr>
          <w:color w:val="000000" w:themeColor="text1"/>
        </w:rPr>
      </w:pPr>
      <w:r w:rsidRPr="00FC03DB">
        <w:rPr>
          <w:color w:val="000000" w:themeColor="text1"/>
        </w:rPr>
        <w:tab/>
        <w:t>Attachment 7 – Conflict of Interest Certification Form</w:t>
      </w:r>
    </w:p>
    <w:p w:rsidR="00C67597" w:rsidRPr="00FC03DB" w:rsidRDefault="00C67597" w:rsidP="00C67597">
      <w:pPr>
        <w:pStyle w:val="BodyTextIndent"/>
        <w:spacing w:after="0"/>
        <w:ind w:left="1440" w:right="460" w:hanging="720"/>
        <w:rPr>
          <w:color w:val="000000" w:themeColor="text1"/>
        </w:rPr>
      </w:pPr>
    </w:p>
    <w:p w:rsidR="00C67597" w:rsidRPr="00FC03DB" w:rsidRDefault="00C67597" w:rsidP="00C67597">
      <w:pPr>
        <w:pStyle w:val="BodyTextIndent"/>
        <w:tabs>
          <w:tab w:val="left" w:pos="2160"/>
        </w:tabs>
        <w:spacing w:after="0"/>
        <w:ind w:left="2160" w:right="460" w:hanging="720"/>
        <w:rPr>
          <w:color w:val="000000" w:themeColor="text1"/>
          <w:u w:val="single"/>
        </w:rPr>
      </w:pPr>
      <w:r w:rsidRPr="00FC03DB">
        <w:rPr>
          <w:color w:val="000000" w:themeColor="text1"/>
        </w:rPr>
        <w:t>b.</w:t>
      </w:r>
      <w:r w:rsidRPr="00FC03DB">
        <w:rPr>
          <w:color w:val="000000" w:themeColor="text1"/>
        </w:rPr>
        <w:tab/>
        <w:t>The Proposer should only include the Attachment 6 -</w:t>
      </w:r>
      <w:r w:rsidRPr="00FC03DB">
        <w:rPr>
          <w:bCs/>
          <w:color w:val="000000" w:themeColor="text1"/>
        </w:rPr>
        <w:t xml:space="preserve"> Submission Form for Cost Proposal,</w:t>
      </w:r>
      <w:r w:rsidRPr="00FC03DB">
        <w:rPr>
          <w:color w:val="000000" w:themeColor="text1"/>
        </w:rPr>
        <w:t xml:space="preserve"> in the </w:t>
      </w:r>
      <w:r w:rsidRPr="00FC03DB">
        <w:rPr>
          <w:b/>
          <w:color w:val="000000" w:themeColor="text1"/>
        </w:rPr>
        <w:t>cost proposal envelope</w:t>
      </w:r>
      <w:r w:rsidRPr="00FC03DB">
        <w:rPr>
          <w:color w:val="000000" w:themeColor="text1"/>
        </w:rPr>
        <w:t>.</w:t>
      </w:r>
    </w:p>
    <w:p w:rsidR="00C67597" w:rsidRPr="00FC03DB" w:rsidRDefault="00C67597" w:rsidP="00BD65B9">
      <w:pPr>
        <w:keepNext/>
        <w:ind w:left="720" w:hanging="720"/>
        <w:rPr>
          <w:b/>
          <w:bCs/>
          <w:color w:val="000000" w:themeColor="text1"/>
        </w:rPr>
      </w:pPr>
    </w:p>
    <w:p w:rsidR="00C67597" w:rsidRPr="00FC03DB" w:rsidRDefault="00C67597" w:rsidP="00BD65B9">
      <w:pPr>
        <w:keepNext/>
        <w:ind w:left="720" w:hanging="720"/>
        <w:rPr>
          <w:b/>
          <w:bCs/>
          <w:color w:val="000000" w:themeColor="text1"/>
        </w:rPr>
      </w:pPr>
    </w:p>
    <w:p w:rsidR="00C67597" w:rsidRPr="00FC03DB" w:rsidRDefault="00C67597" w:rsidP="00C67597">
      <w:pPr>
        <w:keepNext/>
        <w:ind w:left="720" w:hanging="720"/>
        <w:rPr>
          <w:b/>
          <w:bCs/>
          <w:color w:val="000000" w:themeColor="text1"/>
        </w:rPr>
      </w:pPr>
      <w:r w:rsidRPr="00FC03DB">
        <w:rPr>
          <w:b/>
          <w:bCs/>
          <w:color w:val="000000" w:themeColor="text1"/>
        </w:rPr>
        <w:t>8.0</w:t>
      </w:r>
      <w:r w:rsidRPr="00FC03DB">
        <w:rPr>
          <w:b/>
          <w:bCs/>
          <w:color w:val="000000" w:themeColor="text1"/>
        </w:rPr>
        <w:tab/>
        <w:t>OFFER PERIOD</w:t>
      </w:r>
    </w:p>
    <w:p w:rsidR="00C67597" w:rsidRPr="00FC03DB" w:rsidRDefault="00C67597" w:rsidP="00C67597">
      <w:pPr>
        <w:keepNext/>
        <w:ind w:left="720" w:hanging="720"/>
        <w:rPr>
          <w:b/>
          <w:bCs/>
          <w:color w:val="000000" w:themeColor="text1"/>
        </w:rPr>
      </w:pPr>
    </w:p>
    <w:p w:rsidR="00C67597" w:rsidRPr="00FC03DB" w:rsidRDefault="00C67597" w:rsidP="00C67597">
      <w:pPr>
        <w:pStyle w:val="ExhibitC2"/>
        <w:numPr>
          <w:ilvl w:val="0"/>
          <w:numId w:val="0"/>
        </w:numPr>
        <w:spacing w:before="120" w:after="120"/>
        <w:ind w:left="720"/>
        <w:rPr>
          <w:color w:val="000000" w:themeColor="text1"/>
        </w:rPr>
      </w:pPr>
      <w:r w:rsidRPr="00FC03DB">
        <w:rPr>
          <w:color w:val="000000" w:themeColor="text1"/>
        </w:rPr>
        <w:t>A Proposer's proposal is an irrevocable offer for ninety (90) days following the proposal due date.  In the event a final contract has not been awarded within this ninety (90) day period, the AOC reserves the right to negotiate extensions to this period.</w:t>
      </w:r>
    </w:p>
    <w:p w:rsidR="00C67597" w:rsidRPr="00FC03DB" w:rsidRDefault="00C67597" w:rsidP="00C67597">
      <w:pPr>
        <w:pStyle w:val="ExhibitC2"/>
        <w:numPr>
          <w:ilvl w:val="0"/>
          <w:numId w:val="0"/>
        </w:numPr>
        <w:spacing w:before="120" w:after="120"/>
        <w:ind w:left="720"/>
        <w:rPr>
          <w:color w:val="000000" w:themeColor="text1"/>
        </w:rPr>
      </w:pPr>
    </w:p>
    <w:p w:rsidR="00C67597" w:rsidRPr="00FC03DB" w:rsidRDefault="00C67597" w:rsidP="00C67597">
      <w:pPr>
        <w:pStyle w:val="ExhibitC2"/>
        <w:numPr>
          <w:ilvl w:val="0"/>
          <w:numId w:val="0"/>
        </w:numPr>
        <w:spacing w:before="120" w:after="120"/>
        <w:ind w:left="720" w:hanging="720"/>
        <w:rPr>
          <w:b/>
          <w:bCs/>
          <w:color w:val="000000" w:themeColor="text1"/>
        </w:rPr>
      </w:pPr>
      <w:r w:rsidRPr="00FC03DB">
        <w:rPr>
          <w:b/>
          <w:bCs/>
          <w:color w:val="000000" w:themeColor="text1"/>
        </w:rPr>
        <w:t>9.0</w:t>
      </w:r>
      <w:r w:rsidRPr="00FC03DB">
        <w:rPr>
          <w:b/>
          <w:bCs/>
          <w:color w:val="000000" w:themeColor="text1"/>
        </w:rPr>
        <w:tab/>
        <w:t>EVALUATION OF PROPOSALS</w:t>
      </w:r>
    </w:p>
    <w:p w:rsidR="00C67597" w:rsidRPr="00FC03DB" w:rsidRDefault="00C67597" w:rsidP="00C67597">
      <w:pPr>
        <w:pStyle w:val="ExhibitC2"/>
        <w:numPr>
          <w:ilvl w:val="0"/>
          <w:numId w:val="0"/>
        </w:numPr>
        <w:spacing w:before="120" w:after="120"/>
        <w:ind w:left="720" w:hanging="720"/>
        <w:rPr>
          <w:color w:val="000000" w:themeColor="text1"/>
        </w:rPr>
      </w:pPr>
      <w:r w:rsidRPr="00FC03DB">
        <w:rPr>
          <w:b/>
          <w:bCs/>
          <w:color w:val="000000" w:themeColor="text1"/>
        </w:rPr>
        <w:tab/>
      </w:r>
      <w:r w:rsidRPr="00FC03DB">
        <w:rPr>
          <w:color w:val="000000" w:themeColor="text1"/>
        </w:rPr>
        <w:t xml:space="preserve">At the time proposals are opened, each proposal will be checked for the presence or absence of the required proposal contents.  </w:t>
      </w:r>
    </w:p>
    <w:p w:rsidR="00C67597" w:rsidRPr="00FC03DB" w:rsidRDefault="00C67597" w:rsidP="00C67597">
      <w:pPr>
        <w:pStyle w:val="ExhibitC2"/>
        <w:numPr>
          <w:ilvl w:val="0"/>
          <w:numId w:val="0"/>
        </w:numPr>
        <w:spacing w:before="120" w:after="120"/>
        <w:ind w:left="720" w:hanging="720"/>
        <w:rPr>
          <w:color w:val="000000" w:themeColor="text1"/>
        </w:rPr>
      </w:pPr>
      <w:r w:rsidRPr="00FC03DB">
        <w:rPr>
          <w:color w:val="000000" w:themeColor="text1"/>
        </w:rPr>
        <w:tab/>
        <w:t>The AOC will evaluate the proposals on a 100 point scale using the criteria set forth in the table below.  Award, if made, will be to the highest scored proposal.</w:t>
      </w:r>
    </w:p>
    <w:p w:rsidR="00C67597" w:rsidRPr="00FC03DB" w:rsidRDefault="00C67597" w:rsidP="00C67597">
      <w:pPr>
        <w:keepNext/>
        <w:ind w:left="720"/>
        <w:rPr>
          <w:color w:val="000000" w:themeColor="text1"/>
        </w:rPr>
      </w:pPr>
    </w:p>
    <w:tbl>
      <w:tblPr>
        <w:tblStyle w:val="TableGrid"/>
        <w:tblW w:w="7398" w:type="dxa"/>
        <w:tblInd w:w="720" w:type="dxa"/>
        <w:tblLook w:val="04A0"/>
      </w:tblPr>
      <w:tblGrid>
        <w:gridCol w:w="5418"/>
        <w:gridCol w:w="1980"/>
      </w:tblGrid>
      <w:tr w:rsidR="00C67597" w:rsidRPr="00FC03DB" w:rsidTr="00D94424">
        <w:tc>
          <w:tcPr>
            <w:tcW w:w="5418" w:type="dxa"/>
          </w:tcPr>
          <w:p w:rsidR="00C67597" w:rsidRPr="00FC03DB" w:rsidRDefault="00C67597" w:rsidP="00D94424">
            <w:pPr>
              <w:keepNext/>
              <w:rPr>
                <w:color w:val="000000" w:themeColor="text1"/>
              </w:rPr>
            </w:pPr>
            <w:r w:rsidRPr="00FC03DB">
              <w:rPr>
                <w:color w:val="000000" w:themeColor="text1"/>
              </w:rPr>
              <w:t>CRITERION</w:t>
            </w:r>
          </w:p>
        </w:tc>
        <w:tc>
          <w:tcPr>
            <w:tcW w:w="1980" w:type="dxa"/>
          </w:tcPr>
          <w:p w:rsidR="00C67597" w:rsidRPr="00FC03DB" w:rsidRDefault="00C67597" w:rsidP="00D94424">
            <w:pPr>
              <w:keepNext/>
              <w:rPr>
                <w:color w:val="000000" w:themeColor="text1"/>
              </w:rPr>
            </w:pPr>
            <w:r w:rsidRPr="00FC03DB">
              <w:rPr>
                <w:color w:val="000000" w:themeColor="text1"/>
              </w:rPr>
              <w:t>PERCENTAGE</w:t>
            </w:r>
          </w:p>
        </w:tc>
      </w:tr>
      <w:tr w:rsidR="00C67597" w:rsidRPr="00FC03DB" w:rsidTr="00D94424">
        <w:tc>
          <w:tcPr>
            <w:tcW w:w="5418" w:type="dxa"/>
          </w:tcPr>
          <w:p w:rsidR="00C67597" w:rsidRPr="00FC03DB" w:rsidRDefault="00C67597" w:rsidP="00CB328B">
            <w:pPr>
              <w:keepNext/>
              <w:rPr>
                <w:color w:val="000000" w:themeColor="text1"/>
              </w:rPr>
            </w:pPr>
            <w:r w:rsidRPr="00FC03DB">
              <w:rPr>
                <w:color w:val="000000" w:themeColor="text1"/>
              </w:rPr>
              <w:t>Cost (Sleeping Room Rate</w:t>
            </w:r>
            <w:r w:rsidR="00FC1E91" w:rsidRPr="00FC03DB">
              <w:rPr>
                <w:color w:val="000000" w:themeColor="text1"/>
              </w:rPr>
              <w:t xml:space="preserve"> including surcharges,</w:t>
            </w:r>
            <w:r w:rsidRPr="00FC03DB">
              <w:rPr>
                <w:color w:val="000000" w:themeColor="text1"/>
              </w:rPr>
              <w:t xml:space="preserve"> Occupancy Tax Waiver, Parking</w:t>
            </w:r>
            <w:r w:rsidR="000B028C" w:rsidRPr="00FC03DB">
              <w:rPr>
                <w:color w:val="000000" w:themeColor="text1"/>
              </w:rPr>
              <w:t xml:space="preserve"> rate</w:t>
            </w:r>
            <w:r w:rsidRPr="00FC03DB">
              <w:rPr>
                <w:color w:val="000000" w:themeColor="text1"/>
              </w:rPr>
              <w:t>, Internet)</w:t>
            </w:r>
          </w:p>
        </w:tc>
        <w:tc>
          <w:tcPr>
            <w:tcW w:w="1980" w:type="dxa"/>
          </w:tcPr>
          <w:p w:rsidR="00C67597" w:rsidRPr="00FC03DB" w:rsidRDefault="00C67597" w:rsidP="00D94424">
            <w:pPr>
              <w:keepNext/>
              <w:rPr>
                <w:color w:val="000000" w:themeColor="text1"/>
              </w:rPr>
            </w:pPr>
            <w:r w:rsidRPr="00FC03DB">
              <w:rPr>
                <w:color w:val="000000" w:themeColor="text1"/>
              </w:rPr>
              <w:t>30%</w:t>
            </w:r>
          </w:p>
        </w:tc>
      </w:tr>
      <w:tr w:rsidR="00C67597" w:rsidRPr="00FC03DB" w:rsidTr="00D94424">
        <w:tc>
          <w:tcPr>
            <w:tcW w:w="5418" w:type="dxa"/>
          </w:tcPr>
          <w:p w:rsidR="00C67597" w:rsidRPr="00FC03DB" w:rsidRDefault="00C67597" w:rsidP="00D94424">
            <w:pPr>
              <w:keepNext/>
              <w:rPr>
                <w:color w:val="000000" w:themeColor="text1"/>
              </w:rPr>
            </w:pPr>
            <w:r w:rsidRPr="00FC03DB">
              <w:rPr>
                <w:color w:val="000000" w:themeColor="text1"/>
              </w:rPr>
              <w:t>Responsiveness to RFP (all attachments complete)</w:t>
            </w:r>
          </w:p>
        </w:tc>
        <w:tc>
          <w:tcPr>
            <w:tcW w:w="1980" w:type="dxa"/>
          </w:tcPr>
          <w:p w:rsidR="00C67597" w:rsidRPr="00FC03DB" w:rsidRDefault="008C40E6" w:rsidP="00D94424">
            <w:pPr>
              <w:keepNext/>
              <w:rPr>
                <w:color w:val="000000" w:themeColor="text1"/>
              </w:rPr>
            </w:pPr>
            <w:r w:rsidRPr="00FC03DB">
              <w:rPr>
                <w:color w:val="000000" w:themeColor="text1"/>
              </w:rPr>
              <w:t>20%</w:t>
            </w:r>
          </w:p>
        </w:tc>
      </w:tr>
      <w:tr w:rsidR="00C67597" w:rsidRPr="00FC03DB" w:rsidTr="00D94424">
        <w:tc>
          <w:tcPr>
            <w:tcW w:w="5418" w:type="dxa"/>
          </w:tcPr>
          <w:p w:rsidR="00C67597" w:rsidRPr="00FC03DB" w:rsidRDefault="00C67597" w:rsidP="00D94424">
            <w:pPr>
              <w:keepNext/>
              <w:rPr>
                <w:color w:val="000000" w:themeColor="text1"/>
              </w:rPr>
            </w:pPr>
            <w:r w:rsidRPr="00FC03DB">
              <w:rPr>
                <w:color w:val="000000" w:themeColor="text1"/>
              </w:rPr>
              <w:t>Acceptance of Terms and Conditions</w:t>
            </w:r>
          </w:p>
        </w:tc>
        <w:tc>
          <w:tcPr>
            <w:tcW w:w="1980" w:type="dxa"/>
          </w:tcPr>
          <w:p w:rsidR="00C67597" w:rsidRPr="00FC03DB" w:rsidRDefault="00C67597" w:rsidP="00D94424">
            <w:pPr>
              <w:keepNext/>
              <w:rPr>
                <w:color w:val="000000" w:themeColor="text1"/>
              </w:rPr>
            </w:pPr>
            <w:r w:rsidRPr="00FC03DB">
              <w:rPr>
                <w:color w:val="000000" w:themeColor="text1"/>
              </w:rPr>
              <w:t>10%</w:t>
            </w:r>
          </w:p>
        </w:tc>
      </w:tr>
      <w:tr w:rsidR="00C67597" w:rsidRPr="00FC03DB" w:rsidTr="00D94424">
        <w:tc>
          <w:tcPr>
            <w:tcW w:w="5418" w:type="dxa"/>
          </w:tcPr>
          <w:p w:rsidR="00C67597" w:rsidRPr="00FC03DB" w:rsidRDefault="00C67597" w:rsidP="00D94424">
            <w:pPr>
              <w:keepNext/>
              <w:rPr>
                <w:color w:val="000000" w:themeColor="text1"/>
              </w:rPr>
            </w:pPr>
            <w:r w:rsidRPr="00FC03DB">
              <w:rPr>
                <w:color w:val="000000" w:themeColor="text1"/>
              </w:rPr>
              <w:t>Experience of Past Programs</w:t>
            </w:r>
          </w:p>
        </w:tc>
        <w:tc>
          <w:tcPr>
            <w:tcW w:w="1980" w:type="dxa"/>
          </w:tcPr>
          <w:p w:rsidR="00C67597" w:rsidRPr="00FC03DB" w:rsidRDefault="008C40E6" w:rsidP="00D94424">
            <w:pPr>
              <w:keepNext/>
              <w:rPr>
                <w:color w:val="000000" w:themeColor="text1"/>
              </w:rPr>
            </w:pPr>
            <w:r w:rsidRPr="00FC03DB">
              <w:rPr>
                <w:color w:val="000000" w:themeColor="text1"/>
              </w:rPr>
              <w:t>10%</w:t>
            </w:r>
          </w:p>
        </w:tc>
      </w:tr>
      <w:tr w:rsidR="00C67597" w:rsidRPr="00FC03DB" w:rsidTr="00D94424">
        <w:tc>
          <w:tcPr>
            <w:tcW w:w="5418" w:type="dxa"/>
          </w:tcPr>
          <w:p w:rsidR="00C67597" w:rsidRPr="00FC03DB" w:rsidRDefault="00C67597" w:rsidP="00D94424">
            <w:pPr>
              <w:keepNext/>
              <w:rPr>
                <w:color w:val="000000" w:themeColor="text1"/>
              </w:rPr>
            </w:pPr>
            <w:r w:rsidRPr="00FC03DB">
              <w:rPr>
                <w:color w:val="000000" w:themeColor="text1"/>
              </w:rPr>
              <w:t xml:space="preserve">Location </w:t>
            </w:r>
            <w:r w:rsidR="00CB328B" w:rsidRPr="00FC03DB">
              <w:rPr>
                <w:color w:val="000000" w:themeColor="text1"/>
              </w:rPr>
              <w:t>of Property (i.e. ease of access to AOC, transportation and restaurants,</w:t>
            </w:r>
            <w:r w:rsidRPr="00FC03DB">
              <w:rPr>
                <w:color w:val="000000" w:themeColor="text1"/>
              </w:rPr>
              <w:t xml:space="preserve"> safety in area)</w:t>
            </w:r>
          </w:p>
        </w:tc>
        <w:tc>
          <w:tcPr>
            <w:tcW w:w="1980" w:type="dxa"/>
          </w:tcPr>
          <w:p w:rsidR="00C67597" w:rsidRPr="00FC03DB" w:rsidRDefault="00522E63" w:rsidP="00D94424">
            <w:pPr>
              <w:keepNext/>
              <w:rPr>
                <w:color w:val="000000" w:themeColor="text1"/>
              </w:rPr>
            </w:pPr>
            <w:r w:rsidRPr="00FC03DB">
              <w:rPr>
                <w:color w:val="000000" w:themeColor="text1"/>
              </w:rPr>
              <w:t>20%</w:t>
            </w:r>
          </w:p>
        </w:tc>
      </w:tr>
      <w:tr w:rsidR="00C67597" w:rsidRPr="00FC03DB" w:rsidTr="00D94424">
        <w:tc>
          <w:tcPr>
            <w:tcW w:w="5418" w:type="dxa"/>
          </w:tcPr>
          <w:p w:rsidR="00C67597" w:rsidRPr="00FC03DB" w:rsidRDefault="00C67597" w:rsidP="000E696F">
            <w:pPr>
              <w:keepNext/>
              <w:rPr>
                <w:color w:val="000000" w:themeColor="text1"/>
              </w:rPr>
            </w:pPr>
            <w:r w:rsidRPr="00FC03DB">
              <w:rPr>
                <w:color w:val="000000" w:themeColor="text1"/>
              </w:rPr>
              <w:t>Sleeping Roo</w:t>
            </w:r>
            <w:r w:rsidR="000E696F" w:rsidRPr="00FC03DB">
              <w:rPr>
                <w:color w:val="000000" w:themeColor="text1"/>
              </w:rPr>
              <w:t>ms (ADA compliant,</w:t>
            </w:r>
            <w:r w:rsidR="00EF538F" w:rsidRPr="00FC03DB">
              <w:rPr>
                <w:color w:val="000000" w:themeColor="text1"/>
              </w:rPr>
              <w:t xml:space="preserve"> cut off</w:t>
            </w:r>
            <w:r w:rsidRPr="00FC03DB">
              <w:rPr>
                <w:color w:val="000000" w:themeColor="text1"/>
              </w:rPr>
              <w:t>)</w:t>
            </w:r>
          </w:p>
        </w:tc>
        <w:tc>
          <w:tcPr>
            <w:tcW w:w="1980" w:type="dxa"/>
          </w:tcPr>
          <w:p w:rsidR="00C67597" w:rsidRPr="00FC03DB" w:rsidRDefault="00522E63" w:rsidP="00D94424">
            <w:pPr>
              <w:keepNext/>
              <w:rPr>
                <w:color w:val="000000" w:themeColor="text1"/>
              </w:rPr>
            </w:pPr>
            <w:r w:rsidRPr="00FC03DB">
              <w:rPr>
                <w:color w:val="000000" w:themeColor="text1"/>
              </w:rPr>
              <w:t>10%</w:t>
            </w:r>
          </w:p>
        </w:tc>
      </w:tr>
    </w:tbl>
    <w:p w:rsidR="00C67597" w:rsidRPr="00FC03DB" w:rsidRDefault="00C67597" w:rsidP="00C67597">
      <w:pPr>
        <w:tabs>
          <w:tab w:val="left" w:leader="underscore" w:pos="5040"/>
          <w:tab w:val="right" w:leader="underscore" w:pos="9360"/>
        </w:tabs>
        <w:spacing w:before="120"/>
        <w:rPr>
          <w:color w:val="000000" w:themeColor="text1"/>
          <w:sz w:val="22"/>
        </w:rPr>
      </w:pPr>
    </w:p>
    <w:p w:rsidR="00C67597" w:rsidRPr="00FC03DB" w:rsidRDefault="00C67597" w:rsidP="00C67597">
      <w:pPr>
        <w:widowControl w:val="0"/>
        <w:ind w:left="720" w:hanging="720"/>
        <w:rPr>
          <w:b/>
          <w:bCs/>
          <w:color w:val="000000" w:themeColor="text1"/>
        </w:rPr>
      </w:pPr>
      <w:r w:rsidRPr="00FC03DB">
        <w:rPr>
          <w:b/>
          <w:bCs/>
          <w:color w:val="000000" w:themeColor="text1"/>
        </w:rPr>
        <w:t>10.0</w:t>
      </w:r>
      <w:r w:rsidRPr="00FC03DB">
        <w:rPr>
          <w:b/>
          <w:bCs/>
          <w:color w:val="000000" w:themeColor="text1"/>
        </w:rPr>
        <w:tab/>
        <w:t>INTERVIEWS</w:t>
      </w:r>
    </w:p>
    <w:p w:rsidR="00C67597" w:rsidRPr="00FC03DB" w:rsidRDefault="00C67597" w:rsidP="00C67597">
      <w:pPr>
        <w:widowControl w:val="0"/>
        <w:ind w:left="720"/>
        <w:rPr>
          <w:color w:val="000000" w:themeColor="text1"/>
        </w:rPr>
      </w:pPr>
    </w:p>
    <w:p w:rsidR="00C67597" w:rsidRPr="00FC03DB" w:rsidRDefault="00C67597" w:rsidP="00C67597">
      <w:pPr>
        <w:widowControl w:val="0"/>
        <w:ind w:left="720"/>
        <w:rPr>
          <w:color w:val="000000" w:themeColor="text1"/>
        </w:rPr>
      </w:pPr>
      <w:r w:rsidRPr="00FC03DB">
        <w:rPr>
          <w:color w:val="000000" w:themeColor="text1"/>
        </w:rPr>
        <w:t>The AOC may conduct interviews with Proposers to clarify aspects set forth in their proposals.  If conducted, interviews will likely be conducted by phone or during site visits.  The AOC will not reimburse Proposers for any costs incurred pertaining to an interview, including travel expenses.  The AOC will notify eligible Proposers regarding interview arrangements.</w:t>
      </w:r>
    </w:p>
    <w:p w:rsidR="00C67597" w:rsidRPr="00FC03DB" w:rsidRDefault="00C67597" w:rsidP="00C67597">
      <w:pPr>
        <w:widowControl w:val="0"/>
        <w:ind w:left="720"/>
        <w:rPr>
          <w:color w:val="000000" w:themeColor="text1"/>
        </w:rPr>
      </w:pPr>
    </w:p>
    <w:p w:rsidR="00C67597" w:rsidRPr="00FC03DB" w:rsidRDefault="00C67597" w:rsidP="00C67597">
      <w:pPr>
        <w:widowControl w:val="0"/>
        <w:ind w:left="720"/>
        <w:rPr>
          <w:color w:val="000000" w:themeColor="text1"/>
        </w:rPr>
      </w:pPr>
    </w:p>
    <w:p w:rsidR="00C67597" w:rsidRPr="00FC03DB" w:rsidRDefault="00C67597" w:rsidP="00C67597">
      <w:pPr>
        <w:keepNext/>
        <w:ind w:left="720" w:hanging="720"/>
        <w:rPr>
          <w:b/>
          <w:bCs/>
          <w:color w:val="000000" w:themeColor="text1"/>
        </w:rPr>
      </w:pPr>
      <w:r w:rsidRPr="00FC03DB">
        <w:rPr>
          <w:b/>
          <w:bCs/>
          <w:color w:val="000000" w:themeColor="text1"/>
        </w:rPr>
        <w:t>11.0</w:t>
      </w:r>
      <w:r w:rsidRPr="00FC03DB">
        <w:rPr>
          <w:b/>
          <w:bCs/>
          <w:color w:val="000000" w:themeColor="text1"/>
        </w:rPr>
        <w:tab/>
        <w:t>RIGHTS</w:t>
      </w:r>
    </w:p>
    <w:p w:rsidR="00C67597" w:rsidRPr="00FC03DB" w:rsidRDefault="00C67597" w:rsidP="00C67597">
      <w:pPr>
        <w:keepNext/>
        <w:rPr>
          <w:color w:val="000000" w:themeColor="text1"/>
          <w:sz w:val="20"/>
          <w:szCs w:val="20"/>
        </w:rPr>
      </w:pPr>
    </w:p>
    <w:p w:rsidR="00C67597" w:rsidRPr="00FC03DB" w:rsidRDefault="00C67597" w:rsidP="00C67597">
      <w:pPr>
        <w:pStyle w:val="BodyTextIndent2"/>
        <w:spacing w:after="0" w:line="240" w:lineRule="auto"/>
        <w:ind w:left="720"/>
        <w:rPr>
          <w:color w:val="000000" w:themeColor="text1"/>
        </w:rPr>
      </w:pPr>
      <w:r w:rsidRPr="00FC03DB">
        <w:rPr>
          <w:color w:val="000000" w:themeColor="text1"/>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a proposal.  One copy of each proposal will be retained by the AOC for official files and will become a public record.</w:t>
      </w:r>
    </w:p>
    <w:p w:rsidR="00C67597" w:rsidRPr="00FC03DB" w:rsidRDefault="00C67597" w:rsidP="00C67597">
      <w:pPr>
        <w:pStyle w:val="BodyTextIndent2"/>
        <w:spacing w:after="0" w:line="240" w:lineRule="auto"/>
        <w:ind w:left="720"/>
        <w:rPr>
          <w:color w:val="000000" w:themeColor="text1"/>
        </w:rPr>
      </w:pPr>
    </w:p>
    <w:p w:rsidR="00C67597" w:rsidRPr="00FC03DB" w:rsidRDefault="00C67597" w:rsidP="00C67597">
      <w:pPr>
        <w:keepNext/>
        <w:ind w:left="720" w:hanging="720"/>
        <w:rPr>
          <w:b/>
          <w:bCs/>
          <w:color w:val="000000" w:themeColor="text1"/>
        </w:rPr>
      </w:pPr>
      <w:r w:rsidRPr="00FC03DB">
        <w:rPr>
          <w:b/>
          <w:bCs/>
          <w:color w:val="000000" w:themeColor="text1"/>
        </w:rPr>
        <w:t>12.0</w:t>
      </w:r>
      <w:r w:rsidRPr="00FC03DB">
        <w:rPr>
          <w:b/>
          <w:bCs/>
          <w:color w:val="000000" w:themeColor="text1"/>
        </w:rPr>
        <w:tab/>
        <w:t>CONFIDENTIAL OR PROPRIETARY INFORMATION</w:t>
      </w:r>
    </w:p>
    <w:p w:rsidR="00C67597" w:rsidRPr="00FC03DB" w:rsidRDefault="00C67597" w:rsidP="00C67597">
      <w:pPr>
        <w:pStyle w:val="RFPA"/>
        <w:keepNext/>
        <w:numPr>
          <w:ilvl w:val="0"/>
          <w:numId w:val="0"/>
        </w:numPr>
        <w:ind w:left="720" w:hanging="720"/>
        <w:rPr>
          <w:color w:val="000000" w:themeColor="text1"/>
          <w:sz w:val="20"/>
          <w:szCs w:val="20"/>
        </w:rPr>
      </w:pPr>
    </w:p>
    <w:p w:rsidR="00C67597" w:rsidRPr="00FC03DB" w:rsidRDefault="00C67597" w:rsidP="00C67597">
      <w:pPr>
        <w:pStyle w:val="BodyTextIndent"/>
        <w:spacing w:after="240"/>
        <w:ind w:left="720"/>
        <w:rPr>
          <w:color w:val="000000" w:themeColor="text1"/>
        </w:rPr>
      </w:pPr>
      <w:r w:rsidRPr="00FC03DB">
        <w:rPr>
          <w:color w:val="000000" w:themeColor="text1"/>
        </w:rPr>
        <w:t xml:space="preserve">California judicial branch entities are subject to rule 10.500 of the California Rule of Court (see </w:t>
      </w:r>
      <w:hyperlink r:id="rId9" w:history="1">
        <w:r w:rsidRPr="00FC03DB">
          <w:rPr>
            <w:rStyle w:val="Hyperlink"/>
            <w:color w:val="000000" w:themeColor="text1"/>
          </w:rPr>
          <w:t>www.courtinfo.ca.gov/cms/rules/index.cfm?title=ten&amp;linkid=rule10_500</w:t>
        </w:r>
      </w:hyperlink>
      <w:r w:rsidRPr="00FC03DB">
        <w:rPr>
          <w:color w:val="000000" w:themeColor="text1"/>
        </w:rPr>
        <w:t xml:space="preserve">), which governs public access to judicial administrative records. </w:t>
      </w:r>
    </w:p>
    <w:p w:rsidR="00C67597" w:rsidRPr="00FC03DB" w:rsidRDefault="00C67597" w:rsidP="00C67597">
      <w:pPr>
        <w:tabs>
          <w:tab w:val="left" w:leader="underscore" w:pos="5040"/>
          <w:tab w:val="right" w:leader="underscore" w:pos="9360"/>
        </w:tabs>
        <w:spacing w:before="120"/>
        <w:ind w:left="720"/>
        <w:rPr>
          <w:color w:val="000000" w:themeColor="text1"/>
        </w:rPr>
      </w:pPr>
      <w:r w:rsidRPr="00FC03DB">
        <w:rPr>
          <w:color w:val="000000" w:themeColor="text1"/>
        </w:rPr>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FC03DB">
        <w:rPr>
          <w:b/>
          <w:color w:val="000000" w:themeColor="text1"/>
        </w:rPr>
        <w:t>not</w:t>
      </w:r>
      <w:r w:rsidRPr="00FC03DB">
        <w:rPr>
          <w:color w:val="000000" w:themeColor="text1"/>
        </w:rPr>
        <w:t xml:space="preserve"> exempt from disclosure, the AOC will disclose the information regardless of the marking or notation seeking confidential treatment.</w:t>
      </w:r>
    </w:p>
    <w:p w:rsidR="00C67597" w:rsidRPr="00FC03DB" w:rsidRDefault="00C67597" w:rsidP="00C67597">
      <w:pPr>
        <w:tabs>
          <w:tab w:val="left" w:leader="underscore" w:pos="5040"/>
          <w:tab w:val="right" w:leader="underscore" w:pos="9360"/>
        </w:tabs>
        <w:spacing w:before="120"/>
        <w:ind w:left="720"/>
        <w:rPr>
          <w:color w:val="000000" w:themeColor="text1"/>
          <w:sz w:val="22"/>
        </w:rPr>
      </w:pPr>
    </w:p>
    <w:p w:rsidR="00C67597" w:rsidRPr="00FC03DB" w:rsidRDefault="00C67597" w:rsidP="00C67597">
      <w:pPr>
        <w:keepNext/>
        <w:ind w:left="720" w:hanging="720"/>
        <w:rPr>
          <w:b/>
          <w:bCs/>
          <w:color w:val="000000" w:themeColor="text1"/>
        </w:rPr>
      </w:pPr>
      <w:r w:rsidRPr="00FC03DB">
        <w:rPr>
          <w:b/>
          <w:bCs/>
          <w:color w:val="000000" w:themeColor="text1"/>
        </w:rPr>
        <w:t>13.0</w:t>
      </w:r>
      <w:r w:rsidRPr="00FC03DB">
        <w:rPr>
          <w:b/>
          <w:bCs/>
          <w:color w:val="000000" w:themeColor="text1"/>
        </w:rPr>
        <w:tab/>
        <w:t>DISABLED VETERAN BUSINESS ENTERPRISE PARTICIPATION GOALS</w:t>
      </w:r>
    </w:p>
    <w:p w:rsidR="00C67597" w:rsidRPr="00FC03DB" w:rsidRDefault="00C67597" w:rsidP="00C67597">
      <w:pPr>
        <w:pStyle w:val="BodyText"/>
        <w:rPr>
          <w:color w:val="000000" w:themeColor="text1"/>
        </w:rPr>
      </w:pPr>
    </w:p>
    <w:p w:rsidR="00C67597" w:rsidRPr="00FC03DB" w:rsidRDefault="00C67597" w:rsidP="00C67597">
      <w:pPr>
        <w:widowControl w:val="0"/>
        <w:ind w:left="720"/>
        <w:rPr>
          <w:color w:val="000000" w:themeColor="text1"/>
        </w:rPr>
      </w:pPr>
      <w:r w:rsidRPr="00FC03DB">
        <w:rPr>
          <w:color w:val="000000" w:themeColor="text1"/>
        </w:rPr>
        <w:t>The AOC has waived the inclusion of DVBE participation in this solicitation</w:t>
      </w:r>
    </w:p>
    <w:p w:rsidR="00C67597" w:rsidRPr="00FC03DB" w:rsidRDefault="00C67597" w:rsidP="00C67597">
      <w:pPr>
        <w:widowControl w:val="0"/>
        <w:ind w:left="720"/>
        <w:rPr>
          <w:color w:val="000000" w:themeColor="text1"/>
        </w:rPr>
      </w:pPr>
    </w:p>
    <w:p w:rsidR="00C67597" w:rsidRPr="00FC03DB"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sidRPr="00FC03DB">
        <w:rPr>
          <w:rFonts w:ascii="Times New Roman Bold" w:hAnsi="Times New Roman Bold"/>
          <w:b/>
          <w:caps/>
          <w:color w:val="000000" w:themeColor="text1"/>
          <w:szCs w:val="20"/>
          <w:u w:val="none"/>
        </w:rPr>
        <w:t>14.0</w:t>
      </w:r>
      <w:r w:rsidRPr="00FC03DB">
        <w:rPr>
          <w:rFonts w:ascii="Times New Roman Bold" w:hAnsi="Times New Roman Bold"/>
          <w:b/>
          <w:caps/>
          <w:color w:val="000000" w:themeColor="text1"/>
          <w:szCs w:val="20"/>
          <w:u w:val="none"/>
        </w:rPr>
        <w:tab/>
        <w:t>PROTESTs</w:t>
      </w:r>
    </w:p>
    <w:p w:rsidR="00C67597" w:rsidRPr="00FC03DB" w:rsidRDefault="00C67597" w:rsidP="00C67597">
      <w:pPr>
        <w:ind w:left="720"/>
        <w:rPr>
          <w:noProof/>
          <w:color w:val="000000" w:themeColor="text1"/>
          <w:szCs w:val="20"/>
        </w:rPr>
      </w:pPr>
      <w:r w:rsidRPr="00FC03DB">
        <w:rPr>
          <w:color w:val="000000" w:themeColor="text1"/>
        </w:rPr>
        <w:t xml:space="preserve">Any protests will be handled in accordance with Chapter 7 of the Judicial Branch Contract Manual (see www.courts.ca.gov/documents/jbcl-manual.pdf). Failure of a Proposer to comply with the protest procedures set forth in that chapter will render a protest inadequate and non-responsive, and will result in rejection of the protest. The deadline for the AOC to receive a solicitation specifications protest </w:t>
      </w:r>
      <w:r w:rsidR="00EB1153" w:rsidRPr="00FC03DB">
        <w:rPr>
          <w:color w:val="000000" w:themeColor="text1"/>
        </w:rPr>
        <w:t>is the due date and time for submittal of proposals</w:t>
      </w:r>
      <w:r w:rsidRPr="00FC03DB">
        <w:rPr>
          <w:color w:val="000000" w:themeColor="text1"/>
        </w:rPr>
        <w:t xml:space="preserve">. Protests should be sent to: </w:t>
      </w:r>
    </w:p>
    <w:p w:rsidR="00C67597" w:rsidRPr="00FC03DB" w:rsidRDefault="00C67597" w:rsidP="00C67597">
      <w:pPr>
        <w:ind w:left="720"/>
        <w:rPr>
          <w:noProof/>
          <w:color w:val="000000" w:themeColor="text1"/>
          <w:szCs w:val="20"/>
        </w:rPr>
      </w:pPr>
    </w:p>
    <w:p w:rsidR="00C67597" w:rsidRPr="00FC03DB" w:rsidRDefault="00C67597" w:rsidP="00C67597">
      <w:pPr>
        <w:ind w:left="1440"/>
        <w:rPr>
          <w:color w:val="000000" w:themeColor="text1"/>
        </w:rPr>
      </w:pPr>
      <w:r w:rsidRPr="00FC03DB">
        <w:rPr>
          <w:color w:val="000000" w:themeColor="text1"/>
        </w:rPr>
        <w:t xml:space="preserve">AOC – Business Services </w:t>
      </w:r>
    </w:p>
    <w:p w:rsidR="00C67597" w:rsidRPr="00FC03DB" w:rsidRDefault="00C67597" w:rsidP="00C67597">
      <w:pPr>
        <w:ind w:left="1440"/>
        <w:rPr>
          <w:color w:val="000000" w:themeColor="text1"/>
        </w:rPr>
      </w:pPr>
      <w:r w:rsidRPr="00FC03DB">
        <w:rPr>
          <w:color w:val="000000" w:themeColor="text1"/>
        </w:rPr>
        <w:t>ATTN: Protest Hearing Officer</w:t>
      </w:r>
    </w:p>
    <w:p w:rsidR="00C67597" w:rsidRPr="00FC03DB" w:rsidRDefault="00C67597" w:rsidP="00C67597">
      <w:pPr>
        <w:ind w:left="1440"/>
        <w:rPr>
          <w:color w:val="000000" w:themeColor="text1"/>
        </w:rPr>
      </w:pPr>
      <w:r w:rsidRPr="00FC03DB">
        <w:rPr>
          <w:color w:val="000000" w:themeColor="text1"/>
        </w:rPr>
        <w:t>455 Golden Gate Avenue, Seventh Floor</w:t>
      </w:r>
    </w:p>
    <w:p w:rsidR="00C67597" w:rsidRPr="00FC03DB" w:rsidRDefault="00C67597" w:rsidP="00C67597">
      <w:pPr>
        <w:widowControl w:val="0"/>
        <w:ind w:left="720"/>
        <w:rPr>
          <w:bCs/>
          <w:color w:val="000000" w:themeColor="text1"/>
        </w:rPr>
      </w:pPr>
      <w:r w:rsidRPr="00FC03DB">
        <w:rPr>
          <w:color w:val="000000" w:themeColor="text1"/>
        </w:rPr>
        <w:tab/>
        <w:t xml:space="preserve">San Francisco, CA  94102 </w:t>
      </w:r>
    </w:p>
    <w:p w:rsidR="00C67597" w:rsidRPr="00FC03DB" w:rsidRDefault="00C67597" w:rsidP="00C67597">
      <w:pPr>
        <w:keepNext/>
        <w:ind w:left="720" w:hanging="720"/>
        <w:rPr>
          <w:color w:val="000000" w:themeColor="text1"/>
        </w:rPr>
      </w:pPr>
    </w:p>
    <w:p w:rsidR="00C662D1" w:rsidRPr="00FC03DB" w:rsidRDefault="00C662D1" w:rsidP="00C67597">
      <w:pPr>
        <w:keepNext/>
        <w:ind w:left="720" w:hanging="720"/>
        <w:rPr>
          <w:color w:val="000000" w:themeColor="text1"/>
        </w:rPr>
      </w:pPr>
    </w:p>
    <w:sectPr w:rsidR="00C662D1" w:rsidRPr="00FC03DB"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24" w:rsidRDefault="00D94424" w:rsidP="00C37FF7">
      <w:r>
        <w:separator/>
      </w:r>
    </w:p>
  </w:endnote>
  <w:endnote w:type="continuationSeparator" w:id="0">
    <w:p w:rsidR="00D94424" w:rsidRDefault="00D94424"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D94424" w:rsidRPr="00947F28" w:rsidRDefault="00D94424">
            <w:pPr>
              <w:pStyle w:val="Footer"/>
              <w:jc w:val="right"/>
              <w:rPr>
                <w:sz w:val="20"/>
                <w:szCs w:val="20"/>
              </w:rPr>
            </w:pPr>
            <w:r w:rsidRPr="00947F28">
              <w:rPr>
                <w:sz w:val="20"/>
                <w:szCs w:val="20"/>
              </w:rPr>
              <w:t xml:space="preserve">Page </w:t>
            </w:r>
            <w:r w:rsidR="007E0473" w:rsidRPr="00947F28">
              <w:rPr>
                <w:b/>
                <w:sz w:val="20"/>
                <w:szCs w:val="20"/>
              </w:rPr>
              <w:fldChar w:fldCharType="begin"/>
            </w:r>
            <w:r w:rsidRPr="00947F28">
              <w:rPr>
                <w:b/>
                <w:sz w:val="20"/>
                <w:szCs w:val="20"/>
              </w:rPr>
              <w:instrText xml:space="preserve"> PAGE </w:instrText>
            </w:r>
            <w:r w:rsidR="007E0473" w:rsidRPr="00947F28">
              <w:rPr>
                <w:b/>
                <w:sz w:val="20"/>
                <w:szCs w:val="20"/>
              </w:rPr>
              <w:fldChar w:fldCharType="separate"/>
            </w:r>
            <w:r w:rsidR="00FC03DB">
              <w:rPr>
                <w:b/>
                <w:noProof/>
                <w:sz w:val="20"/>
                <w:szCs w:val="20"/>
              </w:rPr>
              <w:t>6</w:t>
            </w:r>
            <w:r w:rsidR="007E0473" w:rsidRPr="00947F28">
              <w:rPr>
                <w:b/>
                <w:sz w:val="20"/>
                <w:szCs w:val="20"/>
              </w:rPr>
              <w:fldChar w:fldCharType="end"/>
            </w:r>
            <w:r w:rsidRPr="00947F28">
              <w:rPr>
                <w:sz w:val="20"/>
                <w:szCs w:val="20"/>
              </w:rPr>
              <w:t xml:space="preserve"> of </w:t>
            </w:r>
            <w:r w:rsidR="007E0473" w:rsidRPr="00947F28">
              <w:rPr>
                <w:b/>
                <w:sz w:val="20"/>
                <w:szCs w:val="20"/>
              </w:rPr>
              <w:fldChar w:fldCharType="begin"/>
            </w:r>
            <w:r w:rsidRPr="00947F28">
              <w:rPr>
                <w:b/>
                <w:sz w:val="20"/>
                <w:szCs w:val="20"/>
              </w:rPr>
              <w:instrText xml:space="preserve"> NUMPAGES  </w:instrText>
            </w:r>
            <w:r w:rsidR="007E0473" w:rsidRPr="00947F28">
              <w:rPr>
                <w:b/>
                <w:sz w:val="20"/>
                <w:szCs w:val="20"/>
              </w:rPr>
              <w:fldChar w:fldCharType="separate"/>
            </w:r>
            <w:r w:rsidR="00FC03DB">
              <w:rPr>
                <w:b/>
                <w:noProof/>
                <w:sz w:val="20"/>
                <w:szCs w:val="20"/>
              </w:rPr>
              <w:t>9</w:t>
            </w:r>
            <w:r w:rsidR="007E0473" w:rsidRPr="00947F28">
              <w:rPr>
                <w:b/>
                <w:sz w:val="20"/>
                <w:szCs w:val="20"/>
              </w:rPr>
              <w:fldChar w:fldCharType="end"/>
            </w:r>
          </w:p>
        </w:sdtContent>
      </w:sdt>
    </w:sdtContent>
  </w:sdt>
  <w:p w:rsidR="00D94424" w:rsidRPr="00947F28" w:rsidRDefault="00D94424">
    <w:pPr>
      <w:pStyle w:val="Footer"/>
      <w:rPr>
        <w:sz w:val="20"/>
        <w:szCs w:val="20"/>
      </w:rPr>
    </w:pPr>
    <w:proofErr w:type="spellStart"/>
    <w:r w:rsidRPr="00947F28">
      <w:rPr>
        <w:sz w:val="20"/>
        <w:szCs w:val="20"/>
      </w:rPr>
      <w:t>Tdl</w:t>
    </w:r>
    <w:proofErr w:type="spellEnd"/>
    <w:r w:rsidRPr="00947F28">
      <w:rPr>
        <w:sz w:val="20"/>
        <w:szCs w:val="20"/>
      </w:rPr>
      <w:t xml:space="preserve"> 12/</w:t>
    </w:r>
    <w:r>
      <w:rPr>
        <w:sz w:val="20"/>
        <w:szCs w:val="20"/>
      </w:rPr>
      <w:t>23</w:t>
    </w:r>
    <w:r w:rsidRPr="00947F28">
      <w:rPr>
        <w:sz w:val="20"/>
        <w:szCs w:val="20"/>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24" w:rsidRDefault="00D94424" w:rsidP="00C37FF7">
      <w:r>
        <w:separator/>
      </w:r>
    </w:p>
  </w:footnote>
  <w:footnote w:type="continuationSeparator" w:id="0">
    <w:p w:rsidR="00D94424" w:rsidRDefault="00D94424"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24" w:rsidRPr="00FC03DB" w:rsidRDefault="00D94424" w:rsidP="00C37FF7">
    <w:pPr>
      <w:pStyle w:val="CommentText"/>
      <w:tabs>
        <w:tab w:val="left" w:pos="1242"/>
      </w:tabs>
      <w:ind w:right="252"/>
      <w:jc w:val="both"/>
      <w:rPr>
        <w:color w:val="000000" w:themeColor="text1"/>
        <w:sz w:val="22"/>
        <w:szCs w:val="22"/>
      </w:rPr>
    </w:pPr>
    <w:r w:rsidRPr="00FC03DB">
      <w:rPr>
        <w:color w:val="000000" w:themeColor="text1"/>
      </w:rPr>
      <w:t xml:space="preserve">RFP Title:  </w:t>
    </w:r>
    <w:r w:rsidRPr="00FC03DB">
      <w:rPr>
        <w:color w:val="000000" w:themeColor="text1"/>
        <w:sz w:val="22"/>
        <w:szCs w:val="22"/>
      </w:rPr>
      <w:t xml:space="preserve">  </w:t>
    </w:r>
    <w:r w:rsidRPr="00FC03DB">
      <w:rPr>
        <w:i/>
        <w:color w:val="000000" w:themeColor="text1"/>
        <w:sz w:val="22"/>
        <w:szCs w:val="22"/>
      </w:rPr>
      <w:t xml:space="preserve">Supervising Judges </w:t>
    </w:r>
    <w:r w:rsidR="005945C8" w:rsidRPr="00FC03DB">
      <w:rPr>
        <w:i/>
        <w:color w:val="000000" w:themeColor="text1"/>
        <w:sz w:val="22"/>
        <w:szCs w:val="22"/>
      </w:rPr>
      <w:t xml:space="preserve">Institute </w:t>
    </w:r>
    <w:r w:rsidRPr="00FC03DB">
      <w:rPr>
        <w:i/>
        <w:color w:val="000000" w:themeColor="text1"/>
        <w:sz w:val="22"/>
        <w:szCs w:val="22"/>
      </w:rPr>
      <w:t xml:space="preserve">Room Block </w:t>
    </w:r>
  </w:p>
  <w:p w:rsidR="00D94424" w:rsidRPr="00FC03DB" w:rsidRDefault="00D94424" w:rsidP="00C37FF7">
    <w:pPr>
      <w:pStyle w:val="CommentText"/>
      <w:tabs>
        <w:tab w:val="left" w:pos="1242"/>
      </w:tabs>
      <w:ind w:right="252"/>
      <w:jc w:val="both"/>
      <w:rPr>
        <w:color w:val="000000" w:themeColor="text1"/>
        <w:sz w:val="22"/>
        <w:szCs w:val="22"/>
      </w:rPr>
    </w:pPr>
    <w:r w:rsidRPr="00FC03DB">
      <w:rPr>
        <w:color w:val="000000" w:themeColor="text1"/>
      </w:rPr>
      <w:t xml:space="preserve">RFP Number:  </w:t>
    </w:r>
    <w:r w:rsidRPr="00FC03DB">
      <w:rPr>
        <w:color w:val="000000" w:themeColor="text1"/>
        <w:sz w:val="22"/>
        <w:szCs w:val="22"/>
      </w:rPr>
      <w:t xml:space="preserve"> </w:t>
    </w:r>
    <w:r w:rsidRPr="00FC03DB">
      <w:rPr>
        <w:i/>
        <w:color w:val="000000" w:themeColor="text1"/>
        <w:sz w:val="22"/>
        <w:szCs w:val="22"/>
      </w:rPr>
      <w:t>ASU EG -003</w:t>
    </w:r>
    <w:r w:rsidR="00CE616A" w:rsidRPr="00FC03DB">
      <w:rPr>
        <w:i/>
        <w:color w:val="000000" w:themeColor="text1"/>
        <w:sz w:val="22"/>
        <w:szCs w:val="22"/>
      </w:rPr>
      <w:t>-SS</w:t>
    </w:r>
  </w:p>
  <w:p w:rsidR="00D94424" w:rsidRDefault="00D944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rsids>
    <w:rsidRoot w:val="00C37FF7"/>
    <w:rsid w:val="00004485"/>
    <w:rsid w:val="00017C87"/>
    <w:rsid w:val="0002344F"/>
    <w:rsid w:val="00023B38"/>
    <w:rsid w:val="00026B6F"/>
    <w:rsid w:val="000356BE"/>
    <w:rsid w:val="00053778"/>
    <w:rsid w:val="00070FCA"/>
    <w:rsid w:val="00071914"/>
    <w:rsid w:val="00080391"/>
    <w:rsid w:val="00082230"/>
    <w:rsid w:val="000B028C"/>
    <w:rsid w:val="000B0813"/>
    <w:rsid w:val="000D43CC"/>
    <w:rsid w:val="000D4C75"/>
    <w:rsid w:val="000D5FD6"/>
    <w:rsid w:val="000D6483"/>
    <w:rsid w:val="000E3A79"/>
    <w:rsid w:val="000E696F"/>
    <w:rsid w:val="000F29FC"/>
    <w:rsid w:val="00101C48"/>
    <w:rsid w:val="0012621F"/>
    <w:rsid w:val="001303B1"/>
    <w:rsid w:val="00133F5A"/>
    <w:rsid w:val="00142C87"/>
    <w:rsid w:val="00151D65"/>
    <w:rsid w:val="00161268"/>
    <w:rsid w:val="00166197"/>
    <w:rsid w:val="00181FDA"/>
    <w:rsid w:val="001C1E56"/>
    <w:rsid w:val="001D4A19"/>
    <w:rsid w:val="001D6615"/>
    <w:rsid w:val="001D6788"/>
    <w:rsid w:val="001E612A"/>
    <w:rsid w:val="0020192C"/>
    <w:rsid w:val="00204B2E"/>
    <w:rsid w:val="00206DAF"/>
    <w:rsid w:val="002102F5"/>
    <w:rsid w:val="00221FE9"/>
    <w:rsid w:val="00233D32"/>
    <w:rsid w:val="00246470"/>
    <w:rsid w:val="00251877"/>
    <w:rsid w:val="00251CC8"/>
    <w:rsid w:val="00253633"/>
    <w:rsid w:val="00255202"/>
    <w:rsid w:val="002622C4"/>
    <w:rsid w:val="00262320"/>
    <w:rsid w:val="00285905"/>
    <w:rsid w:val="00292053"/>
    <w:rsid w:val="002929E9"/>
    <w:rsid w:val="002945D7"/>
    <w:rsid w:val="002B7957"/>
    <w:rsid w:val="002C64BD"/>
    <w:rsid w:val="002D07F1"/>
    <w:rsid w:val="002D3B77"/>
    <w:rsid w:val="002D5768"/>
    <w:rsid w:val="002D65A8"/>
    <w:rsid w:val="002E7965"/>
    <w:rsid w:val="002F2439"/>
    <w:rsid w:val="002F324E"/>
    <w:rsid w:val="003020A2"/>
    <w:rsid w:val="0031272D"/>
    <w:rsid w:val="00327099"/>
    <w:rsid w:val="0032785B"/>
    <w:rsid w:val="00333A7A"/>
    <w:rsid w:val="003364C3"/>
    <w:rsid w:val="00352D01"/>
    <w:rsid w:val="0036121D"/>
    <w:rsid w:val="003757A6"/>
    <w:rsid w:val="00376658"/>
    <w:rsid w:val="00376819"/>
    <w:rsid w:val="00395B94"/>
    <w:rsid w:val="003A4D99"/>
    <w:rsid w:val="003B7F13"/>
    <w:rsid w:val="003C14B3"/>
    <w:rsid w:val="003D5784"/>
    <w:rsid w:val="003E3614"/>
    <w:rsid w:val="003E46FF"/>
    <w:rsid w:val="003E5035"/>
    <w:rsid w:val="003E577D"/>
    <w:rsid w:val="00400CA2"/>
    <w:rsid w:val="004170E8"/>
    <w:rsid w:val="0042123F"/>
    <w:rsid w:val="0044047E"/>
    <w:rsid w:val="004425FB"/>
    <w:rsid w:val="004A337A"/>
    <w:rsid w:val="004B38F7"/>
    <w:rsid w:val="004E2114"/>
    <w:rsid w:val="004E669D"/>
    <w:rsid w:val="004F0761"/>
    <w:rsid w:val="00501FF0"/>
    <w:rsid w:val="00510171"/>
    <w:rsid w:val="00522E63"/>
    <w:rsid w:val="00532899"/>
    <w:rsid w:val="005470CC"/>
    <w:rsid w:val="00557794"/>
    <w:rsid w:val="005609CD"/>
    <w:rsid w:val="00571656"/>
    <w:rsid w:val="00574253"/>
    <w:rsid w:val="005945C8"/>
    <w:rsid w:val="005946B6"/>
    <w:rsid w:val="00595811"/>
    <w:rsid w:val="00595822"/>
    <w:rsid w:val="005A747B"/>
    <w:rsid w:val="005B04DF"/>
    <w:rsid w:val="005B761B"/>
    <w:rsid w:val="005E56FA"/>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1E9F"/>
    <w:rsid w:val="006827CE"/>
    <w:rsid w:val="0068288F"/>
    <w:rsid w:val="006A7E63"/>
    <w:rsid w:val="006B572B"/>
    <w:rsid w:val="006D02BE"/>
    <w:rsid w:val="006D6F0B"/>
    <w:rsid w:val="006E1F73"/>
    <w:rsid w:val="006E24D0"/>
    <w:rsid w:val="006E65FC"/>
    <w:rsid w:val="006F0B7C"/>
    <w:rsid w:val="006F6D6E"/>
    <w:rsid w:val="006F6D81"/>
    <w:rsid w:val="00704619"/>
    <w:rsid w:val="00726BE2"/>
    <w:rsid w:val="0075335D"/>
    <w:rsid w:val="00753F60"/>
    <w:rsid w:val="00762829"/>
    <w:rsid w:val="007758AC"/>
    <w:rsid w:val="00790EC8"/>
    <w:rsid w:val="007A0851"/>
    <w:rsid w:val="007A3BFB"/>
    <w:rsid w:val="007A4AA2"/>
    <w:rsid w:val="007B0E96"/>
    <w:rsid w:val="007B5C23"/>
    <w:rsid w:val="007B7AC8"/>
    <w:rsid w:val="007C0E73"/>
    <w:rsid w:val="007C4712"/>
    <w:rsid w:val="007D2C73"/>
    <w:rsid w:val="007E0473"/>
    <w:rsid w:val="007E6CEB"/>
    <w:rsid w:val="0080611E"/>
    <w:rsid w:val="00806692"/>
    <w:rsid w:val="00825BC4"/>
    <w:rsid w:val="00830A0C"/>
    <w:rsid w:val="008465EC"/>
    <w:rsid w:val="00855E89"/>
    <w:rsid w:val="0088206E"/>
    <w:rsid w:val="00893C52"/>
    <w:rsid w:val="008B3420"/>
    <w:rsid w:val="008C40E6"/>
    <w:rsid w:val="008D7DAB"/>
    <w:rsid w:val="00902769"/>
    <w:rsid w:val="00914A4E"/>
    <w:rsid w:val="009165E6"/>
    <w:rsid w:val="009211B9"/>
    <w:rsid w:val="00930FAC"/>
    <w:rsid w:val="0093651C"/>
    <w:rsid w:val="00945B36"/>
    <w:rsid w:val="00947F28"/>
    <w:rsid w:val="00967812"/>
    <w:rsid w:val="00967E54"/>
    <w:rsid w:val="009706E1"/>
    <w:rsid w:val="0098211F"/>
    <w:rsid w:val="009B7587"/>
    <w:rsid w:val="009C08D0"/>
    <w:rsid w:val="009C38A6"/>
    <w:rsid w:val="009E0951"/>
    <w:rsid w:val="009E6B6B"/>
    <w:rsid w:val="009F6FA6"/>
    <w:rsid w:val="00A02FEB"/>
    <w:rsid w:val="00A10751"/>
    <w:rsid w:val="00A42DC6"/>
    <w:rsid w:val="00A50B42"/>
    <w:rsid w:val="00A55A9B"/>
    <w:rsid w:val="00A66B5A"/>
    <w:rsid w:val="00A74DB8"/>
    <w:rsid w:val="00A9408B"/>
    <w:rsid w:val="00AA07A8"/>
    <w:rsid w:val="00AA0AEB"/>
    <w:rsid w:val="00AB2FC2"/>
    <w:rsid w:val="00AB5BA4"/>
    <w:rsid w:val="00AC44D4"/>
    <w:rsid w:val="00AD59DB"/>
    <w:rsid w:val="00B23242"/>
    <w:rsid w:val="00B407B5"/>
    <w:rsid w:val="00B41390"/>
    <w:rsid w:val="00B525C6"/>
    <w:rsid w:val="00B56734"/>
    <w:rsid w:val="00B60F34"/>
    <w:rsid w:val="00B8213C"/>
    <w:rsid w:val="00B90602"/>
    <w:rsid w:val="00B94738"/>
    <w:rsid w:val="00B96FD6"/>
    <w:rsid w:val="00BA17D7"/>
    <w:rsid w:val="00BB0779"/>
    <w:rsid w:val="00BB3660"/>
    <w:rsid w:val="00BD0D2D"/>
    <w:rsid w:val="00BD3DD2"/>
    <w:rsid w:val="00BD65B9"/>
    <w:rsid w:val="00BE1290"/>
    <w:rsid w:val="00BE64DE"/>
    <w:rsid w:val="00BF12E9"/>
    <w:rsid w:val="00C02295"/>
    <w:rsid w:val="00C041EE"/>
    <w:rsid w:val="00C05278"/>
    <w:rsid w:val="00C10B54"/>
    <w:rsid w:val="00C10C71"/>
    <w:rsid w:val="00C37FF7"/>
    <w:rsid w:val="00C6169D"/>
    <w:rsid w:val="00C662D1"/>
    <w:rsid w:val="00C67597"/>
    <w:rsid w:val="00C738C0"/>
    <w:rsid w:val="00CA533B"/>
    <w:rsid w:val="00CB328B"/>
    <w:rsid w:val="00CB4253"/>
    <w:rsid w:val="00CC5724"/>
    <w:rsid w:val="00CD31F1"/>
    <w:rsid w:val="00CE616A"/>
    <w:rsid w:val="00CF70E4"/>
    <w:rsid w:val="00D1041F"/>
    <w:rsid w:val="00D205D6"/>
    <w:rsid w:val="00D22A15"/>
    <w:rsid w:val="00D44364"/>
    <w:rsid w:val="00D4710E"/>
    <w:rsid w:val="00D523F5"/>
    <w:rsid w:val="00D70833"/>
    <w:rsid w:val="00D7152A"/>
    <w:rsid w:val="00D94424"/>
    <w:rsid w:val="00D96BED"/>
    <w:rsid w:val="00DA3D6C"/>
    <w:rsid w:val="00DE3BF2"/>
    <w:rsid w:val="00E00E57"/>
    <w:rsid w:val="00E02D10"/>
    <w:rsid w:val="00E07049"/>
    <w:rsid w:val="00E1339D"/>
    <w:rsid w:val="00E72BA3"/>
    <w:rsid w:val="00E91A91"/>
    <w:rsid w:val="00E93684"/>
    <w:rsid w:val="00EA2384"/>
    <w:rsid w:val="00EA31A4"/>
    <w:rsid w:val="00EB1153"/>
    <w:rsid w:val="00EB713B"/>
    <w:rsid w:val="00EC4775"/>
    <w:rsid w:val="00EE4622"/>
    <w:rsid w:val="00EE688C"/>
    <w:rsid w:val="00EF01F6"/>
    <w:rsid w:val="00EF538F"/>
    <w:rsid w:val="00F0059D"/>
    <w:rsid w:val="00F30230"/>
    <w:rsid w:val="00F330F1"/>
    <w:rsid w:val="00F34996"/>
    <w:rsid w:val="00F70A06"/>
    <w:rsid w:val="00F73B08"/>
    <w:rsid w:val="00F83A2F"/>
    <w:rsid w:val="00F85DDD"/>
    <w:rsid w:val="00F91EEE"/>
    <w:rsid w:val="00F95688"/>
    <w:rsid w:val="00FA6747"/>
    <w:rsid w:val="00FB528E"/>
    <w:rsid w:val="00FC03DB"/>
    <w:rsid w:val="00FC04EB"/>
    <w:rsid w:val="00FC1E91"/>
    <w:rsid w:val="00FC2632"/>
    <w:rsid w:val="00FC4A81"/>
    <w:rsid w:val="00FD3B36"/>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7</cp:revision>
  <cp:lastPrinted>2011-12-01T17:22:00Z</cp:lastPrinted>
  <dcterms:created xsi:type="dcterms:W3CDTF">2012-01-10T16:28:00Z</dcterms:created>
  <dcterms:modified xsi:type="dcterms:W3CDTF">2012-01-10T23:09:00Z</dcterms:modified>
</cp:coreProperties>
</file>