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3B634E" w:rsidRPr="00DD1614">
      <w:rPr>
        <w:b/>
        <w:sz w:val="20"/>
        <w:szCs w:val="20"/>
      </w:rPr>
      <w:fldChar w:fldCharType="begin"/>
    </w:r>
    <w:r w:rsidRPr="00DD1614">
      <w:rPr>
        <w:b/>
        <w:sz w:val="20"/>
        <w:szCs w:val="20"/>
      </w:rPr>
      <w:instrText xml:space="preserve"> PAGE </w:instrText>
    </w:r>
    <w:r w:rsidR="003B634E" w:rsidRPr="00DD1614">
      <w:rPr>
        <w:b/>
        <w:sz w:val="20"/>
        <w:szCs w:val="20"/>
      </w:rPr>
      <w:fldChar w:fldCharType="separate"/>
    </w:r>
    <w:r w:rsidR="00871838">
      <w:rPr>
        <w:b/>
        <w:noProof/>
        <w:sz w:val="20"/>
        <w:szCs w:val="20"/>
      </w:rPr>
      <w:t>1</w:t>
    </w:r>
    <w:r w:rsidR="003B634E" w:rsidRPr="00DD1614">
      <w:rPr>
        <w:b/>
        <w:sz w:val="20"/>
        <w:szCs w:val="20"/>
      </w:rPr>
      <w:fldChar w:fldCharType="end"/>
    </w:r>
    <w:r w:rsidRPr="00DD1614">
      <w:rPr>
        <w:sz w:val="20"/>
        <w:szCs w:val="20"/>
      </w:rPr>
      <w:t xml:space="preserve"> of </w:t>
    </w:r>
    <w:r w:rsidR="003B634E" w:rsidRPr="00DD1614">
      <w:rPr>
        <w:b/>
        <w:sz w:val="20"/>
        <w:szCs w:val="20"/>
      </w:rPr>
      <w:fldChar w:fldCharType="begin"/>
    </w:r>
    <w:r w:rsidRPr="00DD1614">
      <w:rPr>
        <w:b/>
        <w:sz w:val="20"/>
        <w:szCs w:val="20"/>
      </w:rPr>
      <w:instrText xml:space="preserve"> NUMPAGES  </w:instrText>
    </w:r>
    <w:r w:rsidR="003B634E" w:rsidRPr="00DD1614">
      <w:rPr>
        <w:b/>
        <w:sz w:val="20"/>
        <w:szCs w:val="20"/>
      </w:rPr>
      <w:fldChar w:fldCharType="separate"/>
    </w:r>
    <w:r w:rsidR="00871838">
      <w:rPr>
        <w:b/>
        <w:noProof/>
        <w:sz w:val="20"/>
        <w:szCs w:val="20"/>
      </w:rPr>
      <w:t>5</w:t>
    </w:r>
    <w:r w:rsidR="003B634E"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CA278D">
      <w:rPr>
        <w:rFonts w:ascii="Times New Roman" w:hAnsi="Times New Roman"/>
        <w:caps w:val="0"/>
        <w:sz w:val="20"/>
        <w:szCs w:val="20"/>
      </w:rPr>
      <w:t xml:space="preserve">Supervising Judges Institute Room Block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CA278D">
      <w:rPr>
        <w:rFonts w:ascii="Times New Roman" w:hAnsi="Times New Roman"/>
        <w:caps w:val="0"/>
        <w:sz w:val="20"/>
        <w:szCs w:val="20"/>
      </w:rPr>
      <w:t>ASU EG-003</w:t>
    </w:r>
    <w:r w:rsidR="00871838">
      <w:rPr>
        <w:rFonts w:ascii="Times New Roman" w:hAnsi="Times New Roman"/>
        <w:caps w:val="0"/>
        <w:sz w:val="20"/>
        <w:szCs w:val="20"/>
      </w:rPr>
      <w:t>-SS</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B6F6D"/>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B634E"/>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71838"/>
    <w:rsid w:val="0088206E"/>
    <w:rsid w:val="008952F6"/>
    <w:rsid w:val="008A7439"/>
    <w:rsid w:val="00945FF4"/>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A278D"/>
    <w:rsid w:val="00CB4253"/>
    <w:rsid w:val="00CC3379"/>
    <w:rsid w:val="00CF390B"/>
    <w:rsid w:val="00D33AE9"/>
    <w:rsid w:val="00D945DA"/>
    <w:rsid w:val="00DA41A7"/>
    <w:rsid w:val="00DB3724"/>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DC1F-30EC-4F2D-A690-24EA6BB1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cp:revision>
  <cp:lastPrinted>2011-12-05T22:00:00Z</cp:lastPrinted>
  <dcterms:created xsi:type="dcterms:W3CDTF">2012-01-04T16:59:00Z</dcterms:created>
  <dcterms:modified xsi:type="dcterms:W3CDTF">2012-01-10T00:41:00Z</dcterms:modified>
</cp:coreProperties>
</file>