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FD3" w:rsidRDefault="003D4FD3"/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Technical 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/>
      </w:tblPr>
      <w:tblGrid>
        <w:gridCol w:w="2538"/>
        <w:gridCol w:w="7038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 xml:space="preserve">City, State,  </w:t>
            </w:r>
            <w:proofErr w:type="spellStart"/>
            <w:r>
              <w:t>Zipcode</w:t>
            </w:r>
            <w:proofErr w:type="spellEnd"/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Fax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p w:rsidR="00B02385" w:rsidRDefault="009A7284" w:rsidP="00B9580A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B02385">
        <w:rPr>
          <w:sz w:val="22"/>
        </w:rPr>
        <w:t>Estimated Meeting and Function Room Block:</w:t>
      </w:r>
    </w:p>
    <w:p w:rsidR="009A7284" w:rsidRPr="00B02385" w:rsidRDefault="009A7284" w:rsidP="00B02385">
      <w:pPr>
        <w:pStyle w:val="ListParagraph"/>
        <w:tabs>
          <w:tab w:val="left" w:pos="450"/>
        </w:tabs>
        <w:rPr>
          <w:sz w:val="22"/>
        </w:rPr>
      </w:pPr>
      <w:r w:rsidRPr="00B02385">
        <w:rPr>
          <w:sz w:val="22"/>
        </w:rPr>
        <w:t xml:space="preserve"> </w:t>
      </w:r>
    </w:p>
    <w:p w:rsidR="009A7284" w:rsidRDefault="00B9580A" w:rsidP="00624411">
      <w:pPr>
        <w:ind w:left="720" w:hanging="630"/>
        <w:rPr>
          <w:sz w:val="22"/>
        </w:rPr>
      </w:pPr>
      <w:r w:rsidRPr="00B02385">
        <w:rPr>
          <w:sz w:val="22"/>
        </w:rPr>
        <w:tab/>
      </w:r>
      <w:r w:rsidR="009A7284" w:rsidRPr="00B02385">
        <w:rPr>
          <w:sz w:val="22"/>
        </w:rPr>
        <w:t>Propose Meeting and Function Rooms schedule</w:t>
      </w:r>
      <w:r w:rsidR="00BF400A" w:rsidRPr="00B02385">
        <w:rPr>
          <w:sz w:val="22"/>
        </w:rPr>
        <w:t>.  A</w:t>
      </w:r>
      <w:r w:rsidR="009A7284" w:rsidRPr="00B02385">
        <w:rPr>
          <w:sz w:val="22"/>
        </w:rPr>
        <w:t xml:space="preserve"> description</w:t>
      </w:r>
      <w:r w:rsidR="009A7284">
        <w:rPr>
          <w:sz w:val="22"/>
        </w:rPr>
        <w:t xml:space="preserve"> of the set is detailed below.  Please add the Function room name, square footage, noting dimensions, any odd shapes, angles, pillars and other salient characteristics).  Enter “n/a” for any items that are not applicable.   </w:t>
      </w:r>
    </w:p>
    <w:p w:rsidR="0059186B" w:rsidRDefault="0059186B" w:rsidP="00624411">
      <w:pPr>
        <w:ind w:left="720" w:hanging="630"/>
        <w:rPr>
          <w:sz w:val="22"/>
          <w:szCs w:val="16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70"/>
        <w:gridCol w:w="1890"/>
        <w:gridCol w:w="2520"/>
        <w:gridCol w:w="1170"/>
        <w:gridCol w:w="2790"/>
      </w:tblGrid>
      <w:tr w:rsidR="009A7284" w:rsidRPr="00635184" w:rsidTr="001A19A9">
        <w:trPr>
          <w:tblHeader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B02385" w:rsidRDefault="009A7284" w:rsidP="009E10BE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B02385" w:rsidRDefault="009A7284" w:rsidP="009E10BE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B02385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B02385" w:rsidRDefault="009A7284" w:rsidP="009E10BE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B02385" w:rsidRDefault="009A7284" w:rsidP="009E10BE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B02385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B02385" w:rsidRDefault="009A7284" w:rsidP="009E10BE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B02385" w:rsidRDefault="009A7284" w:rsidP="009E10BE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B02385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B02385" w:rsidRDefault="009A7284" w:rsidP="009E10BE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B02385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B02385" w:rsidRDefault="009A7284" w:rsidP="009E10BE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B02385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:rsidR="009A7284" w:rsidRPr="00B02385" w:rsidRDefault="009A7284" w:rsidP="009E10BE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B02385">
              <w:rPr>
                <w:rFonts w:ascii="Times New Roman" w:hAnsi="Times New Roman"/>
                <w:b/>
                <w:bCs/>
                <w:sz w:val="22"/>
              </w:rPr>
              <w:t>Sq. Footage</w:t>
            </w:r>
          </w:p>
        </w:tc>
      </w:tr>
      <w:tr w:rsidR="009A7284" w:rsidRPr="008D6FF3" w:rsidTr="001A19A9">
        <w:trPr>
          <w:trHeight w:val="288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</w:tcPr>
          <w:p w:rsidR="009A7284" w:rsidRPr="00B02385" w:rsidRDefault="00BF400A" w:rsidP="00BF400A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B02385">
              <w:rPr>
                <w:rFonts w:ascii="Times New Roman" w:hAnsi="Times New Roman"/>
                <w:b/>
                <w:szCs w:val="24"/>
              </w:rPr>
              <w:t>Sunday, September 9</w:t>
            </w:r>
            <w:r w:rsidR="009A7284" w:rsidRPr="00B02385">
              <w:rPr>
                <w:rFonts w:ascii="Times New Roman" w:hAnsi="Times New Roman"/>
                <w:b/>
                <w:szCs w:val="24"/>
              </w:rPr>
              <w:t>, 201</w:t>
            </w:r>
            <w:r w:rsidRPr="00B02385">
              <w:rPr>
                <w:rFonts w:ascii="Times New Roman" w:hAnsi="Times New Roman"/>
                <w:b/>
                <w:szCs w:val="24"/>
              </w:rPr>
              <w:t>2</w:t>
            </w:r>
          </w:p>
        </w:tc>
      </w:tr>
      <w:tr w:rsidR="009A7284" w:rsidTr="00BF400A">
        <w:trPr>
          <w:trHeight w:val="288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B02385" w:rsidRDefault="00BF400A" w:rsidP="00BF400A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B02385">
              <w:rPr>
                <w:rFonts w:ascii="Times New Roman" w:hAnsi="Times New Roman"/>
                <w:sz w:val="20"/>
              </w:rPr>
              <w:t>2:00 pm – 8:00 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B02385" w:rsidRDefault="00BF400A" w:rsidP="00BF400A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B02385">
              <w:rPr>
                <w:rFonts w:ascii="Times New Roman" w:hAnsi="Times New Roman"/>
                <w:sz w:val="20"/>
              </w:rPr>
              <w:t>Faculty Meeting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B02385" w:rsidRDefault="00BF400A" w:rsidP="00BF400A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B02385">
              <w:rPr>
                <w:rFonts w:ascii="Times New Roman" w:hAnsi="Times New Roman"/>
                <w:sz w:val="20"/>
              </w:rPr>
              <w:t>Boardroom</w:t>
            </w:r>
            <w:r w:rsidR="00642FC6" w:rsidRPr="00B02385">
              <w:rPr>
                <w:rFonts w:ascii="Times New Roman" w:hAnsi="Times New Roman"/>
                <w:sz w:val="20"/>
              </w:rPr>
              <w:t xml:space="preserve"> or</w:t>
            </w:r>
          </w:p>
          <w:p w:rsidR="00642FC6" w:rsidRPr="00B02385" w:rsidRDefault="00642FC6" w:rsidP="00BF400A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B02385">
              <w:rPr>
                <w:rFonts w:ascii="Times New Roman" w:hAnsi="Times New Roman"/>
                <w:sz w:val="20"/>
              </w:rPr>
              <w:t>Conference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B02385" w:rsidRDefault="00BF400A" w:rsidP="00642FC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B0238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BF400A" w:rsidRDefault="009A7284" w:rsidP="009E10BE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642FC6" w:rsidTr="00BF400A">
        <w:trPr>
          <w:trHeight w:val="288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C6" w:rsidRPr="00B02385" w:rsidRDefault="00642FC6" w:rsidP="00FC5CEE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B02385">
              <w:rPr>
                <w:rFonts w:ascii="Times New Roman" w:hAnsi="Times New Roman"/>
                <w:sz w:val="20"/>
              </w:rPr>
              <w:t>2:00 pm – 8:00 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C6" w:rsidRPr="00B02385" w:rsidRDefault="00642FC6" w:rsidP="00FC5CEE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B02385">
              <w:rPr>
                <w:rFonts w:ascii="Times New Roman" w:hAnsi="Times New Roman"/>
                <w:sz w:val="20"/>
              </w:rPr>
              <w:t>Faculty Meeting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C6" w:rsidRPr="00B02385" w:rsidRDefault="00642FC6" w:rsidP="00FC5CEE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B02385">
              <w:rPr>
                <w:rFonts w:ascii="Times New Roman" w:hAnsi="Times New Roman"/>
                <w:sz w:val="20"/>
              </w:rPr>
              <w:t>Boardroom or</w:t>
            </w:r>
          </w:p>
          <w:p w:rsidR="00642FC6" w:rsidRPr="00B02385" w:rsidRDefault="00642FC6" w:rsidP="00FC5CEE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B02385">
              <w:rPr>
                <w:rFonts w:ascii="Times New Roman" w:hAnsi="Times New Roman"/>
                <w:sz w:val="20"/>
              </w:rPr>
              <w:t>Conference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C6" w:rsidRPr="00B02385" w:rsidRDefault="00642FC6" w:rsidP="00642FC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B0238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FC6" w:rsidRPr="00BF400A" w:rsidRDefault="00642FC6" w:rsidP="00FC5CEE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 xml:space="preserve">Are </w:t>
      </w:r>
      <w:r>
        <w:rPr>
          <w:sz w:val="22"/>
        </w:rPr>
        <w:t>Meeting and Function Rooms</w:t>
      </w:r>
      <w:r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D43610" w:rsidTr="00425A37">
        <w:tc>
          <w:tcPr>
            <w:tcW w:w="810" w:type="dxa"/>
          </w:tcPr>
          <w:p w:rsidR="00D43610" w:rsidRDefault="00D43610" w:rsidP="00425A37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425A37">
            <w:pPr>
              <w:rPr>
                <w:szCs w:val="16"/>
              </w:rPr>
            </w:pPr>
          </w:p>
        </w:tc>
      </w:tr>
      <w:tr w:rsidR="00D43610" w:rsidTr="00425A37">
        <w:tc>
          <w:tcPr>
            <w:tcW w:w="810" w:type="dxa"/>
          </w:tcPr>
          <w:p w:rsidR="00D43610" w:rsidRDefault="00D43610" w:rsidP="00425A37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425A37">
            <w:pPr>
              <w:rPr>
                <w:szCs w:val="16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:rsidR="00D43610" w:rsidRPr="00B02385" w:rsidRDefault="00D43610" w:rsidP="00D43610">
      <w:pPr>
        <w:tabs>
          <w:tab w:val="left" w:pos="360"/>
          <w:tab w:val="left" w:pos="1530"/>
        </w:tabs>
      </w:pPr>
    </w:p>
    <w:p w:rsidR="00BF400A" w:rsidRPr="00B02385" w:rsidRDefault="00B9580A" w:rsidP="00624411">
      <w:pPr>
        <w:pStyle w:val="ListParagraph"/>
        <w:numPr>
          <w:ilvl w:val="0"/>
          <w:numId w:val="6"/>
        </w:numPr>
        <w:rPr>
          <w:sz w:val="22"/>
        </w:rPr>
      </w:pPr>
      <w:r w:rsidRPr="00B02385">
        <w:rPr>
          <w:sz w:val="22"/>
        </w:rPr>
        <w:t>Propose Sleeping Room schedule</w:t>
      </w:r>
      <w:r w:rsidR="00624411" w:rsidRPr="00B02385">
        <w:rPr>
          <w:sz w:val="22"/>
        </w:rPr>
        <w:t xml:space="preserve">.  </w:t>
      </w:r>
      <w:r w:rsidRPr="00B02385">
        <w:rPr>
          <w:sz w:val="22"/>
        </w:rPr>
        <w:t xml:space="preserve">Enter “n/a” for any items that are not applicable. </w:t>
      </w:r>
    </w:p>
    <w:p w:rsidR="00B9580A" w:rsidRPr="00B02385" w:rsidRDefault="00B9580A" w:rsidP="00BF400A">
      <w:pPr>
        <w:pStyle w:val="ListParagraph"/>
        <w:rPr>
          <w:sz w:val="22"/>
        </w:rPr>
      </w:pPr>
      <w:r w:rsidRPr="00B02385">
        <w:rPr>
          <w:sz w:val="22"/>
        </w:rP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620"/>
        <w:gridCol w:w="1440"/>
        <w:gridCol w:w="1530"/>
        <w:gridCol w:w="1530"/>
        <w:gridCol w:w="1692"/>
      </w:tblGrid>
      <w:tr w:rsidR="0059186B" w:rsidTr="0059186B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59186B" w:rsidRPr="00B02385" w:rsidRDefault="0059186B" w:rsidP="009E10BE">
            <w:pPr>
              <w:pStyle w:val="Title"/>
            </w:pPr>
          </w:p>
          <w:p w:rsidR="0059186B" w:rsidRPr="00B02385" w:rsidRDefault="0059186B" w:rsidP="009E10BE">
            <w:pPr>
              <w:pStyle w:val="Title"/>
            </w:pPr>
          </w:p>
          <w:p w:rsidR="0059186B" w:rsidRPr="00B02385" w:rsidRDefault="0059186B" w:rsidP="009E10BE">
            <w:pPr>
              <w:pStyle w:val="Title"/>
            </w:pPr>
          </w:p>
          <w:p w:rsidR="0059186B" w:rsidRPr="00B02385" w:rsidRDefault="0059186B" w:rsidP="009E10BE">
            <w:pPr>
              <w:pStyle w:val="Title"/>
            </w:pPr>
            <w:r w:rsidRPr="00B02385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9186B" w:rsidRPr="00B02385" w:rsidRDefault="0059186B" w:rsidP="009E10BE">
            <w:pPr>
              <w:pStyle w:val="Title"/>
            </w:pPr>
          </w:p>
          <w:p w:rsidR="0059186B" w:rsidRPr="00B02385" w:rsidRDefault="0059186B" w:rsidP="009E10BE">
            <w:pPr>
              <w:pStyle w:val="Title"/>
            </w:pPr>
            <w:r w:rsidRPr="00B02385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9186B" w:rsidRPr="00B02385" w:rsidRDefault="0059186B" w:rsidP="009E10BE">
            <w:pPr>
              <w:pStyle w:val="Title"/>
            </w:pPr>
            <w:r w:rsidRPr="00B02385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59186B" w:rsidRDefault="0059186B" w:rsidP="009E10BE">
            <w:pPr>
              <w:ind w:right="180"/>
              <w:jc w:val="center"/>
            </w:pPr>
            <w:r>
              <w:rPr>
                <w:sz w:val="22"/>
              </w:rPr>
              <w:t>Requested Upgrades at Group Rate</w:t>
            </w:r>
          </w:p>
          <w:p w:rsidR="0059186B" w:rsidRDefault="0059186B" w:rsidP="009E10BE">
            <w:pPr>
              <w:ind w:right="180"/>
              <w:jc w:val="center"/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59186B" w:rsidRPr="00B02385" w:rsidRDefault="0059186B" w:rsidP="0059186B">
            <w:pPr>
              <w:ind w:right="180"/>
              <w:jc w:val="center"/>
            </w:pPr>
            <w:r w:rsidRPr="00B02385">
              <w:rPr>
                <w:sz w:val="22"/>
              </w:rPr>
              <w:t>Confirm Number of Rooms able to provide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:rsidR="0059186B" w:rsidRDefault="0059186B" w:rsidP="009E10BE">
            <w:pPr>
              <w:ind w:right="180"/>
              <w:jc w:val="center"/>
            </w:pPr>
            <w:r>
              <w:rPr>
                <w:sz w:val="22"/>
              </w:rPr>
              <w:t>Confirm Number of Upgrades able to provide</w:t>
            </w:r>
          </w:p>
        </w:tc>
      </w:tr>
      <w:tr w:rsidR="0059186B" w:rsidTr="0059186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2F" w:rsidRPr="00ED6B2F" w:rsidRDefault="00ED6B2F" w:rsidP="009E10BE">
            <w:pPr>
              <w:pStyle w:val="Style4"/>
            </w:pPr>
            <w:r w:rsidRPr="00ED6B2F">
              <w:t>Sunday,</w:t>
            </w:r>
          </w:p>
          <w:p w:rsidR="0059186B" w:rsidRPr="00ED6B2F" w:rsidRDefault="00ED6B2F" w:rsidP="00ED6B2F">
            <w:pPr>
              <w:pStyle w:val="Style4"/>
            </w:pPr>
            <w:r w:rsidRPr="00ED6B2F">
              <w:t>September 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6B" w:rsidRPr="00646754" w:rsidRDefault="0059186B" w:rsidP="009E10BE">
            <w:pPr>
              <w:pStyle w:val="Style4"/>
            </w:pPr>
            <w:r w:rsidRPr="00646754">
              <w:t>Single/Double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6B" w:rsidRPr="00ED6B2F" w:rsidRDefault="00ED6B2F" w:rsidP="0059186B">
            <w:pPr>
              <w:pStyle w:val="Style4"/>
            </w:pPr>
            <w:r w:rsidRPr="00ED6B2F">
              <w:t>90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6B" w:rsidRPr="00ED6B2F" w:rsidRDefault="00ED6B2F" w:rsidP="009E10BE">
            <w:pPr>
              <w:pStyle w:val="Style4"/>
            </w:pPr>
            <w:r w:rsidRPr="00ED6B2F">
              <w:t>0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6B" w:rsidRDefault="0059186B" w:rsidP="009E10BE">
            <w:pPr>
              <w:pStyle w:val="Style4"/>
            </w:pP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6B" w:rsidRDefault="00B02385" w:rsidP="009E10BE">
            <w:pPr>
              <w:pStyle w:val="Style4"/>
            </w:pPr>
            <w:r>
              <w:t>N/A</w:t>
            </w:r>
          </w:p>
        </w:tc>
      </w:tr>
      <w:tr w:rsidR="00B02385" w:rsidTr="0059186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85" w:rsidRPr="00ED6B2F" w:rsidRDefault="00B02385" w:rsidP="009E10BE">
            <w:pPr>
              <w:pStyle w:val="Style4"/>
            </w:pPr>
            <w:r w:rsidRPr="00ED6B2F">
              <w:t>Monday,</w:t>
            </w:r>
          </w:p>
          <w:p w:rsidR="00B02385" w:rsidRPr="00ED6B2F" w:rsidRDefault="00B02385" w:rsidP="00ED6B2F">
            <w:pPr>
              <w:pStyle w:val="Style4"/>
            </w:pPr>
            <w:r w:rsidRPr="00ED6B2F">
              <w:t>September 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85" w:rsidRPr="00646754" w:rsidRDefault="00B02385" w:rsidP="00FC5CEE">
            <w:pPr>
              <w:pStyle w:val="Style4"/>
            </w:pPr>
            <w:r w:rsidRPr="00646754">
              <w:t>Single/Double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85" w:rsidRPr="00ED6B2F" w:rsidRDefault="00B02385" w:rsidP="0059186B">
            <w:pPr>
              <w:pStyle w:val="Style4"/>
            </w:pPr>
            <w:r w:rsidRPr="00ED6B2F">
              <w:t>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85" w:rsidRPr="00ED6B2F" w:rsidRDefault="00B02385" w:rsidP="009E10BE">
            <w:pPr>
              <w:pStyle w:val="Style4"/>
            </w:pPr>
            <w:r w:rsidRPr="00ED6B2F"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85" w:rsidRDefault="00B02385" w:rsidP="009E10BE">
            <w:pPr>
              <w:pStyle w:val="Style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85" w:rsidRDefault="00B02385" w:rsidP="00FC5CEE">
            <w:pPr>
              <w:pStyle w:val="Style4"/>
            </w:pPr>
            <w:r>
              <w:t>N/A</w:t>
            </w:r>
          </w:p>
        </w:tc>
      </w:tr>
      <w:tr w:rsidR="00B02385" w:rsidTr="0059186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85" w:rsidRPr="00ED6B2F" w:rsidRDefault="00B02385" w:rsidP="009E10BE">
            <w:pPr>
              <w:pStyle w:val="Style4"/>
            </w:pPr>
            <w:r w:rsidRPr="00ED6B2F">
              <w:t>Tuesday, September 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85" w:rsidRPr="00646754" w:rsidRDefault="00B02385" w:rsidP="00FC5CEE">
            <w:pPr>
              <w:pStyle w:val="Style4"/>
            </w:pPr>
            <w:r w:rsidRPr="00646754">
              <w:t>Single/Double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85" w:rsidRPr="00ED6B2F" w:rsidRDefault="00B02385" w:rsidP="0059186B">
            <w:pPr>
              <w:pStyle w:val="Style4"/>
            </w:pPr>
            <w:r w:rsidRPr="00ED6B2F">
              <w:t>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85" w:rsidRPr="00ED6B2F" w:rsidRDefault="00B02385" w:rsidP="009E10BE">
            <w:pPr>
              <w:pStyle w:val="Style4"/>
            </w:pPr>
            <w:r w:rsidRPr="00ED6B2F"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85" w:rsidRDefault="00B02385" w:rsidP="009E10BE">
            <w:pPr>
              <w:pStyle w:val="Style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85" w:rsidRDefault="00B02385" w:rsidP="00FC5CEE">
            <w:pPr>
              <w:pStyle w:val="Style4"/>
            </w:pPr>
            <w:r>
              <w:t>N/A</w:t>
            </w:r>
          </w:p>
        </w:tc>
      </w:tr>
      <w:tr w:rsidR="00B02385" w:rsidTr="0059186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85" w:rsidRPr="00ED6B2F" w:rsidRDefault="00B02385" w:rsidP="009E10BE">
            <w:pPr>
              <w:pStyle w:val="Style4"/>
            </w:pPr>
            <w:r w:rsidRPr="00ED6B2F">
              <w:t>Wednesday,</w:t>
            </w:r>
          </w:p>
          <w:p w:rsidR="00B02385" w:rsidRPr="00ED6B2F" w:rsidRDefault="00B02385" w:rsidP="009E10BE">
            <w:pPr>
              <w:pStyle w:val="Style4"/>
            </w:pPr>
            <w:r w:rsidRPr="00ED6B2F">
              <w:t>September 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85" w:rsidRPr="00646754" w:rsidRDefault="00B02385" w:rsidP="009E10BE">
            <w:pPr>
              <w:pStyle w:val="Style4"/>
            </w:pPr>
            <w:r w:rsidRPr="00646754">
              <w:t>Single/Double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85" w:rsidRPr="00ED6B2F" w:rsidRDefault="00B02385" w:rsidP="0059186B">
            <w:pPr>
              <w:pStyle w:val="Style4"/>
            </w:pPr>
            <w:r w:rsidRPr="00ED6B2F">
              <w:t>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85" w:rsidRPr="00ED6B2F" w:rsidRDefault="00B02385" w:rsidP="009E10BE">
            <w:pPr>
              <w:pStyle w:val="Style4"/>
            </w:pPr>
            <w:r w:rsidRPr="00ED6B2F"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85" w:rsidRDefault="00B02385" w:rsidP="009E10BE">
            <w:pPr>
              <w:pStyle w:val="Style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85" w:rsidRDefault="00B02385" w:rsidP="00FC5CEE">
            <w:pPr>
              <w:pStyle w:val="Style4"/>
            </w:pPr>
            <w:r>
              <w:t>N/A</w:t>
            </w:r>
          </w:p>
        </w:tc>
      </w:tr>
      <w:tr w:rsidR="00B02385" w:rsidTr="0059186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85" w:rsidRPr="00ED6B2F" w:rsidRDefault="00B02385" w:rsidP="009E10BE">
            <w:pPr>
              <w:pStyle w:val="Style4"/>
            </w:pPr>
            <w:r w:rsidRPr="00ED6B2F">
              <w:t>Thursday,</w:t>
            </w:r>
          </w:p>
          <w:p w:rsidR="00B02385" w:rsidRPr="00ED6B2F" w:rsidRDefault="00B02385" w:rsidP="009E10BE">
            <w:pPr>
              <w:pStyle w:val="Style4"/>
            </w:pPr>
            <w:r w:rsidRPr="00ED6B2F">
              <w:t>September 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85" w:rsidRPr="00646754" w:rsidRDefault="00B02385" w:rsidP="009E10BE">
            <w:pPr>
              <w:pStyle w:val="Style4"/>
            </w:pPr>
            <w:r w:rsidRPr="00646754">
              <w:t>Single/ Double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85" w:rsidRPr="00ED6B2F" w:rsidRDefault="00B02385" w:rsidP="009E10BE">
            <w:pPr>
              <w:pStyle w:val="Style4"/>
            </w:pPr>
            <w:r w:rsidRPr="00ED6B2F">
              <w:t>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85" w:rsidRPr="00ED6B2F" w:rsidRDefault="00B02385" w:rsidP="009E10BE">
            <w:pPr>
              <w:pStyle w:val="Style4"/>
            </w:pPr>
            <w:r w:rsidRPr="00ED6B2F"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85" w:rsidRDefault="00B02385" w:rsidP="009E10BE">
            <w:pPr>
              <w:pStyle w:val="Style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85" w:rsidRDefault="00B02385" w:rsidP="00FC5CEE">
            <w:pPr>
              <w:pStyle w:val="Style4"/>
            </w:pPr>
            <w:r>
              <w:t>N/A</w:t>
            </w:r>
          </w:p>
        </w:tc>
      </w:tr>
      <w:tr w:rsidR="0059186B" w:rsidTr="0059186B"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59186B" w:rsidRDefault="0059186B" w:rsidP="009E10BE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59186B" w:rsidRPr="00646754" w:rsidRDefault="0059186B" w:rsidP="009E10BE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</w:tcPr>
          <w:p w:rsidR="0059186B" w:rsidRPr="00ED6B2F" w:rsidRDefault="00ED6B2F" w:rsidP="009E10BE">
            <w:pPr>
              <w:pStyle w:val="Style4"/>
            </w:pPr>
            <w:r w:rsidRPr="00ED6B2F">
              <w:t>410</w:t>
            </w:r>
          </w:p>
        </w:tc>
        <w:tc>
          <w:tcPr>
            <w:tcW w:w="1530" w:type="dxa"/>
            <w:shd w:val="clear" w:color="auto" w:fill="auto"/>
          </w:tcPr>
          <w:p w:rsidR="0059186B" w:rsidRDefault="00ED6B2F" w:rsidP="009E10BE">
            <w:pPr>
              <w:pStyle w:val="Style4"/>
            </w:pPr>
            <w:r>
              <w:t>0</w:t>
            </w:r>
          </w:p>
        </w:tc>
        <w:tc>
          <w:tcPr>
            <w:tcW w:w="1530" w:type="dxa"/>
            <w:shd w:val="clear" w:color="auto" w:fill="000000"/>
          </w:tcPr>
          <w:p w:rsidR="0059186B" w:rsidRDefault="0059186B" w:rsidP="009E10BE">
            <w:pPr>
              <w:pStyle w:val="Style4"/>
            </w:pPr>
          </w:p>
        </w:tc>
        <w:tc>
          <w:tcPr>
            <w:tcW w:w="1692" w:type="dxa"/>
            <w:shd w:val="clear" w:color="auto" w:fill="000000"/>
          </w:tcPr>
          <w:p w:rsidR="0059186B" w:rsidRDefault="0059186B" w:rsidP="009E10BE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:rsidR="00D4361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D43610" w:rsidTr="00425A37">
        <w:tc>
          <w:tcPr>
            <w:tcW w:w="810" w:type="dxa"/>
          </w:tcPr>
          <w:p w:rsidR="00D43610" w:rsidRDefault="00D43610" w:rsidP="00425A37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425A37">
            <w:pPr>
              <w:rPr>
                <w:szCs w:val="16"/>
              </w:rPr>
            </w:pPr>
          </w:p>
        </w:tc>
      </w:tr>
      <w:tr w:rsidR="00D43610" w:rsidTr="00425A37">
        <w:tc>
          <w:tcPr>
            <w:tcW w:w="810" w:type="dxa"/>
          </w:tcPr>
          <w:p w:rsidR="00D43610" w:rsidRDefault="00D43610" w:rsidP="00425A37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425A37">
            <w:pPr>
              <w:rPr>
                <w:szCs w:val="16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624411" w:rsidRDefault="00624411" w:rsidP="00624411">
      <w:pPr>
        <w:pStyle w:val="ListParagraph"/>
        <w:rPr>
          <w:sz w:val="22"/>
        </w:rPr>
      </w:pPr>
    </w:p>
    <w:p w:rsidR="00624411" w:rsidRPr="00B02385" w:rsidRDefault="00FD2CB6" w:rsidP="00624411">
      <w:pPr>
        <w:pStyle w:val="ListParagraph"/>
        <w:numPr>
          <w:ilvl w:val="0"/>
          <w:numId w:val="6"/>
        </w:numPr>
        <w:rPr>
          <w:sz w:val="22"/>
        </w:rPr>
      </w:pPr>
      <w:r>
        <w:rPr>
          <w:noProof/>
          <w:sz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18.25pt;margin-top:10.3pt;width:245.25pt;height:0;z-index:251658240" o:connectortype="straight"/>
        </w:pict>
      </w:r>
      <w:r w:rsidR="00624411" w:rsidRPr="00624411">
        <w:rPr>
          <w:sz w:val="22"/>
        </w:rPr>
        <w:t>Propose the cut-off date for reservations:</w:t>
      </w:r>
      <w:r w:rsidR="00624411" w:rsidRPr="00624411">
        <w:rPr>
          <w:sz w:val="22"/>
        </w:rPr>
        <w:tab/>
      </w:r>
      <w:r>
        <w:rPr>
          <w:sz w:val="22"/>
        </w:rPr>
        <w:tab/>
      </w:r>
    </w:p>
    <w:p w:rsidR="00B02385" w:rsidRDefault="00B02385" w:rsidP="00B02385">
      <w:pPr>
        <w:rPr>
          <w:sz w:val="22"/>
        </w:rPr>
      </w:pPr>
    </w:p>
    <w:p w:rsidR="00B02385" w:rsidRPr="00B02385" w:rsidRDefault="00FD2CB6" w:rsidP="00B02385">
      <w:pPr>
        <w:pStyle w:val="ListParagraph"/>
        <w:numPr>
          <w:ilvl w:val="0"/>
          <w:numId w:val="6"/>
        </w:numPr>
        <w:rPr>
          <w:sz w:val="22"/>
        </w:rPr>
      </w:pPr>
      <w:r>
        <w:rPr>
          <w:noProof/>
          <w:sz w:val="22"/>
        </w:rPr>
        <w:pict>
          <v:shape id="_x0000_s1027" type="#_x0000_t32" style="position:absolute;left:0;text-align:left;margin-left:292.5pt;margin-top:11.25pt;width:171pt;height:0;z-index:251659264" o:connectortype="straight"/>
        </w:pict>
      </w:r>
      <w:r w:rsidR="00B02385" w:rsidRPr="00624411">
        <w:rPr>
          <w:sz w:val="22"/>
        </w:rPr>
        <w:t xml:space="preserve">Propose </w:t>
      </w:r>
      <w:r w:rsidR="00B02385">
        <w:rPr>
          <w:sz w:val="22"/>
        </w:rPr>
        <w:t>cancellation deadline for individual reservations</w:t>
      </w:r>
      <w:r w:rsidR="00B02385" w:rsidRPr="00624411">
        <w:rPr>
          <w:sz w:val="22"/>
        </w:rPr>
        <w:t>:</w:t>
      </w:r>
    </w:p>
    <w:p w:rsidR="00624411" w:rsidRPr="00B02385" w:rsidRDefault="00624411" w:rsidP="00624411">
      <w:pPr>
        <w:pStyle w:val="ListParagraph"/>
        <w:rPr>
          <w:sz w:val="22"/>
        </w:rPr>
      </w:pPr>
    </w:p>
    <w:p w:rsidR="00564897" w:rsidRPr="00B02385" w:rsidRDefault="00564897" w:rsidP="00564897">
      <w:pPr>
        <w:pStyle w:val="ListParagraph"/>
        <w:numPr>
          <w:ilvl w:val="0"/>
          <w:numId w:val="6"/>
        </w:numPr>
        <w:rPr>
          <w:sz w:val="22"/>
        </w:rPr>
      </w:pPr>
      <w:r w:rsidRPr="00B02385">
        <w:rPr>
          <w:sz w:val="22"/>
        </w:rPr>
        <w:t xml:space="preserve">Other Program Needs </w:t>
      </w:r>
      <w:r w:rsidRPr="00B02385">
        <w:rPr>
          <w:sz w:val="22"/>
          <w:szCs w:val="16"/>
        </w:rPr>
        <w:t>(identify if included in other proposed pricing)</w:t>
      </w:r>
      <w:r w:rsidRPr="00B02385">
        <w:rPr>
          <w:sz w:val="22"/>
        </w:rPr>
        <w:t>:</w:t>
      </w:r>
    </w:p>
    <w:p w:rsidR="00564897" w:rsidRPr="00B02385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4500"/>
        <w:gridCol w:w="1890"/>
        <w:gridCol w:w="2970"/>
      </w:tblGrid>
      <w:tr w:rsidR="00564897" w:rsidRPr="00B02385" w:rsidTr="009E10BE">
        <w:trPr>
          <w:tblHeader/>
        </w:trPr>
        <w:tc>
          <w:tcPr>
            <w:tcW w:w="720" w:type="dxa"/>
          </w:tcPr>
          <w:p w:rsidR="00564897" w:rsidRPr="00B02385" w:rsidRDefault="00564897" w:rsidP="009E10BE">
            <w:pPr>
              <w:pStyle w:val="Style4"/>
              <w:rPr>
                <w:color w:val="auto"/>
              </w:rPr>
            </w:pPr>
            <w:r w:rsidRPr="00B02385">
              <w:rPr>
                <w:color w:val="auto"/>
              </w:rPr>
              <w:t>Item No.</w:t>
            </w:r>
          </w:p>
        </w:tc>
        <w:tc>
          <w:tcPr>
            <w:tcW w:w="4500" w:type="dxa"/>
          </w:tcPr>
          <w:p w:rsidR="00564897" w:rsidRPr="00B02385" w:rsidRDefault="00564897" w:rsidP="009E10BE">
            <w:pPr>
              <w:ind w:right="252"/>
              <w:jc w:val="center"/>
            </w:pPr>
            <w:r w:rsidRPr="00B02385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B02385" w:rsidRDefault="00564897" w:rsidP="009E10BE">
            <w:pPr>
              <w:ind w:right="180"/>
              <w:jc w:val="center"/>
            </w:pPr>
            <w:r w:rsidRPr="00B02385">
              <w:rPr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FD2CB6" w:rsidRDefault="00FD2CB6" w:rsidP="00FD2CB6">
            <w:pPr>
              <w:ind w:right="180"/>
              <w:jc w:val="center"/>
              <w:rPr>
                <w:sz w:val="22"/>
              </w:rPr>
            </w:pPr>
            <w:r>
              <w:rPr>
                <w:sz w:val="22"/>
              </w:rPr>
              <w:t>Proposed</w:t>
            </w:r>
          </w:p>
          <w:p w:rsidR="00564897" w:rsidRPr="00B02385" w:rsidRDefault="00FD2CB6" w:rsidP="00FD2CB6">
            <w:pPr>
              <w:ind w:right="180"/>
              <w:jc w:val="center"/>
            </w:pPr>
            <w:r>
              <w:rPr>
                <w:sz w:val="22"/>
              </w:rPr>
              <w:t>Amount</w:t>
            </w:r>
            <w:r w:rsidR="00564897" w:rsidRPr="00B02385">
              <w:rPr>
                <w:sz w:val="22"/>
              </w:rPr>
              <w:t xml:space="preserve"> </w:t>
            </w:r>
          </w:p>
        </w:tc>
      </w:tr>
      <w:tr w:rsidR="00642FC6" w:rsidRPr="00B02385" w:rsidTr="009E10BE">
        <w:tc>
          <w:tcPr>
            <w:tcW w:w="720" w:type="dxa"/>
          </w:tcPr>
          <w:p w:rsidR="00642FC6" w:rsidRPr="00B02385" w:rsidRDefault="00642FC6" w:rsidP="009E10BE">
            <w:pPr>
              <w:ind w:right="72"/>
              <w:jc w:val="center"/>
            </w:pPr>
            <w:r w:rsidRPr="00B02385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642FC6" w:rsidRPr="00B02385" w:rsidRDefault="00642FC6" w:rsidP="00FC5CEE">
            <w:pPr>
              <w:ind w:right="252"/>
            </w:pPr>
            <w:r w:rsidRPr="00B02385">
              <w:rPr>
                <w:sz w:val="22"/>
              </w:rPr>
              <w:t>Complimentary room policy – please indicate how many booked rooms will earn 1 complimentary room.</w:t>
            </w:r>
          </w:p>
        </w:tc>
        <w:tc>
          <w:tcPr>
            <w:tcW w:w="1890" w:type="dxa"/>
          </w:tcPr>
          <w:p w:rsidR="00642FC6" w:rsidRPr="00B02385" w:rsidRDefault="00642FC6" w:rsidP="009E10BE">
            <w:pPr>
              <w:ind w:right="180"/>
              <w:jc w:val="center"/>
            </w:pPr>
          </w:p>
        </w:tc>
        <w:tc>
          <w:tcPr>
            <w:tcW w:w="2970" w:type="dxa"/>
          </w:tcPr>
          <w:p w:rsidR="00642FC6" w:rsidRPr="00B02385" w:rsidRDefault="00642FC6" w:rsidP="009E10BE">
            <w:pPr>
              <w:ind w:right="180"/>
              <w:jc w:val="center"/>
            </w:pPr>
          </w:p>
        </w:tc>
      </w:tr>
      <w:tr w:rsidR="00564897" w:rsidRPr="00B02385" w:rsidTr="009E10BE">
        <w:tc>
          <w:tcPr>
            <w:tcW w:w="720" w:type="dxa"/>
          </w:tcPr>
          <w:p w:rsidR="00564897" w:rsidRPr="00B02385" w:rsidRDefault="00E8377C" w:rsidP="009E10BE">
            <w:pPr>
              <w:ind w:right="72"/>
              <w:jc w:val="center"/>
            </w:pPr>
            <w:r w:rsidRPr="00B02385">
              <w:rPr>
                <w:sz w:val="22"/>
              </w:rPr>
              <w:t>2.</w:t>
            </w:r>
          </w:p>
        </w:tc>
        <w:tc>
          <w:tcPr>
            <w:tcW w:w="4500" w:type="dxa"/>
          </w:tcPr>
          <w:p w:rsidR="00564897" w:rsidRPr="00B02385" w:rsidRDefault="008072A9" w:rsidP="008072A9">
            <w:pPr>
              <w:ind w:right="252"/>
            </w:pPr>
            <w:r w:rsidRPr="00B02385">
              <w:rPr>
                <w:sz w:val="22"/>
              </w:rPr>
              <w:t>Extend sleeping room rate pre and post program – please indicate how many days room rate can be extended.</w:t>
            </w:r>
          </w:p>
        </w:tc>
        <w:tc>
          <w:tcPr>
            <w:tcW w:w="1890" w:type="dxa"/>
          </w:tcPr>
          <w:p w:rsidR="00564897" w:rsidRPr="00B02385" w:rsidRDefault="00564897" w:rsidP="009E10BE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B02385" w:rsidRDefault="00564897" w:rsidP="009E10BE">
            <w:pPr>
              <w:ind w:right="180"/>
              <w:jc w:val="center"/>
            </w:pPr>
          </w:p>
        </w:tc>
      </w:tr>
    </w:tbl>
    <w:p w:rsidR="009C20C0" w:rsidRDefault="009C20C0" w:rsidP="009C20C0">
      <w:pPr>
        <w:pStyle w:val="Header"/>
        <w:rPr>
          <w:sz w:val="22"/>
          <w:szCs w:val="16"/>
        </w:rPr>
      </w:pPr>
    </w:p>
    <w:p w:rsidR="005C12E4" w:rsidRDefault="005C12E4" w:rsidP="005C12E4">
      <w:pPr>
        <w:pStyle w:val="ListParagraph"/>
        <w:numPr>
          <w:ilvl w:val="0"/>
          <w:numId w:val="6"/>
        </w:numPr>
        <w:rPr>
          <w:sz w:val="22"/>
          <w:szCs w:val="16"/>
        </w:rPr>
      </w:pPr>
      <w:r>
        <w:rPr>
          <w:sz w:val="22"/>
          <w:szCs w:val="16"/>
        </w:rPr>
        <w:t xml:space="preserve">Propose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tbl>
      <w:tblPr>
        <w:tblW w:w="0" w:type="auto"/>
        <w:tblInd w:w="72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56"/>
      </w:tblGrid>
      <w:tr w:rsidR="005C12E4" w:rsidTr="00425A37">
        <w:tc>
          <w:tcPr>
            <w:tcW w:w="9288" w:type="dxa"/>
          </w:tcPr>
          <w:p w:rsidR="005C12E4" w:rsidRDefault="005C12E4" w:rsidP="005C12E4">
            <w:pPr>
              <w:pStyle w:val="ListParagraph"/>
              <w:ind w:hanging="720"/>
              <w:rPr>
                <w:szCs w:val="16"/>
              </w:rPr>
            </w:pPr>
            <w:r>
              <w:rPr>
                <w:sz w:val="22"/>
                <w:szCs w:val="16"/>
              </w:rPr>
              <w:t>Discuss the approximate distance from major freeways.</w:t>
            </w:r>
          </w:p>
          <w:p w:rsidR="005C12E4" w:rsidRDefault="005C12E4" w:rsidP="00425A37">
            <w:pPr>
              <w:pStyle w:val="BodyTextIndent"/>
              <w:ind w:left="0"/>
            </w:pPr>
          </w:p>
        </w:tc>
      </w:tr>
      <w:tr w:rsidR="005C12E4" w:rsidTr="00425A37">
        <w:tc>
          <w:tcPr>
            <w:tcW w:w="9288" w:type="dxa"/>
          </w:tcPr>
          <w:p w:rsidR="005C12E4" w:rsidRDefault="005C12E4" w:rsidP="00425A37">
            <w:pPr>
              <w:pStyle w:val="BodyTextIndent"/>
              <w:ind w:left="0"/>
            </w:pPr>
          </w:p>
        </w:tc>
      </w:tr>
    </w:tbl>
    <w:p w:rsidR="005C12E4" w:rsidRDefault="005C12E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B02385" w:rsidRDefault="00B02385">
      <w:pPr>
        <w:spacing w:after="200" w:line="276" w:lineRule="auto"/>
        <w:rPr>
          <w:b/>
          <w:bCs/>
          <w:sz w:val="22"/>
        </w:rPr>
      </w:pPr>
      <w:r>
        <w:rPr>
          <w:b/>
          <w:bCs/>
          <w:sz w:val="22"/>
        </w:rPr>
        <w:br w:type="page"/>
      </w:r>
    </w:p>
    <w:p w:rsidR="00B02385" w:rsidRDefault="00B02385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5C12E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H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B231D2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________________________ ,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231D2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231D2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231D2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231D2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231D2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231D2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231D2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231D2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231D2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231D2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231D2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231D2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988" w:rsidRDefault="00380988" w:rsidP="003D4FD3">
      <w:r>
        <w:separator/>
      </w:r>
    </w:p>
  </w:endnote>
  <w:endnote w:type="continuationSeparator" w:id="0">
    <w:p w:rsidR="00380988" w:rsidRDefault="00380988" w:rsidP="003D4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Content>
          <w:p w:rsidR="00994263" w:rsidRPr="00947F28" w:rsidRDefault="00994263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B73F82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B73F82" w:rsidRPr="00947F28">
              <w:rPr>
                <w:b/>
                <w:sz w:val="20"/>
                <w:szCs w:val="20"/>
              </w:rPr>
              <w:fldChar w:fldCharType="separate"/>
            </w:r>
            <w:r w:rsidR="001A19A9">
              <w:rPr>
                <w:b/>
                <w:noProof/>
                <w:sz w:val="20"/>
                <w:szCs w:val="20"/>
              </w:rPr>
              <w:t>1</w:t>
            </w:r>
            <w:r w:rsidR="00B73F82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B73F82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B73F82" w:rsidRPr="00947F28">
              <w:rPr>
                <w:b/>
                <w:sz w:val="20"/>
                <w:szCs w:val="20"/>
              </w:rPr>
              <w:fldChar w:fldCharType="separate"/>
            </w:r>
            <w:r w:rsidR="001A19A9">
              <w:rPr>
                <w:b/>
                <w:noProof/>
                <w:sz w:val="20"/>
                <w:szCs w:val="20"/>
              </w:rPr>
              <w:t>3</w:t>
            </w:r>
            <w:r w:rsidR="00B73F82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994263" w:rsidRPr="00947F28" w:rsidRDefault="00994263" w:rsidP="00994263">
    <w:pPr>
      <w:pStyle w:val="Footer"/>
      <w:rPr>
        <w:sz w:val="20"/>
        <w:szCs w:val="20"/>
      </w:rPr>
    </w:pPr>
    <w:proofErr w:type="spellStart"/>
    <w:r w:rsidRPr="00947F28">
      <w:rPr>
        <w:sz w:val="20"/>
        <w:szCs w:val="20"/>
      </w:rPr>
      <w:t>Tdl</w:t>
    </w:r>
    <w:proofErr w:type="spellEnd"/>
    <w:r w:rsidRPr="00947F28">
      <w:rPr>
        <w:sz w:val="20"/>
        <w:szCs w:val="20"/>
      </w:rPr>
      <w:t xml:space="preserve"> </w:t>
    </w:r>
    <w:r w:rsidR="00646754">
      <w:rPr>
        <w:sz w:val="20"/>
        <w:szCs w:val="20"/>
      </w:rPr>
      <w:t>2/8/12</w:t>
    </w:r>
  </w:p>
  <w:p w:rsidR="0059186B" w:rsidRDefault="0059186B" w:rsidP="009942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988" w:rsidRDefault="00380988" w:rsidP="003D4FD3">
      <w:r>
        <w:separator/>
      </w:r>
    </w:p>
  </w:footnote>
  <w:footnote w:type="continuationSeparator" w:id="0">
    <w:p w:rsidR="00380988" w:rsidRDefault="00380988" w:rsidP="003D4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00A" w:rsidRDefault="003C7D79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:rsidR="003D4FD3" w:rsidRPr="00BF400A" w:rsidRDefault="003D4FD3" w:rsidP="003D4FD3">
    <w:pPr>
      <w:pStyle w:val="CommentText"/>
      <w:tabs>
        <w:tab w:val="left" w:pos="1242"/>
      </w:tabs>
      <w:ind w:left="-1080" w:right="252" w:firstLine="90"/>
      <w:jc w:val="both"/>
      <w:rPr>
        <w:sz w:val="22"/>
        <w:szCs w:val="22"/>
      </w:rPr>
    </w:pPr>
    <w:r w:rsidRPr="00BF400A">
      <w:t xml:space="preserve">RFP Title:  </w:t>
    </w:r>
    <w:r w:rsidR="00BF400A" w:rsidRPr="00BF400A">
      <w:rPr>
        <w:sz w:val="22"/>
        <w:szCs w:val="22"/>
      </w:rPr>
      <w:t xml:space="preserve"> Primary Assignment Orientations</w:t>
    </w:r>
  </w:p>
  <w:p w:rsidR="00B9580A" w:rsidRDefault="003D4FD3" w:rsidP="00BF400A">
    <w:pPr>
      <w:pStyle w:val="CommentText"/>
      <w:tabs>
        <w:tab w:val="left" w:pos="1242"/>
      </w:tabs>
      <w:ind w:left="-1080" w:right="252" w:firstLine="90"/>
      <w:jc w:val="both"/>
      <w:rPr>
        <w:sz w:val="22"/>
        <w:szCs w:val="22"/>
      </w:rPr>
    </w:pPr>
    <w:r w:rsidRPr="00BF400A">
      <w:t xml:space="preserve">RFP Number:  </w:t>
    </w:r>
    <w:r w:rsidRPr="00BF400A">
      <w:rPr>
        <w:sz w:val="22"/>
        <w:szCs w:val="22"/>
      </w:rPr>
      <w:t xml:space="preserve"> </w:t>
    </w:r>
    <w:r w:rsidR="00BF400A" w:rsidRPr="00BF400A">
      <w:rPr>
        <w:sz w:val="22"/>
        <w:szCs w:val="22"/>
      </w:rPr>
      <w:t>ASU DC 013</w:t>
    </w:r>
  </w:p>
  <w:p w:rsidR="00BF400A" w:rsidRPr="00BF400A" w:rsidRDefault="00BF400A" w:rsidP="00BF400A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2C904C8E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D6A"/>
    <w:rsid w:val="00102530"/>
    <w:rsid w:val="00125B5F"/>
    <w:rsid w:val="00127EAB"/>
    <w:rsid w:val="001911A6"/>
    <w:rsid w:val="001A19A9"/>
    <w:rsid w:val="001A4203"/>
    <w:rsid w:val="001F165E"/>
    <w:rsid w:val="002558F9"/>
    <w:rsid w:val="00285364"/>
    <w:rsid w:val="002A46B9"/>
    <w:rsid w:val="0032558F"/>
    <w:rsid w:val="00380988"/>
    <w:rsid w:val="003C4471"/>
    <w:rsid w:val="003C59DD"/>
    <w:rsid w:val="003C7D79"/>
    <w:rsid w:val="003D4FD3"/>
    <w:rsid w:val="003F3168"/>
    <w:rsid w:val="004666D6"/>
    <w:rsid w:val="00490A26"/>
    <w:rsid w:val="00501D6A"/>
    <w:rsid w:val="00524305"/>
    <w:rsid w:val="00564897"/>
    <w:rsid w:val="0059186B"/>
    <w:rsid w:val="005A7DE4"/>
    <w:rsid w:val="005C12E4"/>
    <w:rsid w:val="00620144"/>
    <w:rsid w:val="00624411"/>
    <w:rsid w:val="00642FC6"/>
    <w:rsid w:val="00646754"/>
    <w:rsid w:val="00646B2F"/>
    <w:rsid w:val="0066766B"/>
    <w:rsid w:val="006B4419"/>
    <w:rsid w:val="006D7EDC"/>
    <w:rsid w:val="006F4F79"/>
    <w:rsid w:val="007257E4"/>
    <w:rsid w:val="00800A5F"/>
    <w:rsid w:val="008072A9"/>
    <w:rsid w:val="00843C05"/>
    <w:rsid w:val="00843CAC"/>
    <w:rsid w:val="00874BF3"/>
    <w:rsid w:val="00897DF3"/>
    <w:rsid w:val="008D464C"/>
    <w:rsid w:val="009438E5"/>
    <w:rsid w:val="00990F53"/>
    <w:rsid w:val="00994263"/>
    <w:rsid w:val="009A7284"/>
    <w:rsid w:val="009C20C0"/>
    <w:rsid w:val="009C507F"/>
    <w:rsid w:val="00A71318"/>
    <w:rsid w:val="00AA37A5"/>
    <w:rsid w:val="00AF0D2C"/>
    <w:rsid w:val="00B02385"/>
    <w:rsid w:val="00B50236"/>
    <w:rsid w:val="00B73F82"/>
    <w:rsid w:val="00B9580A"/>
    <w:rsid w:val="00BF400A"/>
    <w:rsid w:val="00BF4257"/>
    <w:rsid w:val="00CC5395"/>
    <w:rsid w:val="00D43610"/>
    <w:rsid w:val="00D46A0B"/>
    <w:rsid w:val="00DC0F4F"/>
    <w:rsid w:val="00DD679F"/>
    <w:rsid w:val="00E54692"/>
    <w:rsid w:val="00E8377C"/>
    <w:rsid w:val="00E972AD"/>
    <w:rsid w:val="00EC65A1"/>
    <w:rsid w:val="00ED6B2F"/>
    <w:rsid w:val="00FB5B8B"/>
    <w:rsid w:val="00FD2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6"/>
        <o:r id="V:Rule3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b/>
      <w:bCs/>
    </w:rPr>
  </w:style>
  <w:style w:type="paragraph" w:customStyle="1" w:styleId="Style4">
    <w:name w:val="Style4"/>
    <w:basedOn w:val="Heading1"/>
    <w:autoRedefine/>
    <w:rsid w:val="00B9580A"/>
    <w:pPr>
      <w:keepNext w:val="0"/>
      <w:keepLines w:val="0"/>
      <w:spacing w:before="0"/>
      <w:ind w:right="72"/>
      <w:jc w:val="center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E4B68-837A-4E4A-866E-FC861A42F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 User</dc:creator>
  <cp:keywords/>
  <dc:description/>
  <cp:lastModifiedBy>dcooke</cp:lastModifiedBy>
  <cp:revision>5</cp:revision>
  <cp:lastPrinted>2012-05-04T21:34:00Z</cp:lastPrinted>
  <dcterms:created xsi:type="dcterms:W3CDTF">2012-05-07T18:35:00Z</dcterms:created>
  <dcterms:modified xsi:type="dcterms:W3CDTF">2012-05-08T00:41:00Z</dcterms:modified>
</cp:coreProperties>
</file>