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sz w:val="24"/>
          <w:szCs w:val="24"/>
        </w:rPr>
        <w:t>ATTACHMENT 3</w:t>
      </w:r>
    </w:p>
    <w:p w:rsidR="007A0C3E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PROPOSER’S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FE2A8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ACCEPTANCE OF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Terms and Conditions </w:t>
      </w:r>
    </w:p>
    <w:p w:rsidR="004E17DF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BF2E9B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="00EB6CE5" w:rsidRPr="00BF2E9B">
        <w:rPr>
          <w:rFonts w:ascii="Times New Roman" w:hAnsi="Times New Roman" w:cs="Times New Roman"/>
          <w:sz w:val="24"/>
          <w:szCs w:val="24"/>
        </w:rPr>
        <w:t>Mark the appropriate choice</w:t>
      </w:r>
      <w:r w:rsidRPr="00BF2E9B">
        <w:rPr>
          <w:rFonts w:ascii="Times New Roman" w:hAnsi="Times New Roman" w:cs="Times New Roman"/>
          <w:sz w:val="24"/>
          <w:szCs w:val="24"/>
        </w:rPr>
        <w:t xml:space="preserve"> below and sign </w:t>
      </w:r>
      <w:r w:rsidR="00EB6CE5" w:rsidRPr="00BF2E9B">
        <w:rPr>
          <w:rFonts w:ascii="Times New Roman" w:hAnsi="Times New Roman" w:cs="Times New Roman"/>
          <w:sz w:val="24"/>
          <w:szCs w:val="24"/>
        </w:rPr>
        <w:t>this</w:t>
      </w:r>
      <w:r w:rsidRPr="00BF2E9B">
        <w:rPr>
          <w:rFonts w:ascii="Times New Roman" w:hAnsi="Times New Roman" w:cs="Times New Roman"/>
          <w:sz w:val="24"/>
          <w:szCs w:val="24"/>
        </w:rPr>
        <w:t xml:space="preserve"> attachment.</w:t>
      </w: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Arial" w:hAnsi="Arial" w:cs="Arial"/>
        </w:rPr>
      </w:pPr>
    </w:p>
    <w:p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</w:r>
      <w:r w:rsidRPr="00EA1521">
        <w:rPr>
          <w:rFonts w:ascii="Arial" w:hAnsi="Arial" w:cs="Arial"/>
        </w:rPr>
        <w:t>1.</w:t>
      </w:r>
      <w:r w:rsidRPr="00EA1521">
        <w:rPr>
          <w:rFonts w:ascii="Arial" w:hAnsi="Arial" w:cs="Arial"/>
        </w:rPr>
        <w:tab/>
      </w:r>
      <w:r w:rsidRPr="00BF2E9B">
        <w:rPr>
          <w:rFonts w:ascii="Times New Roman" w:hAnsi="Times New Roman" w:cs="Times New Roman"/>
          <w:sz w:val="24"/>
          <w:szCs w:val="24"/>
        </w:rPr>
        <w:t>Proposer accepts Attachment 2</w:t>
      </w:r>
      <w:r w:rsidR="004117BF">
        <w:rPr>
          <w:rFonts w:ascii="Times New Roman" w:hAnsi="Times New Roman" w:cs="Times New Roman"/>
          <w:sz w:val="24"/>
          <w:szCs w:val="24"/>
        </w:rPr>
        <w:t>,</w:t>
      </w:r>
      <w:r w:rsidRPr="00BF2E9B">
        <w:rPr>
          <w:rFonts w:ascii="Times New Roman" w:hAnsi="Times New Roman" w:cs="Times New Roman"/>
          <w:sz w:val="24"/>
          <w:szCs w:val="24"/>
        </w:rPr>
        <w:t xml:space="preserve"> Standard Terms </w:t>
      </w:r>
      <w:r w:rsidR="004117BF">
        <w:rPr>
          <w:rFonts w:ascii="Times New Roman" w:hAnsi="Times New Roman" w:cs="Times New Roman"/>
          <w:sz w:val="24"/>
          <w:szCs w:val="24"/>
        </w:rPr>
        <w:t xml:space="preserve">and Conditions </w:t>
      </w:r>
      <w:r w:rsidRPr="00BF2E9B">
        <w:rPr>
          <w:rFonts w:ascii="Times New Roman" w:hAnsi="Times New Roman" w:cs="Times New Roman"/>
          <w:sz w:val="24"/>
          <w:szCs w:val="24"/>
        </w:rPr>
        <w:t>without exception.</w:t>
      </w:r>
      <w:r w:rsidR="00EB0F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3C87" w:rsidRDefault="004D3C87" w:rsidP="004D3C87">
      <w:pPr>
        <w:autoSpaceDE w:val="0"/>
        <w:autoSpaceDN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D3C87" w:rsidRPr="00BF2E9B" w:rsidRDefault="004D3C87" w:rsidP="004D3C87">
      <w:pPr>
        <w:autoSpaceDE w:val="0"/>
        <w:autoSpaceDN w:val="0"/>
        <w:rPr>
          <w:rFonts w:ascii="Times New Roman" w:hAnsi="Times New Roman" w:cs="Times New Roman"/>
          <w:b/>
          <w:i/>
          <w:sz w:val="24"/>
          <w:szCs w:val="24"/>
        </w:rPr>
      </w:pPr>
      <w:r w:rsidRPr="00BF2E9B">
        <w:rPr>
          <w:rFonts w:ascii="Times New Roman" w:hAnsi="Times New Roman" w:cs="Times New Roman"/>
          <w:b/>
          <w:i/>
          <w:sz w:val="24"/>
          <w:szCs w:val="24"/>
        </w:rPr>
        <w:t>OR</w:t>
      </w:r>
    </w:p>
    <w:p w:rsidR="004D3C87" w:rsidRDefault="004D3C87" w:rsidP="004D3C87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2</w:t>
      </w:r>
      <w:r w:rsidRPr="00EA1521">
        <w:rPr>
          <w:rFonts w:ascii="Arial" w:hAnsi="Arial" w:cs="Arial"/>
        </w:rPr>
        <w:t>.</w:t>
      </w:r>
      <w:r w:rsidRPr="00EA1521">
        <w:rPr>
          <w:rFonts w:ascii="Arial" w:hAnsi="Arial" w:cs="Arial"/>
        </w:rPr>
        <w:tab/>
      </w:r>
      <w:r w:rsidRPr="00BF2E9B">
        <w:rPr>
          <w:rFonts w:ascii="Times New Roman" w:hAnsi="Times New Roman" w:cs="Times New Roman"/>
          <w:sz w:val="24"/>
          <w:szCs w:val="24"/>
        </w:rPr>
        <w:t xml:space="preserve">Proposer proposes exceptions or </w:t>
      </w:r>
      <w:r w:rsidR="00F46640">
        <w:rPr>
          <w:rFonts w:ascii="Times New Roman" w:hAnsi="Times New Roman" w:cs="Times New Roman"/>
          <w:sz w:val="24"/>
          <w:szCs w:val="24"/>
        </w:rPr>
        <w:t>changes</w:t>
      </w:r>
      <w:r w:rsidR="00F46640"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Pr="00BF2E9B">
        <w:rPr>
          <w:rFonts w:ascii="Times New Roman" w:hAnsi="Times New Roman" w:cs="Times New Roman"/>
          <w:sz w:val="24"/>
          <w:szCs w:val="24"/>
        </w:rPr>
        <w:t xml:space="preserve">to Attachment 2.  Proposer must also submit (i) a red-lined version of Attachment 2 that </w:t>
      </w:r>
      <w:r w:rsidR="00F46640">
        <w:rPr>
          <w:rFonts w:ascii="Times New Roman" w:hAnsi="Times New Roman" w:cs="Times New Roman"/>
          <w:sz w:val="24"/>
          <w:szCs w:val="24"/>
        </w:rPr>
        <w:t>implements all</w:t>
      </w:r>
      <w:r w:rsidRPr="00BF2E9B">
        <w:rPr>
          <w:rFonts w:ascii="Times New Roman" w:hAnsi="Times New Roman" w:cs="Times New Roman"/>
          <w:sz w:val="24"/>
          <w:szCs w:val="24"/>
        </w:rPr>
        <w:t xml:space="preserve"> proposed </w:t>
      </w:r>
      <w:r w:rsidR="00F46640">
        <w:rPr>
          <w:rFonts w:ascii="Times New Roman" w:hAnsi="Times New Roman" w:cs="Times New Roman"/>
          <w:sz w:val="24"/>
          <w:szCs w:val="24"/>
        </w:rPr>
        <w:t>changes</w:t>
      </w:r>
      <w:r w:rsidRPr="00BF2E9B">
        <w:rPr>
          <w:rFonts w:ascii="Times New Roman" w:hAnsi="Times New Roman" w:cs="Times New Roman"/>
          <w:sz w:val="24"/>
          <w:szCs w:val="24"/>
        </w:rPr>
        <w:t xml:space="preserve">, and (ii) a written explanation or rationale for each exception or proposed </w:t>
      </w:r>
      <w:r w:rsidR="00F46640">
        <w:rPr>
          <w:rFonts w:ascii="Times New Roman" w:hAnsi="Times New Roman" w:cs="Times New Roman"/>
          <w:sz w:val="24"/>
          <w:szCs w:val="24"/>
        </w:rPr>
        <w:t>change</w:t>
      </w:r>
      <w:r w:rsidRPr="00BF2E9B">
        <w:rPr>
          <w:rFonts w:ascii="Times New Roman" w:hAnsi="Times New Roman" w:cs="Times New Roman"/>
          <w:sz w:val="24"/>
          <w:szCs w:val="24"/>
        </w:rPr>
        <w:t>.</w:t>
      </w:r>
      <w:r w:rsidR="007E63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0C3E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:rsidR="003D25AE" w:rsidRPr="00D720E4" w:rsidRDefault="003D25A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161"/>
        <w:tblW w:w="5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880"/>
      </w:tblGrid>
      <w:tr w:rsidR="00E85E86" w:rsidTr="00BE6A0A">
        <w:trPr>
          <w:trHeight w:hRule="exact"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Default="00E85E86" w:rsidP="00E85E86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BY </w:t>
            </w:r>
            <w:r>
              <w:rPr>
                <w:rFonts w:ascii="Arial" w:hAnsi="Arial"/>
                <w:i/>
                <w:sz w:val="14"/>
              </w:rPr>
              <w:t>(Authorized Signature)</w:t>
            </w:r>
          </w:p>
          <w:p w:rsidR="00E85E86" w:rsidRDefault="00E85E86" w:rsidP="00E85E86">
            <w:pPr>
              <w:tabs>
                <w:tab w:val="left" w:pos="3600"/>
              </w:tabs>
              <w:rPr>
                <w:sz w:val="18"/>
              </w:rPr>
            </w:pPr>
            <w:r>
              <w:rPr>
                <w:rFonts w:ascii="Arial" w:hAnsi="Arial"/>
                <w:sz w:val="28"/>
              </w:rPr>
              <w:sym w:font="Wingdings" w:char="F03F"/>
            </w:r>
          </w:p>
        </w:tc>
      </w:tr>
      <w:tr w:rsidR="00E85E86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  <w:r>
              <w:rPr>
                <w:rFonts w:ascii="Arial" w:hAnsi="Arial"/>
                <w:sz w:val="14"/>
              </w:rPr>
              <w:t xml:space="preserve"> PRINTED NAME OF PERSON SIGNING</w:t>
            </w:r>
            <w:r>
              <w:rPr>
                <w:sz w:val="16"/>
              </w:rPr>
              <w:t xml:space="preserve"> </w:t>
            </w:r>
          </w:p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</w:tc>
      </w:tr>
      <w:tr w:rsidR="00E85E86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Pr="00E85E86" w:rsidRDefault="00E85E86" w:rsidP="00E85E86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 w:rsidRPr="00E85E86">
              <w:rPr>
                <w:rFonts w:ascii="Arial" w:hAnsi="Arial"/>
                <w:caps/>
                <w:sz w:val="14"/>
              </w:rPr>
              <w:t>TITLE of person signing</w:t>
            </w:r>
          </w:p>
        </w:tc>
      </w:tr>
    </w:tbl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sectPr w:rsidR="007A0C3E" w:rsidRPr="00D720E4" w:rsidSect="00001C8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2815" w:rsidRDefault="00982815" w:rsidP="003B5B69">
      <w:r>
        <w:separator/>
      </w:r>
    </w:p>
  </w:endnote>
  <w:endnote w:type="continuationSeparator" w:id="0">
    <w:p w:rsidR="00982815" w:rsidRDefault="00982815" w:rsidP="003B5B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B69" w:rsidRPr="003B5B69" w:rsidRDefault="00522277">
    <w:pPr>
      <w:pStyle w:val="Foo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18165802"/>
        <w:docPartObj>
          <w:docPartGallery w:val="Page Numbers (Bottom of Page)"/>
          <w:docPartUnique/>
        </w:docPartObj>
      </w:sdtPr>
      <w:sdtContent>
        <w:r w:rsidRPr="003B5B6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3B5B6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117BF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3B5B69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tab/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tab/>
          <w:t xml:space="preserve">rev </w:t>
        </w:r>
        <w:r w:rsidR="005D6DC5">
          <w:rPr>
            <w:rFonts w:ascii="Times New Roman" w:hAnsi="Times New Roman" w:cs="Times New Roman"/>
            <w:sz w:val="20"/>
            <w:szCs w:val="20"/>
          </w:rPr>
          <w:t>1</w:t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t>/</w:t>
        </w:r>
        <w:r w:rsidR="005D6DC5">
          <w:rPr>
            <w:rFonts w:ascii="Times New Roman" w:hAnsi="Times New Roman" w:cs="Times New Roman"/>
            <w:sz w:val="20"/>
            <w:szCs w:val="20"/>
          </w:rPr>
          <w:t>3</w:t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t>/</w:t>
        </w:r>
        <w:r w:rsidR="005D6DC5">
          <w:rPr>
            <w:rFonts w:ascii="Times New Roman" w:hAnsi="Times New Roman" w:cs="Times New Roman"/>
            <w:sz w:val="20"/>
            <w:szCs w:val="20"/>
          </w:rPr>
          <w:t>14</w:t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2815" w:rsidRDefault="00982815" w:rsidP="003B5B69">
      <w:r>
        <w:separator/>
      </w:r>
    </w:p>
  </w:footnote>
  <w:footnote w:type="continuationSeparator" w:id="0">
    <w:p w:rsidR="00982815" w:rsidRDefault="00982815" w:rsidP="003B5B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1E2" w:rsidRPr="005C31E2" w:rsidRDefault="005C31E2" w:rsidP="005C31E2">
    <w:pPr>
      <w:tabs>
        <w:tab w:val="left" w:pos="1620"/>
      </w:tabs>
      <w:rPr>
        <w:rFonts w:ascii="Times New Roman" w:hAnsi="Times New Roman" w:cs="Times New Roman"/>
        <w:color w:val="000000"/>
        <w:sz w:val="24"/>
        <w:szCs w:val="24"/>
      </w:rPr>
    </w:pPr>
    <w:r w:rsidRPr="005C31E2">
      <w:rPr>
        <w:rFonts w:ascii="Times New Roman" w:hAnsi="Times New Roman" w:cs="Times New Roman"/>
        <w:color w:val="000000"/>
        <w:sz w:val="24"/>
        <w:szCs w:val="24"/>
      </w:rPr>
      <w:t>RFP Title:</w:t>
    </w:r>
    <w:r w:rsidRPr="005C31E2">
      <w:rPr>
        <w:rFonts w:ascii="Times New Roman" w:hAnsi="Times New Roman" w:cs="Times New Roman"/>
        <w:color w:val="000000"/>
        <w:sz w:val="24"/>
        <w:szCs w:val="24"/>
      </w:rPr>
      <w:tab/>
      <w:t>Translation of Videos for Self-Represented Litigants</w:t>
    </w:r>
  </w:p>
  <w:p w:rsidR="005C31E2" w:rsidRPr="005C31E2" w:rsidRDefault="005C31E2" w:rsidP="005C31E2">
    <w:pPr>
      <w:tabs>
        <w:tab w:val="left" w:pos="1620"/>
      </w:tabs>
      <w:rPr>
        <w:rFonts w:ascii="Times New Roman" w:hAnsi="Times New Roman" w:cs="Times New Roman"/>
        <w:color w:val="000000"/>
        <w:sz w:val="24"/>
        <w:szCs w:val="24"/>
      </w:rPr>
    </w:pPr>
    <w:r w:rsidRPr="005C31E2">
      <w:rPr>
        <w:rFonts w:ascii="Times New Roman" w:hAnsi="Times New Roman" w:cs="Times New Roman"/>
        <w:color w:val="000000"/>
        <w:sz w:val="24"/>
        <w:szCs w:val="24"/>
      </w:rPr>
      <w:t>RFP Number:</w:t>
    </w:r>
    <w:r w:rsidRPr="005C31E2">
      <w:rPr>
        <w:rFonts w:ascii="Times New Roman" w:hAnsi="Times New Roman" w:cs="Times New Roman"/>
        <w:color w:val="000000"/>
        <w:sz w:val="24"/>
        <w:szCs w:val="24"/>
      </w:rPr>
      <w:tab/>
      <w:t>ADR-032814-RB</w:t>
    </w:r>
  </w:p>
  <w:p w:rsidR="005C31E2" w:rsidRPr="005C31E2" w:rsidRDefault="005C31E2" w:rsidP="005C31E2">
    <w:pPr>
      <w:tabs>
        <w:tab w:val="left" w:pos="1620"/>
      </w:tabs>
      <w:rPr>
        <w:rFonts w:ascii="Times New Roman" w:hAnsi="Times New Roman" w:cs="Times New Roman"/>
        <w:sz w:val="24"/>
        <w:szCs w:val="24"/>
      </w:rPr>
    </w:pPr>
  </w:p>
  <w:p w:rsidR="005C31E2" w:rsidRPr="005C31E2" w:rsidRDefault="005C31E2" w:rsidP="005C31E2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0C3E"/>
    <w:rsid w:val="00001C83"/>
    <w:rsid w:val="00052F11"/>
    <w:rsid w:val="0006393A"/>
    <w:rsid w:val="00130893"/>
    <w:rsid w:val="00171985"/>
    <w:rsid w:val="00172754"/>
    <w:rsid w:val="003B5B69"/>
    <w:rsid w:val="003C1CD2"/>
    <w:rsid w:val="003D25AE"/>
    <w:rsid w:val="004117BF"/>
    <w:rsid w:val="00425B35"/>
    <w:rsid w:val="004D3C87"/>
    <w:rsid w:val="004E17DF"/>
    <w:rsid w:val="00522277"/>
    <w:rsid w:val="005C2DBA"/>
    <w:rsid w:val="005C31E2"/>
    <w:rsid w:val="005D6DC5"/>
    <w:rsid w:val="007A0C3E"/>
    <w:rsid w:val="007D3EEB"/>
    <w:rsid w:val="007E633D"/>
    <w:rsid w:val="008D26E3"/>
    <w:rsid w:val="00956199"/>
    <w:rsid w:val="00982815"/>
    <w:rsid w:val="00983D08"/>
    <w:rsid w:val="00983E18"/>
    <w:rsid w:val="00AE47AF"/>
    <w:rsid w:val="00B93036"/>
    <w:rsid w:val="00BE6A0A"/>
    <w:rsid w:val="00BE6E11"/>
    <w:rsid w:val="00BF2E9B"/>
    <w:rsid w:val="00CD0EA1"/>
    <w:rsid w:val="00D17F2D"/>
    <w:rsid w:val="00D6526C"/>
    <w:rsid w:val="00D720E4"/>
    <w:rsid w:val="00DF6CCE"/>
    <w:rsid w:val="00E85E86"/>
    <w:rsid w:val="00EB0FFE"/>
    <w:rsid w:val="00EB6CE5"/>
    <w:rsid w:val="00EE2677"/>
    <w:rsid w:val="00F44202"/>
    <w:rsid w:val="00F46640"/>
    <w:rsid w:val="00FE2A84"/>
    <w:rsid w:val="00FE3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C3E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7F2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7F2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7F2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D17F2D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D17F2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D17F2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D17F2D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17F2D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D17F2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D17F2D"/>
    <w:rPr>
      <w:rFonts w:ascii="Arial" w:eastAsia="Times New Roman" w:hAnsi="Arial"/>
      <w:b/>
      <w:b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D17F2D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D17F2D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D17F2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D17F2D"/>
    <w:rPr>
      <w:rFonts w:ascii="Arial" w:eastAsia="Times New Roman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D17F2D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17F2D"/>
    <w:rPr>
      <w:rFonts w:ascii="Arial" w:eastAsia="Times New Roman" w:hAnsi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F2D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link w:val="Subtitle"/>
    <w:uiPriority w:val="11"/>
    <w:rsid w:val="00D17F2D"/>
    <w:rPr>
      <w:rFonts w:ascii="Arial" w:eastAsia="Times New Roman" w:hAnsi="Arial"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D17F2D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3B5B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5B69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3B5B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B5B69"/>
    <w:rPr>
      <w:rFonts w:ascii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4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pcoombs</dc:creator>
  <cp:lastModifiedBy>Ron Bacurin</cp:lastModifiedBy>
  <cp:revision>3</cp:revision>
  <dcterms:created xsi:type="dcterms:W3CDTF">2014-03-27T19:18:00Z</dcterms:created>
  <dcterms:modified xsi:type="dcterms:W3CDTF">2014-03-27T20:20:00Z</dcterms:modified>
</cp:coreProperties>
</file>