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bookmarkStart w:id="0" w:name="_GoBack"/>
      <w:bookmarkEnd w:id="0"/>
    </w:p>
    <w:p w14:paraId="321BC8A1" w14:textId="4C81AD26" w:rsidR="0088570C" w:rsidRPr="006D7E4E" w:rsidRDefault="0088570C" w:rsidP="0088570C">
      <w:pPr>
        <w:pStyle w:val="JBCMHeading2"/>
        <w:jc w:val="center"/>
        <w:rPr>
          <w:rStyle w:val="Heading4Char"/>
        </w:rPr>
      </w:pPr>
      <w:r w:rsidRPr="006D7E4E">
        <w:rPr>
          <w:rStyle w:val="Heading4Char"/>
        </w:rPr>
        <w:t xml:space="preserve">ATTACHMENT </w:t>
      </w:r>
      <w:r w:rsidR="000167D0">
        <w:rPr>
          <w:rStyle w:val="Heading4Char"/>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w:t>
      </w:r>
      <w:proofErr w:type="spellStart"/>
      <w:r w:rsidRPr="00C25DD0">
        <w:rPr>
          <w:rFonts w:cs="Arial"/>
          <w:sz w:val="23"/>
          <w:szCs w:val="23"/>
        </w:rPr>
        <w:t>i</w:t>
      </w:r>
      <w:proofErr w:type="spellEnd"/>
      <w:r w:rsidRPr="00C25DD0">
        <w:rPr>
          <w:rFonts w:cs="Arial"/>
          <w:sz w:val="23"/>
          <w:szCs w:val="23"/>
        </w:rPr>
        <w:t>)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2B069" w14:textId="0BA56038" w:rsidR="007D7B6E" w:rsidRDefault="00DA6CCF">
    <w:pPr>
      <w:pStyle w:val="Header"/>
      <w:rPr>
        <w:rFonts w:asciiTheme="minorHAnsi" w:hAnsiTheme="minorHAnsi" w:cstheme="minorHAnsi"/>
      </w:rPr>
    </w:pPr>
    <w:r>
      <w:rPr>
        <w:rFonts w:asciiTheme="minorHAnsi" w:hAnsiTheme="minorHAnsi" w:cstheme="minorHAnsi"/>
      </w:rPr>
      <w:t>RFP Title:  Energy Efficiency Lighting Goods and Services</w:t>
    </w:r>
  </w:p>
  <w:p w14:paraId="5D68746C" w14:textId="5C3E8A83" w:rsidR="007D7B6E" w:rsidRPr="007D7B6E" w:rsidRDefault="007D7B6E">
    <w:pPr>
      <w:pStyle w:val="Header"/>
      <w:rPr>
        <w:rFonts w:asciiTheme="minorHAnsi" w:hAnsiTheme="minorHAnsi" w:cstheme="minorHAnsi"/>
      </w:rPr>
    </w:pPr>
    <w:r>
      <w:rPr>
        <w:rFonts w:asciiTheme="minorHAnsi" w:hAnsiTheme="minorHAnsi" w:cstheme="minorHAnsi"/>
      </w:rPr>
      <w:t>RFP Number:  ADMIN-2018-08-LB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147507"/>
    <w:rsid w:val="0020462F"/>
    <w:rsid w:val="00275461"/>
    <w:rsid w:val="002D5CE4"/>
    <w:rsid w:val="002F3C3B"/>
    <w:rsid w:val="002F6956"/>
    <w:rsid w:val="00337ECB"/>
    <w:rsid w:val="004250DB"/>
    <w:rsid w:val="00476098"/>
    <w:rsid w:val="004868E2"/>
    <w:rsid w:val="004D09A8"/>
    <w:rsid w:val="004F4F28"/>
    <w:rsid w:val="005162D0"/>
    <w:rsid w:val="006D7E4E"/>
    <w:rsid w:val="00713971"/>
    <w:rsid w:val="00714594"/>
    <w:rsid w:val="0076200E"/>
    <w:rsid w:val="007662AB"/>
    <w:rsid w:val="007D7B6E"/>
    <w:rsid w:val="008175CD"/>
    <w:rsid w:val="00866825"/>
    <w:rsid w:val="0088570C"/>
    <w:rsid w:val="00891C6E"/>
    <w:rsid w:val="00910F56"/>
    <w:rsid w:val="00920D82"/>
    <w:rsid w:val="00930424"/>
    <w:rsid w:val="00A90B88"/>
    <w:rsid w:val="00AB5841"/>
    <w:rsid w:val="00B87A8C"/>
    <w:rsid w:val="00BE350C"/>
    <w:rsid w:val="00C25DD0"/>
    <w:rsid w:val="00C964C3"/>
    <w:rsid w:val="00CC3BC3"/>
    <w:rsid w:val="00D509BC"/>
    <w:rsid w:val="00DA6CCF"/>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369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2018-04-09T16:55:00Z</dcterms:created>
  <dcterms:modified xsi:type="dcterms:W3CDTF">2018-04-09T16:55:00Z</dcterms:modified>
</cp:coreProperties>
</file>