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8571" w14:textId="40427F0D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37354E">
        <w:rPr>
          <w:b/>
          <w:color w:val="000000"/>
        </w:rPr>
        <w:t>5</w:t>
      </w:r>
    </w:p>
    <w:p w14:paraId="36CF12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115BD8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A14BD0E" w14:textId="4457752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8A5BA33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8E4F098" w14:textId="1A66ABF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1EEEEA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6466B0A" w14:textId="7B79A648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68527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D47C8F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5F653C5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05F89FE3" w14:textId="15FD5C7C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E1A698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6505F3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4620A77" w14:textId="0E7A70B1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0383B45" w14:textId="1F251849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84676D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A1FD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B3B5F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57EC0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062CE6" w14:textId="3493AEA5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0F5260F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C1D14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85B99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D2C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A0274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3991A0" w14:textId="2BDC1D0A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A94960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14C110F" w14:textId="212F3704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E37651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E2DC166" w14:textId="5D10EF14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61600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EAE2E6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B363BD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AA2AA01" w14:textId="2DD2D8F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6A3DFF4" w14:textId="77777777" w:rsidR="001B17E1" w:rsidRPr="001A46BE" w:rsidRDefault="001B17E1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2D60CEB7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5E720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3EE87F71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86DF87A" w14:textId="52BFDEFF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bookmarkStart w:id="0" w:name="_GoBack"/>
      <w:bookmarkEnd w:id="0"/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C33804"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DE245C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094C99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B94A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5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D5E400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4F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C1A3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0036CC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8CD2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511D75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18B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6968D15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E1E9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72F8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48AF25F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50253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7B0501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1FDB3D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CE9FB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76346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94A240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F212D7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DB161D" w14:textId="5809927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DEC1A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5B2EAF6" w14:textId="411E879B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BEC8E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2F01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F4AFA5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A73EEDE" w14:textId="3789324D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C9FAB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4746A08" w14:textId="3F5E789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1145701" w14:textId="41CB9545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45A6748" w14:textId="2412D92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B38E530" w14:textId="7F78AEE5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0BD31F7" w14:textId="02973349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532D53E" w14:textId="2BC3A58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A2B7B2D" w14:textId="455F5A61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121240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70AA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053E2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D323071" w14:textId="097FE0DF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9792CD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B98953" w14:textId="5AD44893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0D5F37D" w14:textId="688BC3B5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AEB0768" w14:textId="2C2C480B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5880A8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07DC0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90678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E0C3B1" w14:textId="7F38C45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2C03DB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40D267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FF2A" w14:textId="77777777" w:rsidR="004C2D1B" w:rsidRDefault="004C2D1B" w:rsidP="005A1DC5">
      <w:pPr>
        <w:spacing w:line="240" w:lineRule="auto"/>
      </w:pPr>
      <w:r>
        <w:separator/>
      </w:r>
    </w:p>
  </w:endnote>
  <w:endnote w:type="continuationSeparator" w:id="0">
    <w:p w14:paraId="57BF2C48" w14:textId="77777777" w:rsidR="004C2D1B" w:rsidRDefault="004C2D1B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5F38" w14:textId="77777777" w:rsidR="00304087" w:rsidRDefault="00304087">
    <w:pPr>
      <w:pStyle w:val="Footer"/>
      <w:jc w:val="right"/>
    </w:pPr>
  </w:p>
  <w:p w14:paraId="1009AD41" w14:textId="78898165" w:rsidR="00304087" w:rsidRDefault="009B1295" w:rsidP="0056308F">
    <w:pPr>
      <w:pStyle w:val="Footer"/>
      <w:jc w:val="right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56308F">
          <w:rPr>
            <w:sz w:val="20"/>
            <w:szCs w:val="20"/>
          </w:rPr>
          <w:tab/>
        </w:r>
        <w:r w:rsidR="00257BF7">
          <w:rPr>
            <w:sz w:val="20"/>
            <w:szCs w:val="20"/>
          </w:rPr>
          <w:t>4/18/16</w:t>
        </w:r>
      </w:sdtContent>
    </w:sdt>
  </w:p>
  <w:p w14:paraId="5E485C25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A62C" w14:textId="77777777" w:rsidR="004C2D1B" w:rsidRDefault="004C2D1B" w:rsidP="005A1DC5">
      <w:pPr>
        <w:spacing w:line="240" w:lineRule="auto"/>
      </w:pPr>
      <w:r>
        <w:separator/>
      </w:r>
    </w:p>
  </w:footnote>
  <w:footnote w:type="continuationSeparator" w:id="0">
    <w:p w14:paraId="5BE372D2" w14:textId="77777777" w:rsidR="004C2D1B" w:rsidRDefault="004C2D1B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A179" w14:textId="686ADD7F" w:rsidR="00E33D98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Title:  </w:t>
    </w:r>
    <w:r w:rsidR="00E33D98">
      <w:rPr>
        <w:color w:val="000000"/>
        <w:sz w:val="22"/>
        <w:szCs w:val="22"/>
      </w:rPr>
      <w:t xml:space="preserve">  </w:t>
    </w:r>
    <w:r w:rsidR="0037354E">
      <w:rPr>
        <w:color w:val="000000"/>
        <w:sz w:val="22"/>
        <w:szCs w:val="22"/>
      </w:rPr>
      <w:t>Calendar Scheduling System</w:t>
    </w:r>
  </w:p>
  <w:p w14:paraId="1B389592" w14:textId="798FB26C" w:rsidR="00E33D98" w:rsidRPr="009000D1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Number:</w:t>
    </w:r>
    <w:r w:rsidR="00E33D98" w:rsidRPr="009000D1">
      <w:rPr>
        <w:color w:val="000000"/>
      </w:rPr>
      <w:t xml:space="preserve">  </w:t>
    </w:r>
    <w:r w:rsidR="0037354E">
      <w:rPr>
        <w:color w:val="000000"/>
        <w:sz w:val="22"/>
        <w:szCs w:val="22"/>
      </w:rPr>
      <w:t>ADMIN-2018-04-LB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17E1"/>
    <w:rsid w:val="001B335E"/>
    <w:rsid w:val="001D0320"/>
    <w:rsid w:val="001E561D"/>
    <w:rsid w:val="0022076C"/>
    <w:rsid w:val="00222A70"/>
    <w:rsid w:val="00242574"/>
    <w:rsid w:val="00244C47"/>
    <w:rsid w:val="00251E2B"/>
    <w:rsid w:val="00257BF7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7354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2D1B"/>
    <w:rsid w:val="004C5BAD"/>
    <w:rsid w:val="004E0395"/>
    <w:rsid w:val="00521C57"/>
    <w:rsid w:val="00540E04"/>
    <w:rsid w:val="00551F4B"/>
    <w:rsid w:val="00552C10"/>
    <w:rsid w:val="00557E72"/>
    <w:rsid w:val="00562E3B"/>
    <w:rsid w:val="0056308F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3E6D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4843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6721F"/>
    <w:rsid w:val="009739EF"/>
    <w:rsid w:val="00984E6F"/>
    <w:rsid w:val="00993C13"/>
    <w:rsid w:val="00994C92"/>
    <w:rsid w:val="009B0890"/>
    <w:rsid w:val="009B1295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3804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46C24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A2B"/>
  <w15:docId w15:val="{DCDBB4FE-DC57-468C-9F58-C587041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8B2EA-A917-455F-A8C0-FBA9F4E0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2018-03-07T16:46:00Z</dcterms:created>
  <dcterms:modified xsi:type="dcterms:W3CDTF">2018-03-07T16:46:00Z</dcterms:modified>
</cp:coreProperties>
</file>