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6C" w:rsidRDefault="0050136C" w:rsidP="00540B97">
      <w:pPr>
        <w:pStyle w:val="Heading3"/>
      </w:pPr>
      <w:bookmarkStart w:id="0" w:name="_GoBack"/>
      <w:bookmarkEnd w:id="0"/>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 PROPOSER</w:t>
            </w:r>
          </w:p>
        </w:tc>
      </w:tr>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rsidR="00406419" w:rsidRDefault="00406419" w:rsidP="00406419">
            <w:pPr>
              <w:tabs>
                <w:tab w:val="left" w:pos="3600"/>
              </w:tabs>
              <w:rPr>
                <w:sz w:val="18"/>
              </w:rPr>
            </w:pPr>
            <w:r>
              <w:rPr>
                <w:rFonts w:ascii="Arial" w:hAnsi="Arial"/>
                <w:sz w:val="28"/>
              </w:rPr>
              <w:sym w:font="Wingdings" w:char="F03F"/>
            </w: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rsidR="00406419" w:rsidRDefault="00406419" w:rsidP="00406419">
            <w:pPr>
              <w:tabs>
                <w:tab w:val="left" w:pos="3600"/>
              </w:tabs>
              <w:rPr>
                <w:sz w:val="16"/>
              </w:rPr>
            </w:pPr>
          </w:p>
          <w:p w:rsidR="00406419" w:rsidRDefault="00406419" w:rsidP="00406419">
            <w:pPr>
              <w:tabs>
                <w:tab w:val="left" w:pos="3600"/>
              </w:tabs>
              <w:rPr>
                <w:sz w:val="16"/>
              </w:rPr>
            </w:pP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19" w:rsidRDefault="00406419" w:rsidP="00406419">
    <w:pPr>
      <w:pStyle w:val="Header"/>
    </w:pPr>
    <w:r>
      <w:t xml:space="preserve">RFP Title:  </w:t>
    </w:r>
    <w:r w:rsidR="00E2694B">
      <w:t>Calendar Scheduling System</w:t>
    </w:r>
  </w:p>
  <w:p w:rsidR="00406419" w:rsidRDefault="00406419" w:rsidP="00406419">
    <w:pPr>
      <w:pStyle w:val="Header"/>
    </w:pPr>
    <w:r>
      <w:t xml:space="preserve">RFP Number: </w:t>
    </w:r>
    <w:r w:rsidR="00C85D68">
      <w:t>ADMIN</w:t>
    </w:r>
    <w:r>
      <w:t>-201</w:t>
    </w:r>
    <w:r w:rsidR="00C85D68">
      <w:t>8</w:t>
    </w:r>
    <w:r>
      <w:t>-</w:t>
    </w:r>
    <w:r w:rsidR="00E2694B">
      <w:t>04</w:t>
    </w:r>
    <w:r w:rsidR="00C85D68">
      <w:t>-</w:t>
    </w:r>
    <w:r>
      <w:t>LB</w:t>
    </w:r>
  </w:p>
  <w:p w:rsidR="00406419" w:rsidRDefault="004064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379AD"/>
    <w:rsid w:val="00152146"/>
    <w:rsid w:val="0015766C"/>
    <w:rsid w:val="001C17EF"/>
    <w:rsid w:val="001D12D6"/>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0D50"/>
    <w:rsid w:val="00405F43"/>
    <w:rsid w:val="00406419"/>
    <w:rsid w:val="00423CA9"/>
    <w:rsid w:val="00447F2B"/>
    <w:rsid w:val="004C37C2"/>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85D68"/>
    <w:rsid w:val="00C94BAF"/>
    <w:rsid w:val="00CF50B0"/>
    <w:rsid w:val="00D03078"/>
    <w:rsid w:val="00D16FFF"/>
    <w:rsid w:val="00D20F8A"/>
    <w:rsid w:val="00D50BC9"/>
    <w:rsid w:val="00DD7A13"/>
    <w:rsid w:val="00DF6084"/>
    <w:rsid w:val="00E2694B"/>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EFE87B4"/>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7DF49-5A1D-49C1-A732-E3FB7CA5DEEC}">
  <ds:schemaRefs>
    <ds:schemaRef ds:uri="http://schemas.openxmlformats.org/officeDocument/2006/bibliography"/>
  </ds:schemaRefs>
</ds:datastoreItem>
</file>

<file path=customXml/itemProps2.xml><?xml version="1.0" encoding="utf-8"?>
<ds:datastoreItem xmlns:ds="http://schemas.openxmlformats.org/officeDocument/2006/customXml" ds:itemID="{8B4161C4-1F27-4630-9012-9B40922D0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Bellows, Loralie</cp:lastModifiedBy>
  <cp:revision>2</cp:revision>
  <dcterms:created xsi:type="dcterms:W3CDTF">2018-03-07T16:19:00Z</dcterms:created>
  <dcterms:modified xsi:type="dcterms:W3CDTF">2018-03-07T16:19:00Z</dcterms:modified>
</cp:coreProperties>
</file>