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CB" w:rsidRDefault="000B3804" w:rsidP="00E36073">
      <w:pPr>
        <w:autoSpaceDE w:val="0"/>
        <w:autoSpaceDN w:val="0"/>
        <w:adjustRightInd w:val="0"/>
        <w:spacing w:line="240" w:lineRule="auto"/>
        <w:jc w:val="center"/>
        <w:rPr>
          <w:rFonts w:cstheme="minorHAnsi"/>
          <w:b/>
          <w:bCs/>
          <w:lang w:bidi="ar-SA"/>
        </w:rPr>
      </w:pPr>
      <w:r>
        <w:rPr>
          <w:rFonts w:cstheme="minorHAnsi"/>
          <w:b/>
          <w:bCs/>
          <w:lang w:bidi="ar-SA"/>
        </w:rPr>
        <w:t>Attachment 9</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7A54CB">
      <w:pPr>
        <w:jc w:val="both"/>
      </w:pPr>
    </w:p>
    <w:p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7A54CB">
      <w:pPr>
        <w:jc w:val="both"/>
        <w:rPr>
          <w:rFonts w:cstheme="minorHAnsi"/>
          <w:bCs/>
          <w:lang w:bidi="ar-SA"/>
        </w:rPr>
      </w:pPr>
    </w:p>
    <w:p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7A54CB">
      <w:pPr>
        <w:autoSpaceDE w:val="0"/>
        <w:autoSpaceDN w:val="0"/>
        <w:adjustRightInd w:val="0"/>
        <w:spacing w:line="240" w:lineRule="auto"/>
        <w:jc w:val="both"/>
        <w:rPr>
          <w:rFonts w:cstheme="minorHAnsi"/>
          <w:bCs/>
          <w:lang w:bidi="ar-SA"/>
        </w:rPr>
      </w:pPr>
    </w:p>
    <w:p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7A54CB">
      <w:pPr>
        <w:autoSpaceDE w:val="0"/>
        <w:autoSpaceDN w:val="0"/>
        <w:adjustRightInd w:val="0"/>
        <w:spacing w:line="240" w:lineRule="auto"/>
        <w:ind w:left="720" w:hanging="720"/>
        <w:jc w:val="both"/>
        <w:rPr>
          <w:rFonts w:ascii="Arial,Bold" w:hAnsi="Arial,Bold"/>
          <w:b/>
          <w:snapToGrid w:val="0"/>
        </w:rPr>
      </w:pPr>
    </w:p>
    <w:p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B3804">
        <w:rPr>
          <w:rFonts w:ascii="Arial,Bold" w:hAnsi="Arial,Bold"/>
          <w:b/>
          <w:snapToGrid w:val="0"/>
        </w:rPr>
      </w:r>
      <w:r w:rsidR="000B380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7A54CB">
      <w:pPr>
        <w:autoSpaceDE w:val="0"/>
        <w:autoSpaceDN w:val="0"/>
        <w:adjustRightInd w:val="0"/>
        <w:spacing w:line="240" w:lineRule="auto"/>
        <w:ind w:left="720" w:hanging="720"/>
        <w:jc w:val="both"/>
        <w:rPr>
          <w:rFonts w:cstheme="minorHAnsi"/>
          <w:bCs/>
          <w:lang w:bidi="ar-SA"/>
        </w:rPr>
      </w:pPr>
    </w:p>
    <w:p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B3804">
        <w:rPr>
          <w:rFonts w:ascii="Arial,Bold" w:hAnsi="Arial,Bold"/>
          <w:b/>
          <w:snapToGrid w:val="0"/>
        </w:rPr>
      </w:r>
      <w:r w:rsidR="000B3804">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rsidR="00521E25" w:rsidRDefault="00521E25" w:rsidP="007A54CB">
      <w:pPr>
        <w:autoSpaceDE w:val="0"/>
        <w:autoSpaceDN w:val="0"/>
        <w:adjustRightInd w:val="0"/>
        <w:spacing w:line="240" w:lineRule="auto"/>
        <w:ind w:left="720" w:hanging="720"/>
        <w:jc w:val="both"/>
        <w:rPr>
          <w:rFonts w:cstheme="minorHAnsi"/>
          <w:bCs/>
          <w:lang w:bidi="ar-SA"/>
        </w:rPr>
      </w:pPr>
    </w:p>
    <w:p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7A54CB">
      <w:pPr>
        <w:autoSpaceDE w:val="0"/>
        <w:autoSpaceDN w:val="0"/>
        <w:adjustRightInd w:val="0"/>
        <w:spacing w:line="240" w:lineRule="auto"/>
        <w:jc w:val="both"/>
        <w:rPr>
          <w:rFonts w:cstheme="minorHAnsi"/>
          <w:bCs/>
          <w:lang w:bidi="ar-SA"/>
        </w:rPr>
      </w:pPr>
    </w:p>
    <w:p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B3804">
        <w:rPr>
          <w:rFonts w:ascii="Arial,Bold" w:hAnsi="Arial,Bold"/>
          <w:b/>
          <w:snapToGrid w:val="0"/>
        </w:rPr>
      </w:r>
      <w:r w:rsidR="000B380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7A54CB">
      <w:pPr>
        <w:autoSpaceDE w:val="0"/>
        <w:autoSpaceDN w:val="0"/>
        <w:adjustRightInd w:val="0"/>
        <w:spacing w:line="240" w:lineRule="auto"/>
        <w:ind w:left="720" w:hanging="720"/>
        <w:jc w:val="both"/>
        <w:rPr>
          <w:rFonts w:cstheme="minorHAnsi"/>
          <w:bCs/>
          <w:lang w:bidi="ar-SA"/>
        </w:rPr>
      </w:pPr>
    </w:p>
    <w:p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B3804">
        <w:rPr>
          <w:rFonts w:ascii="Arial,Bold" w:hAnsi="Arial,Bold"/>
          <w:b/>
          <w:snapToGrid w:val="0"/>
        </w:rPr>
      </w:r>
      <w:r w:rsidR="000B3804">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7A54CB">
      <w:pPr>
        <w:autoSpaceDE w:val="0"/>
        <w:autoSpaceDN w:val="0"/>
        <w:adjustRightInd w:val="0"/>
        <w:spacing w:line="240" w:lineRule="auto"/>
        <w:jc w:val="both"/>
        <w:rPr>
          <w:rFonts w:cstheme="minorHAnsi"/>
          <w:b/>
          <w:bCs/>
          <w:sz w:val="20"/>
          <w:szCs w:val="20"/>
          <w:lang w:bidi="ar-SA"/>
        </w:rPr>
      </w:pPr>
    </w:p>
    <w:p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7A54CB">
      <w:pPr>
        <w:autoSpaceDE w:val="0"/>
        <w:autoSpaceDN w:val="0"/>
        <w:adjustRightInd w:val="0"/>
        <w:spacing w:line="240" w:lineRule="auto"/>
        <w:jc w:val="both"/>
        <w:rPr>
          <w:rFonts w:cstheme="minorHAnsi"/>
          <w:bCs/>
          <w:i/>
          <w:sz w:val="20"/>
          <w:szCs w:val="20"/>
          <w:lang w:bidi="ar-SA"/>
        </w:rPr>
      </w:pPr>
    </w:p>
    <w:p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7A54CB">
      <w:pPr>
        <w:autoSpaceDE w:val="0"/>
        <w:autoSpaceDN w:val="0"/>
        <w:adjustRightInd w:val="0"/>
        <w:spacing w:line="240" w:lineRule="auto"/>
        <w:jc w:val="both"/>
        <w:rPr>
          <w:rFonts w:cstheme="minorHAnsi"/>
          <w:bCs/>
          <w:sz w:val="20"/>
          <w:szCs w:val="20"/>
          <w:lang w:bidi="ar-SA"/>
        </w:rPr>
      </w:pPr>
    </w:p>
    <w:p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5B" w:rsidRDefault="00401E5B" w:rsidP="00764F4E">
      <w:pPr>
        <w:spacing w:line="240" w:lineRule="auto"/>
      </w:pPr>
      <w:r>
        <w:separator/>
      </w:r>
    </w:p>
  </w:endnote>
  <w:endnote w:type="continuationSeparator" w:id="0">
    <w:p w:rsidR="00401E5B" w:rsidRDefault="00401E5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0B3804"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4</w:t>
        </w:r>
        <w:r w:rsidR="00E4501A">
          <w:rPr>
            <w:sz w:val="20"/>
            <w:szCs w:val="20"/>
          </w:rPr>
          <w:fldChar w:fldCharType="end"/>
        </w:r>
        <w:r w:rsidR="00BF0B8D">
          <w:rPr>
            <w:sz w:val="20"/>
            <w:szCs w:val="20"/>
          </w:rPr>
          <w:tab/>
        </w:r>
        <w:r w:rsidR="00BF0B8D">
          <w:rPr>
            <w:sz w:val="20"/>
            <w:szCs w:val="20"/>
          </w:rPr>
          <w:tab/>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5B" w:rsidRDefault="00401E5B" w:rsidP="00764F4E">
      <w:pPr>
        <w:spacing w:line="240" w:lineRule="auto"/>
      </w:pPr>
      <w:r>
        <w:separator/>
      </w:r>
    </w:p>
  </w:footnote>
  <w:footnote w:type="continuationSeparator" w:id="0">
    <w:p w:rsidR="00401E5B" w:rsidRDefault="00401E5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4C" w:rsidRDefault="00E5034C" w:rsidP="00E5034C">
    <w:pPr>
      <w:pStyle w:val="Header"/>
    </w:pPr>
    <w:r>
      <w:t xml:space="preserve">RFP Title:  </w:t>
    </w:r>
    <w:r w:rsidR="00744B2F">
      <w:t>Bindery Maintenance Services</w:t>
    </w:r>
  </w:p>
  <w:p w:rsidR="00E5034C" w:rsidRDefault="00744B2F" w:rsidP="00E5034C">
    <w:pPr>
      <w:pStyle w:val="Header"/>
    </w:pPr>
    <w:r>
      <w:t>RFP Number: ADMIN-2018-01</w:t>
    </w:r>
    <w:r w:rsidR="00E5034C">
      <w:t>-LB</w:t>
    </w:r>
  </w:p>
  <w:p w:rsidR="007A15E3" w:rsidRPr="00E5034C" w:rsidRDefault="007A15E3" w:rsidP="00E5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563F2"/>
    <w:rsid w:val="00074559"/>
    <w:rsid w:val="000B3804"/>
    <w:rsid w:val="000B6E55"/>
    <w:rsid w:val="000C03DC"/>
    <w:rsid w:val="000C19A4"/>
    <w:rsid w:val="00135696"/>
    <w:rsid w:val="00136588"/>
    <w:rsid w:val="0016400E"/>
    <w:rsid w:val="00172F0B"/>
    <w:rsid w:val="001934E6"/>
    <w:rsid w:val="001F67FA"/>
    <w:rsid w:val="0020254E"/>
    <w:rsid w:val="00214F0F"/>
    <w:rsid w:val="00242CF3"/>
    <w:rsid w:val="002817A8"/>
    <w:rsid w:val="002A6EC0"/>
    <w:rsid w:val="002B13CA"/>
    <w:rsid w:val="002B377C"/>
    <w:rsid w:val="002C6426"/>
    <w:rsid w:val="002D262F"/>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55DEE"/>
    <w:rsid w:val="00593476"/>
    <w:rsid w:val="005961A1"/>
    <w:rsid w:val="005B40BE"/>
    <w:rsid w:val="005C423F"/>
    <w:rsid w:val="005F41A9"/>
    <w:rsid w:val="005F55DE"/>
    <w:rsid w:val="005F795D"/>
    <w:rsid w:val="006016E8"/>
    <w:rsid w:val="00642723"/>
    <w:rsid w:val="00656E57"/>
    <w:rsid w:val="006874F7"/>
    <w:rsid w:val="00691FA2"/>
    <w:rsid w:val="00693F70"/>
    <w:rsid w:val="006C118F"/>
    <w:rsid w:val="006F3BA1"/>
    <w:rsid w:val="0070482A"/>
    <w:rsid w:val="00707764"/>
    <w:rsid w:val="007246EA"/>
    <w:rsid w:val="00741583"/>
    <w:rsid w:val="00744B2F"/>
    <w:rsid w:val="007504F8"/>
    <w:rsid w:val="007530DD"/>
    <w:rsid w:val="00764F4E"/>
    <w:rsid w:val="007A01A6"/>
    <w:rsid w:val="007A15E3"/>
    <w:rsid w:val="007A54CB"/>
    <w:rsid w:val="007D603C"/>
    <w:rsid w:val="007F08B2"/>
    <w:rsid w:val="008030E3"/>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36FD4"/>
    <w:rsid w:val="00D405F1"/>
    <w:rsid w:val="00D806B3"/>
    <w:rsid w:val="00D9699C"/>
    <w:rsid w:val="00DA239C"/>
    <w:rsid w:val="00DA42F1"/>
    <w:rsid w:val="00DC717D"/>
    <w:rsid w:val="00DD21AC"/>
    <w:rsid w:val="00E04DFF"/>
    <w:rsid w:val="00E055D7"/>
    <w:rsid w:val="00E07AF4"/>
    <w:rsid w:val="00E31229"/>
    <w:rsid w:val="00E36073"/>
    <w:rsid w:val="00E4501A"/>
    <w:rsid w:val="00E5034C"/>
    <w:rsid w:val="00E80802"/>
    <w:rsid w:val="00E82280"/>
    <w:rsid w:val="00E94720"/>
    <w:rsid w:val="00EE3EAB"/>
    <w:rsid w:val="00F5089B"/>
    <w:rsid w:val="00F54B1D"/>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3552"/>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Loralie Bellows</cp:lastModifiedBy>
  <cp:revision>3</cp:revision>
  <cp:lastPrinted>2018-01-10T17:18:00Z</cp:lastPrinted>
  <dcterms:created xsi:type="dcterms:W3CDTF">2018-01-08T22:17:00Z</dcterms:created>
  <dcterms:modified xsi:type="dcterms:W3CDTF">2018-01-10T17:18:00Z</dcterms:modified>
</cp:coreProperties>
</file>