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D43699">
        <w:rPr>
          <w:rFonts w:asciiTheme="minorHAnsi" w:hAnsiTheme="minorHAnsi" w:cstheme="minorHAnsi"/>
        </w:rPr>
        <w:t>Judicial Council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</w:t>
            </w:r>
            <w:r w:rsidR="00502917">
              <w:rPr>
                <w:rFonts w:asciiTheme="minorHAnsi" w:hAnsiTheme="minorHAnsi" w:cstheme="minorHAnsi"/>
                <w:i/>
                <w:iCs/>
              </w:rPr>
              <w:t>__ in the  State of 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502917">
      <w:headerReference w:type="default" r:id="rId7"/>
      <w:pgSz w:w="12240" w:h="15840"/>
      <w:pgMar w:top="864" w:right="810" w:bottom="864" w:left="81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38F" w:rsidRDefault="0097438F" w:rsidP="00504C00">
      <w:r>
        <w:separator/>
      </w:r>
    </w:p>
  </w:endnote>
  <w:endnote w:type="continuationSeparator" w:id="0">
    <w:p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38F" w:rsidRDefault="0097438F" w:rsidP="00504C00">
      <w:r>
        <w:separator/>
      </w:r>
    </w:p>
  </w:footnote>
  <w:footnote w:type="continuationSeparator" w:id="0">
    <w:p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70" w:rsidRDefault="00F16A70" w:rsidP="00F16A70">
    <w:pPr>
      <w:pStyle w:val="Header"/>
    </w:pPr>
    <w:r>
      <w:t xml:space="preserve">RFP Title:  </w:t>
    </w:r>
    <w:r w:rsidR="0029653F">
      <w:t>Bindery Maintenance Services</w:t>
    </w:r>
  </w:p>
  <w:p w:rsidR="00F16A70" w:rsidRDefault="0029653F" w:rsidP="00F16A70">
    <w:pPr>
      <w:pStyle w:val="Header"/>
    </w:pPr>
    <w:r>
      <w:t>RFP Number: ADMIN</w:t>
    </w:r>
    <w:r w:rsidR="00F16A70">
      <w:t>-</w:t>
    </w:r>
    <w:r>
      <w:t>2018-01</w:t>
    </w:r>
    <w:r w:rsidR="00F16A70">
      <w:t>-LB</w:t>
    </w:r>
  </w:p>
  <w:p w:rsidR="00F16A70" w:rsidRDefault="00F16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9653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2917"/>
    <w:rsid w:val="00504C00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87060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D36092"/>
    <w:rsid w:val="00D43699"/>
    <w:rsid w:val="00D71AC1"/>
    <w:rsid w:val="00D91DB3"/>
    <w:rsid w:val="00DA49CF"/>
    <w:rsid w:val="00DD1724"/>
    <w:rsid w:val="00E05268"/>
    <w:rsid w:val="00E15708"/>
    <w:rsid w:val="00E34099"/>
    <w:rsid w:val="00E90787"/>
    <w:rsid w:val="00F16A70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9E4C61"/>
  <w15:docId w15:val="{D47BDFDA-544E-4923-8896-316A335D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FE84-3EEE-4B79-8206-A6E1022A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Loralie Bellows</cp:lastModifiedBy>
  <cp:revision>2</cp:revision>
  <cp:lastPrinted>2017-11-22T19:04:00Z</cp:lastPrinted>
  <dcterms:created xsi:type="dcterms:W3CDTF">2018-01-08T22:14:00Z</dcterms:created>
  <dcterms:modified xsi:type="dcterms:W3CDTF">2018-01-08T22:14:00Z</dcterms:modified>
</cp:coreProperties>
</file>