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bookmarkStart w:id="0" w:name="_GoBack"/>
      <w:bookmarkEnd w:id="0"/>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19" w:rsidRDefault="00406419" w:rsidP="00406419">
    <w:pPr>
      <w:pStyle w:val="Header"/>
    </w:pPr>
    <w:r>
      <w:t xml:space="preserve">RFP Title:  </w:t>
    </w:r>
    <w:r w:rsidR="00C85D68">
      <w:t>Bindery Maintenance Services</w:t>
    </w:r>
  </w:p>
  <w:p w:rsidR="00406419" w:rsidRDefault="00406419" w:rsidP="00406419">
    <w:pPr>
      <w:pStyle w:val="Header"/>
    </w:pPr>
    <w:r>
      <w:t xml:space="preserve">RFP Number: </w:t>
    </w:r>
    <w:r w:rsidR="00C85D68">
      <w:t>ADMIN</w:t>
    </w:r>
    <w:r>
      <w:t>-201</w:t>
    </w:r>
    <w:r w:rsidR="00C85D68">
      <w:t>8</w:t>
    </w:r>
    <w:r>
      <w:t>-</w:t>
    </w:r>
    <w:r w:rsidR="00C85D68">
      <w:t>01-</w:t>
    </w:r>
    <w:r>
      <w:t>LB</w:t>
    </w:r>
  </w:p>
  <w:p w:rsidR="00406419" w:rsidRDefault="00406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C37C2"/>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85D68"/>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BAD6660"/>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83A0-B13B-45B4-837E-0D76C5400027}">
  <ds:schemaRefs>
    <ds:schemaRef ds:uri="http://schemas.openxmlformats.org/officeDocument/2006/bibliography"/>
  </ds:schemaRefs>
</ds:datastoreItem>
</file>

<file path=customXml/itemProps2.xml><?xml version="1.0" encoding="utf-8"?>
<ds:datastoreItem xmlns:ds="http://schemas.openxmlformats.org/officeDocument/2006/customXml" ds:itemID="{FE90729D-9DA3-490C-B525-2C1B99A6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Loralie Bellows</cp:lastModifiedBy>
  <cp:revision>2</cp:revision>
  <dcterms:created xsi:type="dcterms:W3CDTF">2018-01-08T22:12:00Z</dcterms:created>
  <dcterms:modified xsi:type="dcterms:W3CDTF">2018-01-08T22:12:00Z</dcterms:modified>
</cp:coreProperties>
</file>