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114412" w:rsidTr="00D662AB">
        <w:trPr>
          <w:cantSplit/>
          <w:trHeight w:hRule="exact" w:val="260"/>
        </w:trPr>
        <w:tc>
          <w:tcPr>
            <w:tcW w:w="10170" w:type="dxa"/>
            <w:gridSpan w:val="3"/>
          </w:tcPr>
          <w:p w:rsidR="003B3C0B" w:rsidRPr="00C314CE" w:rsidRDefault="003B3C0B" w:rsidP="00E51021">
            <w:pPr>
              <w:ind w:left="-86"/>
              <w:rPr>
                <w:sz w:val="12"/>
              </w:rPr>
            </w:pPr>
            <w:r w:rsidRPr="00C314CE">
              <w:rPr>
                <w:b/>
                <w:sz w:val="22"/>
              </w:rPr>
              <w:t xml:space="preserve">STANDARD AGREEMENT </w:t>
            </w:r>
            <w:r>
              <w:rPr>
                <w:sz w:val="16"/>
                <w:szCs w:val="16"/>
              </w:rPr>
              <w:t xml:space="preserve">rev </w:t>
            </w:r>
            <w:r w:rsidR="00E51021">
              <w:rPr>
                <w:sz w:val="16"/>
                <w:szCs w:val="16"/>
              </w:rPr>
              <w:t>July</w:t>
            </w:r>
            <w:r w:rsidR="00DF27CD">
              <w:rPr>
                <w:sz w:val="16"/>
                <w:szCs w:val="16"/>
              </w:rPr>
              <w:t xml:space="preserve"> 201</w:t>
            </w:r>
            <w:r w:rsidR="00E51021">
              <w:rPr>
                <w:sz w:val="16"/>
                <w:szCs w:val="16"/>
              </w:rPr>
              <w:t>7</w:t>
            </w:r>
            <w:r>
              <w:rPr>
                <w:b/>
                <w:sz w:val="22"/>
              </w:rPr>
              <w:t xml:space="preserve"> </w:t>
            </w:r>
            <w:r w:rsidRPr="00C314CE">
              <w:rPr>
                <w:b/>
                <w:sz w:val="16"/>
                <w:szCs w:val="16"/>
              </w:rPr>
              <w:t xml:space="preserve"> </w:t>
            </w:r>
          </w:p>
        </w:tc>
      </w:tr>
      <w:tr w:rsidR="003B3C0B" w:rsidRPr="00114412" w:rsidTr="00D662AB">
        <w:trPr>
          <w:cantSplit/>
          <w:trHeight w:hRule="exact" w:val="202"/>
        </w:trPr>
        <w:tc>
          <w:tcPr>
            <w:tcW w:w="4770" w:type="dxa"/>
          </w:tcPr>
          <w:p w:rsidR="003B3C0B" w:rsidRPr="00114412" w:rsidRDefault="003B3C0B" w:rsidP="00D662AB">
            <w:pPr>
              <w:widowControl w:val="0"/>
              <w:ind w:left="-86"/>
              <w:rPr>
                <w:sz w:val="14"/>
              </w:rPr>
            </w:pPr>
          </w:p>
        </w:tc>
        <w:tc>
          <w:tcPr>
            <w:tcW w:w="2895" w:type="dxa"/>
            <w:tcBorders>
              <w:right w:val="single" w:sz="4" w:space="0" w:color="auto"/>
            </w:tcBorders>
          </w:tcPr>
          <w:p w:rsidR="003B3C0B" w:rsidRPr="00114412" w:rsidRDefault="003B3C0B" w:rsidP="00D662AB">
            <w:pPr>
              <w:spacing w:before="40"/>
              <w:rPr>
                <w:sz w:val="14"/>
              </w:rPr>
            </w:pPr>
          </w:p>
        </w:tc>
        <w:tc>
          <w:tcPr>
            <w:tcW w:w="2505" w:type="dxa"/>
            <w:tcBorders>
              <w:top w:val="single" w:sz="6" w:space="0" w:color="auto"/>
              <w:left w:val="single" w:sz="4" w:space="0" w:color="auto"/>
              <w:right w:val="single" w:sz="4" w:space="0" w:color="auto"/>
            </w:tcBorders>
          </w:tcPr>
          <w:p w:rsidR="003B3C0B" w:rsidRPr="00114412" w:rsidRDefault="001046A6" w:rsidP="00D662AB">
            <w:pPr>
              <w:spacing w:before="40"/>
              <w:rPr>
                <w:sz w:val="14"/>
              </w:rPr>
            </w:pPr>
            <w:r>
              <w:rPr>
                <w:sz w:val="14"/>
              </w:rPr>
              <w:t>AGREEMENT</w:t>
            </w:r>
            <w:r w:rsidR="003B3C0B" w:rsidRPr="00C314CE">
              <w:rPr>
                <w:sz w:val="14"/>
              </w:rPr>
              <w:t xml:space="preserve"> NUMBER</w:t>
            </w:r>
          </w:p>
        </w:tc>
      </w:tr>
      <w:tr w:rsidR="003B3C0B" w:rsidRPr="00114412" w:rsidTr="00D662AB">
        <w:trPr>
          <w:cantSplit/>
          <w:trHeight w:hRule="exact" w:val="346"/>
        </w:trPr>
        <w:tc>
          <w:tcPr>
            <w:tcW w:w="4770" w:type="dxa"/>
            <w:tcBorders>
              <w:bottom w:val="single" w:sz="6" w:space="0" w:color="auto"/>
            </w:tcBorders>
          </w:tcPr>
          <w:p w:rsidR="003B3C0B" w:rsidRPr="00114412" w:rsidRDefault="003B3C0B" w:rsidP="00D662AB">
            <w:pPr>
              <w:spacing w:before="40"/>
              <w:ind w:left="-86"/>
              <w:rPr>
                <w:color w:val="FF0000"/>
                <w:sz w:val="16"/>
              </w:rPr>
            </w:pPr>
          </w:p>
        </w:tc>
        <w:tc>
          <w:tcPr>
            <w:tcW w:w="2895" w:type="dxa"/>
            <w:tcBorders>
              <w:bottom w:val="single" w:sz="6" w:space="0" w:color="auto"/>
              <w:right w:val="single" w:sz="4" w:space="0" w:color="auto"/>
            </w:tcBorders>
          </w:tcPr>
          <w:p w:rsidR="003B3C0B" w:rsidRPr="00114412" w:rsidRDefault="003B3C0B" w:rsidP="00D662AB">
            <w:pPr>
              <w:spacing w:before="60"/>
              <w:rPr>
                <w:b/>
                <w:i/>
                <w:sz w:val="22"/>
              </w:rPr>
            </w:pPr>
          </w:p>
        </w:tc>
        <w:tc>
          <w:tcPr>
            <w:tcW w:w="2505" w:type="dxa"/>
            <w:tcBorders>
              <w:left w:val="single" w:sz="4" w:space="0" w:color="auto"/>
              <w:bottom w:val="single" w:sz="6" w:space="0" w:color="auto"/>
              <w:right w:val="single" w:sz="4" w:space="0" w:color="auto"/>
            </w:tcBorders>
          </w:tcPr>
          <w:p w:rsidR="003B3C0B" w:rsidRPr="00287443" w:rsidRDefault="003B3C0B" w:rsidP="001046A6">
            <w:pPr>
              <w:spacing w:before="60"/>
              <w:rPr>
                <w:b/>
                <w:sz w:val="20"/>
              </w:rPr>
            </w:pPr>
            <w:r w:rsidRPr="00287443">
              <w:rPr>
                <w:b/>
                <w:sz w:val="20"/>
                <w:highlight w:val="yellow"/>
              </w:rPr>
              <w:t>[</w:t>
            </w:r>
            <w:r w:rsidR="001046A6">
              <w:rPr>
                <w:b/>
                <w:sz w:val="20"/>
                <w:highlight w:val="yellow"/>
              </w:rPr>
              <w:t>Agreement</w:t>
            </w:r>
            <w:r w:rsidRPr="00287443">
              <w:rPr>
                <w:b/>
                <w:sz w:val="20"/>
                <w:highlight w:val="yellow"/>
              </w:rPr>
              <w:t xml:space="preserve"> number]</w:t>
            </w:r>
          </w:p>
        </w:tc>
      </w:tr>
    </w:tbl>
    <w:p w:rsidR="003B3C0B" w:rsidRDefault="003B3C0B" w:rsidP="003B3C0B">
      <w:pPr>
        <w:pBdr>
          <w:bottom w:val="single" w:sz="6" w:space="1" w:color="auto"/>
        </w:pBdr>
        <w:ind w:left="-450" w:hanging="270"/>
        <w:rPr>
          <w:sz w:val="20"/>
        </w:rPr>
      </w:pPr>
      <w:r>
        <w:rPr>
          <w:sz w:val="20"/>
        </w:rPr>
        <w:t xml:space="preserve">1.  </w:t>
      </w:r>
      <w:r w:rsidRPr="00C314CE">
        <w:rPr>
          <w:sz w:val="20"/>
        </w:rPr>
        <w:t xml:space="preserve">In this </w:t>
      </w:r>
      <w:r w:rsidR="00C70363">
        <w:rPr>
          <w:sz w:val="20"/>
        </w:rPr>
        <w:t>agreement (“</w:t>
      </w:r>
      <w:r w:rsidRPr="00C314CE">
        <w:rPr>
          <w:sz w:val="20"/>
        </w:rPr>
        <w:t>Agreement</w:t>
      </w:r>
      <w:r w:rsidR="00C70363">
        <w:rPr>
          <w:sz w:val="20"/>
        </w:rPr>
        <w:t>”)</w:t>
      </w:r>
      <w:r w:rsidRPr="00C314CE">
        <w:rPr>
          <w:sz w:val="20"/>
        </w:rPr>
        <w:t xml:space="preserve">, the term “Contractor” refers to </w:t>
      </w:r>
      <w:r w:rsidRPr="00287443">
        <w:rPr>
          <w:b/>
          <w:sz w:val="20"/>
          <w:highlight w:val="yellow"/>
        </w:rPr>
        <w:t>[Contractor name]</w:t>
      </w:r>
      <w:r w:rsidRPr="00287443">
        <w:rPr>
          <w:sz w:val="20"/>
        </w:rPr>
        <w:t>,</w:t>
      </w:r>
      <w:r w:rsidRPr="00C314CE">
        <w:rPr>
          <w:sz w:val="20"/>
        </w:rPr>
        <w:t xml:space="preserve"> and the term “</w:t>
      </w:r>
      <w:r w:rsidR="00EC3312">
        <w:rPr>
          <w:sz w:val="20"/>
        </w:rPr>
        <w:t>JUDICIAL COUNCIL</w:t>
      </w:r>
      <w:r w:rsidRPr="00C314CE">
        <w:rPr>
          <w:sz w:val="20"/>
        </w:rPr>
        <w:t xml:space="preserve">” refers to the </w:t>
      </w:r>
      <w:r w:rsidR="00AF64AB">
        <w:rPr>
          <w:b/>
          <w:sz w:val="20"/>
        </w:rPr>
        <w:t>[</w:t>
      </w:r>
      <w:r w:rsidR="00701788">
        <w:rPr>
          <w:b/>
          <w:sz w:val="20"/>
        </w:rPr>
        <w:t>name of the judicial branch entity</w:t>
      </w:r>
      <w:r w:rsidR="00AF64AB">
        <w:rPr>
          <w:b/>
          <w:sz w:val="20"/>
        </w:rPr>
        <w:t>]</w:t>
      </w:r>
      <w:r w:rsidRPr="00C314CE">
        <w:rPr>
          <w:sz w:val="20"/>
        </w:rPr>
        <w:t xml:space="preserve">. </w:t>
      </w:r>
    </w:p>
    <w:p w:rsidR="003B3C0B" w:rsidRPr="00287443" w:rsidRDefault="003B3C0B" w:rsidP="003B3C0B">
      <w:pPr>
        <w:ind w:left="-450" w:hanging="270"/>
        <w:rPr>
          <w:sz w:val="20"/>
        </w:rPr>
      </w:pPr>
      <w:r w:rsidRPr="00287443">
        <w:rPr>
          <w:sz w:val="20"/>
        </w:rPr>
        <w:t xml:space="preserve">2.  This Agreement is effective as of </w:t>
      </w:r>
      <w:r w:rsidRPr="00287443">
        <w:rPr>
          <w:b/>
          <w:sz w:val="20"/>
          <w:highlight w:val="yellow"/>
        </w:rPr>
        <w:t>[Date]</w:t>
      </w:r>
      <w:r w:rsidRPr="00287443">
        <w:rPr>
          <w:sz w:val="20"/>
        </w:rPr>
        <w:t xml:space="preserve"> </w:t>
      </w:r>
      <w:r>
        <w:rPr>
          <w:sz w:val="20"/>
        </w:rPr>
        <w:t>(</w:t>
      </w:r>
      <w:r w:rsidRPr="00287443">
        <w:rPr>
          <w:sz w:val="20"/>
        </w:rPr>
        <w:t xml:space="preserve">“Effective Date”) and expires on </w:t>
      </w:r>
      <w:r w:rsidRPr="00287443">
        <w:rPr>
          <w:b/>
          <w:sz w:val="20"/>
          <w:highlight w:val="yellow"/>
        </w:rPr>
        <w:t>[Date]</w:t>
      </w:r>
      <w:r w:rsidRPr="00287443">
        <w:rPr>
          <w:sz w:val="20"/>
        </w:rPr>
        <w:t xml:space="preserve"> (“Expiration Date”).  </w:t>
      </w:r>
    </w:p>
    <w:p w:rsidR="003B3C0B" w:rsidRDefault="003B3C0B" w:rsidP="003B3C0B">
      <w:pPr>
        <w:ind w:left="-450" w:hanging="270"/>
        <w:rPr>
          <w:sz w:val="20"/>
        </w:rPr>
      </w:pPr>
      <w:r>
        <w:rPr>
          <w:sz w:val="20"/>
        </w:rPr>
        <w:t xml:space="preserve">  </w:t>
      </w:r>
      <w:r>
        <w:rPr>
          <w:sz w:val="20"/>
        </w:rPr>
        <w:tab/>
      </w:r>
      <w:r w:rsidRPr="00287443">
        <w:rPr>
          <w:sz w:val="20"/>
        </w:rPr>
        <w:t xml:space="preserve">This Agreement includes one or more options to extend through </w:t>
      </w:r>
      <w:r w:rsidRPr="00287443">
        <w:rPr>
          <w:b/>
          <w:sz w:val="20"/>
          <w:highlight w:val="yellow"/>
        </w:rPr>
        <w:t>[Date</w:t>
      </w:r>
      <w:r>
        <w:rPr>
          <w:b/>
          <w:sz w:val="20"/>
          <w:highlight w:val="yellow"/>
        </w:rPr>
        <w:t xml:space="preserve"> or </w:t>
      </w:r>
      <w:r w:rsidR="00C36343">
        <w:rPr>
          <w:b/>
          <w:sz w:val="20"/>
          <w:highlight w:val="yellow"/>
        </w:rPr>
        <w:t>“</w:t>
      </w:r>
      <w:r>
        <w:rPr>
          <w:b/>
          <w:sz w:val="20"/>
          <w:highlight w:val="yellow"/>
        </w:rPr>
        <w:t>N/A</w:t>
      </w:r>
      <w:r w:rsidR="00C36343">
        <w:rPr>
          <w:b/>
          <w:sz w:val="20"/>
          <w:highlight w:val="yellow"/>
        </w:rPr>
        <w:t>”</w:t>
      </w:r>
      <w:r w:rsidRPr="00287443">
        <w:rPr>
          <w:b/>
          <w:sz w:val="20"/>
          <w:highlight w:val="yellow"/>
        </w:rPr>
        <w:t>]</w:t>
      </w:r>
      <w:r>
        <w:rPr>
          <w:sz w:val="20"/>
        </w:rPr>
        <w:t>.</w:t>
      </w:r>
      <w:r>
        <w:rPr>
          <w:sz w:val="20"/>
        </w:rPr>
        <w:tab/>
      </w:r>
    </w:p>
    <w:p w:rsidR="003B3C0B" w:rsidRDefault="003B3C0B" w:rsidP="003B3C0B">
      <w:pPr>
        <w:pBdr>
          <w:top w:val="single" w:sz="6" w:space="1" w:color="auto"/>
          <w:bottom w:val="single" w:sz="6" w:space="1" w:color="auto"/>
        </w:pBdr>
        <w:ind w:left="-450" w:hanging="270"/>
        <w:rPr>
          <w:sz w:val="20"/>
        </w:rPr>
      </w:pPr>
      <w:r>
        <w:rPr>
          <w:sz w:val="20"/>
        </w:rPr>
        <w:t>3.</w:t>
      </w:r>
      <w:r>
        <w:rPr>
          <w:sz w:val="20"/>
        </w:rPr>
        <w:tab/>
      </w:r>
      <w:r w:rsidR="008C1E27" w:rsidRPr="00287443">
        <w:rPr>
          <w:sz w:val="20"/>
        </w:rPr>
        <w:t xml:space="preserve">The maximum amount the </w:t>
      </w:r>
      <w:r w:rsidR="00EC3312">
        <w:rPr>
          <w:sz w:val="20"/>
        </w:rPr>
        <w:t>JUDICIAL COUNCIL</w:t>
      </w:r>
      <w:r w:rsidR="008C1E27" w:rsidRPr="00287443">
        <w:rPr>
          <w:sz w:val="20"/>
        </w:rPr>
        <w:t xml:space="preserve"> may pay Contractor under this Agreement </w:t>
      </w:r>
      <w:r w:rsidRPr="00287443">
        <w:rPr>
          <w:sz w:val="20"/>
        </w:rPr>
        <w:t>is $</w:t>
      </w:r>
      <w:r>
        <w:rPr>
          <w:b/>
          <w:sz w:val="20"/>
          <w:highlight w:val="yellow"/>
        </w:rPr>
        <w:t>[Dollar amount</w:t>
      </w:r>
      <w:r w:rsidRPr="00287443">
        <w:rPr>
          <w:b/>
          <w:sz w:val="20"/>
          <w:highlight w:val="yellow"/>
        </w:rPr>
        <w:t>]</w:t>
      </w:r>
      <w:r>
        <w:rPr>
          <w:sz w:val="20"/>
        </w:rPr>
        <w:t xml:space="preserve"> </w:t>
      </w:r>
      <w:r w:rsidRPr="00287443">
        <w:rPr>
          <w:sz w:val="20"/>
        </w:rPr>
        <w:t>(the “Contract Amount”).</w:t>
      </w:r>
      <w:r w:rsidR="008C1E27">
        <w:rPr>
          <w:sz w:val="20"/>
        </w:rPr>
        <w:t xml:space="preserve">  </w:t>
      </w:r>
      <w:r w:rsidR="008C1E27" w:rsidRPr="008C1E27">
        <w:rPr>
          <w:sz w:val="20"/>
        </w:rPr>
        <w:t xml:space="preserve">The maximum amount the </w:t>
      </w:r>
      <w:r w:rsidR="00EC3312">
        <w:rPr>
          <w:sz w:val="20"/>
        </w:rPr>
        <w:t>JUDICIAL COUNCIL</w:t>
      </w:r>
      <w:r w:rsidR="008C1E27" w:rsidRPr="008C1E27">
        <w:rPr>
          <w:sz w:val="20"/>
        </w:rPr>
        <w:t xml:space="preserve"> may pay Contractor </w:t>
      </w:r>
      <w:r w:rsidR="003646A9">
        <w:rPr>
          <w:sz w:val="20"/>
        </w:rPr>
        <w:t xml:space="preserve">is </w:t>
      </w:r>
      <w:r w:rsidR="00945E3C">
        <w:rPr>
          <w:sz w:val="20"/>
        </w:rPr>
        <w:t xml:space="preserve">(i)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sidRPr="008C1E27">
        <w:rPr>
          <w:sz w:val="20"/>
        </w:rPr>
        <w:t xml:space="preserve">during the </w:t>
      </w:r>
      <w:r w:rsidR="003646A9">
        <w:rPr>
          <w:sz w:val="20"/>
        </w:rPr>
        <w:t>Initial Term</w:t>
      </w:r>
      <w:r w:rsidR="00945E3C" w:rsidRPr="008E0BF4">
        <w:rPr>
          <w:sz w:val="20"/>
        </w:rPr>
        <w:t>,</w:t>
      </w:r>
      <w:r w:rsidR="00945E3C">
        <w:rPr>
          <w:sz w:val="20"/>
        </w:rPr>
        <w:t xml:space="preserve"> </w:t>
      </w:r>
      <w:r w:rsidR="008E0BF4">
        <w:rPr>
          <w:sz w:val="20"/>
        </w:rPr>
        <w:t xml:space="preserve">and </w:t>
      </w:r>
      <w:r w:rsidR="00945E3C">
        <w:rPr>
          <w:sz w:val="20"/>
        </w:rPr>
        <w:t xml:space="preserve">(ii) </w:t>
      </w:r>
      <w:r w:rsidR="00945E3C" w:rsidRPr="00287443">
        <w:rPr>
          <w:sz w:val="20"/>
        </w:rPr>
        <w:t>$</w:t>
      </w:r>
      <w:r w:rsidR="00945E3C">
        <w:rPr>
          <w:b/>
          <w:sz w:val="20"/>
          <w:highlight w:val="yellow"/>
        </w:rPr>
        <w:t>[Dollar amount</w:t>
      </w:r>
      <w:r w:rsidR="00945E3C" w:rsidRPr="00287443">
        <w:rPr>
          <w:b/>
          <w:sz w:val="20"/>
          <w:highlight w:val="yellow"/>
        </w:rPr>
        <w:t>]</w:t>
      </w:r>
      <w:r w:rsidR="003646A9">
        <w:rPr>
          <w:b/>
          <w:sz w:val="20"/>
        </w:rPr>
        <w:t xml:space="preserve"> </w:t>
      </w:r>
      <w:r w:rsidR="003646A9">
        <w:rPr>
          <w:sz w:val="20"/>
        </w:rPr>
        <w:t>during the Option Term</w:t>
      </w:r>
      <w:r w:rsidR="008C1E27" w:rsidRPr="008C1E27">
        <w:rPr>
          <w:sz w:val="20"/>
        </w:rPr>
        <w:t>.</w:t>
      </w:r>
    </w:p>
    <w:p w:rsidR="003B3C0B" w:rsidRDefault="003B3C0B" w:rsidP="003B3C0B">
      <w:pPr>
        <w:ind w:left="-450" w:hanging="270"/>
        <w:rPr>
          <w:sz w:val="20"/>
        </w:rPr>
      </w:pPr>
      <w:r>
        <w:rPr>
          <w:sz w:val="20"/>
        </w:rPr>
        <w:t>4.</w:t>
      </w:r>
      <w:r>
        <w:rPr>
          <w:sz w:val="20"/>
        </w:rPr>
        <w:tab/>
      </w:r>
      <w:r w:rsidRPr="00287443">
        <w:rPr>
          <w:sz w:val="20"/>
        </w:rPr>
        <w:t xml:space="preserve">The purpose or title of this Agreement is: </w:t>
      </w:r>
      <w:r w:rsidR="00E219B4">
        <w:rPr>
          <w:b/>
          <w:sz w:val="20"/>
          <w:highlight w:val="yellow"/>
        </w:rPr>
        <w:t>Bindery Maintenance Services</w:t>
      </w:r>
      <w:r w:rsidRPr="00287443">
        <w:rPr>
          <w:sz w:val="20"/>
        </w:rPr>
        <w:t>.</w:t>
      </w:r>
    </w:p>
    <w:p w:rsidR="003B3C0B" w:rsidRDefault="003B3C0B" w:rsidP="003B3C0B">
      <w:pPr>
        <w:ind w:left="-450" w:hanging="270"/>
        <w:rPr>
          <w:sz w:val="20"/>
        </w:rPr>
      </w:pPr>
    </w:p>
    <w:p w:rsidR="003B3C0B" w:rsidRDefault="003B3C0B" w:rsidP="003B3C0B">
      <w:pPr>
        <w:pBdr>
          <w:bottom w:val="single" w:sz="6" w:space="1" w:color="auto"/>
        </w:pBdr>
        <w:ind w:left="-450" w:hanging="270"/>
        <w:rPr>
          <w:color w:val="000000"/>
          <w:sz w:val="20"/>
        </w:rPr>
      </w:pPr>
      <w:r>
        <w:rPr>
          <w:sz w:val="16"/>
          <w:szCs w:val="16"/>
        </w:rPr>
        <w:tab/>
      </w:r>
      <w:r w:rsidRPr="00287443">
        <w:rPr>
          <w:i/>
          <w:sz w:val="16"/>
          <w:szCs w:val="16"/>
        </w:rPr>
        <w:t xml:space="preserve">The purpose or title listed above is for administrative reference only and does not </w:t>
      </w:r>
      <w:r w:rsidRPr="00287443">
        <w:rPr>
          <w:i/>
          <w:color w:val="000000"/>
          <w:sz w:val="16"/>
          <w:szCs w:val="16"/>
        </w:rPr>
        <w:t xml:space="preserve">define, </w:t>
      </w:r>
      <w:r w:rsidRPr="00287443">
        <w:rPr>
          <w:bCs/>
          <w:i/>
          <w:color w:val="000000"/>
          <w:sz w:val="16"/>
          <w:szCs w:val="16"/>
        </w:rPr>
        <w:t>limit</w:t>
      </w:r>
      <w:r w:rsidRPr="00287443">
        <w:rPr>
          <w:i/>
          <w:color w:val="000000"/>
          <w:sz w:val="16"/>
          <w:szCs w:val="16"/>
        </w:rPr>
        <w:t xml:space="preserve">, or </w:t>
      </w:r>
      <w:r w:rsidRPr="00287443">
        <w:rPr>
          <w:bCs/>
          <w:i/>
          <w:color w:val="000000"/>
          <w:sz w:val="16"/>
          <w:szCs w:val="16"/>
        </w:rPr>
        <w:t>construe</w:t>
      </w:r>
      <w:r w:rsidRPr="00287443">
        <w:rPr>
          <w:i/>
          <w:color w:val="000000"/>
          <w:sz w:val="16"/>
          <w:szCs w:val="16"/>
        </w:rPr>
        <w:t xml:space="preserve"> the scope or extent of this Agreement. </w:t>
      </w:r>
    </w:p>
    <w:p w:rsidR="003B3C0B" w:rsidRDefault="003B3C0B" w:rsidP="003B3C0B">
      <w:pPr>
        <w:ind w:left="-450" w:hanging="270"/>
        <w:rPr>
          <w:sz w:val="20"/>
        </w:rPr>
      </w:pPr>
      <w:r>
        <w:rPr>
          <w:sz w:val="20"/>
        </w:rPr>
        <w:t>5.</w:t>
      </w:r>
      <w:r>
        <w:rPr>
          <w:sz w:val="20"/>
        </w:rPr>
        <w:tab/>
      </w:r>
      <w:r w:rsidRPr="00287443">
        <w:rPr>
          <w:sz w:val="20"/>
        </w:rPr>
        <w:t>The parties agree</w:t>
      </w:r>
      <w:r w:rsidR="00E219B4">
        <w:rPr>
          <w:sz w:val="20"/>
        </w:rPr>
        <w:t xml:space="preserve"> to the terms and conditions of </w:t>
      </w:r>
      <w:r w:rsidRPr="00287443">
        <w:rPr>
          <w:sz w:val="20"/>
        </w:rPr>
        <w:t>this Agreement</w:t>
      </w:r>
      <w:r w:rsidR="00E219B4">
        <w:rPr>
          <w:sz w:val="20"/>
        </w:rPr>
        <w:t xml:space="preserve"> and incorporates the terms and conditions in the RFP-ADMIN-2018-01-LB</w:t>
      </w:r>
      <w:r w:rsidRPr="00287443">
        <w:rPr>
          <w:sz w:val="20"/>
        </w:rPr>
        <w:t>,</w:t>
      </w:r>
      <w:r w:rsidR="00E219B4">
        <w:rPr>
          <w:sz w:val="20"/>
        </w:rPr>
        <w:t xml:space="preserve"> and acknowledge that this Agreement </w:t>
      </w:r>
      <w:r w:rsidRPr="00287443">
        <w:rPr>
          <w:sz w:val="20"/>
        </w:rPr>
        <w:t>made up of this coversheet, the appendixes listed below, and any attachments, contains the parties’ entire understanding relate</w:t>
      </w:r>
      <w:r w:rsidRPr="003267C5">
        <w:rPr>
          <w:sz w:val="20"/>
        </w:rPr>
        <w:t>d to the subject matter of this Agreement</w:t>
      </w:r>
      <w:r w:rsidR="003F1B2B">
        <w:rPr>
          <w:sz w:val="20"/>
        </w:rPr>
        <w:t>, and</w:t>
      </w:r>
      <w:r w:rsidRPr="003267C5">
        <w:rPr>
          <w:sz w:val="20"/>
        </w:rPr>
        <w:t xml:space="preserve"> </w:t>
      </w:r>
      <w:r w:rsidR="00BC3F04" w:rsidRPr="003267C5">
        <w:rPr>
          <w:sz w:val="20"/>
        </w:rPr>
        <w:t xml:space="preserve">supersedes all previous proposals, both oral and written, negotiations, representations, commitments, writing and all other communications between the parties.  </w:t>
      </w:r>
    </w:p>
    <w:p w:rsidR="003B3C0B" w:rsidRDefault="003B3C0B" w:rsidP="003B3C0B">
      <w:pPr>
        <w:ind w:left="-450" w:hanging="270"/>
        <w:rPr>
          <w:sz w:val="20"/>
        </w:rPr>
      </w:pPr>
    </w:p>
    <w:p w:rsidR="003B3C0B" w:rsidRPr="00287443" w:rsidRDefault="003B3C0B" w:rsidP="003B3C0B">
      <w:pPr>
        <w:ind w:left="-450" w:hanging="270"/>
        <w:rPr>
          <w:sz w:val="20"/>
        </w:rPr>
      </w:pPr>
      <w:r>
        <w:rPr>
          <w:sz w:val="20"/>
        </w:rPr>
        <w:tab/>
      </w:r>
      <w:r w:rsidRPr="00287443">
        <w:rPr>
          <w:sz w:val="20"/>
        </w:rPr>
        <w:t xml:space="preserve">Appendix A – </w:t>
      </w:r>
      <w:r w:rsidR="00445058">
        <w:rPr>
          <w:sz w:val="20"/>
        </w:rPr>
        <w:t>Goods and Services</w:t>
      </w:r>
    </w:p>
    <w:p w:rsidR="003B3C0B" w:rsidRPr="00287443" w:rsidRDefault="003B3C0B" w:rsidP="003B3C0B">
      <w:pPr>
        <w:ind w:left="-450" w:hanging="270"/>
        <w:rPr>
          <w:sz w:val="20"/>
        </w:rPr>
      </w:pPr>
      <w:r w:rsidRPr="00287443">
        <w:rPr>
          <w:sz w:val="20"/>
        </w:rPr>
        <w:tab/>
        <w:t>Appendix B – Payment Provisions</w:t>
      </w:r>
    </w:p>
    <w:p w:rsidR="003B3C0B" w:rsidRPr="00287443" w:rsidRDefault="003B3C0B" w:rsidP="003B3C0B">
      <w:pPr>
        <w:ind w:left="-450" w:hanging="270"/>
        <w:rPr>
          <w:sz w:val="20"/>
        </w:rPr>
      </w:pPr>
      <w:r w:rsidRPr="00287443">
        <w:rPr>
          <w:sz w:val="20"/>
        </w:rPr>
        <w:tab/>
        <w:t>Appendix C – General Provisions</w:t>
      </w:r>
    </w:p>
    <w:p w:rsidR="003B3C0B" w:rsidRDefault="003B3C0B" w:rsidP="003B3C0B">
      <w:pPr>
        <w:pBdr>
          <w:bottom w:val="single" w:sz="6" w:space="1" w:color="auto"/>
        </w:pBdr>
        <w:ind w:left="-450" w:hanging="270"/>
        <w:rPr>
          <w:sz w:val="20"/>
        </w:rPr>
      </w:pPr>
      <w:r w:rsidRPr="00287443">
        <w:rPr>
          <w:sz w:val="20"/>
        </w:rPr>
        <w:tab/>
        <w:t>Appendix D – Defined Terms</w:t>
      </w:r>
    </w:p>
    <w:p w:rsidR="009341F2" w:rsidRDefault="009341F2" w:rsidP="003B3C0B">
      <w:pPr>
        <w:pBdr>
          <w:bottom w:val="single" w:sz="6" w:space="1" w:color="auto"/>
        </w:pBdr>
        <w:ind w:left="-450" w:hanging="270"/>
        <w:rPr>
          <w:sz w:val="20"/>
        </w:rPr>
      </w:pPr>
      <w:r>
        <w:rPr>
          <w:sz w:val="20"/>
        </w:rPr>
        <w:tab/>
        <w:t xml:space="preserve">Appendix E </w:t>
      </w:r>
      <w:r w:rsidRPr="00287443">
        <w:rPr>
          <w:sz w:val="20"/>
        </w:rPr>
        <w:t>–</w:t>
      </w:r>
      <w:r>
        <w:rPr>
          <w:sz w:val="20"/>
        </w:rPr>
        <w:t xml:space="preserve"> Unruh Civil Rights Act and FEHA Certification </w:t>
      </w:r>
    </w:p>
    <w:p w:rsidR="003B3C0B" w:rsidRDefault="003B3C0B" w:rsidP="003B3C0B">
      <w:pPr>
        <w:ind w:left="-450" w:hanging="270"/>
        <w:rPr>
          <w:sz w:val="20"/>
        </w:rPr>
      </w:pPr>
    </w:p>
    <w:p w:rsidR="003B3C0B" w:rsidRDefault="003B3C0B" w:rsidP="003B3C0B">
      <w:pPr>
        <w:ind w:left="-450" w:hanging="270"/>
        <w:rPr>
          <w:sz w:val="20"/>
        </w:rPr>
      </w:pPr>
    </w:p>
    <w:p w:rsidR="003B3C0B" w:rsidRDefault="003B3C0B" w:rsidP="003B3C0B">
      <w:pPr>
        <w:ind w:left="-450" w:hanging="270"/>
        <w:rPr>
          <w:sz w:val="20"/>
        </w:rPr>
      </w:pPr>
    </w:p>
    <w:p w:rsidR="003B3C0B" w:rsidRPr="00114412" w:rsidRDefault="003B3C0B" w:rsidP="003B3C0B">
      <w:pPr>
        <w:rPr>
          <w:b/>
          <w:sz w:val="14"/>
          <w:szCs w:val="14"/>
        </w:rPr>
      </w:pPr>
    </w:p>
    <w:p w:rsidR="003B3C0B" w:rsidRPr="00114412" w:rsidRDefault="003B3C0B" w:rsidP="003B3C0B">
      <w:pPr>
        <w:rPr>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114412" w:rsidTr="00D662AB">
        <w:trPr>
          <w:trHeight w:hRule="exact" w:val="495"/>
        </w:trPr>
        <w:tc>
          <w:tcPr>
            <w:tcW w:w="5130" w:type="dxa"/>
            <w:tcBorders>
              <w:bottom w:val="single" w:sz="12" w:space="0" w:color="auto"/>
            </w:tcBorders>
            <w:shd w:val="clear" w:color="auto" w:fill="E0E0E0"/>
          </w:tcPr>
          <w:p w:rsidR="003B3C0B" w:rsidRPr="00114412" w:rsidRDefault="003B3C0B" w:rsidP="00D662AB">
            <w:pPr>
              <w:tabs>
                <w:tab w:val="left" w:pos="3600"/>
              </w:tabs>
              <w:spacing w:line="60" w:lineRule="auto"/>
              <w:jc w:val="center"/>
              <w:rPr>
                <w:b/>
                <w:sz w:val="26"/>
              </w:rPr>
            </w:pPr>
          </w:p>
          <w:p w:rsidR="003B3C0B" w:rsidRPr="00114412" w:rsidRDefault="00EC3312" w:rsidP="00D662AB">
            <w:pPr>
              <w:tabs>
                <w:tab w:val="left" w:pos="3600"/>
              </w:tabs>
              <w:jc w:val="center"/>
              <w:rPr>
                <w:b/>
              </w:rPr>
            </w:pPr>
            <w:r>
              <w:rPr>
                <w:b/>
                <w:sz w:val="20"/>
              </w:rPr>
              <w:t>JUDICIAL COUNCIL</w:t>
            </w:r>
            <w:r w:rsidR="003B3C0B" w:rsidRPr="00085A04">
              <w:rPr>
                <w:b/>
                <w:sz w:val="20"/>
              </w:rPr>
              <w:t xml:space="preserve">’S </w:t>
            </w:r>
            <w:r w:rsidR="003B3C0B" w:rsidRPr="00C314CE">
              <w:rPr>
                <w:b/>
                <w:sz w:val="20"/>
              </w:rPr>
              <w:t>SIGNATURE</w:t>
            </w:r>
          </w:p>
        </w:tc>
        <w:tc>
          <w:tcPr>
            <w:tcW w:w="4950" w:type="dxa"/>
            <w:tcBorders>
              <w:bottom w:val="single" w:sz="12" w:space="0" w:color="auto"/>
            </w:tcBorders>
            <w:shd w:val="clear" w:color="auto" w:fill="E0E0E0"/>
          </w:tcPr>
          <w:p w:rsidR="003B3C0B" w:rsidRPr="00114412" w:rsidRDefault="003B3C0B" w:rsidP="00D662AB">
            <w:pPr>
              <w:tabs>
                <w:tab w:val="left" w:pos="3600"/>
              </w:tabs>
              <w:spacing w:line="60" w:lineRule="auto"/>
              <w:jc w:val="center"/>
              <w:rPr>
                <w:b/>
                <w:sz w:val="26"/>
              </w:rPr>
            </w:pPr>
          </w:p>
          <w:p w:rsidR="003B3C0B" w:rsidRPr="00114412" w:rsidRDefault="003B3C0B" w:rsidP="00D662AB">
            <w:pPr>
              <w:tabs>
                <w:tab w:val="left" w:pos="3600"/>
              </w:tabs>
              <w:jc w:val="center"/>
              <w:rPr>
                <w:b/>
              </w:rPr>
            </w:pPr>
            <w:r w:rsidRPr="00C314CE">
              <w:rPr>
                <w:b/>
                <w:sz w:val="20"/>
              </w:rPr>
              <w:t>CONTRACTOR’S SIGNATURE</w:t>
            </w:r>
          </w:p>
        </w:tc>
      </w:tr>
      <w:tr w:rsidR="003B3C0B" w:rsidRPr="00114412" w:rsidTr="00D662AB">
        <w:trPr>
          <w:trHeight w:hRule="exact" w:val="110"/>
        </w:trPr>
        <w:tc>
          <w:tcPr>
            <w:tcW w:w="5130" w:type="dxa"/>
            <w:tcBorders>
              <w:top w:val="single" w:sz="12" w:space="0" w:color="auto"/>
              <w:left w:val="single" w:sz="8" w:space="0" w:color="auto"/>
              <w:bottom w:val="nil"/>
              <w:right w:val="single" w:sz="8" w:space="0" w:color="auto"/>
            </w:tcBorders>
          </w:tcPr>
          <w:p w:rsidR="003B3C0B" w:rsidRPr="00114412" w:rsidRDefault="003B3C0B" w:rsidP="00D662AB">
            <w:pPr>
              <w:tabs>
                <w:tab w:val="left" w:pos="3600"/>
              </w:tabs>
              <w:rPr>
                <w:sz w:val="20"/>
              </w:rPr>
            </w:pPr>
          </w:p>
        </w:tc>
        <w:tc>
          <w:tcPr>
            <w:tcW w:w="4950" w:type="dxa"/>
            <w:tcBorders>
              <w:top w:val="single" w:sz="12" w:space="0" w:color="auto"/>
              <w:left w:val="single" w:sz="8" w:space="0" w:color="auto"/>
              <w:bottom w:val="nil"/>
              <w:right w:val="single" w:sz="8" w:space="0" w:color="auto"/>
            </w:tcBorders>
          </w:tcPr>
          <w:p w:rsidR="003B3C0B" w:rsidRPr="00114412" w:rsidRDefault="003B3C0B" w:rsidP="00D662AB">
            <w:pPr>
              <w:jc w:val="both"/>
              <w:rPr>
                <w:sz w:val="13"/>
              </w:rPr>
            </w:pPr>
          </w:p>
        </w:tc>
      </w:tr>
      <w:tr w:rsidR="003B3C0B" w:rsidRPr="00114412" w:rsidTr="00D662AB">
        <w:trPr>
          <w:trHeight w:hRule="exact" w:val="1089"/>
        </w:trPr>
        <w:tc>
          <w:tcPr>
            <w:tcW w:w="5130" w:type="dxa"/>
            <w:tcBorders>
              <w:top w:val="nil"/>
              <w:left w:val="single" w:sz="8" w:space="0" w:color="auto"/>
              <w:bottom w:val="single" w:sz="8" w:space="0" w:color="auto"/>
              <w:right w:val="single" w:sz="8" w:space="0" w:color="auto"/>
            </w:tcBorders>
          </w:tcPr>
          <w:p w:rsidR="003B3C0B" w:rsidRDefault="003B3C0B" w:rsidP="00D662AB">
            <w:pPr>
              <w:tabs>
                <w:tab w:val="left" w:pos="3600"/>
              </w:tabs>
              <w:rPr>
                <w:sz w:val="14"/>
              </w:rPr>
            </w:pPr>
            <w:r w:rsidRPr="00C314CE">
              <w:rPr>
                <w:sz w:val="14"/>
              </w:rPr>
              <w:t xml:space="preserve"> </w:t>
            </w:r>
          </w:p>
          <w:p w:rsidR="003B3C0B" w:rsidRPr="00114412" w:rsidRDefault="00323F3D" w:rsidP="00D662AB">
            <w:pPr>
              <w:jc w:val="both"/>
              <w:rPr>
                <w:sz w:val="18"/>
              </w:rPr>
            </w:pPr>
            <w:r>
              <w:rPr>
                <w:b/>
                <w:sz w:val="20"/>
              </w:rPr>
              <w:t>[</w:t>
            </w:r>
            <w:r w:rsidR="00EC3312">
              <w:rPr>
                <w:b/>
                <w:sz w:val="20"/>
              </w:rPr>
              <w:t>JUDICIAL COUNCIL</w:t>
            </w:r>
            <w:r w:rsidR="00FA63E8">
              <w:rPr>
                <w:b/>
                <w:sz w:val="20"/>
              </w:rPr>
              <w:t xml:space="preserve"> name</w:t>
            </w:r>
            <w:r>
              <w:rPr>
                <w:b/>
                <w:sz w:val="20"/>
              </w:rPr>
              <w:t>]</w:t>
            </w:r>
          </w:p>
        </w:tc>
        <w:tc>
          <w:tcPr>
            <w:tcW w:w="4950" w:type="dxa"/>
            <w:tcBorders>
              <w:top w:val="nil"/>
              <w:left w:val="single" w:sz="8" w:space="0" w:color="auto"/>
              <w:bottom w:val="single" w:sz="8" w:space="0" w:color="auto"/>
              <w:right w:val="single" w:sz="8" w:space="0" w:color="auto"/>
            </w:tcBorders>
          </w:tcPr>
          <w:p w:rsidR="003B3C0B" w:rsidRPr="00114412" w:rsidRDefault="003B3C0B" w:rsidP="00D662AB">
            <w:pPr>
              <w:spacing w:before="20"/>
              <w:jc w:val="both"/>
              <w:rPr>
                <w:i/>
                <w:sz w:val="14"/>
              </w:rPr>
            </w:pPr>
            <w:r w:rsidRPr="00C314CE">
              <w:rPr>
                <w:sz w:val="14"/>
              </w:rPr>
              <w:t>CONTRACTOR’S NAME</w:t>
            </w:r>
            <w:r>
              <w:rPr>
                <w:sz w:val="13"/>
              </w:rPr>
              <w:t xml:space="preserve">  </w:t>
            </w:r>
            <w:r w:rsidRPr="00C314CE">
              <w:rPr>
                <w:i/>
                <w:sz w:val="14"/>
              </w:rPr>
              <w:t>(if Contractor is not an individual person, state whether</w:t>
            </w:r>
            <w:r>
              <w:rPr>
                <w:i/>
                <w:sz w:val="14"/>
              </w:rPr>
              <w:t xml:space="preserve"> </w:t>
            </w:r>
            <w:r w:rsidRPr="00C314CE">
              <w:rPr>
                <w:i/>
                <w:sz w:val="14"/>
              </w:rPr>
              <w:t>Contractor is a corporation, partnership, etc., and the state or territory where Contractor is  organized)</w:t>
            </w:r>
          </w:p>
          <w:p w:rsidR="003B3C0B" w:rsidRPr="00114412" w:rsidRDefault="003B3C0B" w:rsidP="00D662AB">
            <w:pPr>
              <w:jc w:val="both"/>
              <w:rPr>
                <w:sz w:val="13"/>
              </w:rPr>
            </w:pPr>
            <w:r>
              <w:rPr>
                <w:sz w:val="13"/>
              </w:rPr>
              <w:t xml:space="preserve">      </w:t>
            </w:r>
          </w:p>
          <w:p w:rsidR="003B3C0B" w:rsidRPr="00287443" w:rsidRDefault="003B3C0B" w:rsidP="00D662AB">
            <w:pPr>
              <w:tabs>
                <w:tab w:val="left" w:pos="3600"/>
              </w:tabs>
              <w:rPr>
                <w:sz w:val="20"/>
              </w:rPr>
            </w:pPr>
            <w:r w:rsidRPr="00287443">
              <w:rPr>
                <w:b/>
                <w:sz w:val="20"/>
                <w:highlight w:val="yellow"/>
              </w:rPr>
              <w:t>[Contractor name]</w:t>
            </w:r>
          </w:p>
          <w:p w:rsidR="003B3C0B" w:rsidRPr="00114412" w:rsidRDefault="003B3C0B" w:rsidP="00D662AB">
            <w:pPr>
              <w:tabs>
                <w:tab w:val="left" w:pos="3600"/>
              </w:tabs>
            </w:pPr>
          </w:p>
          <w:p w:rsidR="003B3C0B" w:rsidRPr="00114412" w:rsidRDefault="003B3C0B" w:rsidP="00D662AB">
            <w:pPr>
              <w:tabs>
                <w:tab w:val="left" w:pos="3600"/>
              </w:tabs>
            </w:pPr>
          </w:p>
          <w:p w:rsidR="003B3C0B" w:rsidRPr="00114412" w:rsidRDefault="003B3C0B" w:rsidP="00D662AB">
            <w:pPr>
              <w:tabs>
                <w:tab w:val="left" w:pos="3600"/>
              </w:tabs>
            </w:pPr>
          </w:p>
          <w:p w:rsidR="003B3C0B" w:rsidRPr="00114412" w:rsidRDefault="003B3C0B" w:rsidP="00D662AB">
            <w:pPr>
              <w:tabs>
                <w:tab w:val="left" w:pos="3600"/>
              </w:tabs>
              <w:rPr>
                <w:color w:val="0000FF"/>
              </w:rPr>
            </w:pPr>
            <w:r>
              <w:t xml:space="preserve"> </w:t>
            </w:r>
          </w:p>
          <w:p w:rsidR="003B3C0B" w:rsidRPr="00114412" w:rsidRDefault="003B3C0B" w:rsidP="00D662AB">
            <w:pPr>
              <w:tabs>
                <w:tab w:val="left" w:pos="3600"/>
              </w:tabs>
              <w:rPr>
                <w:sz w:val="18"/>
              </w:rPr>
            </w:pPr>
          </w:p>
        </w:tc>
      </w:tr>
      <w:tr w:rsidR="003B3C0B" w:rsidRPr="00114412" w:rsidTr="00D662AB">
        <w:trPr>
          <w:trHeight w:hRule="exact" w:val="100"/>
        </w:trPr>
        <w:tc>
          <w:tcPr>
            <w:tcW w:w="5130" w:type="dxa"/>
            <w:tcBorders>
              <w:top w:val="single" w:sz="8" w:space="0" w:color="auto"/>
              <w:left w:val="single" w:sz="8" w:space="0" w:color="auto"/>
              <w:bottom w:val="nil"/>
              <w:right w:val="single" w:sz="8" w:space="0" w:color="auto"/>
            </w:tcBorders>
          </w:tcPr>
          <w:p w:rsidR="003B3C0B" w:rsidRPr="00114412" w:rsidRDefault="003B3C0B" w:rsidP="00D662AB">
            <w:pPr>
              <w:spacing w:before="20"/>
              <w:rPr>
                <w:sz w:val="14"/>
              </w:rPr>
            </w:pPr>
          </w:p>
        </w:tc>
        <w:tc>
          <w:tcPr>
            <w:tcW w:w="4950" w:type="dxa"/>
            <w:tcBorders>
              <w:top w:val="single" w:sz="8" w:space="0" w:color="auto"/>
              <w:left w:val="single" w:sz="8" w:space="0" w:color="auto"/>
              <w:bottom w:val="nil"/>
              <w:right w:val="single" w:sz="8" w:space="0" w:color="auto"/>
            </w:tcBorders>
          </w:tcPr>
          <w:p w:rsidR="003B3C0B" w:rsidRPr="00114412" w:rsidRDefault="003B3C0B" w:rsidP="00D662AB">
            <w:pPr>
              <w:spacing w:before="20"/>
              <w:rPr>
                <w:sz w:val="14"/>
              </w:rPr>
            </w:pPr>
          </w:p>
        </w:tc>
      </w:tr>
      <w:tr w:rsidR="003B3C0B" w:rsidRPr="00114412" w:rsidTr="00D662AB">
        <w:trPr>
          <w:trHeight w:hRule="exact" w:val="699"/>
        </w:trPr>
        <w:tc>
          <w:tcPr>
            <w:tcW w:w="5130" w:type="dxa"/>
            <w:tcBorders>
              <w:top w:val="nil"/>
              <w:left w:val="single" w:sz="8" w:space="0" w:color="auto"/>
              <w:bottom w:val="single" w:sz="8" w:space="0" w:color="auto"/>
              <w:right w:val="single" w:sz="8" w:space="0" w:color="auto"/>
            </w:tcBorders>
          </w:tcPr>
          <w:p w:rsidR="003B3C0B" w:rsidRPr="00114412" w:rsidRDefault="003B3C0B" w:rsidP="00D662AB">
            <w:pPr>
              <w:spacing w:before="20"/>
              <w:rPr>
                <w:sz w:val="14"/>
              </w:rPr>
            </w:pPr>
            <w:r w:rsidRPr="00C314CE">
              <w:rPr>
                <w:sz w:val="14"/>
              </w:rPr>
              <w:t xml:space="preserve"> BY </w:t>
            </w:r>
            <w:r w:rsidRPr="00C314CE">
              <w:rPr>
                <w:i/>
                <w:sz w:val="14"/>
              </w:rPr>
              <w:t>(Authorized Signature)</w:t>
            </w:r>
          </w:p>
          <w:p w:rsidR="003B3C0B" w:rsidRPr="00114412" w:rsidRDefault="003B3C0B" w:rsidP="00D662AB">
            <w:pPr>
              <w:tabs>
                <w:tab w:val="left" w:pos="3600"/>
              </w:tabs>
              <w:rPr>
                <w:sz w:val="18"/>
              </w:rPr>
            </w:pPr>
            <w:r w:rsidRPr="00C314CE">
              <w:rPr>
                <w:sz w:val="28"/>
              </w:rPr>
              <w:sym w:font="Wingdings" w:char="F03F"/>
            </w:r>
          </w:p>
        </w:tc>
        <w:tc>
          <w:tcPr>
            <w:tcW w:w="4950" w:type="dxa"/>
            <w:tcBorders>
              <w:top w:val="nil"/>
              <w:left w:val="single" w:sz="8" w:space="0" w:color="auto"/>
              <w:bottom w:val="single" w:sz="8" w:space="0" w:color="auto"/>
              <w:right w:val="single" w:sz="8" w:space="0" w:color="auto"/>
            </w:tcBorders>
          </w:tcPr>
          <w:p w:rsidR="003B3C0B" w:rsidRPr="00114412" w:rsidRDefault="003B3C0B" w:rsidP="00D662AB">
            <w:pPr>
              <w:spacing w:before="20"/>
              <w:rPr>
                <w:sz w:val="14"/>
              </w:rPr>
            </w:pPr>
            <w:r w:rsidRPr="00C314CE">
              <w:rPr>
                <w:sz w:val="14"/>
              </w:rPr>
              <w:t xml:space="preserve"> BY </w:t>
            </w:r>
            <w:r w:rsidRPr="00C314CE">
              <w:rPr>
                <w:i/>
                <w:sz w:val="14"/>
              </w:rPr>
              <w:t>(Authorized Signature)</w:t>
            </w:r>
          </w:p>
          <w:p w:rsidR="003B3C0B" w:rsidRPr="00114412" w:rsidRDefault="003B3C0B" w:rsidP="00D662AB">
            <w:pPr>
              <w:tabs>
                <w:tab w:val="left" w:pos="3600"/>
              </w:tabs>
              <w:rPr>
                <w:sz w:val="18"/>
              </w:rPr>
            </w:pPr>
            <w:r w:rsidRPr="00C314CE">
              <w:rPr>
                <w:sz w:val="28"/>
              </w:rPr>
              <w:sym w:font="Wingdings" w:char="F03F"/>
            </w:r>
          </w:p>
        </w:tc>
      </w:tr>
      <w:tr w:rsidR="003B3C0B" w:rsidRPr="00114412" w:rsidTr="00D662AB">
        <w:trPr>
          <w:trHeight w:hRule="exact" w:val="100"/>
        </w:trPr>
        <w:tc>
          <w:tcPr>
            <w:tcW w:w="5130" w:type="dxa"/>
            <w:tcBorders>
              <w:top w:val="single" w:sz="8" w:space="0" w:color="auto"/>
              <w:left w:val="single" w:sz="8" w:space="0" w:color="auto"/>
              <w:bottom w:val="nil"/>
              <w:right w:val="single" w:sz="8" w:space="0" w:color="auto"/>
            </w:tcBorders>
          </w:tcPr>
          <w:p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rsidR="003B3C0B" w:rsidRPr="00114412" w:rsidRDefault="003B3C0B" w:rsidP="00D662AB">
            <w:pPr>
              <w:tabs>
                <w:tab w:val="left" w:pos="3600"/>
              </w:tabs>
              <w:rPr>
                <w:sz w:val="14"/>
              </w:rPr>
            </w:pPr>
          </w:p>
        </w:tc>
      </w:tr>
      <w:tr w:rsidR="003B3C0B" w:rsidRPr="00114412" w:rsidTr="00D662AB">
        <w:trPr>
          <w:trHeight w:hRule="exact" w:val="627"/>
        </w:trPr>
        <w:tc>
          <w:tcPr>
            <w:tcW w:w="5130" w:type="dxa"/>
            <w:tcBorders>
              <w:top w:val="nil"/>
              <w:left w:val="single" w:sz="8" w:space="0" w:color="auto"/>
              <w:bottom w:val="single" w:sz="8" w:space="0" w:color="auto"/>
              <w:right w:val="single" w:sz="8" w:space="0" w:color="auto"/>
            </w:tcBorders>
          </w:tcPr>
          <w:p w:rsidR="003B3C0B" w:rsidRPr="00287443" w:rsidRDefault="00E219B4" w:rsidP="00D662AB">
            <w:pPr>
              <w:tabs>
                <w:tab w:val="left" w:pos="3600"/>
              </w:tabs>
              <w:rPr>
                <w:sz w:val="16"/>
              </w:rPr>
            </w:pPr>
            <w:r w:rsidRPr="00E219B4">
              <w:rPr>
                <w:rFonts w:eastAsia="Times New Roman"/>
                <w:noProof/>
                <w:sz w:val="14"/>
                <w:szCs w:val="24"/>
              </w:rPr>
              <mc:AlternateContent>
                <mc:Choice Requires="wps">
                  <w:drawing>
                    <wp:anchor distT="0" distB="0" distL="114300" distR="114300" simplePos="0" relativeHeight="251659264" behindDoc="0" locked="0" layoutInCell="1" allowOverlap="1" wp14:anchorId="4D4520B8" wp14:editId="684FED08">
                      <wp:simplePos x="0" y="0"/>
                      <wp:positionH relativeFrom="column">
                        <wp:posOffset>374650</wp:posOffset>
                      </wp:positionH>
                      <wp:positionV relativeFrom="paragraph">
                        <wp:posOffset>-793750</wp:posOffset>
                      </wp:positionV>
                      <wp:extent cx="5676900" cy="1668780"/>
                      <wp:effectExtent l="0" t="0" r="38100" b="647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1668780"/>
                              </a:xfrm>
                              <a:prstGeom prst="rect">
                                <a:avLst/>
                              </a:prstGeom>
                              <a:gradFill rotWithShape="0">
                                <a:gsLst>
                                  <a:gs pos="0">
                                    <a:srgbClr val="FFFFFF"/>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5A2E7C" w:rsidRPr="00FB4888" w:rsidRDefault="005A2E7C" w:rsidP="00E219B4">
                                  <w:pPr>
                                    <w:spacing w:before="360"/>
                                    <w:jc w:val="center"/>
                                    <w:rPr>
                                      <w:b/>
                                      <w:smallCaps/>
                                      <w:sz w:val="48"/>
                                    </w:rPr>
                                  </w:pPr>
                                  <w:permStart w:id="1032785761" w:edGrp="everyone"/>
                                  <w:r w:rsidRPr="00FB4888">
                                    <w:rPr>
                                      <w:b/>
                                      <w:smallCaps/>
                                      <w:sz w:val="48"/>
                                    </w:rPr>
                                    <w:t>Sample Only – Do Not Sign</w:t>
                                  </w:r>
                                  <w:permEnd w:id="10327857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20B8" id="Rectangle 2" o:spid="_x0000_s1026" style="position:absolute;margin-left:29.5pt;margin-top:-62.5pt;width:447pt;height:13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" strokecolor="#fabf8f" strokeweight="1pt">
                      <v:fill color2="#fbd4b4" focus="100%" type="gradient"/>
                      <v:shadow on="t" color="#974706" opacity=".5" offset="1pt"/>
                      <v:textbox>
                        <w:txbxContent>
                          <w:p w:rsidR="005A2E7C" w:rsidRPr="00FB4888" w:rsidRDefault="005A2E7C" w:rsidP="00E219B4">
                            <w:pPr>
                              <w:spacing w:before="360"/>
                              <w:jc w:val="center"/>
                              <w:rPr>
                                <w:b/>
                                <w:smallCaps/>
                                <w:sz w:val="48"/>
                              </w:rPr>
                            </w:pPr>
                            <w:permStart w:id="1032785761" w:edGrp="everyone"/>
                            <w:r w:rsidRPr="00FB4888">
                              <w:rPr>
                                <w:b/>
                                <w:smallCaps/>
                                <w:sz w:val="48"/>
                              </w:rPr>
                              <w:t>Sample Only – Do Not Sign</w:t>
                            </w:r>
                            <w:permEnd w:id="1032785761"/>
                          </w:p>
                        </w:txbxContent>
                      </v:textbox>
                    </v:rect>
                  </w:pict>
                </mc:Fallback>
              </mc:AlternateContent>
            </w:r>
            <w:r w:rsidR="003B3C0B" w:rsidRPr="00287443">
              <w:rPr>
                <w:sz w:val="14"/>
              </w:rPr>
              <w:t xml:space="preserve"> PRINTED NAME AND TITLE OF PERSON SIGNING</w:t>
            </w:r>
            <w:r w:rsidR="003B3C0B" w:rsidRPr="00287443">
              <w:rPr>
                <w:sz w:val="16"/>
              </w:rPr>
              <w:t xml:space="preserve"> </w:t>
            </w:r>
          </w:p>
          <w:p w:rsidR="003B3C0B" w:rsidRPr="00287443" w:rsidRDefault="003B3C0B" w:rsidP="00D662AB">
            <w:pPr>
              <w:tabs>
                <w:tab w:val="left" w:pos="3600"/>
              </w:tabs>
              <w:rPr>
                <w:sz w:val="16"/>
              </w:rPr>
            </w:pPr>
          </w:p>
          <w:p w:rsidR="003B3C0B" w:rsidRPr="00287443" w:rsidRDefault="003B3C0B" w:rsidP="00D662AB">
            <w:pPr>
              <w:tabs>
                <w:tab w:val="left" w:pos="3600"/>
              </w:tabs>
              <w:rPr>
                <w:sz w:val="20"/>
              </w:rPr>
            </w:pPr>
            <w:r w:rsidRPr="00287443">
              <w:rPr>
                <w:b/>
                <w:sz w:val="20"/>
                <w:highlight w:val="yellow"/>
              </w:rPr>
              <w:t>[Name and title]</w:t>
            </w:r>
          </w:p>
        </w:tc>
        <w:tc>
          <w:tcPr>
            <w:tcW w:w="4950" w:type="dxa"/>
            <w:tcBorders>
              <w:top w:val="nil"/>
              <w:left w:val="single" w:sz="8" w:space="0" w:color="auto"/>
              <w:bottom w:val="single" w:sz="8" w:space="0" w:color="auto"/>
              <w:right w:val="single" w:sz="8" w:space="0" w:color="auto"/>
            </w:tcBorders>
          </w:tcPr>
          <w:p w:rsidR="003B3C0B" w:rsidRPr="00287443" w:rsidRDefault="003B3C0B" w:rsidP="00D662AB">
            <w:pPr>
              <w:tabs>
                <w:tab w:val="left" w:pos="3600"/>
              </w:tabs>
              <w:rPr>
                <w:sz w:val="14"/>
              </w:rPr>
            </w:pPr>
            <w:r w:rsidRPr="00287443">
              <w:rPr>
                <w:sz w:val="14"/>
              </w:rPr>
              <w:t xml:space="preserve"> PRINTED NAME AND TITLE OF PERSON SIGNING</w:t>
            </w:r>
          </w:p>
          <w:p w:rsidR="003B3C0B" w:rsidRPr="00287443" w:rsidRDefault="003B3C0B" w:rsidP="00D662AB">
            <w:pPr>
              <w:tabs>
                <w:tab w:val="left" w:pos="3600"/>
              </w:tabs>
              <w:rPr>
                <w:sz w:val="20"/>
              </w:rPr>
            </w:pPr>
          </w:p>
          <w:p w:rsidR="003B3C0B" w:rsidRPr="00287443" w:rsidRDefault="003B3C0B" w:rsidP="00D662AB">
            <w:pPr>
              <w:tabs>
                <w:tab w:val="left" w:pos="3600"/>
              </w:tabs>
              <w:rPr>
                <w:sz w:val="20"/>
              </w:rPr>
            </w:pPr>
            <w:r w:rsidRPr="00287443">
              <w:rPr>
                <w:b/>
                <w:sz w:val="20"/>
                <w:highlight w:val="yellow"/>
              </w:rPr>
              <w:t>[Name and title]</w:t>
            </w:r>
          </w:p>
          <w:p w:rsidR="003B3C0B" w:rsidRPr="00287443" w:rsidRDefault="003B3C0B" w:rsidP="00D662AB">
            <w:pPr>
              <w:pStyle w:val="Header"/>
              <w:tabs>
                <w:tab w:val="left" w:pos="3600"/>
              </w:tabs>
            </w:pPr>
            <w:r w:rsidRPr="00287443">
              <w:t xml:space="preserve"> </w:t>
            </w:r>
          </w:p>
          <w:p w:rsidR="003B3C0B" w:rsidRPr="00287443" w:rsidRDefault="003B3C0B" w:rsidP="00D662AB">
            <w:pPr>
              <w:tabs>
                <w:tab w:val="left" w:pos="3600"/>
              </w:tabs>
              <w:rPr>
                <w:sz w:val="16"/>
              </w:rPr>
            </w:pPr>
            <w:r w:rsidRPr="00287443">
              <w:rPr>
                <w:sz w:val="16"/>
              </w:rPr>
              <w:t xml:space="preserve"> </w:t>
            </w:r>
          </w:p>
        </w:tc>
      </w:tr>
      <w:tr w:rsidR="003B3C0B" w:rsidRPr="00114412" w:rsidTr="00D662AB">
        <w:trPr>
          <w:trHeight w:hRule="exact" w:val="627"/>
        </w:trPr>
        <w:tc>
          <w:tcPr>
            <w:tcW w:w="5130" w:type="dxa"/>
            <w:tcBorders>
              <w:top w:val="nil"/>
              <w:left w:val="single" w:sz="8" w:space="0" w:color="auto"/>
              <w:bottom w:val="single" w:sz="8" w:space="0" w:color="auto"/>
              <w:right w:val="single" w:sz="8" w:space="0" w:color="auto"/>
            </w:tcBorders>
          </w:tcPr>
          <w:p w:rsidR="003B3C0B" w:rsidRDefault="003B3C0B" w:rsidP="00D662AB">
            <w:pPr>
              <w:tabs>
                <w:tab w:val="left" w:pos="3600"/>
              </w:tabs>
              <w:rPr>
                <w:sz w:val="14"/>
              </w:rPr>
            </w:pPr>
            <w:r>
              <w:rPr>
                <w:sz w:val="14"/>
              </w:rPr>
              <w:t xml:space="preserve"> DATE EXECUTED</w:t>
            </w:r>
          </w:p>
          <w:p w:rsidR="00993261" w:rsidRDefault="00993261" w:rsidP="00D662AB">
            <w:pPr>
              <w:tabs>
                <w:tab w:val="left" w:pos="3600"/>
              </w:tabs>
              <w:rPr>
                <w:sz w:val="14"/>
              </w:rPr>
            </w:pPr>
          </w:p>
          <w:p w:rsidR="00993261" w:rsidRPr="00114412" w:rsidRDefault="003F1B2B" w:rsidP="003F1B2B">
            <w:pPr>
              <w:tabs>
                <w:tab w:val="left" w:pos="3600"/>
              </w:tabs>
              <w:rPr>
                <w:sz w:val="14"/>
              </w:rPr>
            </w:pPr>
            <w:r w:rsidRPr="00287443">
              <w:rPr>
                <w:b/>
                <w:sz w:val="20"/>
                <w:highlight w:val="yellow"/>
              </w:rPr>
              <w:t>[</w:t>
            </w:r>
            <w:r>
              <w:rPr>
                <w:b/>
                <w:sz w:val="20"/>
                <w:highlight w:val="yellow"/>
              </w:rPr>
              <w:t>Date</w:t>
            </w:r>
            <w:r w:rsidRPr="00287443">
              <w:rPr>
                <w:b/>
                <w:sz w:val="20"/>
                <w:highlight w:val="yellow"/>
              </w:rPr>
              <w:t>]</w:t>
            </w:r>
          </w:p>
        </w:tc>
        <w:tc>
          <w:tcPr>
            <w:tcW w:w="4950" w:type="dxa"/>
            <w:tcBorders>
              <w:top w:val="nil"/>
              <w:left w:val="single" w:sz="8" w:space="0" w:color="auto"/>
              <w:bottom w:val="single" w:sz="8" w:space="0" w:color="auto"/>
              <w:right w:val="single" w:sz="8" w:space="0" w:color="auto"/>
            </w:tcBorders>
          </w:tcPr>
          <w:p w:rsidR="003B3C0B" w:rsidRDefault="003B3C0B" w:rsidP="00D662AB">
            <w:pPr>
              <w:tabs>
                <w:tab w:val="left" w:pos="3600"/>
              </w:tabs>
              <w:rPr>
                <w:sz w:val="14"/>
              </w:rPr>
            </w:pPr>
            <w:r>
              <w:rPr>
                <w:sz w:val="13"/>
              </w:rPr>
              <w:t xml:space="preserve"> </w:t>
            </w:r>
            <w:r>
              <w:rPr>
                <w:sz w:val="14"/>
              </w:rPr>
              <w:t>DATE EXECUTED</w:t>
            </w:r>
          </w:p>
          <w:p w:rsidR="003F1B2B" w:rsidRDefault="003F1B2B" w:rsidP="00D662AB">
            <w:pPr>
              <w:tabs>
                <w:tab w:val="left" w:pos="3600"/>
              </w:tabs>
              <w:rPr>
                <w:sz w:val="14"/>
              </w:rPr>
            </w:pPr>
          </w:p>
          <w:p w:rsidR="003F1B2B" w:rsidRPr="00114412" w:rsidRDefault="003F1B2B" w:rsidP="00D662AB">
            <w:pPr>
              <w:tabs>
                <w:tab w:val="left" w:pos="3600"/>
              </w:tabs>
              <w:rPr>
                <w:sz w:val="14"/>
              </w:rPr>
            </w:pPr>
            <w:r>
              <w:rPr>
                <w:b/>
                <w:sz w:val="20"/>
                <w:highlight w:val="yellow"/>
              </w:rPr>
              <w:t>[Date</w:t>
            </w:r>
            <w:r w:rsidRPr="00287443">
              <w:rPr>
                <w:b/>
                <w:sz w:val="20"/>
                <w:highlight w:val="yellow"/>
              </w:rPr>
              <w:t>]</w:t>
            </w:r>
          </w:p>
        </w:tc>
      </w:tr>
      <w:tr w:rsidR="003B3C0B" w:rsidRPr="00114412" w:rsidTr="00D662AB">
        <w:trPr>
          <w:trHeight w:hRule="exact" w:val="100"/>
        </w:trPr>
        <w:tc>
          <w:tcPr>
            <w:tcW w:w="5130" w:type="dxa"/>
            <w:tcBorders>
              <w:top w:val="single" w:sz="8" w:space="0" w:color="auto"/>
              <w:left w:val="single" w:sz="8" w:space="0" w:color="auto"/>
              <w:bottom w:val="nil"/>
              <w:right w:val="single" w:sz="8" w:space="0" w:color="auto"/>
            </w:tcBorders>
          </w:tcPr>
          <w:p w:rsidR="003B3C0B" w:rsidRPr="00114412" w:rsidRDefault="003B3C0B" w:rsidP="00D662AB">
            <w:pPr>
              <w:tabs>
                <w:tab w:val="left" w:pos="3600"/>
              </w:tabs>
              <w:rPr>
                <w:sz w:val="14"/>
              </w:rPr>
            </w:pPr>
          </w:p>
        </w:tc>
        <w:tc>
          <w:tcPr>
            <w:tcW w:w="4950" w:type="dxa"/>
            <w:tcBorders>
              <w:top w:val="single" w:sz="8" w:space="0" w:color="auto"/>
              <w:left w:val="single" w:sz="8" w:space="0" w:color="auto"/>
              <w:bottom w:val="nil"/>
              <w:right w:val="single" w:sz="8" w:space="0" w:color="auto"/>
            </w:tcBorders>
          </w:tcPr>
          <w:p w:rsidR="003B3C0B" w:rsidRPr="00114412" w:rsidRDefault="003B3C0B" w:rsidP="00D662AB">
            <w:pPr>
              <w:tabs>
                <w:tab w:val="left" w:pos="3600"/>
              </w:tabs>
              <w:rPr>
                <w:sz w:val="13"/>
              </w:rPr>
            </w:pPr>
          </w:p>
        </w:tc>
      </w:tr>
      <w:tr w:rsidR="003B3C0B" w:rsidRPr="00114412" w:rsidTr="00D662AB">
        <w:trPr>
          <w:trHeight w:hRule="exact" w:val="839"/>
        </w:trPr>
        <w:tc>
          <w:tcPr>
            <w:tcW w:w="5130" w:type="dxa"/>
            <w:tcBorders>
              <w:top w:val="nil"/>
              <w:left w:val="single" w:sz="8" w:space="0" w:color="auto"/>
              <w:bottom w:val="single" w:sz="8" w:space="0" w:color="auto"/>
              <w:right w:val="single" w:sz="8" w:space="0" w:color="auto"/>
            </w:tcBorders>
          </w:tcPr>
          <w:p w:rsidR="003B3C0B" w:rsidRPr="00287443" w:rsidRDefault="003B3C0B" w:rsidP="00D662AB">
            <w:pPr>
              <w:tabs>
                <w:tab w:val="left" w:pos="3600"/>
              </w:tabs>
              <w:rPr>
                <w:sz w:val="14"/>
              </w:rPr>
            </w:pPr>
            <w:r w:rsidRPr="00287443">
              <w:rPr>
                <w:sz w:val="14"/>
              </w:rPr>
              <w:t xml:space="preserve"> ADDRESS</w:t>
            </w:r>
          </w:p>
          <w:p w:rsidR="003B3C0B" w:rsidRPr="00287443" w:rsidRDefault="003B3C0B" w:rsidP="00D662AB">
            <w:pPr>
              <w:tabs>
                <w:tab w:val="left" w:pos="3600"/>
              </w:tabs>
              <w:rPr>
                <w:sz w:val="14"/>
              </w:rPr>
            </w:pPr>
          </w:p>
          <w:p w:rsidR="003B3C0B" w:rsidRPr="00287443" w:rsidRDefault="003B3C0B" w:rsidP="00D662AB">
            <w:pPr>
              <w:tabs>
                <w:tab w:val="left" w:pos="3600"/>
              </w:tabs>
              <w:rPr>
                <w:sz w:val="20"/>
              </w:rPr>
            </w:pPr>
            <w:r w:rsidRPr="00287443">
              <w:rPr>
                <w:b/>
                <w:sz w:val="20"/>
                <w:highlight w:val="yellow"/>
              </w:rPr>
              <w:t>[Address]</w:t>
            </w:r>
          </w:p>
        </w:tc>
        <w:tc>
          <w:tcPr>
            <w:tcW w:w="4950" w:type="dxa"/>
            <w:tcBorders>
              <w:top w:val="nil"/>
              <w:left w:val="single" w:sz="8" w:space="0" w:color="auto"/>
              <w:bottom w:val="single" w:sz="8" w:space="0" w:color="auto"/>
              <w:right w:val="single" w:sz="8" w:space="0" w:color="auto"/>
            </w:tcBorders>
          </w:tcPr>
          <w:p w:rsidR="003B3C0B" w:rsidRPr="00287443" w:rsidRDefault="003B3C0B" w:rsidP="00D662AB">
            <w:pPr>
              <w:tabs>
                <w:tab w:val="left" w:pos="3600"/>
              </w:tabs>
              <w:rPr>
                <w:color w:val="0000FF"/>
                <w:sz w:val="18"/>
              </w:rPr>
            </w:pPr>
            <w:r w:rsidRPr="00287443">
              <w:rPr>
                <w:sz w:val="13"/>
              </w:rPr>
              <w:t xml:space="preserve"> </w:t>
            </w:r>
            <w:r w:rsidRPr="00287443">
              <w:rPr>
                <w:sz w:val="14"/>
              </w:rPr>
              <w:t>ADDRESS</w:t>
            </w:r>
          </w:p>
          <w:p w:rsidR="003B3C0B" w:rsidRPr="00287443" w:rsidRDefault="003B3C0B" w:rsidP="00D662AB">
            <w:pPr>
              <w:tabs>
                <w:tab w:val="left" w:pos="3600"/>
              </w:tabs>
              <w:rPr>
                <w:sz w:val="16"/>
              </w:rPr>
            </w:pPr>
          </w:p>
          <w:p w:rsidR="003B3C0B" w:rsidRPr="00287443" w:rsidRDefault="003B3C0B" w:rsidP="00D662AB">
            <w:pPr>
              <w:tabs>
                <w:tab w:val="left" w:pos="3600"/>
              </w:tabs>
              <w:rPr>
                <w:sz w:val="20"/>
              </w:rPr>
            </w:pPr>
            <w:r w:rsidRPr="00287443">
              <w:rPr>
                <w:b/>
                <w:sz w:val="20"/>
                <w:highlight w:val="yellow"/>
              </w:rPr>
              <w:t>[Address]</w:t>
            </w:r>
          </w:p>
        </w:tc>
      </w:tr>
    </w:tbl>
    <w:p w:rsidR="003B3C0B" w:rsidRPr="00114412" w:rsidRDefault="003B3C0B" w:rsidP="003B3C0B">
      <w:pPr>
        <w:rPr>
          <w:b/>
          <w:sz w:val="14"/>
          <w:szCs w:val="14"/>
        </w:rPr>
      </w:pPr>
    </w:p>
    <w:p w:rsidR="003B3C0B" w:rsidRPr="00114412" w:rsidRDefault="003B3C0B" w:rsidP="003B3C0B">
      <w:pPr>
        <w:rPr>
          <w:b/>
          <w:sz w:val="14"/>
          <w:szCs w:val="14"/>
        </w:rPr>
      </w:pPr>
      <w:r w:rsidRPr="00C314CE">
        <w:rPr>
          <w:b/>
          <w:sz w:val="14"/>
          <w:szCs w:val="14"/>
        </w:rPr>
        <w:t xml:space="preserve">                                                                                        </w:t>
      </w:r>
    </w:p>
    <w:p w:rsidR="003B3C0B" w:rsidRDefault="003B3C0B">
      <w:pPr>
        <w:rPr>
          <w:rFonts w:asciiTheme="minorHAnsi" w:eastAsiaTheme="majorEastAsia" w:hAnsiTheme="minorHAnsi" w:cstheme="minorHAnsi"/>
          <w:b/>
          <w:bCs/>
          <w:color w:val="000000" w:themeColor="text1"/>
          <w:kern w:val="28"/>
          <w:sz w:val="20"/>
        </w:rPr>
      </w:pPr>
    </w:p>
    <w:p w:rsidR="008953BE" w:rsidRDefault="003B3C0B">
      <w:pPr>
        <w:rPr>
          <w:rFonts w:asciiTheme="minorHAnsi" w:eastAsiaTheme="majorEastAsia" w:hAnsiTheme="minorHAnsi" w:cstheme="minorHAnsi"/>
          <w:b/>
          <w:bCs/>
          <w:color w:val="000000" w:themeColor="text1"/>
          <w:kern w:val="28"/>
          <w:sz w:val="20"/>
        </w:rPr>
        <w:sectPr w:rsidR="008953BE" w:rsidSect="003B3C0B">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60"/>
        </w:sectPr>
      </w:pPr>
      <w:r>
        <w:rPr>
          <w:rFonts w:asciiTheme="minorHAnsi" w:eastAsiaTheme="majorEastAsia" w:hAnsiTheme="minorHAnsi" w:cstheme="minorHAnsi"/>
          <w:b/>
          <w:bCs/>
          <w:color w:val="000000" w:themeColor="text1"/>
          <w:kern w:val="28"/>
          <w:sz w:val="20"/>
        </w:rPr>
        <w:br w:type="page"/>
      </w:r>
    </w:p>
    <w:p w:rsidR="003B3C0B" w:rsidRDefault="003B3C0B">
      <w:pPr>
        <w:rPr>
          <w:rFonts w:asciiTheme="minorHAnsi" w:eastAsiaTheme="majorEastAsia" w:hAnsiTheme="minorHAnsi" w:cstheme="minorHAnsi"/>
          <w:b/>
          <w:bCs/>
          <w:color w:val="000000" w:themeColor="text1"/>
          <w:kern w:val="28"/>
          <w:sz w:val="20"/>
        </w:rPr>
      </w:pPr>
    </w:p>
    <w:p w:rsidR="008758B9" w:rsidRPr="00EC158B" w:rsidRDefault="008758B9" w:rsidP="003B3C0B">
      <w:pPr>
        <w:jc w:val="center"/>
        <w:rPr>
          <w:rFonts w:asciiTheme="minorHAnsi" w:eastAsiaTheme="majorEastAsia" w:hAnsiTheme="minorHAnsi" w:cstheme="minorHAnsi"/>
          <w:b/>
          <w:bCs/>
          <w:color w:val="000000" w:themeColor="text1"/>
          <w:kern w:val="28"/>
          <w:sz w:val="20"/>
        </w:rPr>
      </w:pPr>
    </w:p>
    <w:p w:rsidR="00B7449E" w:rsidRDefault="00D6428A" w:rsidP="00E97379">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A</w:t>
      </w:r>
    </w:p>
    <w:p w:rsidR="00B7449E" w:rsidRPr="00EC158B" w:rsidRDefault="00085746"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Goods and </w:t>
      </w:r>
      <w:r w:rsidR="00E52E73">
        <w:rPr>
          <w:rFonts w:asciiTheme="minorHAnsi" w:hAnsiTheme="minorHAnsi" w:cstheme="minorHAnsi"/>
          <w:color w:val="000000" w:themeColor="text1"/>
          <w:sz w:val="20"/>
          <w:szCs w:val="20"/>
        </w:rPr>
        <w:t>Services</w:t>
      </w:r>
    </w:p>
    <w:p w:rsidR="00B7449E" w:rsidRPr="002A64CC" w:rsidRDefault="00B7449E" w:rsidP="00B7449E">
      <w:pPr>
        <w:spacing w:line="300" w:lineRule="atLeast"/>
        <w:ind w:left="360"/>
        <w:rPr>
          <w:rFonts w:asciiTheme="minorHAnsi" w:hAnsiTheme="minorHAnsi" w:cstheme="minorHAnsi"/>
          <w:sz w:val="20"/>
        </w:rPr>
      </w:pPr>
    </w:p>
    <w:p w:rsidR="00EF6C03" w:rsidRPr="002A64CC" w:rsidRDefault="00EF6C03" w:rsidP="00846E22">
      <w:pPr>
        <w:pStyle w:val="Apnd1"/>
        <w:numPr>
          <w:ilvl w:val="0"/>
          <w:numId w:val="18"/>
        </w:numPr>
        <w:spacing w:before="120" w:after="120"/>
        <w:rPr>
          <w:rFonts w:asciiTheme="minorHAnsi" w:hAnsiTheme="minorHAnsi" w:cstheme="minorHAnsi"/>
          <w:bCs/>
          <w:i/>
          <w:sz w:val="20"/>
          <w:szCs w:val="20"/>
          <w:lang w:bidi="en-US"/>
        </w:rPr>
      </w:pPr>
      <w:r w:rsidRPr="002A64CC">
        <w:rPr>
          <w:rFonts w:asciiTheme="minorHAnsi" w:hAnsiTheme="minorHAnsi" w:cstheme="minorHAnsi"/>
          <w:sz w:val="20"/>
          <w:szCs w:val="20"/>
        </w:rPr>
        <w:t xml:space="preserve">Background and Purpose. </w:t>
      </w:r>
    </w:p>
    <w:p w:rsidR="00E219B4" w:rsidRPr="002A64CC" w:rsidRDefault="00570210" w:rsidP="00E219B4">
      <w:pPr>
        <w:pStyle w:val="ListParagraph"/>
        <w:numPr>
          <w:ilvl w:val="1"/>
          <w:numId w:val="30"/>
        </w:numPr>
        <w:ind w:firstLine="0"/>
        <w:rPr>
          <w:rFonts w:asciiTheme="minorHAnsi" w:eastAsiaTheme="minorHAnsi" w:hAnsiTheme="minorHAnsi" w:cstheme="minorHAnsi"/>
          <w:sz w:val="20"/>
        </w:rPr>
      </w:pPr>
      <w:r w:rsidRPr="002A64CC">
        <w:rPr>
          <w:rFonts w:asciiTheme="minorHAnsi" w:hAnsiTheme="minorHAnsi" w:cstheme="minorHAnsi"/>
          <w:i/>
          <w:sz w:val="20"/>
        </w:rPr>
        <w:t xml:space="preserve">  </w:t>
      </w:r>
      <w:r w:rsidR="00E219B4" w:rsidRPr="002A64CC">
        <w:rPr>
          <w:rFonts w:asciiTheme="minorHAnsi" w:eastAsia="Times New Roman" w:hAnsiTheme="minorHAnsi" w:cstheme="minorHAnsi"/>
          <w:sz w:val="20"/>
        </w:rPr>
        <w:t xml:space="preserve"> The </w:t>
      </w:r>
      <w:r w:rsidR="00E219B4" w:rsidRPr="002A64CC">
        <w:rPr>
          <w:rFonts w:asciiTheme="minorHAnsi" w:eastAsiaTheme="minorHAnsi" w:hAnsiTheme="minorHAnsi" w:cstheme="minorHAnsi"/>
          <w:sz w:val="20"/>
        </w:rPr>
        <w:t xml:space="preserve">Judicial Council of California (“Judicial Council”) is the chief policy making agency of the California judicial system. </w:t>
      </w:r>
      <w:r w:rsidR="00E219B4" w:rsidRPr="002A64CC">
        <w:rPr>
          <w:rFonts w:asciiTheme="minorHAnsi" w:eastAsia="Times New Roman" w:hAnsiTheme="minorHAnsi" w:cstheme="minorHAnsi"/>
          <w:sz w:val="20"/>
        </w:rPr>
        <w:t>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Judicial Council is comprised of various levels of staff that support and assist the council and its chair in performing their duties.</w:t>
      </w:r>
      <w:r w:rsidR="00E219B4" w:rsidRPr="002A64CC">
        <w:rPr>
          <w:rFonts w:asciiTheme="minorHAnsi" w:eastAsiaTheme="minorHAnsi" w:hAnsiTheme="minorHAnsi" w:cstheme="minorHAnsi"/>
          <w:sz w:val="20"/>
        </w:rPr>
        <w:t xml:space="preserve">  </w:t>
      </w:r>
    </w:p>
    <w:p w:rsidR="00E219B4" w:rsidRPr="002A64CC" w:rsidRDefault="00E219B4" w:rsidP="00E219B4">
      <w:pPr>
        <w:ind w:left="720"/>
        <w:rPr>
          <w:rFonts w:asciiTheme="minorHAnsi" w:eastAsiaTheme="minorHAnsi" w:hAnsiTheme="minorHAnsi" w:cstheme="minorHAnsi"/>
          <w:sz w:val="20"/>
        </w:rPr>
      </w:pPr>
    </w:p>
    <w:p w:rsidR="00E219B4" w:rsidRPr="002A64CC" w:rsidRDefault="00E219B4" w:rsidP="00E219B4">
      <w:pPr>
        <w:numPr>
          <w:ilvl w:val="1"/>
          <w:numId w:val="30"/>
        </w:numPr>
        <w:ind w:firstLine="0"/>
        <w:rPr>
          <w:rFonts w:asciiTheme="minorHAnsi" w:eastAsiaTheme="minorHAnsi" w:hAnsiTheme="minorHAnsi" w:cstheme="minorHAnsi"/>
          <w:sz w:val="20"/>
        </w:rPr>
      </w:pPr>
      <w:r w:rsidRPr="002A64CC">
        <w:rPr>
          <w:rFonts w:asciiTheme="minorHAnsi" w:eastAsiaTheme="minorHAnsi" w:hAnsiTheme="minorHAnsi" w:cstheme="minorHAnsi"/>
          <w:sz w:val="20"/>
        </w:rPr>
        <w:t>The Judicial Council maintains an on-site Print Shop which is located at 455 Golden Gate Avenue, 1</w:t>
      </w:r>
      <w:r w:rsidRPr="002A64CC">
        <w:rPr>
          <w:rFonts w:asciiTheme="minorHAnsi" w:eastAsiaTheme="minorHAnsi" w:hAnsiTheme="minorHAnsi" w:cstheme="minorHAnsi"/>
          <w:sz w:val="20"/>
          <w:vertAlign w:val="superscript"/>
        </w:rPr>
        <w:t>st</w:t>
      </w:r>
      <w:r w:rsidRPr="002A64CC">
        <w:rPr>
          <w:rFonts w:asciiTheme="minorHAnsi" w:eastAsiaTheme="minorHAnsi" w:hAnsiTheme="minorHAnsi" w:cstheme="minorHAnsi"/>
          <w:sz w:val="20"/>
        </w:rPr>
        <w:t xml:space="preserve"> Floor, in San Francisco, CA.   The Print Shop is responsible for providing high quality printing and bindery services to the Judicial Council staff.  </w:t>
      </w:r>
    </w:p>
    <w:p w:rsidR="0066703F" w:rsidRPr="002A64CC" w:rsidRDefault="0066703F" w:rsidP="00E219B4">
      <w:pPr>
        <w:pStyle w:val="ListParagraph"/>
        <w:spacing w:before="120" w:after="120"/>
        <w:rPr>
          <w:rFonts w:asciiTheme="minorHAnsi" w:hAnsiTheme="minorHAnsi" w:cstheme="minorHAnsi"/>
          <w:i/>
          <w:sz w:val="20"/>
        </w:rPr>
      </w:pPr>
    </w:p>
    <w:p w:rsidR="0012785C" w:rsidRPr="002A64CC" w:rsidRDefault="0012785C" w:rsidP="0012785C">
      <w:pPr>
        <w:pStyle w:val="Apnd1"/>
        <w:numPr>
          <w:ilvl w:val="0"/>
          <w:numId w:val="18"/>
        </w:numPr>
        <w:spacing w:before="120" w:after="120"/>
        <w:rPr>
          <w:rFonts w:asciiTheme="minorHAnsi" w:hAnsiTheme="minorHAnsi" w:cstheme="minorHAnsi"/>
          <w:sz w:val="20"/>
          <w:szCs w:val="20"/>
        </w:rPr>
      </w:pPr>
      <w:r w:rsidRPr="002A64CC">
        <w:rPr>
          <w:rFonts w:asciiTheme="minorHAnsi" w:hAnsiTheme="minorHAnsi" w:cstheme="minorHAnsi"/>
          <w:sz w:val="20"/>
          <w:szCs w:val="20"/>
        </w:rPr>
        <w:t>Goods</w:t>
      </w:r>
      <w:r w:rsidR="00E219B4" w:rsidRPr="002A64CC">
        <w:rPr>
          <w:rFonts w:asciiTheme="minorHAnsi" w:hAnsiTheme="minorHAnsi" w:cstheme="minorHAnsi"/>
          <w:sz w:val="20"/>
          <w:szCs w:val="20"/>
        </w:rPr>
        <w:t xml:space="preserve"> – Not Applicable </w:t>
      </w:r>
    </w:p>
    <w:p w:rsidR="008E228D" w:rsidRPr="002A64CC"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rsidR="008E228D" w:rsidRPr="002A64CC" w:rsidRDefault="008E228D" w:rsidP="008E228D">
      <w:pPr>
        <w:pStyle w:val="ListParagraph"/>
        <w:numPr>
          <w:ilvl w:val="0"/>
          <w:numId w:val="12"/>
        </w:numPr>
        <w:tabs>
          <w:tab w:val="left" w:pos="900"/>
        </w:tabs>
        <w:spacing w:before="120" w:after="120"/>
        <w:rPr>
          <w:rFonts w:asciiTheme="minorHAnsi" w:hAnsiTheme="minorHAnsi" w:cstheme="minorHAnsi"/>
          <w:b/>
          <w:bCs/>
          <w:vanish/>
          <w:sz w:val="20"/>
        </w:rPr>
      </w:pPr>
    </w:p>
    <w:p w:rsidR="00535786" w:rsidRPr="002A64CC" w:rsidRDefault="0004230B" w:rsidP="00846E22">
      <w:pPr>
        <w:pStyle w:val="Apnd1"/>
        <w:numPr>
          <w:ilvl w:val="0"/>
          <w:numId w:val="18"/>
        </w:numPr>
        <w:spacing w:before="120" w:after="120"/>
        <w:rPr>
          <w:rFonts w:asciiTheme="minorHAnsi" w:hAnsiTheme="minorHAnsi" w:cstheme="minorHAnsi"/>
          <w:sz w:val="20"/>
          <w:szCs w:val="20"/>
        </w:rPr>
      </w:pPr>
      <w:r w:rsidRPr="002A64CC">
        <w:rPr>
          <w:rFonts w:asciiTheme="minorHAnsi" w:hAnsiTheme="minorHAnsi" w:cstheme="minorHAnsi"/>
          <w:sz w:val="20"/>
          <w:szCs w:val="20"/>
        </w:rPr>
        <w:t>Services</w:t>
      </w:r>
      <w:r w:rsidR="00085746" w:rsidRPr="002A64CC">
        <w:rPr>
          <w:rFonts w:asciiTheme="minorHAnsi" w:hAnsiTheme="minorHAnsi" w:cstheme="minorHAnsi"/>
          <w:sz w:val="20"/>
          <w:szCs w:val="20"/>
        </w:rPr>
        <w:t>.</w:t>
      </w:r>
    </w:p>
    <w:p w:rsidR="007B1D82" w:rsidRPr="002A64CC" w:rsidRDefault="004544D7"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bCs/>
          <w:sz w:val="20"/>
          <w:lang w:bidi="en-US"/>
        </w:rPr>
        <w:t>Description of Services</w:t>
      </w:r>
      <w:r w:rsidR="000D3BFF" w:rsidRPr="002A64CC">
        <w:rPr>
          <w:rFonts w:asciiTheme="minorHAnsi" w:hAnsiTheme="minorHAnsi" w:cstheme="minorHAnsi"/>
          <w:b/>
          <w:bCs/>
          <w:sz w:val="20"/>
          <w:lang w:bidi="en-US"/>
        </w:rPr>
        <w:t>/Deliverables</w:t>
      </w:r>
      <w:r w:rsidRPr="002A64CC">
        <w:rPr>
          <w:rFonts w:asciiTheme="minorHAnsi" w:hAnsiTheme="minorHAnsi" w:cstheme="minorHAnsi"/>
          <w:b/>
          <w:bCs/>
          <w:sz w:val="20"/>
          <w:lang w:bidi="en-US"/>
        </w:rPr>
        <w:t>.</w:t>
      </w:r>
      <w:r w:rsidR="00C4177B" w:rsidRPr="002A64CC">
        <w:rPr>
          <w:rFonts w:asciiTheme="minorHAnsi" w:hAnsiTheme="minorHAnsi" w:cstheme="minorHAnsi"/>
          <w:b/>
          <w:bCs/>
          <w:sz w:val="20"/>
          <w:lang w:bidi="en-US"/>
        </w:rPr>
        <w:t xml:space="preserve">  </w:t>
      </w:r>
      <w:r w:rsidR="00060045" w:rsidRPr="002A64CC">
        <w:rPr>
          <w:rFonts w:asciiTheme="minorHAnsi" w:hAnsiTheme="minorHAnsi" w:cstheme="minorHAnsi"/>
          <w:sz w:val="20"/>
        </w:rPr>
        <w:t>Contractor shall perform the following services (“Services”):</w:t>
      </w:r>
    </w:p>
    <w:p w:rsidR="00986F48" w:rsidRPr="002A64CC" w:rsidRDefault="00986F48" w:rsidP="00986F48">
      <w:pPr>
        <w:spacing w:before="120" w:after="120"/>
        <w:ind w:left="936"/>
        <w:rPr>
          <w:rFonts w:asciiTheme="minorHAnsi" w:hAnsiTheme="minorHAnsi" w:cstheme="minorHAnsi"/>
          <w:bCs/>
          <w:sz w:val="20"/>
          <w:u w:val="single"/>
          <w:lang w:bidi="en-US"/>
        </w:rPr>
      </w:pPr>
      <w:r w:rsidRPr="002A64CC">
        <w:rPr>
          <w:rFonts w:asciiTheme="minorHAnsi" w:hAnsiTheme="minorHAnsi" w:cstheme="minorHAnsi"/>
          <w:bCs/>
          <w:sz w:val="20"/>
          <w:lang w:bidi="en-US"/>
        </w:rPr>
        <w:t xml:space="preserve">On-site bindery maintenance services for the Judicial Council Print Shop.  </w:t>
      </w:r>
    </w:p>
    <w:p w:rsidR="00986F48" w:rsidRPr="002A64CC" w:rsidRDefault="00C54EE7" w:rsidP="00986F48">
      <w:pPr>
        <w:pStyle w:val="ListParagraph"/>
        <w:rPr>
          <w:rFonts w:asciiTheme="minorHAnsi" w:eastAsiaTheme="minorHAnsi" w:hAnsiTheme="minorHAnsi" w:cstheme="minorHAnsi"/>
          <w:sz w:val="20"/>
        </w:rPr>
      </w:pPr>
      <w:r w:rsidRPr="002A64CC">
        <w:rPr>
          <w:rFonts w:asciiTheme="minorHAnsi" w:hAnsiTheme="minorHAnsi" w:cstheme="minorHAnsi"/>
          <w:sz w:val="20"/>
        </w:rPr>
        <w:t xml:space="preserve"> </w:t>
      </w:r>
      <w:r w:rsidR="00986F48" w:rsidRPr="002A64CC">
        <w:rPr>
          <w:rFonts w:asciiTheme="minorHAnsi" w:eastAsiaTheme="minorHAnsi" w:hAnsiTheme="minorHAnsi" w:cstheme="minorHAnsi"/>
          <w:sz w:val="20"/>
        </w:rPr>
        <w:t>On-site maintenance.</w:t>
      </w:r>
    </w:p>
    <w:p w:rsidR="00986F48" w:rsidRPr="002A64CC" w:rsidRDefault="00986F48" w:rsidP="00986F48">
      <w:pPr>
        <w:numPr>
          <w:ilvl w:val="0"/>
          <w:numId w:val="33"/>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All necessary parts, as required to repair equipment. Parts shall be in new condition, unless otherwise pre-approved by Print Shop Project Manager.</w:t>
      </w:r>
    </w:p>
    <w:p w:rsidR="00986F48" w:rsidRPr="002A64CC" w:rsidRDefault="00986F48" w:rsidP="00986F48">
      <w:pPr>
        <w:numPr>
          <w:ilvl w:val="0"/>
          <w:numId w:val="33"/>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Provide all tools necessary to complete on-site maintenance.</w:t>
      </w:r>
    </w:p>
    <w:p w:rsidR="00986F48" w:rsidRPr="002A64CC" w:rsidRDefault="00986F48" w:rsidP="00986F48">
      <w:pPr>
        <w:numPr>
          <w:ilvl w:val="0"/>
          <w:numId w:val="33"/>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 xml:space="preserve">Telephone consultation support to trouble shoot issues on the equipment listed below.  </w:t>
      </w:r>
    </w:p>
    <w:p w:rsidR="00986F48" w:rsidRPr="002A64CC" w:rsidRDefault="00986F48" w:rsidP="00986F48">
      <w:pPr>
        <w:numPr>
          <w:ilvl w:val="0"/>
          <w:numId w:val="33"/>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 xml:space="preserve">All preventive maintenance.  </w:t>
      </w:r>
    </w:p>
    <w:p w:rsidR="00986F48" w:rsidRPr="002A64CC" w:rsidRDefault="00986F48" w:rsidP="00986F48">
      <w:pPr>
        <w:numPr>
          <w:ilvl w:val="0"/>
          <w:numId w:val="33"/>
        </w:numPr>
        <w:ind w:left="2160" w:hanging="810"/>
        <w:rPr>
          <w:rFonts w:asciiTheme="minorHAnsi" w:eastAsiaTheme="minorHAnsi" w:hAnsiTheme="minorHAnsi" w:cstheme="minorHAnsi"/>
          <w:sz w:val="20"/>
        </w:rPr>
      </w:pPr>
      <w:r w:rsidRPr="002A64CC">
        <w:rPr>
          <w:rFonts w:asciiTheme="minorHAnsi" w:eastAsiaTheme="minorHAnsi" w:hAnsiTheme="minorHAnsi" w:cstheme="minorHAnsi"/>
          <w:sz w:val="20"/>
        </w:rPr>
        <w:t>Include cutter blade sharpening, at least quarterly, or as requested.</w:t>
      </w:r>
    </w:p>
    <w:p w:rsidR="00986F48" w:rsidRPr="002A64CC" w:rsidRDefault="00986F48" w:rsidP="00986F48">
      <w:pPr>
        <w:numPr>
          <w:ilvl w:val="0"/>
          <w:numId w:val="33"/>
        </w:numPr>
        <w:ind w:firstLine="270"/>
        <w:rPr>
          <w:rFonts w:asciiTheme="minorHAnsi" w:eastAsiaTheme="minorHAnsi" w:hAnsiTheme="minorHAnsi" w:cstheme="minorHAnsi"/>
          <w:sz w:val="20"/>
        </w:rPr>
      </w:pPr>
      <w:r w:rsidRPr="002A64CC">
        <w:rPr>
          <w:rFonts w:asciiTheme="minorHAnsi" w:eastAsiaTheme="minorHAnsi" w:hAnsiTheme="minorHAnsi" w:cstheme="minorHAnsi"/>
          <w:sz w:val="20"/>
        </w:rPr>
        <w:t>Unlimited number of service calls during the year.</w:t>
      </w:r>
    </w:p>
    <w:p w:rsidR="00986F48" w:rsidRPr="002A64CC" w:rsidRDefault="00986F48" w:rsidP="00986F48">
      <w:pPr>
        <w:ind w:left="1080"/>
        <w:rPr>
          <w:rFonts w:asciiTheme="minorHAnsi" w:eastAsiaTheme="minorHAnsi" w:hAnsiTheme="minorHAnsi" w:cstheme="minorHAnsi"/>
          <w:sz w:val="20"/>
        </w:rPr>
      </w:pPr>
    </w:p>
    <w:p w:rsidR="00986F48" w:rsidRPr="002A64CC" w:rsidRDefault="00986F48" w:rsidP="00986F48">
      <w:pPr>
        <w:widowControl w:val="0"/>
        <w:ind w:left="720"/>
        <w:jc w:val="both"/>
        <w:rPr>
          <w:rFonts w:asciiTheme="minorHAnsi" w:eastAsia="Times New Roman" w:hAnsiTheme="minorHAnsi" w:cstheme="minorHAnsi"/>
          <w:bCs/>
          <w:sz w:val="20"/>
        </w:rPr>
      </w:pPr>
      <w:r w:rsidRPr="002A64CC">
        <w:rPr>
          <w:rFonts w:asciiTheme="minorHAnsi" w:eastAsia="Times New Roman" w:hAnsiTheme="minorHAnsi" w:cstheme="minorHAnsi"/>
          <w:bCs/>
          <w:sz w:val="20"/>
        </w:rPr>
        <w:t xml:space="preserve">The Services specified are expected to be performed by the Contractor for an initial one-year period commencing on or about March 1, 2018 (actual date is TBD), and ending February 28, 2019, with additional annual service renewals in one (1) year increments for a maximum of four (4) option terms.  Service renewals will be at the sole discretion of the Judicial Council Print Shop and will be exercised upon satisfactory performance during the preceding year.  </w:t>
      </w:r>
    </w:p>
    <w:p w:rsidR="00986F48" w:rsidRPr="002A64CC" w:rsidRDefault="00986F48" w:rsidP="00986F48">
      <w:pPr>
        <w:ind w:left="720"/>
        <w:rPr>
          <w:rFonts w:asciiTheme="minorHAnsi" w:eastAsia="Times New Roman" w:hAnsiTheme="minorHAnsi" w:cstheme="minorHAnsi"/>
          <w:sz w:val="20"/>
          <w:u w:val="single"/>
        </w:rPr>
      </w:pPr>
    </w:p>
    <w:p w:rsidR="00986F48" w:rsidRPr="002A64CC" w:rsidRDefault="00986F48" w:rsidP="00986F48">
      <w:pPr>
        <w:rPr>
          <w:rFonts w:asciiTheme="minorHAnsi" w:eastAsia="Times New Roman" w:hAnsiTheme="minorHAnsi" w:cstheme="minorHAnsi"/>
          <w:color w:val="FF0000"/>
          <w:sz w:val="20"/>
        </w:rPr>
      </w:pPr>
    </w:p>
    <w:p w:rsidR="00986F48" w:rsidRPr="002A64CC" w:rsidRDefault="00986F48" w:rsidP="00986F48">
      <w:pPr>
        <w:ind w:left="720"/>
        <w:rPr>
          <w:rFonts w:asciiTheme="minorHAnsi" w:eastAsia="Times New Roman" w:hAnsiTheme="minorHAnsi" w:cstheme="minorHAnsi"/>
          <w:sz w:val="20"/>
        </w:rPr>
      </w:pPr>
      <w:r w:rsidRPr="002A64CC">
        <w:rPr>
          <w:rFonts w:asciiTheme="minorHAnsi" w:eastAsia="Times New Roman" w:hAnsiTheme="minorHAnsi" w:cstheme="minorHAnsi"/>
          <w:sz w:val="20"/>
        </w:rPr>
        <w:t xml:space="preserve">From time to time, the Judicial Council Print Shop may upgrade or replace bindery equipment.  If the new equipment replaces any of the above listed equipment, the older equipment will be removed and the new equipment will take it’s place with no additional changes to the annual fee. </w:t>
      </w:r>
    </w:p>
    <w:p w:rsidR="00986F48" w:rsidRPr="002A64CC" w:rsidRDefault="00986F48" w:rsidP="00986F48">
      <w:pPr>
        <w:rPr>
          <w:rFonts w:asciiTheme="minorHAnsi" w:eastAsia="Times New Roman" w:hAnsiTheme="minorHAnsi" w:cstheme="minorHAnsi"/>
          <w:i/>
          <w:color w:val="FF0000"/>
          <w:sz w:val="20"/>
        </w:rPr>
      </w:pPr>
    </w:p>
    <w:p w:rsidR="00986F48" w:rsidRPr="002A64CC" w:rsidRDefault="00986F48" w:rsidP="00986F48">
      <w:pPr>
        <w:spacing w:line="300" w:lineRule="atLeast"/>
        <w:ind w:left="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 xml:space="preserve">Judicial Council Print Shop hours are 8:00 A.M to 5:00 P.M, Monday through Friday.  No Services will be required for after hours, weekend or holidays.  </w:t>
      </w:r>
    </w:p>
    <w:p w:rsidR="00986F48" w:rsidRPr="002A64CC" w:rsidRDefault="00986F48" w:rsidP="00986F48">
      <w:pPr>
        <w:spacing w:line="300" w:lineRule="atLeast"/>
        <w:ind w:left="720"/>
        <w:rPr>
          <w:rFonts w:asciiTheme="minorHAnsi" w:eastAsiaTheme="minorHAnsi" w:hAnsiTheme="minorHAnsi" w:cstheme="minorHAnsi"/>
          <w:sz w:val="20"/>
          <w:lang w:bidi="en-US"/>
        </w:rPr>
      </w:pPr>
    </w:p>
    <w:p w:rsidR="00986F48" w:rsidRPr="002A64CC" w:rsidRDefault="00986F48" w:rsidP="00986F48">
      <w:pPr>
        <w:spacing w:line="300" w:lineRule="atLeast"/>
        <w:ind w:left="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 xml:space="preserve">All services, with the exception of cutter blade sharpening, will be done at 455 Golden Gate Avenue, San Francisco, CA.  Building access requires Contractor to pass through a security check point.  Contractor’s </w:t>
      </w:r>
      <w:r w:rsidRPr="002A64CC">
        <w:rPr>
          <w:rFonts w:asciiTheme="minorHAnsi" w:eastAsiaTheme="minorHAnsi" w:hAnsiTheme="minorHAnsi" w:cstheme="minorHAnsi"/>
          <w:sz w:val="20"/>
          <w:lang w:bidi="en-US"/>
        </w:rPr>
        <w:lastRenderedPageBreak/>
        <w:t xml:space="preserve">bringing tools should access the building at the loading dock located on Larkin Street and proceed to the security check point.   </w:t>
      </w:r>
    </w:p>
    <w:p w:rsidR="00986F48" w:rsidRPr="002A64CC" w:rsidRDefault="00986F48" w:rsidP="00986F48">
      <w:pPr>
        <w:spacing w:line="300" w:lineRule="atLeast"/>
        <w:rPr>
          <w:rFonts w:asciiTheme="minorHAnsi" w:eastAsiaTheme="minorHAnsi" w:hAnsiTheme="minorHAnsi" w:cstheme="minorHAnsi"/>
          <w:sz w:val="20"/>
          <w:lang w:bidi="en-US"/>
        </w:rPr>
      </w:pPr>
    </w:p>
    <w:p w:rsidR="00C4177B" w:rsidRPr="002A64CC" w:rsidRDefault="00986F48" w:rsidP="00986F48">
      <w:pPr>
        <w:spacing w:line="300" w:lineRule="atLeast"/>
        <w:ind w:left="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 xml:space="preserve">Judicial Council requires a </w:t>
      </w:r>
      <w:r w:rsidR="00F053BF">
        <w:rPr>
          <w:rFonts w:asciiTheme="minorHAnsi" w:eastAsiaTheme="minorHAnsi" w:hAnsiTheme="minorHAnsi" w:cstheme="minorHAnsi"/>
          <w:sz w:val="20"/>
          <w:lang w:bidi="en-US"/>
        </w:rPr>
        <w:t>two</w:t>
      </w:r>
      <w:r w:rsidRPr="002A64CC">
        <w:rPr>
          <w:rFonts w:asciiTheme="minorHAnsi" w:eastAsiaTheme="minorHAnsi" w:hAnsiTheme="minorHAnsi" w:cstheme="minorHAnsi"/>
          <w:sz w:val="20"/>
          <w:lang w:bidi="en-US"/>
        </w:rPr>
        <w:t xml:space="preserve"> (</w:t>
      </w:r>
      <w:r w:rsidR="00F053BF">
        <w:rPr>
          <w:rFonts w:asciiTheme="minorHAnsi" w:eastAsiaTheme="minorHAnsi" w:hAnsiTheme="minorHAnsi" w:cstheme="minorHAnsi"/>
          <w:sz w:val="20"/>
          <w:lang w:bidi="en-US"/>
        </w:rPr>
        <w:t>2</w:t>
      </w:r>
      <w:bookmarkStart w:id="0" w:name="_GoBack"/>
      <w:bookmarkEnd w:id="0"/>
      <w:r w:rsidRPr="002A64CC">
        <w:rPr>
          <w:rFonts w:asciiTheme="minorHAnsi" w:eastAsiaTheme="minorHAnsi" w:hAnsiTheme="minorHAnsi" w:cstheme="minorHAnsi"/>
          <w:sz w:val="20"/>
          <w:lang w:bidi="en-US"/>
        </w:rPr>
        <w:t xml:space="preserve">) hour response time by the technician.  Response time shall be via a telephone call to the Judicial Council Print Shop Project Manager to discuss the problem and/or schedule arrival time for the service call.    </w:t>
      </w:r>
    </w:p>
    <w:p w:rsidR="00C4177B" w:rsidRPr="002A64CC" w:rsidRDefault="00C4177B" w:rsidP="00986F48">
      <w:pPr>
        <w:pStyle w:val="ListParagraph"/>
        <w:spacing w:before="120" w:after="120"/>
        <w:ind w:left="1260"/>
        <w:rPr>
          <w:rFonts w:asciiTheme="minorHAnsi" w:hAnsiTheme="minorHAnsi" w:cstheme="minorHAnsi"/>
          <w:i/>
          <w:sz w:val="20"/>
        </w:rPr>
      </w:pPr>
    </w:p>
    <w:p w:rsidR="00C4177B" w:rsidRPr="002A64CC" w:rsidRDefault="00986F48" w:rsidP="00986F48">
      <w:pPr>
        <w:numPr>
          <w:ilvl w:val="1"/>
          <w:numId w:val="18"/>
        </w:numPr>
        <w:spacing w:before="120" w:after="120"/>
        <w:rPr>
          <w:rFonts w:asciiTheme="minorHAnsi" w:hAnsiTheme="minorHAnsi" w:cstheme="minorHAnsi"/>
          <w:i/>
          <w:sz w:val="20"/>
        </w:rPr>
      </w:pPr>
      <w:r w:rsidRPr="002A64CC">
        <w:rPr>
          <w:rFonts w:asciiTheme="minorHAnsi" w:hAnsiTheme="minorHAnsi" w:cstheme="minorHAnsi"/>
          <w:b/>
          <w:bCs/>
          <w:sz w:val="20"/>
          <w:lang w:bidi="en-US"/>
        </w:rPr>
        <w:t>Description of Equipment</w:t>
      </w:r>
      <w:r w:rsidR="00C4177B" w:rsidRPr="002A64CC">
        <w:rPr>
          <w:rFonts w:asciiTheme="minorHAnsi" w:hAnsiTheme="minorHAnsi" w:cstheme="minorHAnsi"/>
          <w:b/>
          <w:bCs/>
          <w:sz w:val="20"/>
          <w:lang w:bidi="en-US"/>
        </w:rPr>
        <w:t xml:space="preserve">. </w:t>
      </w:r>
      <w:r w:rsidR="00AD682C" w:rsidRPr="002A64CC">
        <w:rPr>
          <w:rFonts w:asciiTheme="minorHAnsi" w:hAnsiTheme="minorHAnsi" w:cstheme="minorHAnsi"/>
          <w:bCs/>
          <w:sz w:val="20"/>
          <w:u w:val="single"/>
          <w:lang w:bidi="en-US"/>
        </w:rPr>
        <w:t xml:space="preserve"> </w:t>
      </w:r>
      <w:r w:rsidR="00C4177B" w:rsidRPr="002A64CC">
        <w:rPr>
          <w:rFonts w:asciiTheme="minorHAnsi" w:hAnsiTheme="minorHAnsi" w:cstheme="minorHAnsi"/>
          <w:sz w:val="20"/>
        </w:rPr>
        <w:t>Contractor shall</w:t>
      </w:r>
      <w:r w:rsidRPr="002A64CC">
        <w:rPr>
          <w:rFonts w:asciiTheme="minorHAnsi" w:hAnsiTheme="minorHAnsi" w:cstheme="minorHAnsi"/>
          <w:sz w:val="20"/>
        </w:rPr>
        <w:t xml:space="preserve"> support the following equipment:</w:t>
      </w:r>
      <w:r w:rsidR="003145FD" w:rsidRPr="002A64CC">
        <w:rPr>
          <w:rFonts w:asciiTheme="minorHAnsi" w:hAnsiTheme="minorHAnsi" w:cstheme="minorHAnsi"/>
          <w:i/>
          <w:sz w:val="20"/>
        </w:rPr>
        <w:t xml:space="preserve">  </w:t>
      </w:r>
    </w:p>
    <w:p w:rsidR="00986F48" w:rsidRPr="002A64CC" w:rsidRDefault="00986F48" w:rsidP="00986F48">
      <w:pPr>
        <w:pStyle w:val="ListParagraph"/>
        <w:widowControl w:val="0"/>
        <w:jc w:val="both"/>
        <w:rPr>
          <w:rFonts w:asciiTheme="minorHAnsi" w:eastAsiaTheme="minorHAnsi" w:hAnsiTheme="minorHAnsi" w:cstheme="minorHAnsi"/>
          <w:sz w:val="20"/>
        </w:rPr>
      </w:pPr>
      <w:r w:rsidRPr="002A64CC">
        <w:rPr>
          <w:rFonts w:asciiTheme="minorHAnsi" w:eastAsia="Times New Roman" w:hAnsiTheme="minorHAnsi" w:cstheme="minorHAnsi"/>
          <w:sz w:val="20"/>
        </w:rPr>
        <w:t>J</w:t>
      </w:r>
      <w:r w:rsidRPr="002A64CC">
        <w:rPr>
          <w:rFonts w:asciiTheme="minorHAnsi" w:eastAsiaTheme="minorHAnsi" w:hAnsiTheme="minorHAnsi" w:cstheme="minorHAnsi"/>
          <w:sz w:val="20"/>
        </w:rPr>
        <w:t xml:space="preserve">udicial Council Print Shop equipment to be covered during this maintenance agreement includes the following:  </w:t>
      </w:r>
    </w:p>
    <w:p w:rsidR="00986F48" w:rsidRPr="002A64CC" w:rsidRDefault="00986F48" w:rsidP="00986F48">
      <w:pPr>
        <w:pStyle w:val="ListParagraph"/>
        <w:spacing w:line="300" w:lineRule="atLeast"/>
        <w:ind w:left="1440"/>
        <w:rPr>
          <w:rFonts w:asciiTheme="minorHAnsi" w:eastAsiaTheme="minorHAnsi" w:hAnsiTheme="minorHAnsi" w:cstheme="minorHAnsi"/>
          <w:sz w:val="20"/>
        </w:rPr>
      </w:pP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a.</w:t>
      </w:r>
      <w:r w:rsidRPr="002A64CC">
        <w:rPr>
          <w:rFonts w:asciiTheme="minorHAnsi" w:eastAsiaTheme="minorHAnsi" w:hAnsiTheme="minorHAnsi" w:cstheme="minorHAnsi"/>
          <w:sz w:val="20"/>
          <w:lang w:bidi="en-US"/>
        </w:rPr>
        <w:tab/>
        <w:t>James Burns docupunch plus</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b.</w:t>
      </w:r>
      <w:r w:rsidRPr="002A64CC">
        <w:rPr>
          <w:rFonts w:asciiTheme="minorHAnsi" w:eastAsiaTheme="minorHAnsi" w:hAnsiTheme="minorHAnsi" w:cstheme="minorHAnsi"/>
          <w:sz w:val="20"/>
          <w:lang w:bidi="en-US"/>
        </w:rPr>
        <w:tab/>
        <w:t>Discovery 80 roll laminator</w:t>
      </w:r>
    </w:p>
    <w:p w:rsidR="00986F48" w:rsidRPr="002A64CC" w:rsidRDefault="00986F48" w:rsidP="00986F48">
      <w:pPr>
        <w:pStyle w:val="ListParagraph"/>
        <w:spacing w:line="300" w:lineRule="atLeast"/>
        <w:ind w:left="2160" w:hanging="72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c.</w:t>
      </w:r>
      <w:r w:rsidRPr="002A64CC">
        <w:rPr>
          <w:rFonts w:asciiTheme="minorHAnsi" w:eastAsiaTheme="minorHAnsi" w:hAnsiTheme="minorHAnsi" w:cstheme="minorHAnsi"/>
          <w:sz w:val="20"/>
          <w:lang w:bidi="en-US"/>
        </w:rPr>
        <w:tab/>
        <w:t xml:space="preserve">Challenge 305 XT cutter – service must include blade change and sharpening  </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ab/>
        <w:t>(we do have an extra blade)</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d.</w:t>
      </w:r>
      <w:r w:rsidRPr="002A64CC">
        <w:rPr>
          <w:rFonts w:asciiTheme="minorHAnsi" w:eastAsiaTheme="minorHAnsi" w:hAnsiTheme="minorHAnsi" w:cstheme="minorHAnsi"/>
          <w:sz w:val="20"/>
          <w:lang w:bidi="en-US"/>
        </w:rPr>
        <w:tab/>
        <w:t>Plockmatic bookletmaker (which includes the following):</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ab/>
      </w:r>
      <w:r w:rsidRPr="002A64CC">
        <w:rPr>
          <w:rFonts w:asciiTheme="minorHAnsi" w:eastAsiaTheme="minorHAnsi" w:hAnsiTheme="minorHAnsi" w:cstheme="minorHAnsi"/>
          <w:sz w:val="20"/>
          <w:lang w:bidi="en-US"/>
        </w:rPr>
        <w:tab/>
        <w:t>VF 1008 collating unit</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ab/>
      </w:r>
      <w:r w:rsidRPr="002A64CC">
        <w:rPr>
          <w:rFonts w:asciiTheme="minorHAnsi" w:eastAsiaTheme="minorHAnsi" w:hAnsiTheme="minorHAnsi" w:cstheme="minorHAnsi"/>
          <w:sz w:val="20"/>
          <w:lang w:bidi="en-US"/>
        </w:rPr>
        <w:tab/>
        <w:t>BM 2000 bookletmaker</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ab/>
      </w:r>
      <w:r w:rsidRPr="002A64CC">
        <w:rPr>
          <w:rFonts w:asciiTheme="minorHAnsi" w:eastAsiaTheme="minorHAnsi" w:hAnsiTheme="minorHAnsi" w:cstheme="minorHAnsi"/>
          <w:sz w:val="20"/>
          <w:lang w:bidi="en-US"/>
        </w:rPr>
        <w:tab/>
        <w:t>FTR 2000 trimmer</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ab/>
      </w:r>
      <w:r w:rsidRPr="002A64CC">
        <w:rPr>
          <w:rFonts w:asciiTheme="minorHAnsi" w:eastAsiaTheme="minorHAnsi" w:hAnsiTheme="minorHAnsi" w:cstheme="minorHAnsi"/>
          <w:sz w:val="20"/>
          <w:lang w:bidi="en-US"/>
        </w:rPr>
        <w:tab/>
        <w:t>SQF 2000 square fold</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 xml:space="preserve"> e.</w:t>
      </w:r>
      <w:r w:rsidRPr="002A64CC">
        <w:rPr>
          <w:rFonts w:asciiTheme="minorHAnsi" w:eastAsiaTheme="minorHAnsi" w:hAnsiTheme="minorHAnsi" w:cstheme="minorHAnsi"/>
          <w:sz w:val="20"/>
          <w:lang w:bidi="en-US"/>
        </w:rPr>
        <w:tab/>
        <w:t>Baumfolder 714 LTD folder</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f.</w:t>
      </w:r>
      <w:r w:rsidRPr="002A64CC">
        <w:rPr>
          <w:rFonts w:asciiTheme="minorHAnsi" w:eastAsiaTheme="minorHAnsi" w:hAnsiTheme="minorHAnsi" w:cstheme="minorHAnsi"/>
          <w:sz w:val="20"/>
          <w:lang w:bidi="en-US"/>
        </w:rPr>
        <w:tab/>
        <w:t>Challenge EH-3C Drill</w:t>
      </w:r>
    </w:p>
    <w:p w:rsidR="00986F48" w:rsidRPr="002A64CC"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g.</w:t>
      </w:r>
      <w:r w:rsidRPr="002A64CC">
        <w:rPr>
          <w:rFonts w:asciiTheme="minorHAnsi" w:eastAsiaTheme="minorHAnsi" w:hAnsiTheme="minorHAnsi" w:cstheme="minorHAnsi"/>
          <w:sz w:val="20"/>
          <w:lang w:bidi="en-US"/>
        </w:rPr>
        <w:tab/>
        <w:t>Akiles Versamac punch machines (2)</w:t>
      </w:r>
    </w:p>
    <w:p w:rsidR="00986F48" w:rsidRDefault="00986F48" w:rsidP="00986F48">
      <w:pPr>
        <w:pStyle w:val="ListParagraph"/>
        <w:spacing w:line="300" w:lineRule="atLeast"/>
        <w:ind w:left="1440"/>
        <w:rPr>
          <w:rFonts w:asciiTheme="minorHAnsi" w:eastAsiaTheme="minorHAnsi" w:hAnsiTheme="minorHAnsi" w:cstheme="minorHAnsi"/>
          <w:sz w:val="20"/>
          <w:lang w:bidi="en-US"/>
        </w:rPr>
      </w:pPr>
      <w:r w:rsidRPr="002A64CC">
        <w:rPr>
          <w:rFonts w:asciiTheme="minorHAnsi" w:eastAsiaTheme="minorHAnsi" w:hAnsiTheme="minorHAnsi" w:cstheme="minorHAnsi"/>
          <w:sz w:val="20"/>
          <w:lang w:bidi="en-US"/>
        </w:rPr>
        <w:t>h.</w:t>
      </w:r>
      <w:r w:rsidRPr="002A64CC">
        <w:rPr>
          <w:rFonts w:asciiTheme="minorHAnsi" w:eastAsiaTheme="minorHAnsi" w:hAnsiTheme="minorHAnsi" w:cstheme="minorHAnsi"/>
          <w:sz w:val="20"/>
          <w:lang w:bidi="en-US"/>
        </w:rPr>
        <w:tab/>
        <w:t>Akiles Crimp n Coil</w:t>
      </w:r>
    </w:p>
    <w:p w:rsidR="00AB5092" w:rsidRPr="002A64CC" w:rsidRDefault="00AB5092" w:rsidP="00986F48">
      <w:pPr>
        <w:pStyle w:val="ListParagraph"/>
        <w:spacing w:line="300" w:lineRule="atLeast"/>
        <w:ind w:left="1440"/>
        <w:rPr>
          <w:rFonts w:asciiTheme="minorHAnsi" w:eastAsiaTheme="minorHAnsi" w:hAnsiTheme="minorHAnsi" w:cstheme="minorHAnsi"/>
          <w:sz w:val="20"/>
          <w:lang w:bidi="en-US"/>
        </w:rPr>
      </w:pPr>
      <w:r>
        <w:rPr>
          <w:rFonts w:asciiTheme="minorHAnsi" w:eastAsiaTheme="minorHAnsi" w:hAnsiTheme="minorHAnsi" w:cstheme="minorHAnsi"/>
          <w:sz w:val="20"/>
          <w:lang w:bidi="en-US"/>
        </w:rPr>
        <w:t>I.</w:t>
      </w:r>
      <w:r>
        <w:rPr>
          <w:rFonts w:asciiTheme="minorHAnsi" w:eastAsiaTheme="minorHAnsi" w:hAnsiTheme="minorHAnsi" w:cstheme="minorHAnsi"/>
          <w:sz w:val="20"/>
          <w:lang w:bidi="en-US"/>
        </w:rPr>
        <w:tab/>
      </w:r>
      <w:r w:rsidRPr="00460CE4">
        <w:rPr>
          <w:rFonts w:asciiTheme="minorHAnsi" w:eastAsiaTheme="minorHAnsi" w:hAnsiTheme="minorHAnsi" w:cstheme="minorHAnsi"/>
          <w:sz w:val="20"/>
          <w:lang w:bidi="en-US"/>
        </w:rPr>
        <w:t>Fastback X15 Tapebind (scheduled for replacement by 6/30/18)</w:t>
      </w:r>
    </w:p>
    <w:p w:rsidR="00C4177B" w:rsidRPr="002A64CC" w:rsidRDefault="00C4177B" w:rsidP="00986F48">
      <w:pPr>
        <w:pStyle w:val="ListParagraph"/>
        <w:spacing w:before="120" w:after="120"/>
        <w:ind w:left="1260"/>
        <w:rPr>
          <w:rFonts w:asciiTheme="minorHAnsi" w:hAnsiTheme="minorHAnsi" w:cstheme="minorHAnsi"/>
          <w:i/>
          <w:sz w:val="20"/>
        </w:rPr>
      </w:pPr>
    </w:p>
    <w:p w:rsidR="00570F30" w:rsidRPr="002A64CC" w:rsidRDefault="00570F30"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bCs/>
          <w:sz w:val="20"/>
          <w:lang w:bidi="en-US"/>
        </w:rPr>
        <w:t>Acceptance Criteria</w:t>
      </w:r>
      <w:r w:rsidR="00C4177B" w:rsidRPr="002A64CC">
        <w:rPr>
          <w:rFonts w:asciiTheme="minorHAnsi" w:hAnsiTheme="minorHAnsi" w:cstheme="minorHAnsi"/>
          <w:b/>
          <w:bCs/>
          <w:sz w:val="20"/>
          <w:lang w:bidi="en-US"/>
        </w:rPr>
        <w:t xml:space="preserve">. </w:t>
      </w:r>
      <w:r w:rsidRPr="002A64CC">
        <w:rPr>
          <w:rFonts w:asciiTheme="minorHAnsi" w:hAnsiTheme="minorHAnsi" w:cstheme="minorHAnsi"/>
          <w:bCs/>
          <w:sz w:val="20"/>
          <w:lang w:bidi="en-US"/>
        </w:rPr>
        <w:t xml:space="preserve"> </w:t>
      </w:r>
      <w:r w:rsidR="00986F48" w:rsidRPr="002A64CC">
        <w:rPr>
          <w:rFonts w:asciiTheme="minorHAnsi" w:hAnsiTheme="minorHAnsi" w:cstheme="minorHAnsi"/>
          <w:bCs/>
          <w:sz w:val="20"/>
          <w:lang w:bidi="en-US"/>
        </w:rPr>
        <w:t xml:space="preserve">The Services </w:t>
      </w:r>
      <w:r w:rsidR="000033AA" w:rsidRPr="002A64CC">
        <w:rPr>
          <w:rFonts w:asciiTheme="minorHAnsi" w:hAnsiTheme="minorHAnsi" w:cstheme="minorHAnsi"/>
          <w:bCs/>
          <w:sz w:val="20"/>
          <w:lang w:bidi="en-US"/>
        </w:rPr>
        <w:t xml:space="preserve">must meet the following </w:t>
      </w:r>
      <w:r w:rsidR="00612BB5" w:rsidRPr="002A64CC">
        <w:rPr>
          <w:rFonts w:asciiTheme="minorHAnsi" w:hAnsiTheme="minorHAnsi" w:cstheme="minorHAnsi"/>
          <w:bCs/>
          <w:sz w:val="20"/>
          <w:lang w:bidi="en-US"/>
        </w:rPr>
        <w:t>acceptance c</w:t>
      </w:r>
      <w:r w:rsidR="000033AA" w:rsidRPr="002A64CC">
        <w:rPr>
          <w:rFonts w:asciiTheme="minorHAnsi" w:hAnsiTheme="minorHAnsi" w:cstheme="minorHAnsi"/>
          <w:bCs/>
          <w:sz w:val="20"/>
          <w:lang w:bidi="en-US"/>
        </w:rPr>
        <w:t>riteria</w:t>
      </w:r>
      <w:r w:rsidR="00612BB5" w:rsidRPr="002A64CC">
        <w:rPr>
          <w:rFonts w:asciiTheme="minorHAnsi" w:hAnsiTheme="minorHAnsi" w:cstheme="minorHAnsi"/>
          <w:bCs/>
          <w:sz w:val="20"/>
          <w:lang w:bidi="en-US"/>
        </w:rPr>
        <w:t xml:space="preserve"> </w:t>
      </w:r>
      <w:r w:rsidR="000033AA" w:rsidRPr="002A64CC">
        <w:rPr>
          <w:rFonts w:asciiTheme="minorHAnsi" w:hAnsiTheme="minorHAnsi" w:cstheme="minorHAnsi"/>
          <w:bCs/>
          <w:sz w:val="20"/>
          <w:lang w:bidi="en-US"/>
        </w:rPr>
        <w:t xml:space="preserve">or the </w:t>
      </w:r>
      <w:r w:rsidR="00323CD0" w:rsidRPr="002A64CC">
        <w:rPr>
          <w:rFonts w:asciiTheme="minorHAnsi" w:hAnsiTheme="minorHAnsi" w:cstheme="minorHAnsi"/>
          <w:bCs/>
          <w:sz w:val="20"/>
          <w:lang w:bidi="en-US"/>
        </w:rPr>
        <w:t>J</w:t>
      </w:r>
      <w:r w:rsidR="00EC3312" w:rsidRPr="002A64CC">
        <w:rPr>
          <w:rFonts w:asciiTheme="minorHAnsi" w:hAnsiTheme="minorHAnsi" w:cstheme="minorHAnsi"/>
          <w:bCs/>
          <w:sz w:val="20"/>
          <w:lang w:bidi="en-US"/>
        </w:rPr>
        <w:t>udicial Council</w:t>
      </w:r>
      <w:r w:rsidR="000033AA" w:rsidRPr="002A64CC">
        <w:rPr>
          <w:rFonts w:asciiTheme="minorHAnsi" w:hAnsiTheme="minorHAnsi" w:cstheme="minorHAnsi"/>
          <w:bCs/>
          <w:sz w:val="20"/>
          <w:lang w:bidi="en-US"/>
        </w:rPr>
        <w:t xml:space="preserve"> </w:t>
      </w:r>
      <w:r w:rsidR="003E04D4" w:rsidRPr="002A64CC">
        <w:rPr>
          <w:rFonts w:asciiTheme="minorHAnsi" w:hAnsiTheme="minorHAnsi" w:cstheme="minorHAnsi"/>
          <w:bCs/>
          <w:sz w:val="20"/>
          <w:lang w:bidi="en-US"/>
        </w:rPr>
        <w:t>may</w:t>
      </w:r>
      <w:r w:rsidR="000033AA" w:rsidRPr="002A64CC">
        <w:rPr>
          <w:rFonts w:asciiTheme="minorHAnsi" w:hAnsiTheme="minorHAnsi" w:cstheme="minorHAnsi"/>
          <w:bCs/>
          <w:sz w:val="20"/>
          <w:lang w:bidi="en-US"/>
        </w:rPr>
        <w:t xml:space="preserve"> reject the applic</w:t>
      </w:r>
      <w:r w:rsidR="00152E34" w:rsidRPr="002A64CC">
        <w:rPr>
          <w:rFonts w:asciiTheme="minorHAnsi" w:hAnsiTheme="minorHAnsi" w:cstheme="minorHAnsi"/>
          <w:bCs/>
          <w:sz w:val="20"/>
          <w:lang w:bidi="en-US"/>
        </w:rPr>
        <w:t xml:space="preserve">able Services or Deliverables. </w:t>
      </w:r>
      <w:r w:rsidR="000033AA" w:rsidRPr="002A64CC">
        <w:rPr>
          <w:rFonts w:asciiTheme="minorHAnsi" w:hAnsiTheme="minorHAnsi" w:cstheme="minorHAnsi"/>
          <w:bCs/>
          <w:sz w:val="20"/>
          <w:lang w:bidi="en-US"/>
        </w:rPr>
        <w:t xml:space="preserve">Contractor will not be paid for any rejected Services or Deliverables.  </w:t>
      </w:r>
    </w:p>
    <w:p w:rsidR="00EC3312" w:rsidRPr="002A64CC" w:rsidRDefault="00EC3312" w:rsidP="00EC3312">
      <w:pPr>
        <w:pStyle w:val="CommentText"/>
        <w:numPr>
          <w:ilvl w:val="0"/>
          <w:numId w:val="34"/>
        </w:numPr>
        <w:ind w:firstLine="396"/>
        <w:rPr>
          <w:rFonts w:asciiTheme="minorHAnsi" w:hAnsiTheme="minorHAnsi" w:cstheme="minorHAnsi"/>
        </w:rPr>
      </w:pPr>
      <w:r w:rsidRPr="002A64CC">
        <w:rPr>
          <w:rFonts w:asciiTheme="minorHAnsi" w:hAnsiTheme="minorHAnsi" w:cstheme="minorHAnsi"/>
          <w:b/>
        </w:rPr>
        <w:t>Timeliness:</w:t>
      </w:r>
      <w:r w:rsidRPr="002A64CC">
        <w:rPr>
          <w:rFonts w:asciiTheme="minorHAnsi" w:hAnsiTheme="minorHAnsi" w:cstheme="minorHAnsi"/>
        </w:rPr>
        <w:t xml:space="preserve">  The Services were completed and the Deliverables were delivered on time. </w:t>
      </w:r>
    </w:p>
    <w:p w:rsidR="00EC3312" w:rsidRPr="002A64CC" w:rsidRDefault="00EC3312" w:rsidP="00EC3312">
      <w:pPr>
        <w:pStyle w:val="CommentText"/>
        <w:numPr>
          <w:ilvl w:val="0"/>
          <w:numId w:val="21"/>
        </w:numPr>
        <w:ind w:left="1440" w:hanging="540"/>
        <w:rPr>
          <w:rFonts w:asciiTheme="minorHAnsi" w:hAnsiTheme="minorHAnsi" w:cstheme="minorHAnsi"/>
        </w:rPr>
      </w:pPr>
      <w:r w:rsidRPr="002A64CC">
        <w:rPr>
          <w:rFonts w:asciiTheme="minorHAnsi" w:hAnsiTheme="minorHAnsi" w:cstheme="minorHAnsi"/>
          <w:b/>
        </w:rPr>
        <w:t>Completeness:</w:t>
      </w:r>
      <w:r w:rsidRPr="002A64CC">
        <w:rPr>
          <w:rFonts w:asciiTheme="minorHAnsi" w:hAnsiTheme="minorHAnsi" w:cstheme="minorHAnsi"/>
        </w:rPr>
        <w:t xml:space="preserve">  The Services and Deliverables contained the materials and features required in the Agreement. </w:t>
      </w:r>
    </w:p>
    <w:p w:rsidR="000033AA" w:rsidRPr="002A64CC" w:rsidRDefault="00EC3312" w:rsidP="00EC3312">
      <w:pPr>
        <w:pStyle w:val="ListParagraph"/>
        <w:numPr>
          <w:ilvl w:val="0"/>
          <w:numId w:val="21"/>
        </w:numPr>
        <w:spacing w:before="120" w:after="120"/>
        <w:rPr>
          <w:rFonts w:asciiTheme="minorHAnsi" w:hAnsiTheme="minorHAnsi" w:cstheme="minorHAnsi"/>
          <w:i/>
          <w:sz w:val="20"/>
        </w:rPr>
      </w:pPr>
      <w:r w:rsidRPr="002A64CC">
        <w:rPr>
          <w:rFonts w:asciiTheme="minorHAnsi" w:hAnsiTheme="minorHAnsi" w:cstheme="minorHAnsi"/>
          <w:b/>
          <w:sz w:val="20"/>
        </w:rPr>
        <w:t xml:space="preserve">Technical accuracy: </w:t>
      </w:r>
      <w:r w:rsidRPr="002A64CC">
        <w:rPr>
          <w:rFonts w:asciiTheme="minorHAnsi" w:hAnsiTheme="minorHAnsi" w:cstheme="minorHAnsi"/>
          <w:sz w:val="20"/>
        </w:rPr>
        <w:t xml:space="preserve"> The Services are accurate as measured against commonly accepted standards (for example, a statistical formula, an industry standard, or de facto marketplace standard).</w:t>
      </w:r>
    </w:p>
    <w:p w:rsidR="00570F30" w:rsidRPr="002A64CC" w:rsidRDefault="00570F30" w:rsidP="00EC3312">
      <w:pPr>
        <w:pStyle w:val="ListParagraph"/>
        <w:spacing w:before="120" w:after="120"/>
        <w:ind w:left="1260"/>
        <w:rPr>
          <w:rFonts w:asciiTheme="minorHAnsi" w:hAnsiTheme="minorHAnsi" w:cstheme="minorHAnsi"/>
          <w:i/>
          <w:sz w:val="20"/>
        </w:rPr>
      </w:pPr>
    </w:p>
    <w:p w:rsidR="00C4177B" w:rsidRPr="002A64CC" w:rsidRDefault="00927DC6"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bCs/>
          <w:sz w:val="20"/>
          <w:lang w:bidi="en-US"/>
        </w:rPr>
        <w:t>Timeline</w:t>
      </w:r>
      <w:r w:rsidR="00C4177B" w:rsidRPr="002A64CC">
        <w:rPr>
          <w:rFonts w:asciiTheme="minorHAnsi" w:hAnsiTheme="minorHAnsi" w:cstheme="minorHAnsi"/>
          <w:b/>
          <w:bCs/>
          <w:sz w:val="20"/>
          <w:lang w:bidi="en-US"/>
        </w:rPr>
        <w:t xml:space="preserve">. </w:t>
      </w:r>
      <w:r w:rsidR="00570F30" w:rsidRPr="002A64CC">
        <w:rPr>
          <w:rFonts w:asciiTheme="minorHAnsi" w:hAnsiTheme="minorHAnsi" w:cstheme="minorHAnsi"/>
          <w:b/>
          <w:bCs/>
          <w:sz w:val="20"/>
          <w:lang w:bidi="en-US"/>
        </w:rPr>
        <w:t xml:space="preserve"> </w:t>
      </w:r>
      <w:r w:rsidR="00445058" w:rsidRPr="002A64CC">
        <w:rPr>
          <w:rFonts w:asciiTheme="minorHAnsi" w:hAnsiTheme="minorHAnsi" w:cstheme="minorHAnsi"/>
          <w:sz w:val="20"/>
        </w:rPr>
        <w:t>Contractor</w:t>
      </w:r>
      <w:r w:rsidRPr="002A64CC">
        <w:rPr>
          <w:rFonts w:asciiTheme="minorHAnsi" w:hAnsiTheme="minorHAnsi" w:cstheme="minorHAnsi"/>
          <w:sz w:val="20"/>
        </w:rPr>
        <w:t xml:space="preserve"> must perform the Services and deliver the Deliverables according to the following timeline:</w:t>
      </w:r>
    </w:p>
    <w:p w:rsidR="00927DC6" w:rsidRPr="002A64CC" w:rsidRDefault="00570210" w:rsidP="00846E22">
      <w:pPr>
        <w:pStyle w:val="ListParagraph"/>
        <w:numPr>
          <w:ilvl w:val="0"/>
          <w:numId w:val="21"/>
        </w:numPr>
        <w:spacing w:before="120" w:after="120"/>
        <w:rPr>
          <w:rFonts w:asciiTheme="minorHAnsi" w:hAnsiTheme="minorHAnsi" w:cstheme="minorHAnsi"/>
          <w:i/>
          <w:sz w:val="20"/>
          <w:highlight w:val="yellow"/>
        </w:rPr>
      </w:pPr>
      <w:r w:rsidRPr="002A64CC">
        <w:rPr>
          <w:rFonts w:asciiTheme="minorHAnsi" w:hAnsiTheme="minorHAnsi" w:cstheme="minorHAnsi"/>
          <w:i/>
          <w:sz w:val="20"/>
        </w:rPr>
        <w:t xml:space="preserve">  </w:t>
      </w:r>
      <w:r w:rsidR="00EC3312" w:rsidRPr="002A64CC">
        <w:rPr>
          <w:rFonts w:asciiTheme="minorHAnsi" w:hAnsiTheme="minorHAnsi" w:cstheme="minorHAnsi"/>
          <w:i/>
          <w:sz w:val="20"/>
          <w:highlight w:val="yellow"/>
        </w:rPr>
        <w:t>[TBD]</w:t>
      </w:r>
    </w:p>
    <w:p w:rsidR="00927DC6" w:rsidRPr="002A64CC" w:rsidRDefault="00927DC6" w:rsidP="00EC3312">
      <w:pPr>
        <w:pStyle w:val="ListParagraph"/>
        <w:spacing w:before="120" w:after="120"/>
        <w:ind w:left="1260"/>
        <w:rPr>
          <w:rFonts w:asciiTheme="minorHAnsi" w:hAnsiTheme="minorHAnsi" w:cstheme="minorHAnsi"/>
          <w:i/>
          <w:sz w:val="20"/>
        </w:rPr>
      </w:pPr>
    </w:p>
    <w:p w:rsidR="00927DC6" w:rsidRPr="002A64CC" w:rsidRDefault="00D722B2"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sz w:val="20"/>
        </w:rPr>
        <w:t>Project Managers.</w:t>
      </w:r>
      <w:r w:rsidRPr="002A64CC">
        <w:rPr>
          <w:rFonts w:asciiTheme="minorHAnsi" w:hAnsiTheme="minorHAnsi" w:cstheme="minorHAnsi"/>
          <w:sz w:val="20"/>
        </w:rPr>
        <w:t xml:space="preserve">  The </w:t>
      </w:r>
      <w:r w:rsidR="00323CD0" w:rsidRPr="002A64CC">
        <w:rPr>
          <w:rFonts w:asciiTheme="minorHAnsi" w:hAnsiTheme="minorHAnsi" w:cstheme="minorHAnsi"/>
          <w:sz w:val="20"/>
        </w:rPr>
        <w:t>J</w:t>
      </w:r>
      <w:r w:rsidR="00EC3312" w:rsidRPr="002A64CC">
        <w:rPr>
          <w:rFonts w:asciiTheme="minorHAnsi" w:hAnsiTheme="minorHAnsi" w:cstheme="minorHAnsi"/>
          <w:sz w:val="20"/>
        </w:rPr>
        <w:t>udicial Council’</w:t>
      </w:r>
      <w:r w:rsidRPr="002A64CC">
        <w:rPr>
          <w:rFonts w:asciiTheme="minorHAnsi" w:hAnsiTheme="minorHAnsi" w:cstheme="minorHAnsi"/>
          <w:sz w:val="20"/>
        </w:rPr>
        <w:t xml:space="preserve">s project manager is: </w:t>
      </w:r>
      <w:r w:rsidRPr="002A64CC">
        <w:rPr>
          <w:rFonts w:asciiTheme="minorHAnsi" w:hAnsiTheme="minorHAnsi" w:cstheme="minorHAnsi"/>
          <w:b/>
          <w:sz w:val="20"/>
        </w:rPr>
        <w:t>[</w:t>
      </w:r>
      <w:r w:rsidR="00460CE4">
        <w:rPr>
          <w:rFonts w:asciiTheme="minorHAnsi" w:hAnsiTheme="minorHAnsi" w:cstheme="minorHAnsi"/>
          <w:b/>
          <w:sz w:val="20"/>
        </w:rPr>
        <w:t>TBD]</w:t>
      </w:r>
      <w:r w:rsidRPr="002A64CC">
        <w:rPr>
          <w:rFonts w:asciiTheme="minorHAnsi" w:hAnsiTheme="minorHAnsi" w:cstheme="minorHAnsi"/>
          <w:sz w:val="20"/>
        </w:rPr>
        <w:t xml:space="preserve">. 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may change its project manager at any time upon notice to Contractor without need for an amendment to this Agreement.  Contractor’s project manager is: </w:t>
      </w:r>
      <w:r w:rsidRPr="002A64CC">
        <w:rPr>
          <w:rFonts w:asciiTheme="minorHAnsi" w:hAnsiTheme="minorHAnsi" w:cstheme="minorHAnsi"/>
          <w:b/>
          <w:sz w:val="20"/>
        </w:rPr>
        <w:t>[</w:t>
      </w:r>
      <w:r w:rsidRPr="002A64CC">
        <w:rPr>
          <w:rFonts w:asciiTheme="minorHAnsi" w:hAnsiTheme="minorHAnsi" w:cstheme="minorHAnsi"/>
          <w:b/>
          <w:sz w:val="20"/>
          <w:highlight w:val="yellow"/>
        </w:rPr>
        <w:t>Insert name</w:t>
      </w:r>
      <w:r w:rsidRPr="002A64CC">
        <w:rPr>
          <w:rFonts w:asciiTheme="minorHAnsi" w:hAnsiTheme="minorHAnsi" w:cstheme="minorHAnsi"/>
          <w:b/>
          <w:sz w:val="20"/>
        </w:rPr>
        <w:t>]</w:t>
      </w:r>
      <w:r w:rsidRPr="002A64CC">
        <w:rPr>
          <w:rFonts w:asciiTheme="minorHAnsi" w:hAnsiTheme="minorHAnsi" w:cstheme="minorHAnsi"/>
          <w:sz w:val="20"/>
        </w:rPr>
        <w:t xml:space="preserve">.  Subject to </w:t>
      </w:r>
      <w:r w:rsidR="003E04D4" w:rsidRPr="002A64CC">
        <w:rPr>
          <w:rFonts w:asciiTheme="minorHAnsi" w:hAnsiTheme="minorHAnsi" w:cstheme="minorHAnsi"/>
          <w:sz w:val="20"/>
        </w:rPr>
        <w:t xml:space="preserve">written </w:t>
      </w:r>
      <w:r w:rsidRPr="002A64CC">
        <w:rPr>
          <w:rFonts w:asciiTheme="minorHAnsi" w:hAnsiTheme="minorHAnsi" w:cstheme="minorHAnsi"/>
          <w:sz w:val="20"/>
        </w:rPr>
        <w:t xml:space="preserve">approval by the </w:t>
      </w:r>
      <w:r w:rsidR="00EC3312" w:rsidRPr="002A64CC">
        <w:rPr>
          <w:rFonts w:asciiTheme="minorHAnsi" w:hAnsiTheme="minorHAnsi" w:cstheme="minorHAnsi"/>
          <w:sz w:val="20"/>
        </w:rPr>
        <w:lastRenderedPageBreak/>
        <w:t>JUDICIAL COUNCIL</w:t>
      </w:r>
      <w:r w:rsidRPr="002A64CC">
        <w:rPr>
          <w:rFonts w:asciiTheme="minorHAnsi" w:hAnsiTheme="minorHAnsi" w:cstheme="minorHAnsi"/>
          <w:sz w:val="20"/>
        </w:rPr>
        <w:t>, Contractor may change its project manager without need for an amendment to this Agreement</w:t>
      </w:r>
      <w:r w:rsidR="00EB564D" w:rsidRPr="002A64CC">
        <w:rPr>
          <w:rFonts w:asciiTheme="minorHAnsi" w:hAnsiTheme="minorHAnsi" w:cstheme="minorHAnsi"/>
          <w:sz w:val="20"/>
        </w:rPr>
        <w:t>.</w:t>
      </w:r>
    </w:p>
    <w:p w:rsidR="006C35F6" w:rsidRPr="002A64CC" w:rsidRDefault="00EB564D"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sz w:val="20"/>
        </w:rPr>
        <w:t>Service Warranties.</w:t>
      </w:r>
      <w:r w:rsidRPr="002A64CC">
        <w:rPr>
          <w:rFonts w:asciiTheme="minorHAnsi" w:hAnsiTheme="minorHAnsi" w:cstheme="minorHAnsi"/>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2A64CC">
        <w:rPr>
          <w:rFonts w:asciiTheme="minorHAnsi" w:hAnsiTheme="minorHAnsi" w:cstheme="minorHAnsi"/>
          <w:sz w:val="20"/>
        </w:rPr>
        <w:t xml:space="preserve">m the Services in the most cost-effective </w:t>
      </w:r>
      <w:r w:rsidRPr="002A64CC">
        <w:rPr>
          <w:rFonts w:asciiTheme="minorHAnsi" w:hAnsiTheme="minorHAnsi" w:cstheme="minorHAnsi"/>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’s acceptance of such Deliverable, and shall continue for a period of one </w:t>
      </w:r>
      <w:r w:rsidR="00E94566" w:rsidRPr="002A64CC">
        <w:rPr>
          <w:rFonts w:asciiTheme="minorHAnsi" w:hAnsiTheme="minorHAnsi" w:cstheme="minorHAnsi"/>
          <w:sz w:val="20"/>
        </w:rPr>
        <w:t xml:space="preserve">(1) </w:t>
      </w:r>
      <w:r w:rsidRPr="002A64CC">
        <w:rPr>
          <w:rFonts w:asciiTheme="minorHAnsi" w:hAnsiTheme="minorHAnsi" w:cstheme="minorHAnsi"/>
          <w:sz w:val="20"/>
        </w:rPr>
        <w:t>year following acceptance. In the event any Deliverable does not to conform to the foregoing warranty, Contractor shall promptly correct all nonconformities</w:t>
      </w:r>
      <w:r w:rsidR="003F1B2B" w:rsidRPr="002A64CC">
        <w:rPr>
          <w:rFonts w:asciiTheme="minorHAnsi" w:hAnsiTheme="minorHAnsi" w:cstheme="minorHAnsi"/>
          <w:sz w:val="20"/>
        </w:rPr>
        <w:t xml:space="preserve"> to the satisfaction of the </w:t>
      </w:r>
      <w:r w:rsidR="00EC3312" w:rsidRPr="002A64CC">
        <w:rPr>
          <w:rFonts w:asciiTheme="minorHAnsi" w:hAnsiTheme="minorHAnsi" w:cstheme="minorHAnsi"/>
          <w:sz w:val="20"/>
        </w:rPr>
        <w:t>JUDICIAL COUNCIL</w:t>
      </w:r>
      <w:r w:rsidRPr="002A64CC">
        <w:rPr>
          <w:rFonts w:asciiTheme="minorHAnsi" w:hAnsiTheme="minorHAnsi" w:cstheme="minorHAnsi"/>
          <w:sz w:val="20"/>
        </w:rPr>
        <w:t>.</w:t>
      </w:r>
    </w:p>
    <w:p w:rsidR="00EB564D" w:rsidRPr="002A64CC" w:rsidRDefault="006C35F6"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sz w:val="20"/>
        </w:rPr>
        <w:t xml:space="preserve">Resources.  </w:t>
      </w:r>
      <w:r w:rsidRPr="002A64CC">
        <w:rPr>
          <w:rFonts w:asciiTheme="minorHAnsi" w:hAnsiTheme="minorHAnsi" w:cstheme="minorHAnsi"/>
          <w:sz w:val="20"/>
        </w:rPr>
        <w:t xml:space="preserve">Contractor is responsible for providing any and all facilities, materials and resources (including personnel, equipment and software) necessary and appropriate for </w:t>
      </w:r>
      <w:r w:rsidR="003F1B2B" w:rsidRPr="002A64CC">
        <w:rPr>
          <w:rFonts w:asciiTheme="minorHAnsi" w:hAnsiTheme="minorHAnsi" w:cstheme="minorHAnsi"/>
          <w:sz w:val="20"/>
        </w:rPr>
        <w:t>performance</w:t>
      </w:r>
      <w:r w:rsidRPr="002A64CC">
        <w:rPr>
          <w:rFonts w:asciiTheme="minorHAnsi" w:hAnsiTheme="minorHAnsi" w:cstheme="minorHAnsi"/>
          <w:sz w:val="20"/>
        </w:rPr>
        <w:t xml:space="preserve"> of the Services and to meet Contractor's obligations under this Agreement. </w:t>
      </w:r>
    </w:p>
    <w:p w:rsidR="003267C5" w:rsidRPr="002A64CC" w:rsidRDefault="003267C5" w:rsidP="00846E22">
      <w:pPr>
        <w:numPr>
          <w:ilvl w:val="1"/>
          <w:numId w:val="18"/>
        </w:numPr>
        <w:spacing w:before="120" w:after="120"/>
        <w:rPr>
          <w:rFonts w:asciiTheme="minorHAnsi" w:hAnsiTheme="minorHAnsi" w:cstheme="minorHAnsi"/>
          <w:bCs/>
          <w:sz w:val="20"/>
          <w:u w:val="single"/>
          <w:lang w:bidi="en-US"/>
        </w:rPr>
      </w:pPr>
      <w:r w:rsidRPr="002A64CC">
        <w:rPr>
          <w:rFonts w:asciiTheme="minorHAnsi" w:hAnsiTheme="minorHAnsi" w:cstheme="minorHAnsi"/>
          <w:b/>
          <w:sz w:val="20"/>
        </w:rPr>
        <w:t>Commencement of Performance.</w:t>
      </w:r>
      <w:r w:rsidRPr="002A64CC">
        <w:rPr>
          <w:rFonts w:asciiTheme="minorHAnsi" w:hAnsiTheme="minorHAnsi" w:cstheme="minorHAnsi"/>
          <w:sz w:val="20"/>
        </w:rPr>
        <w:t xml:space="preserve">  This Agreement is of no force and effect until signed by both parties and all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-required approvals are secured.  Any commencement of performance prior to Agreement </w:t>
      </w:r>
      <w:r w:rsidR="00547188" w:rsidRPr="002A64CC">
        <w:rPr>
          <w:rFonts w:asciiTheme="minorHAnsi" w:hAnsiTheme="minorHAnsi" w:cstheme="minorHAnsi"/>
          <w:sz w:val="20"/>
        </w:rPr>
        <w:t>approval shall be at</w:t>
      </w:r>
      <w:r w:rsidRPr="002A64CC">
        <w:rPr>
          <w:rFonts w:asciiTheme="minorHAnsi" w:hAnsiTheme="minorHAnsi" w:cstheme="minorHAnsi"/>
          <w:sz w:val="20"/>
        </w:rPr>
        <w:t xml:space="preserve"> Contractor's own risk.</w:t>
      </w:r>
    </w:p>
    <w:p w:rsidR="00B15A09" w:rsidRPr="002A64CC" w:rsidRDefault="00D809AB" w:rsidP="00D809AB">
      <w:pPr>
        <w:numPr>
          <w:ilvl w:val="1"/>
          <w:numId w:val="18"/>
        </w:numPr>
        <w:spacing w:before="120" w:after="120"/>
        <w:rPr>
          <w:rFonts w:asciiTheme="minorHAnsi" w:hAnsiTheme="minorHAnsi" w:cstheme="minorHAnsi"/>
          <w:b/>
          <w:sz w:val="20"/>
        </w:rPr>
      </w:pPr>
      <w:r w:rsidRPr="002A64CC">
        <w:rPr>
          <w:rFonts w:asciiTheme="minorHAnsi" w:hAnsiTheme="minorHAnsi" w:cstheme="minorHAnsi"/>
          <w:b/>
          <w:sz w:val="20"/>
        </w:rPr>
        <w:t xml:space="preserve">Stop Work Orders.  </w:t>
      </w:r>
    </w:p>
    <w:p w:rsidR="00B15A09" w:rsidRPr="002A64CC" w:rsidRDefault="00C52C7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2A64CC">
        <w:rPr>
          <w:rFonts w:asciiTheme="minorHAnsi" w:hAnsiTheme="minorHAnsi" w:cstheme="minorHAnsi"/>
          <w:sz w:val="20"/>
        </w:rPr>
        <w:t xml:space="preserve">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shall either (i) cancel the Stop Work Order; or (ii) terminate the Services covered by the Stop Work Order as provided for in this Agreement.</w:t>
      </w:r>
    </w:p>
    <w:p w:rsidR="00B15A09" w:rsidRPr="002A64CC" w:rsidRDefault="000E10DB"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2A64CC">
        <w:rPr>
          <w:rFonts w:asciiTheme="minorHAnsi" w:hAnsiTheme="minorHAnsi" w:cstheme="minorHAnsi"/>
          <w:sz w:val="20"/>
        </w:rPr>
        <w:t xml:space="preserve">If a Stop Work Order issued under this provision is canceled or the period of the Stop Work Order or any extension thereof expires, Contractor shall resume the performance of Services.  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shall make an equitable adjustment in the delivery schedule, the Contract Amount, or both, and the Agreement shall be modified, in writing, accordingly, if:</w:t>
      </w:r>
    </w:p>
    <w:p w:rsidR="000E10DB" w:rsidRPr="002A64CC" w:rsidRDefault="000E10DB" w:rsidP="00642B89">
      <w:pPr>
        <w:pStyle w:val="BodyText"/>
        <w:spacing w:before="120" w:after="120" w:line="240" w:lineRule="auto"/>
        <w:ind w:left="1368"/>
        <w:rPr>
          <w:rFonts w:asciiTheme="minorHAnsi" w:hAnsiTheme="minorHAnsi" w:cstheme="minorHAnsi"/>
          <w:sz w:val="20"/>
        </w:rPr>
      </w:pPr>
      <w:r w:rsidRPr="002A64CC">
        <w:rPr>
          <w:rFonts w:asciiTheme="minorHAnsi" w:hAnsiTheme="minorHAnsi" w:cstheme="minorHAnsi"/>
          <w:sz w:val="20"/>
        </w:rPr>
        <w:t>i.     The Stop Work Order results in an increase in the time required for, or in Contractor’s cost properly allocable to the performance of any part of this Agreement; and</w:t>
      </w:r>
    </w:p>
    <w:p w:rsidR="000E10DB" w:rsidRPr="002A64CC" w:rsidRDefault="000E10DB" w:rsidP="000E10DB">
      <w:pPr>
        <w:pStyle w:val="BodyText"/>
        <w:tabs>
          <w:tab w:val="clear" w:pos="360"/>
        </w:tabs>
        <w:spacing w:before="120" w:after="120" w:line="240" w:lineRule="auto"/>
        <w:ind w:left="1368"/>
        <w:rPr>
          <w:rFonts w:asciiTheme="minorHAnsi" w:hAnsiTheme="minorHAnsi" w:cstheme="minorHAnsi"/>
          <w:sz w:val="20"/>
        </w:rPr>
      </w:pPr>
      <w:r w:rsidRPr="002A64CC">
        <w:rPr>
          <w:rFonts w:asciiTheme="minorHAnsi" w:hAnsiTheme="minorHAnsi" w:cstheme="minorHAnsi"/>
          <w:sz w:val="20"/>
        </w:rPr>
        <w:t xml:space="preserve">ii.     Contractor </w:t>
      </w:r>
      <w:r w:rsidR="00642B89" w:rsidRPr="002A64CC">
        <w:rPr>
          <w:rFonts w:asciiTheme="minorHAnsi" w:hAnsiTheme="minorHAnsi" w:cstheme="minorHAnsi"/>
          <w:sz w:val="20"/>
        </w:rPr>
        <w:t xml:space="preserve">requests </w:t>
      </w:r>
      <w:r w:rsidRPr="002A64CC">
        <w:rPr>
          <w:rFonts w:asciiTheme="minorHAnsi" w:hAnsiTheme="minorHAnsi" w:cstheme="minorHAnsi"/>
          <w:sz w:val="20"/>
        </w:rPr>
        <w:t xml:space="preserve">an equitable adjustment within thirty (30) days after the end of the period of stoppage; however, if 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decides the facts justify the action, 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may receive and act upon a proposal submitted at any time before final payment under this Agreement.</w:t>
      </w:r>
    </w:p>
    <w:p w:rsidR="00B15A09" w:rsidRPr="002A64CC" w:rsidRDefault="00E37567" w:rsidP="00B15A09">
      <w:pPr>
        <w:pStyle w:val="BodyText"/>
        <w:numPr>
          <w:ilvl w:val="2"/>
          <w:numId w:val="18"/>
        </w:numPr>
        <w:tabs>
          <w:tab w:val="clear" w:pos="360"/>
        </w:tabs>
        <w:spacing w:before="120" w:after="120" w:line="240" w:lineRule="auto"/>
        <w:rPr>
          <w:rFonts w:asciiTheme="minorHAnsi" w:hAnsiTheme="minorHAnsi" w:cstheme="minorHAnsi"/>
          <w:sz w:val="20"/>
        </w:rPr>
      </w:pPr>
      <w:r w:rsidRPr="002A64CC">
        <w:rPr>
          <w:rFonts w:asciiTheme="minorHAnsi" w:hAnsiTheme="minorHAnsi" w:cstheme="minorHAnsi"/>
          <w:sz w:val="20"/>
        </w:rPr>
        <w:t xml:space="preserve">The </w:t>
      </w:r>
      <w:r w:rsidR="00EC3312" w:rsidRPr="002A64CC">
        <w:rPr>
          <w:rFonts w:asciiTheme="minorHAnsi" w:hAnsiTheme="minorHAnsi" w:cstheme="minorHAnsi"/>
          <w:sz w:val="20"/>
        </w:rPr>
        <w:t>JUDICIAL COUNCIL</w:t>
      </w:r>
      <w:r w:rsidRPr="002A64CC">
        <w:rPr>
          <w:rFonts w:asciiTheme="minorHAnsi" w:hAnsiTheme="minorHAnsi" w:cstheme="minorHAnsi"/>
          <w:sz w:val="20"/>
        </w:rPr>
        <w:t xml:space="preserve"> shall not be liable to Contractor for loss of profits because of a Stop Work Order issued under this provision</w:t>
      </w:r>
      <w:r w:rsidR="00B15A09" w:rsidRPr="002A64CC">
        <w:rPr>
          <w:rFonts w:asciiTheme="minorHAnsi" w:hAnsiTheme="minorHAnsi" w:cstheme="minorHAnsi"/>
          <w:sz w:val="20"/>
        </w:rPr>
        <w:t>.</w:t>
      </w:r>
    </w:p>
    <w:p w:rsidR="00B15A09" w:rsidRPr="002A64CC" w:rsidRDefault="00B15A09" w:rsidP="00D809AB">
      <w:pPr>
        <w:spacing w:before="120" w:after="120"/>
        <w:ind w:left="936"/>
        <w:rPr>
          <w:rFonts w:asciiTheme="minorHAnsi" w:hAnsiTheme="minorHAnsi" w:cstheme="minorHAnsi"/>
          <w:bCs/>
          <w:sz w:val="20"/>
          <w:u w:val="single"/>
          <w:lang w:bidi="en-US"/>
        </w:rPr>
      </w:pPr>
    </w:p>
    <w:p w:rsidR="00C36343" w:rsidRPr="002A64CC" w:rsidRDefault="00C36343" w:rsidP="00846E22">
      <w:pPr>
        <w:pStyle w:val="Apnd1"/>
        <w:numPr>
          <w:ilvl w:val="0"/>
          <w:numId w:val="18"/>
        </w:numPr>
        <w:spacing w:before="120" w:after="120"/>
        <w:rPr>
          <w:rFonts w:asciiTheme="minorHAnsi" w:hAnsiTheme="minorHAnsi" w:cstheme="minorHAnsi"/>
          <w:sz w:val="20"/>
          <w:szCs w:val="20"/>
        </w:rPr>
      </w:pPr>
      <w:r w:rsidRPr="002A64CC">
        <w:rPr>
          <w:rFonts w:asciiTheme="minorHAnsi" w:hAnsiTheme="minorHAnsi" w:cstheme="minorHAnsi"/>
          <w:sz w:val="20"/>
          <w:szCs w:val="20"/>
        </w:rPr>
        <w:t>Acceptance</w:t>
      </w:r>
      <w:r w:rsidR="00597EA5" w:rsidRPr="002A64CC">
        <w:rPr>
          <w:rFonts w:asciiTheme="minorHAnsi" w:hAnsiTheme="minorHAnsi" w:cstheme="minorHAnsi"/>
          <w:sz w:val="20"/>
          <w:szCs w:val="20"/>
        </w:rPr>
        <w:t xml:space="preserve"> or Rejection</w:t>
      </w:r>
      <w:r w:rsidRPr="002A64CC">
        <w:rPr>
          <w:rFonts w:asciiTheme="minorHAnsi" w:hAnsiTheme="minorHAnsi" w:cstheme="minorHAnsi"/>
          <w:sz w:val="20"/>
          <w:szCs w:val="20"/>
        </w:rPr>
        <w:t xml:space="preserve">.  </w:t>
      </w:r>
      <w:r w:rsidRPr="002A64CC">
        <w:rPr>
          <w:rFonts w:asciiTheme="minorHAnsi" w:hAnsiTheme="minorHAnsi" w:cstheme="minorHAnsi"/>
          <w:b w:val="0"/>
          <w:sz w:val="20"/>
          <w:szCs w:val="20"/>
        </w:rPr>
        <w:t xml:space="preserve">All Goods, Services, and Deliverables are subject to acceptance by the </w:t>
      </w:r>
      <w:r w:rsidR="00EC3312" w:rsidRPr="002A64CC">
        <w:rPr>
          <w:rFonts w:asciiTheme="minorHAnsi" w:hAnsiTheme="minorHAnsi" w:cstheme="minorHAnsi"/>
          <w:b w:val="0"/>
          <w:sz w:val="20"/>
          <w:szCs w:val="20"/>
        </w:rPr>
        <w:t>JUDICIAL COUNCIL</w:t>
      </w:r>
      <w:r w:rsidRPr="002A64CC">
        <w:rPr>
          <w:rFonts w:asciiTheme="minorHAnsi" w:hAnsiTheme="minorHAnsi" w:cstheme="minorHAnsi"/>
          <w:b w:val="0"/>
          <w:sz w:val="20"/>
          <w:szCs w:val="20"/>
        </w:rPr>
        <w:t xml:space="preserve">. The </w:t>
      </w:r>
      <w:r w:rsidR="00EC3312" w:rsidRPr="002A64CC">
        <w:rPr>
          <w:rFonts w:asciiTheme="minorHAnsi" w:hAnsiTheme="minorHAnsi" w:cstheme="minorHAnsi"/>
          <w:b w:val="0"/>
          <w:sz w:val="20"/>
          <w:szCs w:val="20"/>
        </w:rPr>
        <w:t>JUDICIAL COUNCIL</w:t>
      </w:r>
      <w:r w:rsidRPr="002A64CC">
        <w:rPr>
          <w:rFonts w:asciiTheme="minorHAnsi" w:hAnsiTheme="minorHAnsi" w:cstheme="minorHAnsi"/>
          <w:b w:val="0"/>
          <w:sz w:val="20"/>
          <w:szCs w:val="20"/>
        </w:rPr>
        <w:t xml:space="preserve"> may reject any Goods, Services or Deliverables that (i) fail to meet </w:t>
      </w:r>
      <w:r w:rsidR="00612BB5" w:rsidRPr="002A64CC">
        <w:rPr>
          <w:rFonts w:asciiTheme="minorHAnsi" w:hAnsiTheme="minorHAnsi" w:cstheme="minorHAnsi"/>
          <w:b w:val="0"/>
          <w:sz w:val="20"/>
          <w:szCs w:val="20"/>
        </w:rPr>
        <w:t>applicable acceptance c</w:t>
      </w:r>
      <w:r w:rsidRPr="002A64CC">
        <w:rPr>
          <w:rFonts w:asciiTheme="minorHAnsi" w:hAnsiTheme="minorHAnsi" w:cstheme="minorHAnsi"/>
          <w:b w:val="0"/>
          <w:sz w:val="20"/>
          <w:szCs w:val="20"/>
        </w:rPr>
        <w:t>riteria, (ii) are not as warranted, or (iii) are performed or delivered late</w:t>
      </w:r>
      <w:r w:rsidR="00146BA3" w:rsidRPr="002A64CC">
        <w:rPr>
          <w:rFonts w:asciiTheme="minorHAnsi" w:hAnsiTheme="minorHAnsi" w:cstheme="minorHAnsi"/>
          <w:b w:val="0"/>
          <w:sz w:val="20"/>
          <w:szCs w:val="20"/>
        </w:rPr>
        <w:t xml:space="preserve"> (without prior consent by the </w:t>
      </w:r>
      <w:r w:rsidR="00EC3312" w:rsidRPr="002A64CC">
        <w:rPr>
          <w:rFonts w:asciiTheme="minorHAnsi" w:hAnsiTheme="minorHAnsi" w:cstheme="minorHAnsi"/>
          <w:b w:val="0"/>
          <w:sz w:val="20"/>
          <w:szCs w:val="20"/>
        </w:rPr>
        <w:t>JUDICIAL COUNCIL</w:t>
      </w:r>
      <w:r w:rsidR="00146BA3" w:rsidRPr="002A64CC">
        <w:rPr>
          <w:rFonts w:asciiTheme="minorHAnsi" w:hAnsiTheme="minorHAnsi" w:cstheme="minorHAnsi"/>
          <w:b w:val="0"/>
          <w:sz w:val="20"/>
          <w:szCs w:val="20"/>
        </w:rPr>
        <w:t>)</w:t>
      </w:r>
      <w:r w:rsidRPr="002A64CC">
        <w:rPr>
          <w:rFonts w:asciiTheme="minorHAnsi" w:hAnsiTheme="minorHAnsi" w:cstheme="minorHAnsi"/>
          <w:b w:val="0"/>
          <w:sz w:val="20"/>
          <w:szCs w:val="20"/>
        </w:rPr>
        <w:t xml:space="preserve">. </w:t>
      </w:r>
      <w:bookmarkStart w:id="1" w:name="_Ref52292790"/>
      <w:bookmarkStart w:id="2" w:name="_Ref55633268"/>
      <w:bookmarkStart w:id="3" w:name="_Ref55895797"/>
      <w:bookmarkStart w:id="4" w:name="_Ref65945493"/>
      <w:r w:rsidR="00AC360F" w:rsidRPr="002A64CC">
        <w:rPr>
          <w:rFonts w:asciiTheme="minorHAnsi" w:hAnsiTheme="minorHAnsi" w:cstheme="minorHAnsi"/>
          <w:b w:val="0"/>
          <w:sz w:val="20"/>
          <w:szCs w:val="20"/>
        </w:rPr>
        <w:t xml:space="preserve">If the </w:t>
      </w:r>
      <w:r w:rsidR="00EC3312" w:rsidRPr="002A64CC">
        <w:rPr>
          <w:rFonts w:asciiTheme="minorHAnsi" w:hAnsiTheme="minorHAnsi" w:cstheme="minorHAnsi"/>
          <w:b w:val="0"/>
          <w:sz w:val="20"/>
          <w:szCs w:val="20"/>
        </w:rPr>
        <w:t>JUDICIAL COUNCIL</w:t>
      </w:r>
      <w:r w:rsidR="00AC360F" w:rsidRPr="002A64CC">
        <w:rPr>
          <w:rFonts w:asciiTheme="minorHAnsi" w:hAnsiTheme="minorHAnsi" w:cstheme="minorHAnsi"/>
          <w:b w:val="0"/>
          <w:sz w:val="20"/>
          <w:szCs w:val="20"/>
        </w:rPr>
        <w:t xml:space="preserve"> </w:t>
      </w:r>
      <w:r w:rsidR="00CF5FF4" w:rsidRPr="002A64CC">
        <w:rPr>
          <w:rFonts w:asciiTheme="minorHAnsi" w:hAnsiTheme="minorHAnsi" w:cstheme="minorHAnsi"/>
          <w:b w:val="0"/>
          <w:sz w:val="20"/>
          <w:szCs w:val="20"/>
        </w:rPr>
        <w:t>rejects</w:t>
      </w:r>
      <w:r w:rsidR="00AC360F" w:rsidRPr="002A64CC">
        <w:rPr>
          <w:rFonts w:asciiTheme="minorHAnsi" w:hAnsiTheme="minorHAnsi" w:cstheme="minorHAnsi"/>
          <w:b w:val="0"/>
          <w:sz w:val="20"/>
          <w:szCs w:val="20"/>
        </w:rPr>
        <w:t xml:space="preserve"> any Good, Service, or Deliverable</w:t>
      </w:r>
      <w:r w:rsidR="00575AB4" w:rsidRPr="002A64CC">
        <w:rPr>
          <w:rFonts w:asciiTheme="minorHAnsi" w:hAnsiTheme="minorHAnsi" w:cstheme="minorHAnsi"/>
          <w:b w:val="0"/>
          <w:sz w:val="20"/>
          <w:szCs w:val="20"/>
        </w:rPr>
        <w:t xml:space="preserve"> (other than for late performance or delivery)</w:t>
      </w:r>
      <w:r w:rsidR="00AC360F" w:rsidRPr="002A64CC">
        <w:rPr>
          <w:rFonts w:asciiTheme="minorHAnsi" w:hAnsiTheme="minorHAnsi" w:cstheme="minorHAnsi"/>
          <w:b w:val="0"/>
          <w:sz w:val="20"/>
          <w:szCs w:val="20"/>
        </w:rPr>
        <w:t xml:space="preserve">, Contractor shall modify such rejected Good, Service, or Deliverable at no expense to the </w:t>
      </w:r>
      <w:r w:rsidR="00EC3312" w:rsidRPr="002A64CC">
        <w:rPr>
          <w:rFonts w:asciiTheme="minorHAnsi" w:hAnsiTheme="minorHAnsi" w:cstheme="minorHAnsi"/>
          <w:b w:val="0"/>
          <w:sz w:val="20"/>
          <w:szCs w:val="20"/>
        </w:rPr>
        <w:t>JUDICIAL COUNCIL</w:t>
      </w:r>
      <w:r w:rsidR="00AC360F" w:rsidRPr="002A64CC">
        <w:rPr>
          <w:rFonts w:asciiTheme="minorHAnsi" w:hAnsiTheme="minorHAnsi" w:cstheme="minorHAnsi"/>
          <w:b w:val="0"/>
          <w:sz w:val="20"/>
          <w:szCs w:val="20"/>
        </w:rPr>
        <w:t xml:space="preserve"> to correct the relevant deficiencies and shall redeliver such Good, Service, or Deliverable to the </w:t>
      </w:r>
      <w:r w:rsidR="00EC3312" w:rsidRPr="002A64CC">
        <w:rPr>
          <w:rFonts w:asciiTheme="minorHAnsi" w:hAnsiTheme="minorHAnsi" w:cstheme="minorHAnsi"/>
          <w:b w:val="0"/>
          <w:sz w:val="20"/>
          <w:szCs w:val="20"/>
        </w:rPr>
        <w:t>JUDICIAL COUNCIL</w:t>
      </w:r>
      <w:r w:rsidR="00AC360F" w:rsidRPr="002A64CC">
        <w:rPr>
          <w:rFonts w:asciiTheme="minorHAnsi" w:hAnsiTheme="minorHAnsi" w:cstheme="minorHAnsi"/>
          <w:b w:val="0"/>
          <w:sz w:val="20"/>
          <w:szCs w:val="20"/>
        </w:rPr>
        <w:t xml:space="preserve"> within ten </w:t>
      </w:r>
      <w:r w:rsidR="003F1B2B" w:rsidRPr="002A64CC">
        <w:rPr>
          <w:rFonts w:asciiTheme="minorHAnsi" w:hAnsiTheme="minorHAnsi" w:cstheme="minorHAnsi"/>
          <w:b w:val="0"/>
          <w:sz w:val="20"/>
          <w:szCs w:val="20"/>
        </w:rPr>
        <w:t xml:space="preserve">(10) </w:t>
      </w:r>
      <w:r w:rsidR="00AC360F" w:rsidRPr="002A64CC">
        <w:rPr>
          <w:rFonts w:asciiTheme="minorHAnsi" w:hAnsiTheme="minorHAnsi" w:cstheme="minorHAnsi"/>
          <w:b w:val="0"/>
          <w:sz w:val="20"/>
          <w:szCs w:val="20"/>
        </w:rPr>
        <w:t xml:space="preserve">business days after </w:t>
      </w:r>
      <w:r w:rsidR="00B334BD" w:rsidRPr="002A64CC">
        <w:rPr>
          <w:rFonts w:asciiTheme="minorHAnsi" w:hAnsiTheme="minorHAnsi" w:cstheme="minorHAnsi"/>
          <w:b w:val="0"/>
          <w:sz w:val="20"/>
          <w:szCs w:val="20"/>
        </w:rPr>
        <w:t xml:space="preserve">the </w:t>
      </w:r>
      <w:r w:rsidR="00EC3312" w:rsidRPr="002A64CC">
        <w:rPr>
          <w:rFonts w:asciiTheme="minorHAnsi" w:hAnsiTheme="minorHAnsi" w:cstheme="minorHAnsi"/>
          <w:b w:val="0"/>
          <w:sz w:val="20"/>
          <w:szCs w:val="20"/>
        </w:rPr>
        <w:lastRenderedPageBreak/>
        <w:t>JUDICIAL COUNCIL</w:t>
      </w:r>
      <w:r w:rsidR="00CF5FF4" w:rsidRPr="002A64CC">
        <w:rPr>
          <w:rFonts w:asciiTheme="minorHAnsi" w:hAnsiTheme="minorHAnsi" w:cstheme="minorHAnsi"/>
          <w:b w:val="0"/>
          <w:sz w:val="20"/>
          <w:szCs w:val="20"/>
        </w:rPr>
        <w:t>’s rejection</w:t>
      </w:r>
      <w:r w:rsidR="00AC360F" w:rsidRPr="002A64CC">
        <w:rPr>
          <w:rFonts w:asciiTheme="minorHAnsi" w:hAnsiTheme="minorHAnsi" w:cstheme="minorHAnsi"/>
          <w:b w:val="0"/>
          <w:sz w:val="20"/>
          <w:szCs w:val="20"/>
        </w:rPr>
        <w:t xml:space="preserve">, unless otherwise agreed in writing by the </w:t>
      </w:r>
      <w:r w:rsidR="00EC3312" w:rsidRPr="002A64CC">
        <w:rPr>
          <w:rFonts w:asciiTheme="minorHAnsi" w:hAnsiTheme="minorHAnsi" w:cstheme="minorHAnsi"/>
          <w:b w:val="0"/>
          <w:sz w:val="20"/>
          <w:szCs w:val="20"/>
        </w:rPr>
        <w:t>JUDICIAL COUNCIL</w:t>
      </w:r>
      <w:r w:rsidR="00AC360F" w:rsidRPr="002A64CC">
        <w:rPr>
          <w:rFonts w:asciiTheme="minorHAnsi" w:hAnsiTheme="minorHAnsi" w:cstheme="minorHAnsi"/>
          <w:b w:val="0"/>
          <w:sz w:val="20"/>
          <w:szCs w:val="20"/>
        </w:rPr>
        <w:t xml:space="preserve">.  Thereafter, the parties shall repeat the process set forth in this section until </w:t>
      </w:r>
      <w:r w:rsidR="00CF5FF4" w:rsidRPr="002A64CC">
        <w:rPr>
          <w:rFonts w:asciiTheme="minorHAnsi" w:hAnsiTheme="minorHAnsi" w:cstheme="minorHAnsi"/>
          <w:b w:val="0"/>
          <w:sz w:val="20"/>
          <w:szCs w:val="20"/>
        </w:rPr>
        <w:t xml:space="preserve">the </w:t>
      </w:r>
      <w:r w:rsidR="00EC3312" w:rsidRPr="002A64CC">
        <w:rPr>
          <w:rFonts w:asciiTheme="minorHAnsi" w:hAnsiTheme="minorHAnsi" w:cstheme="minorHAnsi"/>
          <w:b w:val="0"/>
          <w:sz w:val="20"/>
          <w:szCs w:val="20"/>
        </w:rPr>
        <w:t>JUDICIAL COUNCIL</w:t>
      </w:r>
      <w:r w:rsidR="00CF5FF4" w:rsidRPr="002A64CC">
        <w:rPr>
          <w:rFonts w:asciiTheme="minorHAnsi" w:hAnsiTheme="minorHAnsi" w:cstheme="minorHAnsi"/>
          <w:b w:val="0"/>
          <w:sz w:val="20"/>
          <w:szCs w:val="20"/>
        </w:rPr>
        <w:t xml:space="preserve"> accepts </w:t>
      </w:r>
      <w:r w:rsidR="00AC360F" w:rsidRPr="002A64CC">
        <w:rPr>
          <w:rFonts w:asciiTheme="minorHAnsi" w:hAnsiTheme="minorHAnsi" w:cstheme="minorHAnsi"/>
          <w:b w:val="0"/>
          <w:sz w:val="20"/>
          <w:szCs w:val="20"/>
        </w:rPr>
        <w:t>such corrected Good, Service, or Deliverable</w:t>
      </w:r>
      <w:r w:rsidR="00575AB4" w:rsidRPr="002A64CC">
        <w:rPr>
          <w:rFonts w:asciiTheme="minorHAnsi" w:hAnsiTheme="minorHAnsi" w:cstheme="minorHAnsi"/>
          <w:b w:val="0"/>
          <w:sz w:val="20"/>
          <w:szCs w:val="20"/>
        </w:rPr>
        <w:t xml:space="preserve">. </w:t>
      </w:r>
      <w:r w:rsidR="00575AB4" w:rsidRPr="002A64CC">
        <w:rPr>
          <w:rFonts w:asciiTheme="minorHAnsi" w:hAnsiTheme="minorHAnsi" w:cstheme="minorHAnsi"/>
          <w:b w:val="0"/>
          <w:snapToGrid w:val="0"/>
          <w:sz w:val="20"/>
          <w:szCs w:val="20"/>
        </w:rPr>
        <w:t>T</w:t>
      </w:r>
      <w:r w:rsidR="00575AB4" w:rsidRPr="002A64CC">
        <w:rPr>
          <w:rFonts w:asciiTheme="minorHAnsi" w:hAnsiTheme="minorHAnsi" w:cstheme="minorHAnsi"/>
          <w:b w:val="0"/>
          <w:sz w:val="20"/>
          <w:szCs w:val="20"/>
        </w:rPr>
        <w:t xml:space="preserve">he </w:t>
      </w:r>
      <w:r w:rsidR="00EC3312" w:rsidRPr="002A64CC">
        <w:rPr>
          <w:rFonts w:asciiTheme="minorHAnsi" w:hAnsiTheme="minorHAnsi" w:cstheme="minorHAnsi"/>
          <w:b w:val="0"/>
          <w:sz w:val="20"/>
          <w:szCs w:val="20"/>
        </w:rPr>
        <w:t>JUDICIAL COUNCIL</w:t>
      </w:r>
      <w:r w:rsidR="00575AB4" w:rsidRPr="002A64CC">
        <w:rPr>
          <w:rFonts w:asciiTheme="minorHAnsi" w:hAnsiTheme="minorHAnsi" w:cstheme="minorHAnsi"/>
          <w:b w:val="0"/>
          <w:sz w:val="20"/>
          <w:szCs w:val="20"/>
        </w:rPr>
        <w:t xml:space="preserve"> may terminate that portion of this Agreement which relates to a rejected Good, Service, or Deliverable at no expense to the </w:t>
      </w:r>
      <w:r w:rsidR="00EC3312" w:rsidRPr="002A64CC">
        <w:rPr>
          <w:rFonts w:asciiTheme="minorHAnsi" w:hAnsiTheme="minorHAnsi" w:cstheme="minorHAnsi"/>
          <w:b w:val="0"/>
          <w:sz w:val="20"/>
          <w:szCs w:val="20"/>
        </w:rPr>
        <w:t>JUDICIAL COUNCIL</w:t>
      </w:r>
      <w:r w:rsidR="00575AB4" w:rsidRPr="002A64CC">
        <w:rPr>
          <w:rFonts w:asciiTheme="minorHAnsi" w:hAnsiTheme="minorHAnsi" w:cstheme="minorHAnsi"/>
          <w:b w:val="0"/>
          <w:sz w:val="20"/>
          <w:szCs w:val="20"/>
        </w:rPr>
        <w:t xml:space="preserve"> i</w:t>
      </w:r>
      <w:r w:rsidR="00AC360F" w:rsidRPr="002A64CC">
        <w:rPr>
          <w:rFonts w:asciiTheme="minorHAnsi" w:hAnsiTheme="minorHAnsi" w:cstheme="minorHAnsi"/>
          <w:b w:val="0"/>
          <w:snapToGrid w:val="0"/>
          <w:sz w:val="20"/>
          <w:szCs w:val="20"/>
        </w:rPr>
        <w:t xml:space="preserve">f the </w:t>
      </w:r>
      <w:r w:rsidR="00EC3312" w:rsidRPr="002A64CC">
        <w:rPr>
          <w:rFonts w:asciiTheme="minorHAnsi" w:hAnsiTheme="minorHAnsi" w:cstheme="minorHAnsi"/>
          <w:b w:val="0"/>
          <w:snapToGrid w:val="0"/>
          <w:sz w:val="20"/>
          <w:szCs w:val="20"/>
        </w:rPr>
        <w:t>JUDICIAL COUNCIL</w:t>
      </w:r>
      <w:r w:rsidR="00AC360F" w:rsidRPr="002A64CC">
        <w:rPr>
          <w:rFonts w:asciiTheme="minorHAnsi" w:hAnsiTheme="minorHAnsi" w:cstheme="minorHAnsi"/>
          <w:b w:val="0"/>
          <w:snapToGrid w:val="0"/>
          <w:sz w:val="20"/>
          <w:szCs w:val="20"/>
        </w:rPr>
        <w:t xml:space="preserve"> rejects </w:t>
      </w:r>
      <w:r w:rsidR="00575AB4" w:rsidRPr="002A64CC">
        <w:rPr>
          <w:rFonts w:asciiTheme="minorHAnsi" w:hAnsiTheme="minorHAnsi" w:cstheme="minorHAnsi"/>
          <w:b w:val="0"/>
          <w:snapToGrid w:val="0"/>
          <w:sz w:val="20"/>
          <w:szCs w:val="20"/>
        </w:rPr>
        <w:t>that</w:t>
      </w:r>
      <w:r w:rsidR="00AC360F" w:rsidRPr="002A64CC">
        <w:rPr>
          <w:rFonts w:asciiTheme="minorHAnsi" w:hAnsiTheme="minorHAnsi" w:cstheme="minorHAnsi"/>
          <w:b w:val="0"/>
          <w:snapToGrid w:val="0"/>
          <w:sz w:val="20"/>
          <w:szCs w:val="20"/>
        </w:rPr>
        <w:t xml:space="preserve"> </w:t>
      </w:r>
      <w:r w:rsidR="00AC360F" w:rsidRPr="002A64CC">
        <w:rPr>
          <w:rFonts w:asciiTheme="minorHAnsi" w:hAnsiTheme="minorHAnsi" w:cstheme="minorHAnsi"/>
          <w:b w:val="0"/>
          <w:sz w:val="20"/>
          <w:szCs w:val="20"/>
        </w:rPr>
        <w:t>Good, Service, or Deliverable</w:t>
      </w:r>
      <w:r w:rsidR="00AC360F" w:rsidRPr="002A64CC">
        <w:rPr>
          <w:rFonts w:asciiTheme="minorHAnsi" w:hAnsiTheme="minorHAnsi" w:cstheme="minorHAnsi"/>
          <w:b w:val="0"/>
          <w:snapToGrid w:val="0"/>
          <w:sz w:val="20"/>
          <w:szCs w:val="20"/>
        </w:rPr>
        <w:t xml:space="preserve"> </w:t>
      </w:r>
      <w:r w:rsidR="00575AB4" w:rsidRPr="002A64CC">
        <w:rPr>
          <w:rFonts w:asciiTheme="minorHAnsi" w:hAnsiTheme="minorHAnsi" w:cstheme="minorHAnsi"/>
          <w:b w:val="0"/>
          <w:snapToGrid w:val="0"/>
          <w:sz w:val="20"/>
          <w:szCs w:val="20"/>
        </w:rPr>
        <w:t xml:space="preserve">(i) for late performance or delivery, or (ii) </w:t>
      </w:r>
      <w:r w:rsidR="00AC360F" w:rsidRPr="002A64CC">
        <w:rPr>
          <w:rFonts w:asciiTheme="minorHAnsi" w:hAnsiTheme="minorHAnsi" w:cstheme="minorHAnsi"/>
          <w:b w:val="0"/>
          <w:snapToGrid w:val="0"/>
          <w:sz w:val="20"/>
          <w:szCs w:val="20"/>
        </w:rPr>
        <w:t xml:space="preserve">on at least two </w:t>
      </w:r>
      <w:r w:rsidR="003F1B2B" w:rsidRPr="002A64CC">
        <w:rPr>
          <w:rFonts w:asciiTheme="minorHAnsi" w:hAnsiTheme="minorHAnsi" w:cstheme="minorHAnsi"/>
          <w:b w:val="0"/>
          <w:snapToGrid w:val="0"/>
          <w:sz w:val="20"/>
          <w:szCs w:val="20"/>
        </w:rPr>
        <w:t xml:space="preserve">(2) </w:t>
      </w:r>
      <w:r w:rsidR="00AC360F" w:rsidRPr="002A64CC">
        <w:rPr>
          <w:rFonts w:asciiTheme="minorHAnsi" w:hAnsiTheme="minorHAnsi" w:cstheme="minorHAnsi"/>
          <w:b w:val="0"/>
          <w:snapToGrid w:val="0"/>
          <w:sz w:val="20"/>
          <w:szCs w:val="20"/>
        </w:rPr>
        <w:t>occasions</w:t>
      </w:r>
      <w:r w:rsidR="00575AB4" w:rsidRPr="002A64CC">
        <w:rPr>
          <w:rFonts w:asciiTheme="minorHAnsi" w:hAnsiTheme="minorHAnsi" w:cstheme="minorHAnsi"/>
          <w:b w:val="0"/>
          <w:snapToGrid w:val="0"/>
          <w:sz w:val="20"/>
          <w:szCs w:val="20"/>
        </w:rPr>
        <w:t xml:space="preserve"> for other deficiencies. </w:t>
      </w:r>
      <w:bookmarkEnd w:id="1"/>
      <w:bookmarkEnd w:id="2"/>
      <w:bookmarkEnd w:id="3"/>
      <w:bookmarkEnd w:id="4"/>
    </w:p>
    <w:p w:rsidR="004D2739" w:rsidRPr="008A6AE4" w:rsidRDefault="00B545D0" w:rsidP="008A6AE4">
      <w:pPr>
        <w:jc w:val="center"/>
        <w:rPr>
          <w:b/>
          <w:color w:val="000000" w:themeColor="text1"/>
        </w:rPr>
      </w:pPr>
      <w:r w:rsidRPr="002A64CC">
        <w:rPr>
          <w:rFonts w:asciiTheme="minorHAnsi" w:hAnsiTheme="minorHAnsi" w:cstheme="minorHAnsi"/>
          <w:sz w:val="20"/>
        </w:rPr>
        <w:br w:type="page"/>
      </w:r>
      <w:r w:rsidR="004D2739" w:rsidRPr="008A6AE4">
        <w:rPr>
          <w:b/>
          <w:color w:val="000000" w:themeColor="text1"/>
        </w:rPr>
        <w:lastRenderedPageBreak/>
        <w:t>ATTACHMENT 1</w:t>
      </w:r>
    </w:p>
    <w:p w:rsidR="004D2739" w:rsidRPr="004D2739" w:rsidRDefault="004D2739" w:rsidP="004D2739">
      <w:pPr>
        <w:pStyle w:val="Heading10"/>
        <w:keepNext w:val="0"/>
        <w:rPr>
          <w:color w:val="000000" w:themeColor="text1"/>
        </w:rPr>
      </w:pPr>
      <w:r w:rsidRPr="004D2739">
        <w:rPr>
          <w:color w:val="000000" w:themeColor="text1"/>
        </w:rPr>
        <w:t>Acceptance AND Signoff Form</w:t>
      </w:r>
    </w:p>
    <w:p w:rsidR="004D2739" w:rsidRPr="004D2739" w:rsidRDefault="004D2739" w:rsidP="004D2739">
      <w:pPr>
        <w:jc w:val="center"/>
        <w:rPr>
          <w:color w:val="000000" w:themeColor="text1"/>
        </w:rPr>
      </w:pPr>
    </w:p>
    <w:p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Description of Services or Deliverables provided by Contractor: _____________________________________</w:t>
      </w:r>
    </w:p>
    <w:p w:rsidR="004D2739" w:rsidRPr="004D2739" w:rsidRDefault="004D2739" w:rsidP="004D2739">
      <w:pPr>
        <w:pStyle w:val="Heading2"/>
        <w:keepNext w:val="0"/>
        <w:ind w:right="-180"/>
        <w:rPr>
          <w:rFonts w:asciiTheme="minorHAnsi" w:hAnsiTheme="minorHAnsi" w:cstheme="minorHAnsi"/>
          <w:color w:val="000000" w:themeColor="text1"/>
          <w:sz w:val="20"/>
          <w:szCs w:val="20"/>
        </w:rPr>
      </w:pPr>
    </w:p>
    <w:p w:rsidR="004D2739" w:rsidRPr="004D2739" w:rsidRDefault="004D2739" w:rsidP="004D2739">
      <w:pPr>
        <w:pStyle w:val="Heading2"/>
        <w:keepNext w:val="0"/>
        <w:ind w:right="-180"/>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Date submitted to the </w:t>
      </w:r>
      <w:r w:rsidR="00EC3312">
        <w:rPr>
          <w:rFonts w:asciiTheme="minorHAnsi" w:hAnsiTheme="minorHAnsi" w:cstheme="minorHAnsi"/>
          <w:color w:val="000000" w:themeColor="text1"/>
          <w:sz w:val="20"/>
          <w:szCs w:val="20"/>
        </w:rPr>
        <w:t>JUDICIAL COUNCIL</w:t>
      </w:r>
      <w:r w:rsidRPr="004D2739">
        <w:rPr>
          <w:rFonts w:asciiTheme="minorHAnsi" w:hAnsiTheme="minorHAnsi" w:cstheme="minorHAnsi"/>
          <w:color w:val="000000" w:themeColor="text1"/>
          <w:sz w:val="20"/>
          <w:szCs w:val="20"/>
        </w:rPr>
        <w:t>:_____________</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The Services or Deliverables are:</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1) Submitted on time: [   ] yes     [   ] no.  If no, please note length of delay and reasons.</w:t>
      </w:r>
    </w:p>
    <w:p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___________________________________________________________________________________________________________________________________________________________________________________________________________________________</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2) Complete: [   ] yes     [   ] no.  If no, please identify incomplete aspects of the Services or Deliverables.</w:t>
      </w: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3) Technically accurate: [   ] yes     [   ] no.  If no, please note corrections required.</w:t>
      </w: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___________________________________________________________________________________________________________________________________________________________________________________________________________________________</w:t>
      </w: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w:t>
      </w:r>
    </w:p>
    <w:p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Please note level of satisfaction: </w:t>
      </w: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 xml:space="preserve"> [   ] Poor     [   ] Fair     [   ] Good      [   ] Very Good      [   ] Excellent</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Comments, if any:</w:t>
      </w:r>
    </w:p>
    <w:p w:rsidR="004D2739" w:rsidRPr="004D2739" w:rsidRDefault="004D2739" w:rsidP="004D2739">
      <w:pPr>
        <w:pStyle w:val="BodyText"/>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__________________________________________________________________________________________________________________________________________________</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Pr="004D2739">
        <w:rPr>
          <w:rFonts w:asciiTheme="minorHAnsi" w:hAnsiTheme="minorHAnsi" w:cstheme="minorHAnsi"/>
          <w:color w:val="000000" w:themeColor="text1"/>
          <w:sz w:val="20"/>
          <w:szCs w:val="20"/>
        </w:rPr>
        <w:t xml:space="preserve"> accepted.</w:t>
      </w:r>
    </w:p>
    <w:p w:rsidR="004D2739" w:rsidRPr="004D2739" w:rsidRDefault="004D2739" w:rsidP="004D2739">
      <w:pPr>
        <w:pStyle w:val="BodyText3"/>
        <w:rPr>
          <w:rFonts w:asciiTheme="minorHAnsi" w:hAnsiTheme="minorHAnsi" w:cstheme="minorHAnsi"/>
          <w:color w:val="000000" w:themeColor="text1"/>
          <w:sz w:val="20"/>
          <w:szCs w:val="20"/>
        </w:rPr>
      </w:pPr>
      <w:r w:rsidRPr="004D2739">
        <w:rPr>
          <w:rFonts w:asciiTheme="minorHAnsi" w:hAnsiTheme="minorHAnsi" w:cstheme="minorHAnsi"/>
          <w:color w:val="000000" w:themeColor="text1"/>
          <w:sz w:val="20"/>
          <w:szCs w:val="20"/>
        </w:rPr>
        <w:t xml:space="preserve">[   ] </w:t>
      </w:r>
      <w:r w:rsidR="00C1317B">
        <w:rPr>
          <w:rFonts w:asciiTheme="minorHAnsi" w:hAnsiTheme="minorHAnsi" w:cstheme="minorHAnsi"/>
          <w:color w:val="000000" w:themeColor="text1"/>
          <w:sz w:val="20"/>
          <w:szCs w:val="20"/>
        </w:rPr>
        <w:t>The Services or Deliverables listed above are</w:t>
      </w:r>
      <w:r w:rsidR="00C1317B" w:rsidRPr="004D2739">
        <w:rPr>
          <w:rFonts w:asciiTheme="minorHAnsi" w:hAnsiTheme="minorHAnsi" w:cstheme="minorHAnsi"/>
          <w:color w:val="000000" w:themeColor="text1"/>
          <w:sz w:val="20"/>
          <w:szCs w:val="20"/>
        </w:rPr>
        <w:t xml:space="preserve"> </w:t>
      </w:r>
      <w:r w:rsidR="00C1317B">
        <w:rPr>
          <w:rFonts w:asciiTheme="minorHAnsi" w:hAnsiTheme="minorHAnsi" w:cstheme="minorHAnsi"/>
          <w:color w:val="000000" w:themeColor="text1"/>
          <w:sz w:val="20"/>
          <w:szCs w:val="20"/>
        </w:rPr>
        <w:t>rejected</w:t>
      </w:r>
      <w:r w:rsidRPr="004D2739">
        <w:rPr>
          <w:rFonts w:asciiTheme="minorHAnsi" w:hAnsiTheme="minorHAnsi" w:cstheme="minorHAnsi"/>
          <w:color w:val="000000" w:themeColor="text1"/>
          <w:sz w:val="20"/>
          <w:szCs w:val="20"/>
        </w:rPr>
        <w:t>.</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pStyle w:val="zzSansSerif"/>
        <w:ind w:right="-180"/>
        <w:rPr>
          <w:rFonts w:asciiTheme="minorHAnsi" w:hAnsiTheme="minorHAnsi" w:cstheme="minorHAnsi"/>
          <w:color w:val="000000" w:themeColor="text1"/>
          <w:sz w:val="20"/>
        </w:rPr>
      </w:pPr>
      <w:r w:rsidRPr="004D2739">
        <w:rPr>
          <w:rFonts w:asciiTheme="minorHAnsi" w:hAnsiTheme="minorHAnsi" w:cstheme="minorHAnsi"/>
          <w:color w:val="000000" w:themeColor="text1"/>
          <w:sz w:val="20"/>
        </w:rPr>
        <w:t>Name:________________________________________</w:t>
      </w:r>
    </w:p>
    <w:p w:rsidR="004D2739" w:rsidRPr="004D2739" w:rsidRDefault="004D2739" w:rsidP="004D2739">
      <w:pPr>
        <w:ind w:right="-180"/>
        <w:rPr>
          <w:rFonts w:asciiTheme="minorHAnsi" w:hAnsiTheme="minorHAnsi" w:cstheme="minorHAnsi"/>
          <w:color w:val="000000" w:themeColor="text1"/>
          <w:sz w:val="20"/>
        </w:rPr>
      </w:pPr>
    </w:p>
    <w:p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Title:_________________________________________</w:t>
      </w:r>
    </w:p>
    <w:p w:rsidR="004D2739" w:rsidRPr="004D2739" w:rsidRDefault="004D2739" w:rsidP="004D2739">
      <w:pPr>
        <w:pStyle w:val="Heading4"/>
        <w:rPr>
          <w:rFonts w:asciiTheme="minorHAnsi" w:hAnsiTheme="minorHAnsi" w:cstheme="minorHAnsi"/>
          <w:i w:val="0"/>
          <w:color w:val="000000" w:themeColor="text1"/>
          <w:sz w:val="20"/>
          <w:szCs w:val="20"/>
        </w:rPr>
      </w:pPr>
    </w:p>
    <w:p w:rsidR="004D2739" w:rsidRPr="004D2739" w:rsidRDefault="004D2739" w:rsidP="004D2739">
      <w:pPr>
        <w:pStyle w:val="Heading4"/>
        <w:rPr>
          <w:rFonts w:asciiTheme="minorHAnsi" w:hAnsiTheme="minorHAnsi" w:cstheme="minorHAnsi"/>
          <w:i w:val="0"/>
          <w:color w:val="000000" w:themeColor="text1"/>
          <w:sz w:val="20"/>
          <w:szCs w:val="20"/>
        </w:rPr>
      </w:pPr>
      <w:r w:rsidRPr="004D2739">
        <w:rPr>
          <w:rFonts w:asciiTheme="minorHAnsi" w:hAnsiTheme="minorHAnsi" w:cstheme="minorHAnsi"/>
          <w:i w:val="0"/>
          <w:color w:val="000000" w:themeColor="text1"/>
          <w:sz w:val="20"/>
          <w:szCs w:val="20"/>
        </w:rPr>
        <w:t>Date:____________</w:t>
      </w:r>
    </w:p>
    <w:p w:rsidR="004D2739" w:rsidRPr="004D2739" w:rsidRDefault="004D2739" w:rsidP="004D2739">
      <w:pPr>
        <w:pStyle w:val="Heading1"/>
        <w:keepNext w:val="0"/>
        <w:ind w:right="-180"/>
        <w:rPr>
          <w:rFonts w:asciiTheme="minorHAnsi" w:hAnsiTheme="minorHAnsi" w:cstheme="minorHAnsi"/>
          <w:color w:val="000000" w:themeColor="text1"/>
          <w:sz w:val="20"/>
          <w:szCs w:val="20"/>
        </w:rPr>
      </w:pPr>
    </w:p>
    <w:p w:rsidR="004D2739" w:rsidRPr="004D2739" w:rsidRDefault="004D2739" w:rsidP="00EE5492">
      <w:pPr>
        <w:pStyle w:val="Heading7"/>
        <w:jc w:val="center"/>
        <w:rPr>
          <w:rFonts w:cstheme="minorHAnsi"/>
          <w:color w:val="000000" w:themeColor="text1"/>
          <w:sz w:val="20"/>
          <w:szCs w:val="20"/>
        </w:rPr>
      </w:pPr>
      <w:r w:rsidRPr="004D2739">
        <w:rPr>
          <w:rFonts w:cstheme="minorHAnsi"/>
          <w:color w:val="000000" w:themeColor="text1"/>
          <w:sz w:val="20"/>
          <w:szCs w:val="20"/>
        </w:rPr>
        <w:t>END OF ATTACHMENT</w:t>
      </w:r>
    </w:p>
    <w:p w:rsidR="004D2739" w:rsidRDefault="004D2739" w:rsidP="004D2739">
      <w:pPr>
        <w:rPr>
          <w:color w:val="0000FF"/>
        </w:rPr>
      </w:pPr>
    </w:p>
    <w:p w:rsidR="00001542" w:rsidRDefault="00001542">
      <w:pPr>
        <w:rPr>
          <w:rFonts w:asciiTheme="minorHAnsi" w:hAnsiTheme="minorHAnsi" w:cstheme="minorHAnsi"/>
          <w:sz w:val="20"/>
        </w:rPr>
        <w:sectPr w:rsidR="00001542" w:rsidSect="003B3C0B">
          <w:footerReference w:type="default" r:id="rId13"/>
          <w:footerReference w:type="first" r:id="rId14"/>
          <w:pgSz w:w="12240" w:h="15840"/>
          <w:pgMar w:top="1440" w:right="1440" w:bottom="1440" w:left="1440" w:header="720" w:footer="720" w:gutter="0"/>
          <w:pgNumType w:start="1"/>
          <w:cols w:space="720"/>
          <w:titlePg/>
          <w:docGrid w:linePitch="360"/>
        </w:sectPr>
      </w:pPr>
    </w:p>
    <w:p w:rsidR="00001542" w:rsidRDefault="00001542">
      <w:pPr>
        <w:rPr>
          <w:rFonts w:asciiTheme="minorHAnsi" w:hAnsiTheme="minorHAnsi" w:cstheme="minorHAnsi"/>
          <w:sz w:val="20"/>
        </w:rPr>
        <w:sectPr w:rsidR="00001542" w:rsidSect="008906EF">
          <w:footerReference w:type="default" r:id="rId15"/>
          <w:type w:val="continuous"/>
          <w:pgSz w:w="12240" w:h="15840"/>
          <w:pgMar w:top="1440" w:right="1440" w:bottom="1440" w:left="1440" w:header="720" w:footer="720" w:gutter="0"/>
          <w:pgNumType w:start="1"/>
          <w:cols w:space="720"/>
          <w:docGrid w:linePitch="360"/>
        </w:sectPr>
      </w:pPr>
    </w:p>
    <w:p w:rsidR="00B545D0" w:rsidRPr="00EC158B" w:rsidRDefault="00B545D0">
      <w:pPr>
        <w:rPr>
          <w:rFonts w:asciiTheme="minorHAnsi" w:hAnsiTheme="minorHAnsi" w:cstheme="minorHAnsi"/>
          <w:sz w:val="20"/>
        </w:rPr>
      </w:pPr>
    </w:p>
    <w:p w:rsidR="008B1D57" w:rsidRDefault="008B1D57">
      <w:pPr>
        <w:spacing w:line="300" w:lineRule="atLeast"/>
        <w:rPr>
          <w:rFonts w:asciiTheme="minorHAnsi" w:hAnsiTheme="minorHAnsi" w:cstheme="minorHAnsi"/>
          <w:sz w:val="20"/>
        </w:rPr>
      </w:pPr>
    </w:p>
    <w:p w:rsidR="004D2739" w:rsidRPr="00EC158B" w:rsidRDefault="004D2739">
      <w:pPr>
        <w:spacing w:line="300" w:lineRule="atLeast"/>
        <w:rPr>
          <w:rFonts w:asciiTheme="minorHAnsi" w:hAnsiTheme="minorHAnsi" w:cstheme="minorHAnsi"/>
          <w:sz w:val="20"/>
        </w:rPr>
      </w:pPr>
    </w:p>
    <w:p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APPENDIX B</w:t>
      </w:r>
    </w:p>
    <w:p w:rsidR="00392AC3" w:rsidRPr="00EC158B" w:rsidRDefault="00DC5733"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Payment</w:t>
      </w:r>
      <w:r w:rsidR="00993261">
        <w:rPr>
          <w:rFonts w:asciiTheme="minorHAnsi" w:hAnsiTheme="minorHAnsi" w:cstheme="minorHAnsi"/>
          <w:color w:val="000000" w:themeColor="text1"/>
          <w:sz w:val="20"/>
          <w:szCs w:val="20"/>
        </w:rPr>
        <w:t xml:space="preserve"> Provisions</w:t>
      </w:r>
      <w:r w:rsidRPr="00EC158B">
        <w:rPr>
          <w:rFonts w:asciiTheme="minorHAnsi" w:hAnsiTheme="minorHAnsi" w:cstheme="minorHAnsi"/>
          <w:color w:val="000000" w:themeColor="text1"/>
          <w:sz w:val="20"/>
          <w:szCs w:val="20"/>
        </w:rPr>
        <w:t xml:space="preserve"> </w:t>
      </w:r>
    </w:p>
    <w:p w:rsidR="008B1D57" w:rsidRPr="00EC158B" w:rsidRDefault="008B1D57">
      <w:pPr>
        <w:spacing w:line="300" w:lineRule="atLeast"/>
        <w:ind w:left="360"/>
        <w:rPr>
          <w:rFonts w:asciiTheme="minorHAnsi" w:hAnsiTheme="minorHAnsi" w:cstheme="minorHAnsi"/>
          <w:sz w:val="20"/>
        </w:rPr>
      </w:pPr>
    </w:p>
    <w:p w:rsidR="00C36343" w:rsidRPr="00EC158B" w:rsidRDefault="00C36343"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General</w:t>
      </w:r>
      <w:r>
        <w:rPr>
          <w:rFonts w:asciiTheme="minorHAnsi" w:hAnsiTheme="minorHAnsi" w:cstheme="minorHAnsi"/>
          <w:b/>
          <w:bCs/>
          <w:sz w:val="20"/>
        </w:rPr>
        <w:t xml:space="preserve">.  </w:t>
      </w:r>
      <w:r w:rsidR="00492684" w:rsidRPr="00303BCF">
        <w:rPr>
          <w:sz w:val="20"/>
        </w:rPr>
        <w:t xml:space="preserve">Subject to the terms of this Agreement, </w:t>
      </w:r>
      <w:r w:rsidR="00445058">
        <w:rPr>
          <w:sz w:val="20"/>
        </w:rPr>
        <w:t>Contractor</w:t>
      </w:r>
      <w:r w:rsidR="00492684" w:rsidRPr="00303BCF">
        <w:rPr>
          <w:sz w:val="20"/>
        </w:rPr>
        <w:t xml:space="preserve"> shall invoice the </w:t>
      </w:r>
      <w:r w:rsidR="00EC3312">
        <w:rPr>
          <w:sz w:val="20"/>
        </w:rPr>
        <w:t>JUDICIAL COUNCIL</w:t>
      </w:r>
      <w:r w:rsidR="00492684" w:rsidRPr="00303BCF">
        <w:rPr>
          <w:sz w:val="20"/>
        </w:rPr>
        <w:t xml:space="preserve">, and the </w:t>
      </w:r>
      <w:r w:rsidR="00EC3312">
        <w:rPr>
          <w:sz w:val="20"/>
        </w:rPr>
        <w:t>JUDICIAL COUNCIL</w:t>
      </w:r>
      <w:r w:rsidR="00492684" w:rsidRPr="00303BCF">
        <w:rPr>
          <w:sz w:val="20"/>
        </w:rPr>
        <w:t xml:space="preserve"> shall compensate Contractor, as set forth in </w:t>
      </w:r>
      <w:r w:rsidR="00492684">
        <w:rPr>
          <w:sz w:val="20"/>
        </w:rPr>
        <w:t xml:space="preserve">this </w:t>
      </w:r>
      <w:r w:rsidR="00492684" w:rsidRPr="00303BCF">
        <w:rPr>
          <w:sz w:val="20"/>
        </w:rPr>
        <w:t xml:space="preserve">Appendix B. The </w:t>
      </w:r>
      <w:r w:rsidR="00492684">
        <w:rPr>
          <w:sz w:val="20"/>
        </w:rPr>
        <w:t xml:space="preserve">amounts specified in this Appendix </w:t>
      </w:r>
      <w:r w:rsidR="00492684" w:rsidRPr="00303BCF">
        <w:rPr>
          <w:sz w:val="20"/>
        </w:rPr>
        <w:t xml:space="preserve">shall be the total and complete compensation to be paid to Contractor for its performance under this Agreement. Contractor shall bear, and the </w:t>
      </w:r>
      <w:r w:rsidR="00EC3312">
        <w:rPr>
          <w:sz w:val="20"/>
        </w:rPr>
        <w:t>JUDICIAL COUNCIL</w:t>
      </w:r>
      <w:r w:rsidR="00492684" w:rsidRPr="00303BCF">
        <w:rPr>
          <w:sz w:val="20"/>
        </w:rPr>
        <w:t xml:space="preserve"> shall have no obligation to pay or reimburse Contractor for, any and all other fees, costs, profits, taxes or expenses of any nature which Contractor incurs.</w:t>
      </w:r>
    </w:p>
    <w:p w:rsidR="00C36343" w:rsidRPr="00EC158B" w:rsidRDefault="00C36343" w:rsidP="005A2E7C">
      <w:pPr>
        <w:numPr>
          <w:ilvl w:val="0"/>
          <w:numId w:val="11"/>
        </w:numPr>
        <w:spacing w:before="120" w:after="120"/>
        <w:rPr>
          <w:rFonts w:asciiTheme="minorHAnsi" w:hAnsiTheme="minorHAnsi" w:cstheme="minorHAnsi"/>
          <w:bCs/>
          <w:i/>
          <w:sz w:val="20"/>
          <w:lang w:bidi="en-US"/>
        </w:rPr>
      </w:pPr>
      <w:r w:rsidRPr="00EC158B">
        <w:rPr>
          <w:rFonts w:asciiTheme="minorHAnsi" w:hAnsiTheme="minorHAnsi" w:cstheme="minorHAnsi"/>
          <w:b/>
          <w:bCs/>
          <w:sz w:val="20"/>
        </w:rPr>
        <w:t>Compensation</w:t>
      </w:r>
      <w:r>
        <w:rPr>
          <w:rFonts w:asciiTheme="minorHAnsi" w:hAnsiTheme="minorHAnsi" w:cstheme="minorHAnsi"/>
          <w:b/>
          <w:bCs/>
          <w:sz w:val="20"/>
        </w:rPr>
        <w:t xml:space="preserve"> for Goods.  </w:t>
      </w:r>
      <w:r w:rsidR="005A2E7C">
        <w:rPr>
          <w:rFonts w:asciiTheme="minorHAnsi" w:hAnsiTheme="minorHAnsi" w:cstheme="minorHAnsi"/>
          <w:bCs/>
          <w:sz w:val="20"/>
        </w:rPr>
        <w:t>– Not Applicable</w:t>
      </w:r>
    </w:p>
    <w:p w:rsidR="00270F4F" w:rsidRDefault="00C36343" w:rsidP="00846E22">
      <w:pPr>
        <w:numPr>
          <w:ilvl w:val="0"/>
          <w:numId w:val="11"/>
        </w:numPr>
        <w:spacing w:before="120" w:after="120"/>
        <w:rPr>
          <w:rFonts w:asciiTheme="minorHAnsi" w:hAnsiTheme="minorHAnsi" w:cstheme="minorHAnsi"/>
          <w:b/>
          <w:bCs/>
          <w:sz w:val="20"/>
        </w:rPr>
      </w:pPr>
      <w:r>
        <w:rPr>
          <w:rFonts w:asciiTheme="minorHAnsi" w:hAnsiTheme="minorHAnsi" w:cstheme="minorHAnsi"/>
          <w:b/>
          <w:bCs/>
          <w:sz w:val="20"/>
        </w:rPr>
        <w:t xml:space="preserve">Compensation for Services.  </w:t>
      </w:r>
    </w:p>
    <w:p w:rsidR="00C36343" w:rsidRPr="00E90AF0" w:rsidRDefault="00270F4F" w:rsidP="00846E22">
      <w:pPr>
        <w:numPr>
          <w:ilvl w:val="1"/>
          <w:numId w:val="23"/>
        </w:numPr>
        <w:spacing w:before="120" w:after="120"/>
        <w:rPr>
          <w:rFonts w:asciiTheme="minorHAnsi" w:hAnsiTheme="minorHAnsi" w:cstheme="minorHAnsi"/>
          <w:b/>
          <w:bCs/>
          <w:sz w:val="20"/>
        </w:rPr>
      </w:pPr>
      <w:r w:rsidRPr="00270F4F">
        <w:rPr>
          <w:rFonts w:asciiTheme="minorHAnsi" w:hAnsiTheme="minorHAnsi" w:cstheme="minorHAnsi"/>
          <w:b/>
          <w:bCs/>
          <w:sz w:val="20"/>
        </w:rPr>
        <w:t>Amount.</w:t>
      </w:r>
      <w:r>
        <w:rPr>
          <w:rFonts w:asciiTheme="minorHAnsi" w:hAnsiTheme="minorHAnsi" w:cstheme="minorHAnsi"/>
          <w:bCs/>
          <w:sz w:val="20"/>
        </w:rPr>
        <w:t xml:space="preserve">  </w:t>
      </w:r>
      <w:r w:rsidR="00B6312C" w:rsidRPr="00E90AF0">
        <w:rPr>
          <w:rFonts w:asciiTheme="minorHAnsi" w:hAnsiTheme="minorHAnsi" w:cstheme="minorHAnsi"/>
          <w:bCs/>
          <w:sz w:val="20"/>
        </w:rPr>
        <w:t xml:space="preserve">Contractor </w:t>
      </w:r>
      <w:r w:rsidR="00B6312C">
        <w:rPr>
          <w:rFonts w:asciiTheme="minorHAnsi" w:hAnsiTheme="minorHAnsi" w:cstheme="minorHAnsi"/>
          <w:bCs/>
          <w:sz w:val="20"/>
        </w:rPr>
        <w:t xml:space="preserve">will invoice the </w:t>
      </w:r>
      <w:r w:rsidR="005C5EAE">
        <w:rPr>
          <w:rFonts w:asciiTheme="minorHAnsi" w:hAnsiTheme="minorHAnsi" w:cstheme="minorHAnsi"/>
          <w:bCs/>
          <w:sz w:val="20"/>
        </w:rPr>
        <w:t>following amounts for Services or Deliverables</w:t>
      </w:r>
      <w:r w:rsidR="00B6312C">
        <w:rPr>
          <w:rFonts w:asciiTheme="minorHAnsi" w:hAnsiTheme="minorHAnsi" w:cstheme="minorHAnsi"/>
          <w:bCs/>
          <w:sz w:val="20"/>
        </w:rPr>
        <w:t xml:space="preserve"> that </w:t>
      </w:r>
      <w:r w:rsidR="00B6312C" w:rsidRPr="00E90AF0">
        <w:rPr>
          <w:rFonts w:asciiTheme="minorHAnsi" w:hAnsiTheme="minorHAnsi" w:cstheme="minorHAnsi"/>
          <w:bCs/>
          <w:sz w:val="20"/>
        </w:rPr>
        <w:t xml:space="preserve">the </w:t>
      </w:r>
      <w:r w:rsidR="00EC3312">
        <w:rPr>
          <w:rFonts w:asciiTheme="minorHAnsi" w:hAnsiTheme="minorHAnsi" w:cstheme="minorHAnsi"/>
          <w:bCs/>
          <w:sz w:val="20"/>
        </w:rPr>
        <w:t>JUDICIAL COUNCIL</w:t>
      </w:r>
      <w:r w:rsidR="00B6312C" w:rsidRPr="00E90AF0">
        <w:rPr>
          <w:rFonts w:asciiTheme="minorHAnsi" w:hAnsiTheme="minorHAnsi" w:cstheme="minorHAnsi"/>
          <w:bCs/>
          <w:sz w:val="20"/>
        </w:rPr>
        <w:t xml:space="preserve"> has accepted:</w:t>
      </w:r>
      <w:r w:rsidR="00B6312C">
        <w:rPr>
          <w:rFonts w:asciiTheme="minorHAnsi" w:hAnsiTheme="minorHAnsi" w:cstheme="minorHAnsi"/>
          <w:bCs/>
          <w:sz w:val="20"/>
        </w:rPr>
        <w:t xml:space="preserve">  </w:t>
      </w:r>
    </w:p>
    <w:p w:rsidR="002A64CC" w:rsidRPr="002A64CC" w:rsidRDefault="002A64CC" w:rsidP="002A64CC">
      <w:pPr>
        <w:spacing w:before="120" w:after="120"/>
        <w:ind w:left="720"/>
        <w:rPr>
          <w:rFonts w:asciiTheme="minorHAnsi" w:hAnsiTheme="minorHAnsi" w:cstheme="minorHAnsi"/>
          <w:bCs/>
          <w:sz w:val="20"/>
          <w:lang w:bidi="en-US"/>
        </w:rPr>
      </w:pPr>
      <w:r w:rsidRPr="002A64CC">
        <w:rPr>
          <w:rFonts w:asciiTheme="minorHAnsi" w:hAnsiTheme="minorHAnsi" w:cstheme="minorHAnsi"/>
          <w:bCs/>
          <w:sz w:val="20"/>
          <w:lang w:bidi="en-US"/>
        </w:rPr>
        <w:t>Table 1:</w:t>
      </w:r>
    </w:p>
    <w:tbl>
      <w:tblPr>
        <w:tblStyle w:val="TableGrid1"/>
        <w:tblW w:w="0" w:type="auto"/>
        <w:tblInd w:w="1165" w:type="dxa"/>
        <w:tblLook w:val="04A0" w:firstRow="1" w:lastRow="0" w:firstColumn="1" w:lastColumn="0" w:noHBand="0" w:noVBand="1"/>
      </w:tblPr>
      <w:tblGrid>
        <w:gridCol w:w="5310"/>
        <w:gridCol w:w="2700"/>
      </w:tblGrid>
      <w:tr w:rsidR="002A64CC" w:rsidRPr="002A64CC" w:rsidTr="002A64CC">
        <w:trPr>
          <w:trHeight w:val="4040"/>
        </w:trPr>
        <w:tc>
          <w:tcPr>
            <w:tcW w:w="5310" w:type="dxa"/>
          </w:tcPr>
          <w:p w:rsidR="002A64CC" w:rsidRPr="002A64CC" w:rsidRDefault="002A64CC" w:rsidP="00A7387D">
            <w:pPr>
              <w:rPr>
                <w:rFonts w:cstheme="minorHAnsi"/>
                <w:b/>
                <w:sz w:val="20"/>
                <w:szCs w:val="20"/>
              </w:rPr>
            </w:pPr>
            <w:r w:rsidRPr="002A64CC">
              <w:rPr>
                <w:rFonts w:cstheme="minorHAnsi"/>
                <w:b/>
                <w:sz w:val="20"/>
                <w:szCs w:val="20"/>
              </w:rPr>
              <w:t>Deliverable</w:t>
            </w:r>
          </w:p>
          <w:p w:rsidR="002A64CC" w:rsidRPr="002A64CC" w:rsidRDefault="002A64CC" w:rsidP="00A7387D">
            <w:pPr>
              <w:rPr>
                <w:rFonts w:cstheme="minorHAnsi"/>
                <w:sz w:val="20"/>
                <w:szCs w:val="20"/>
              </w:rPr>
            </w:pPr>
          </w:p>
          <w:p w:rsidR="002A64CC" w:rsidRPr="002A64CC" w:rsidRDefault="002A64CC" w:rsidP="002A64CC">
            <w:pPr>
              <w:numPr>
                <w:ilvl w:val="0"/>
                <w:numId w:val="35"/>
              </w:numPr>
              <w:rPr>
                <w:rFonts w:cstheme="minorHAnsi"/>
                <w:sz w:val="20"/>
                <w:szCs w:val="20"/>
              </w:rPr>
            </w:pPr>
            <w:r w:rsidRPr="002A64CC">
              <w:rPr>
                <w:rFonts w:cstheme="minorHAnsi"/>
                <w:sz w:val="20"/>
                <w:szCs w:val="20"/>
              </w:rPr>
              <w:t>All services, except cutter blade sharpening to be complete at 455 Golden Gate Ave, San Francisco</w:t>
            </w:r>
          </w:p>
          <w:p w:rsidR="002A64CC" w:rsidRPr="002A64CC" w:rsidRDefault="002A64CC" w:rsidP="002A64CC">
            <w:pPr>
              <w:numPr>
                <w:ilvl w:val="0"/>
                <w:numId w:val="35"/>
              </w:numPr>
              <w:rPr>
                <w:rFonts w:cstheme="minorHAnsi"/>
                <w:sz w:val="20"/>
                <w:szCs w:val="20"/>
              </w:rPr>
            </w:pPr>
            <w:r w:rsidRPr="002A64CC">
              <w:rPr>
                <w:rFonts w:cstheme="minorHAnsi"/>
                <w:sz w:val="20"/>
                <w:szCs w:val="20"/>
              </w:rPr>
              <w:t xml:space="preserve">Print Shop hours are 8:00AM to 5:00PM, Monday – Friday.  No services will be required for after hours, weekend or holidays. </w:t>
            </w:r>
          </w:p>
          <w:p w:rsidR="002A64CC" w:rsidRPr="002A64CC" w:rsidRDefault="00D92ED7" w:rsidP="002A64CC">
            <w:pPr>
              <w:numPr>
                <w:ilvl w:val="0"/>
                <w:numId w:val="35"/>
              </w:numPr>
              <w:rPr>
                <w:rFonts w:cstheme="minorHAnsi"/>
                <w:sz w:val="20"/>
                <w:szCs w:val="20"/>
              </w:rPr>
            </w:pPr>
            <w:r>
              <w:rPr>
                <w:rFonts w:cstheme="minorHAnsi"/>
                <w:sz w:val="20"/>
                <w:szCs w:val="20"/>
              </w:rPr>
              <w:t xml:space="preserve">Two </w:t>
            </w:r>
            <w:r w:rsidR="002A64CC" w:rsidRPr="002A64CC">
              <w:rPr>
                <w:rFonts w:cstheme="minorHAnsi"/>
                <w:sz w:val="20"/>
                <w:szCs w:val="20"/>
              </w:rPr>
              <w:t>(</w:t>
            </w:r>
            <w:r>
              <w:rPr>
                <w:rFonts w:cstheme="minorHAnsi"/>
                <w:sz w:val="20"/>
                <w:szCs w:val="20"/>
              </w:rPr>
              <w:t>2</w:t>
            </w:r>
            <w:r w:rsidR="002A64CC" w:rsidRPr="002A64CC">
              <w:rPr>
                <w:rFonts w:cstheme="minorHAnsi"/>
                <w:sz w:val="20"/>
                <w:szCs w:val="20"/>
              </w:rPr>
              <w:t>) hour phone call response time to discuss problem and schedule on-site visit.</w:t>
            </w:r>
          </w:p>
          <w:p w:rsidR="002A64CC" w:rsidRPr="002A64CC" w:rsidRDefault="002A64CC" w:rsidP="002A64CC">
            <w:pPr>
              <w:numPr>
                <w:ilvl w:val="0"/>
                <w:numId w:val="35"/>
              </w:numPr>
              <w:rPr>
                <w:rFonts w:cstheme="minorHAnsi"/>
                <w:sz w:val="20"/>
                <w:szCs w:val="20"/>
              </w:rPr>
            </w:pPr>
            <w:r w:rsidRPr="002A64CC">
              <w:rPr>
                <w:rFonts w:cstheme="minorHAnsi"/>
                <w:sz w:val="20"/>
                <w:szCs w:val="20"/>
              </w:rPr>
              <w:t>On-site maintenance, including all preventative maintenance</w:t>
            </w:r>
          </w:p>
          <w:p w:rsidR="002A64CC" w:rsidRPr="002A64CC" w:rsidRDefault="002A64CC" w:rsidP="002A64CC">
            <w:pPr>
              <w:numPr>
                <w:ilvl w:val="0"/>
                <w:numId w:val="35"/>
              </w:numPr>
              <w:rPr>
                <w:rFonts w:cstheme="minorHAnsi"/>
                <w:sz w:val="20"/>
                <w:szCs w:val="20"/>
              </w:rPr>
            </w:pPr>
            <w:r w:rsidRPr="002A64CC">
              <w:rPr>
                <w:rFonts w:cstheme="minorHAnsi"/>
                <w:sz w:val="20"/>
                <w:szCs w:val="20"/>
              </w:rPr>
              <w:t xml:space="preserve">Provide all necessary parts. Parts shall be in new condition, unless otherwise pre-approved by Print Shop Project Manager. </w:t>
            </w:r>
          </w:p>
          <w:p w:rsidR="002A64CC" w:rsidRPr="002A64CC" w:rsidRDefault="002A64CC" w:rsidP="002A64CC">
            <w:pPr>
              <w:numPr>
                <w:ilvl w:val="0"/>
                <w:numId w:val="35"/>
              </w:numPr>
              <w:rPr>
                <w:rFonts w:cstheme="minorHAnsi"/>
                <w:sz w:val="20"/>
                <w:szCs w:val="20"/>
              </w:rPr>
            </w:pPr>
            <w:r w:rsidRPr="002A64CC">
              <w:rPr>
                <w:rFonts w:cstheme="minorHAnsi"/>
                <w:sz w:val="20"/>
                <w:szCs w:val="20"/>
              </w:rPr>
              <w:t>Provide all tools necessary to complete on-site maintenance.</w:t>
            </w:r>
          </w:p>
          <w:p w:rsidR="002A64CC" w:rsidRPr="002A64CC" w:rsidRDefault="002A64CC" w:rsidP="002A64CC">
            <w:pPr>
              <w:numPr>
                <w:ilvl w:val="0"/>
                <w:numId w:val="35"/>
              </w:numPr>
              <w:rPr>
                <w:rFonts w:cstheme="minorHAnsi"/>
                <w:sz w:val="20"/>
                <w:szCs w:val="20"/>
              </w:rPr>
            </w:pPr>
            <w:r w:rsidRPr="002A64CC">
              <w:rPr>
                <w:rFonts w:cstheme="minorHAnsi"/>
                <w:sz w:val="20"/>
                <w:szCs w:val="20"/>
              </w:rPr>
              <w:t xml:space="preserve">Provide telephone consultation support for trouble shooting issues on equipment.   </w:t>
            </w:r>
          </w:p>
          <w:p w:rsidR="002A64CC" w:rsidRPr="002A64CC" w:rsidRDefault="002A64CC" w:rsidP="002A64CC">
            <w:pPr>
              <w:numPr>
                <w:ilvl w:val="0"/>
                <w:numId w:val="35"/>
              </w:numPr>
              <w:rPr>
                <w:rFonts w:cstheme="minorHAnsi"/>
                <w:sz w:val="20"/>
                <w:szCs w:val="20"/>
              </w:rPr>
            </w:pPr>
            <w:r w:rsidRPr="002A64CC">
              <w:rPr>
                <w:rFonts w:cstheme="minorHAnsi"/>
                <w:sz w:val="20"/>
                <w:szCs w:val="20"/>
              </w:rPr>
              <w:t xml:space="preserve">Include cutter blade sharpening, at least quarterly, or as requested. </w:t>
            </w:r>
          </w:p>
          <w:p w:rsidR="002A64CC" w:rsidRPr="002A64CC" w:rsidRDefault="002A64CC" w:rsidP="002A64CC">
            <w:pPr>
              <w:numPr>
                <w:ilvl w:val="0"/>
                <w:numId w:val="35"/>
              </w:numPr>
              <w:rPr>
                <w:rFonts w:cstheme="minorHAnsi"/>
                <w:sz w:val="20"/>
                <w:szCs w:val="20"/>
              </w:rPr>
            </w:pPr>
            <w:r w:rsidRPr="002A64CC">
              <w:rPr>
                <w:rFonts w:cstheme="minorHAnsi"/>
                <w:sz w:val="20"/>
                <w:szCs w:val="20"/>
              </w:rPr>
              <w:t>Allow upgrades or replace existing equipment listed at no additional annual fee.</w:t>
            </w:r>
          </w:p>
          <w:p w:rsidR="002A64CC" w:rsidRPr="002A64CC" w:rsidRDefault="002A64CC" w:rsidP="002A64CC">
            <w:pPr>
              <w:numPr>
                <w:ilvl w:val="0"/>
                <w:numId w:val="35"/>
              </w:numPr>
              <w:rPr>
                <w:rFonts w:cstheme="minorHAnsi"/>
                <w:sz w:val="20"/>
                <w:szCs w:val="20"/>
              </w:rPr>
            </w:pPr>
            <w:r w:rsidRPr="002A64CC">
              <w:rPr>
                <w:rFonts w:cstheme="minorHAnsi"/>
                <w:sz w:val="20"/>
                <w:szCs w:val="20"/>
              </w:rPr>
              <w:t>Initial term is 1 year, commencing on or about March 1, 2018.  There are a maximum of four (4), one (1) year option terms which may be exercised at JCC’s sole discretion.</w:t>
            </w:r>
          </w:p>
          <w:p w:rsidR="002A64CC" w:rsidRPr="002A64CC" w:rsidRDefault="002A64CC" w:rsidP="002A64CC">
            <w:pPr>
              <w:numPr>
                <w:ilvl w:val="0"/>
                <w:numId w:val="35"/>
              </w:numPr>
              <w:rPr>
                <w:rFonts w:cstheme="minorHAnsi"/>
                <w:sz w:val="20"/>
                <w:szCs w:val="20"/>
              </w:rPr>
            </w:pPr>
            <w:r w:rsidRPr="002A64CC">
              <w:rPr>
                <w:rFonts w:cstheme="minorHAnsi"/>
                <w:sz w:val="20"/>
                <w:szCs w:val="20"/>
              </w:rPr>
              <w:t>List of current equipment to be covered.  No equipment may be excluded from Proposal:</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a.</w:t>
            </w:r>
            <w:r w:rsidRPr="002A64CC">
              <w:rPr>
                <w:rFonts w:eastAsia="Calibri" w:cstheme="minorHAnsi"/>
                <w:sz w:val="20"/>
                <w:szCs w:val="20"/>
                <w:lang w:bidi="en-US"/>
              </w:rPr>
              <w:tab/>
              <w:t>James Burns docupunch plus</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b.</w:t>
            </w:r>
            <w:r w:rsidRPr="002A64CC">
              <w:rPr>
                <w:rFonts w:eastAsia="Calibri" w:cstheme="minorHAnsi"/>
                <w:sz w:val="20"/>
                <w:szCs w:val="20"/>
                <w:lang w:bidi="en-US"/>
              </w:rPr>
              <w:tab/>
              <w:t>Discovery 80 roll laminator</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lastRenderedPageBreak/>
              <w:t>c.</w:t>
            </w:r>
            <w:r w:rsidRPr="002A64CC">
              <w:rPr>
                <w:rFonts w:eastAsia="Calibri" w:cstheme="minorHAnsi"/>
                <w:sz w:val="20"/>
                <w:szCs w:val="20"/>
                <w:lang w:bidi="en-US"/>
              </w:rPr>
              <w:tab/>
              <w:t xml:space="preserve">Challenge 305 XT cutter – service must include blade change and sharpening  </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ab/>
              <w:t>(we do have an extra blade)</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d.</w:t>
            </w:r>
            <w:r w:rsidRPr="002A64CC">
              <w:rPr>
                <w:rFonts w:eastAsia="Calibri" w:cstheme="minorHAnsi"/>
                <w:sz w:val="20"/>
                <w:szCs w:val="20"/>
                <w:lang w:bidi="en-US"/>
              </w:rPr>
              <w:tab/>
              <w:t>Plockmatic bookletmaker (which includes the following):</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ab/>
            </w:r>
            <w:r w:rsidRPr="002A64CC">
              <w:rPr>
                <w:rFonts w:eastAsia="Calibri" w:cstheme="minorHAnsi"/>
                <w:sz w:val="20"/>
                <w:szCs w:val="20"/>
                <w:lang w:bidi="en-US"/>
              </w:rPr>
              <w:tab/>
              <w:t>VF 1008 collating unit</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ab/>
            </w:r>
            <w:r w:rsidRPr="002A64CC">
              <w:rPr>
                <w:rFonts w:eastAsia="Calibri" w:cstheme="minorHAnsi"/>
                <w:sz w:val="20"/>
                <w:szCs w:val="20"/>
                <w:lang w:bidi="en-US"/>
              </w:rPr>
              <w:tab/>
              <w:t>BM 2000 bookletmaker</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ab/>
            </w:r>
            <w:r w:rsidRPr="002A64CC">
              <w:rPr>
                <w:rFonts w:eastAsia="Calibri" w:cstheme="minorHAnsi"/>
                <w:sz w:val="20"/>
                <w:szCs w:val="20"/>
                <w:lang w:bidi="en-US"/>
              </w:rPr>
              <w:tab/>
              <w:t>FTR 2000 trimmer</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ab/>
            </w:r>
            <w:r w:rsidRPr="002A64CC">
              <w:rPr>
                <w:rFonts w:eastAsia="Calibri" w:cstheme="minorHAnsi"/>
                <w:sz w:val="20"/>
                <w:szCs w:val="20"/>
                <w:lang w:bidi="en-US"/>
              </w:rPr>
              <w:tab/>
              <w:t>SQF 2000 square fold</w:t>
            </w:r>
          </w:p>
          <w:p w:rsidR="002A64CC" w:rsidRPr="002A64CC" w:rsidRDefault="002A64CC" w:rsidP="00A7387D">
            <w:pPr>
              <w:spacing w:line="300" w:lineRule="atLeast"/>
              <w:ind w:firstLine="720"/>
              <w:rPr>
                <w:rFonts w:eastAsia="Calibri" w:cstheme="minorHAnsi"/>
                <w:sz w:val="20"/>
                <w:szCs w:val="20"/>
                <w:lang w:bidi="en-US"/>
              </w:rPr>
            </w:pPr>
            <w:r w:rsidRPr="002A64CC">
              <w:rPr>
                <w:rFonts w:eastAsia="Calibri" w:cstheme="minorHAnsi"/>
                <w:sz w:val="20"/>
                <w:szCs w:val="20"/>
                <w:lang w:bidi="en-US"/>
              </w:rPr>
              <w:t xml:space="preserve"> e.</w:t>
            </w:r>
            <w:r w:rsidRPr="002A64CC">
              <w:rPr>
                <w:rFonts w:eastAsia="Calibri" w:cstheme="minorHAnsi"/>
                <w:sz w:val="20"/>
                <w:szCs w:val="20"/>
                <w:lang w:bidi="en-US"/>
              </w:rPr>
              <w:tab/>
              <w:t>Baumfolder 714 LTD folder</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f.</w:t>
            </w:r>
            <w:r w:rsidRPr="002A64CC">
              <w:rPr>
                <w:rFonts w:eastAsia="Calibri" w:cstheme="minorHAnsi"/>
                <w:sz w:val="20"/>
                <w:szCs w:val="20"/>
                <w:lang w:bidi="en-US"/>
              </w:rPr>
              <w:tab/>
              <w:t>Challenge EH-3C Drill</w:t>
            </w:r>
          </w:p>
          <w:p w:rsidR="002A64CC" w:rsidRP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g.</w:t>
            </w:r>
            <w:r w:rsidRPr="002A64CC">
              <w:rPr>
                <w:rFonts w:eastAsia="Calibri" w:cstheme="minorHAnsi"/>
                <w:sz w:val="20"/>
                <w:szCs w:val="20"/>
                <w:lang w:bidi="en-US"/>
              </w:rPr>
              <w:tab/>
              <w:t>Akiles Versamac punch machines (2)</w:t>
            </w:r>
          </w:p>
          <w:p w:rsidR="002A64CC" w:rsidRDefault="002A64CC" w:rsidP="00A7387D">
            <w:pPr>
              <w:spacing w:line="300" w:lineRule="atLeast"/>
              <w:ind w:left="810"/>
              <w:rPr>
                <w:rFonts w:eastAsia="Calibri" w:cstheme="minorHAnsi"/>
                <w:sz w:val="20"/>
                <w:szCs w:val="20"/>
                <w:lang w:bidi="en-US"/>
              </w:rPr>
            </w:pPr>
            <w:r w:rsidRPr="002A64CC">
              <w:rPr>
                <w:rFonts w:eastAsia="Calibri" w:cstheme="minorHAnsi"/>
                <w:sz w:val="20"/>
                <w:szCs w:val="20"/>
                <w:lang w:bidi="en-US"/>
              </w:rPr>
              <w:t>h.</w:t>
            </w:r>
            <w:r w:rsidRPr="002A64CC">
              <w:rPr>
                <w:rFonts w:eastAsia="Calibri" w:cstheme="minorHAnsi"/>
                <w:sz w:val="20"/>
                <w:szCs w:val="20"/>
                <w:lang w:bidi="en-US"/>
              </w:rPr>
              <w:tab/>
              <w:t>Akiles Crimp n Coil</w:t>
            </w:r>
          </w:p>
          <w:p w:rsidR="00AB5092" w:rsidRPr="002A64CC" w:rsidRDefault="00AB5092" w:rsidP="00A7387D">
            <w:pPr>
              <w:spacing w:line="300" w:lineRule="atLeast"/>
              <w:ind w:left="810"/>
              <w:rPr>
                <w:rFonts w:cstheme="minorHAnsi"/>
                <w:sz w:val="20"/>
                <w:szCs w:val="20"/>
              </w:rPr>
            </w:pPr>
            <w:r>
              <w:rPr>
                <w:rFonts w:eastAsia="Calibri" w:cstheme="minorHAnsi"/>
                <w:sz w:val="20"/>
                <w:szCs w:val="20"/>
                <w:lang w:bidi="en-US"/>
              </w:rPr>
              <w:t>i.           Fastback X15 Tapebind (scheduled for replacement by 6/30/18.)</w:t>
            </w:r>
          </w:p>
        </w:tc>
        <w:tc>
          <w:tcPr>
            <w:tcW w:w="2700" w:type="dxa"/>
          </w:tcPr>
          <w:p w:rsidR="002A64CC" w:rsidRPr="002A64CC" w:rsidRDefault="002A64CC" w:rsidP="00A7387D">
            <w:pPr>
              <w:rPr>
                <w:rFonts w:cstheme="minorHAnsi"/>
                <w:b/>
                <w:sz w:val="20"/>
                <w:szCs w:val="20"/>
              </w:rPr>
            </w:pPr>
            <w:r w:rsidRPr="002A64CC">
              <w:rPr>
                <w:rFonts w:cstheme="minorHAnsi"/>
                <w:b/>
                <w:sz w:val="20"/>
                <w:szCs w:val="20"/>
              </w:rPr>
              <w:lastRenderedPageBreak/>
              <w:t>Annual Firm Fixed Cost</w:t>
            </w:r>
          </w:p>
          <w:p w:rsidR="002A64CC" w:rsidRPr="002A64CC" w:rsidRDefault="002A64CC" w:rsidP="00A7387D">
            <w:pPr>
              <w:pStyle w:val="ListParagraph"/>
              <w:ind w:left="1080"/>
              <w:rPr>
                <w:rFonts w:cstheme="minorHAnsi"/>
                <w:b/>
                <w:sz w:val="20"/>
                <w:szCs w:val="20"/>
              </w:rPr>
            </w:pPr>
          </w:p>
        </w:tc>
      </w:tr>
    </w:tbl>
    <w:p w:rsidR="00C36343" w:rsidRPr="00EC158B" w:rsidRDefault="00C36343" w:rsidP="002A64CC">
      <w:pPr>
        <w:spacing w:before="120" w:after="120"/>
        <w:ind w:left="720"/>
        <w:rPr>
          <w:rFonts w:asciiTheme="minorHAnsi" w:hAnsiTheme="minorHAnsi" w:cstheme="minorHAnsi"/>
          <w:bCs/>
          <w:i/>
          <w:sz w:val="20"/>
          <w:lang w:bidi="en-US"/>
        </w:rPr>
      </w:pPr>
    </w:p>
    <w:p w:rsidR="00604041" w:rsidRPr="00604041" w:rsidRDefault="00270F4F" w:rsidP="00846E22">
      <w:pPr>
        <w:numPr>
          <w:ilvl w:val="1"/>
          <w:numId w:val="23"/>
        </w:numPr>
        <w:spacing w:before="120" w:after="120"/>
        <w:rPr>
          <w:rFonts w:asciiTheme="minorHAnsi" w:hAnsiTheme="minorHAnsi" w:cstheme="minorHAnsi"/>
          <w:b/>
          <w:bCs/>
          <w:sz w:val="20"/>
        </w:rPr>
      </w:pPr>
      <w:r>
        <w:rPr>
          <w:rFonts w:asciiTheme="minorHAnsi" w:hAnsiTheme="minorHAnsi" w:cstheme="minorHAnsi"/>
          <w:b/>
          <w:bCs/>
          <w:sz w:val="20"/>
        </w:rPr>
        <w:t>Wi</w:t>
      </w:r>
      <w:r w:rsidR="00702D06">
        <w:rPr>
          <w:rFonts w:asciiTheme="minorHAnsi" w:hAnsiTheme="minorHAnsi" w:cstheme="minorHAnsi"/>
          <w:b/>
          <w:bCs/>
          <w:sz w:val="20"/>
        </w:rPr>
        <w:t xml:space="preserve">thholding.  </w:t>
      </w:r>
      <w:r w:rsidR="00702D06">
        <w:rPr>
          <w:rFonts w:asciiTheme="minorHAnsi" w:hAnsiTheme="minorHAnsi" w:cstheme="minorHAnsi"/>
          <w:bCs/>
          <w:sz w:val="20"/>
        </w:rPr>
        <w:t>When making a payment tied to the acceptance of Deliverables, t</w:t>
      </w:r>
      <w:r w:rsidR="00702D06" w:rsidRPr="00702D06">
        <w:rPr>
          <w:rFonts w:asciiTheme="minorHAnsi" w:hAnsiTheme="minorHAnsi" w:cstheme="minorHAnsi"/>
          <w:bCs/>
          <w:sz w:val="20"/>
        </w:rPr>
        <w:t xml:space="preserve">he </w:t>
      </w:r>
      <w:r w:rsidR="00EC3312">
        <w:rPr>
          <w:rFonts w:asciiTheme="minorHAnsi" w:hAnsiTheme="minorHAnsi" w:cstheme="minorHAnsi"/>
          <w:bCs/>
          <w:sz w:val="20"/>
        </w:rPr>
        <w:t>JUDICIAL COUNCIL</w:t>
      </w:r>
      <w:r w:rsidR="00702D06" w:rsidRPr="00702D06">
        <w:rPr>
          <w:rFonts w:asciiTheme="minorHAnsi" w:hAnsiTheme="minorHAnsi" w:cstheme="minorHAnsi"/>
          <w:bCs/>
          <w:sz w:val="20"/>
        </w:rPr>
        <w:t xml:space="preserve"> shall ha</w:t>
      </w:r>
      <w:r w:rsidR="005A2E7C">
        <w:rPr>
          <w:rFonts w:asciiTheme="minorHAnsi" w:hAnsiTheme="minorHAnsi" w:cstheme="minorHAnsi"/>
          <w:bCs/>
          <w:sz w:val="20"/>
        </w:rPr>
        <w:t>ve the right to withhold ten percent (0</w:t>
      </w:r>
      <w:r w:rsidR="00702D06" w:rsidRPr="00702D06">
        <w:rPr>
          <w:rFonts w:asciiTheme="minorHAnsi" w:hAnsiTheme="minorHAnsi" w:cstheme="minorHAnsi"/>
          <w:bCs/>
          <w:sz w:val="20"/>
        </w:rPr>
        <w:t xml:space="preserve">5%) </w:t>
      </w:r>
      <w:r w:rsidR="00702D06">
        <w:rPr>
          <w:rFonts w:asciiTheme="minorHAnsi" w:hAnsiTheme="minorHAnsi" w:cstheme="minorHAnsi"/>
          <w:bCs/>
          <w:sz w:val="20"/>
        </w:rPr>
        <w:t xml:space="preserve">of each such payment </w:t>
      </w:r>
      <w:r w:rsidR="00702D06" w:rsidRPr="00702D06">
        <w:rPr>
          <w:rFonts w:asciiTheme="minorHAnsi" w:hAnsiTheme="minorHAnsi" w:cstheme="minorHAnsi"/>
          <w:bCs/>
          <w:sz w:val="20"/>
        </w:rPr>
        <w:t xml:space="preserve">until </w:t>
      </w:r>
      <w:r w:rsidR="00702D06">
        <w:rPr>
          <w:rFonts w:asciiTheme="minorHAnsi" w:hAnsiTheme="minorHAnsi" w:cstheme="minorHAnsi"/>
          <w:bCs/>
          <w:sz w:val="20"/>
        </w:rPr>
        <w:t xml:space="preserve">the </w:t>
      </w:r>
      <w:r w:rsidR="00EC3312">
        <w:rPr>
          <w:rFonts w:asciiTheme="minorHAnsi" w:hAnsiTheme="minorHAnsi" w:cstheme="minorHAnsi"/>
          <w:bCs/>
          <w:sz w:val="20"/>
        </w:rPr>
        <w:t>JUDICIAL COUNCIL</w:t>
      </w:r>
      <w:r w:rsidR="00702D06">
        <w:rPr>
          <w:rFonts w:asciiTheme="minorHAnsi" w:hAnsiTheme="minorHAnsi" w:cstheme="minorHAnsi"/>
          <w:bCs/>
          <w:sz w:val="20"/>
        </w:rPr>
        <w:t xml:space="preserve"> accepts the </w:t>
      </w:r>
      <w:r w:rsidR="00702D06" w:rsidRPr="00702D06">
        <w:rPr>
          <w:rFonts w:asciiTheme="minorHAnsi" w:hAnsiTheme="minorHAnsi" w:cstheme="minorHAnsi"/>
          <w:bCs/>
          <w:sz w:val="20"/>
        </w:rPr>
        <w:t>final Deliverabl</w:t>
      </w:r>
      <w:r w:rsidR="00702D06">
        <w:rPr>
          <w:rFonts w:asciiTheme="minorHAnsi" w:hAnsiTheme="minorHAnsi" w:cstheme="minorHAnsi"/>
          <w:bCs/>
          <w:sz w:val="20"/>
        </w:rPr>
        <w:t>e.</w:t>
      </w:r>
      <w:r w:rsidR="00604041">
        <w:rPr>
          <w:rFonts w:asciiTheme="minorHAnsi" w:hAnsiTheme="minorHAnsi" w:cstheme="minorHAnsi"/>
          <w:bCs/>
          <w:sz w:val="20"/>
        </w:rPr>
        <w:t xml:space="preserve"> </w:t>
      </w:r>
    </w:p>
    <w:p w:rsidR="00604041" w:rsidRPr="00604041" w:rsidRDefault="00604041" w:rsidP="00846E22">
      <w:pPr>
        <w:numPr>
          <w:ilvl w:val="1"/>
          <w:numId w:val="23"/>
        </w:numPr>
        <w:spacing w:before="120" w:after="120"/>
        <w:rPr>
          <w:rFonts w:asciiTheme="minorHAnsi" w:hAnsiTheme="minorHAnsi" w:cstheme="minorHAnsi"/>
          <w:b/>
          <w:bCs/>
          <w:sz w:val="20"/>
        </w:rPr>
      </w:pPr>
      <w:r w:rsidRPr="00604041">
        <w:rPr>
          <w:rFonts w:asciiTheme="minorHAnsi" w:hAnsiTheme="minorHAnsi" w:cstheme="minorHAnsi"/>
          <w:b/>
          <w:bCs/>
          <w:sz w:val="20"/>
        </w:rPr>
        <w:t xml:space="preserve">Advance Payment.  </w:t>
      </w:r>
      <w:r>
        <w:rPr>
          <w:rFonts w:asciiTheme="minorHAnsi" w:hAnsiTheme="minorHAnsi" w:cstheme="minorHAnsi"/>
          <w:bCs/>
          <w:sz w:val="20"/>
        </w:rPr>
        <w:t>T</w:t>
      </w:r>
      <w:r w:rsidRPr="00041323">
        <w:rPr>
          <w:sz w:val="20"/>
        </w:rPr>
        <w:t xml:space="preserve">he </w:t>
      </w:r>
      <w:r w:rsidR="00EC3312">
        <w:rPr>
          <w:sz w:val="20"/>
        </w:rPr>
        <w:t>JUDICIAL COUNCIL</w:t>
      </w:r>
      <w:r w:rsidR="005A2E7C">
        <w:rPr>
          <w:sz w:val="20"/>
        </w:rPr>
        <w:t xml:space="preserve"> will make</w:t>
      </w:r>
      <w:r w:rsidRPr="00041323">
        <w:rPr>
          <w:sz w:val="20"/>
        </w:rPr>
        <w:t xml:space="preserve"> advance </w:t>
      </w:r>
      <w:r w:rsidR="005A2E7C">
        <w:rPr>
          <w:sz w:val="20"/>
        </w:rPr>
        <w:t xml:space="preserve">the annual firm fixed </w:t>
      </w:r>
      <w:r w:rsidRPr="00041323">
        <w:rPr>
          <w:sz w:val="20"/>
        </w:rPr>
        <w:t>payment for Services.</w:t>
      </w:r>
    </w:p>
    <w:p w:rsidR="00C36343" w:rsidRPr="00B6312C" w:rsidRDefault="00B6312C" w:rsidP="00846E22">
      <w:pPr>
        <w:numPr>
          <w:ilvl w:val="0"/>
          <w:numId w:val="11"/>
        </w:numPr>
        <w:spacing w:before="120" w:after="120"/>
        <w:rPr>
          <w:rFonts w:asciiTheme="minorHAnsi" w:hAnsiTheme="minorHAnsi" w:cstheme="minorHAnsi"/>
          <w:b/>
          <w:bCs/>
          <w:sz w:val="20"/>
        </w:rPr>
      </w:pPr>
      <w:r w:rsidRPr="00EC158B">
        <w:rPr>
          <w:rFonts w:asciiTheme="minorHAnsi" w:hAnsiTheme="minorHAnsi" w:cstheme="minorHAnsi"/>
          <w:b/>
          <w:bCs/>
          <w:sz w:val="20"/>
        </w:rPr>
        <w:t>Expenses</w:t>
      </w:r>
      <w:r>
        <w:rPr>
          <w:rFonts w:asciiTheme="minorHAnsi" w:hAnsiTheme="minorHAnsi" w:cstheme="minorHAnsi"/>
          <w:b/>
          <w:bCs/>
          <w:sz w:val="20"/>
        </w:rPr>
        <w:t xml:space="preserve">.  </w:t>
      </w:r>
      <w:r w:rsidR="005A2E7C">
        <w:rPr>
          <w:rFonts w:asciiTheme="minorHAnsi" w:hAnsiTheme="minorHAnsi" w:cstheme="minorHAnsi"/>
          <w:bCs/>
          <w:sz w:val="20"/>
        </w:rPr>
        <w:t xml:space="preserve">This Agreement does not allow any additional expenses beyond the annual firm fixed costs. </w:t>
      </w:r>
      <w:r w:rsidRPr="00B6312C">
        <w:rPr>
          <w:rFonts w:asciiTheme="minorHAnsi" w:hAnsiTheme="minorHAnsi" w:cstheme="minorHAnsi"/>
          <w:bCs/>
          <w:sz w:val="20"/>
        </w:rPr>
        <w:t xml:space="preserve">  </w:t>
      </w:r>
    </w:p>
    <w:p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rsidR="00513347" w:rsidRPr="00513347" w:rsidRDefault="00513347" w:rsidP="00846E22">
      <w:pPr>
        <w:pStyle w:val="ListParagraph"/>
        <w:numPr>
          <w:ilvl w:val="0"/>
          <w:numId w:val="14"/>
        </w:numPr>
        <w:spacing w:before="120" w:after="120"/>
        <w:rPr>
          <w:rFonts w:asciiTheme="minorHAnsi" w:hAnsiTheme="minorHAnsi" w:cstheme="minorHAnsi"/>
          <w:b/>
          <w:bCs/>
          <w:vanish/>
          <w:sz w:val="20"/>
        </w:rPr>
      </w:pPr>
    </w:p>
    <w:p w:rsidR="00405381" w:rsidRPr="005A2E7C" w:rsidRDefault="00C36343" w:rsidP="005A2E7C">
      <w:pPr>
        <w:pStyle w:val="ListParagraph"/>
        <w:numPr>
          <w:ilvl w:val="1"/>
          <w:numId w:val="14"/>
        </w:numPr>
        <w:spacing w:before="120" w:after="120"/>
        <w:ind w:left="720"/>
        <w:rPr>
          <w:rFonts w:asciiTheme="minorHAnsi" w:hAnsiTheme="minorHAnsi" w:cstheme="minorHAnsi"/>
          <w:bCs/>
          <w:sz w:val="20"/>
          <w:lang w:bidi="en-US"/>
        </w:rPr>
      </w:pPr>
      <w:r w:rsidRPr="005A2E7C">
        <w:rPr>
          <w:rFonts w:asciiTheme="minorHAnsi" w:hAnsiTheme="minorHAnsi" w:cstheme="minorHAnsi"/>
          <w:b/>
          <w:bCs/>
          <w:sz w:val="20"/>
        </w:rPr>
        <w:t xml:space="preserve">Allowable Expenses. </w:t>
      </w:r>
      <w:r w:rsidR="005A2E7C" w:rsidRPr="005A2E7C">
        <w:rPr>
          <w:rFonts w:asciiTheme="minorHAnsi" w:hAnsiTheme="minorHAnsi" w:cstheme="minorHAnsi"/>
          <w:bCs/>
          <w:sz w:val="20"/>
        </w:rPr>
        <w:t>Not Applicable</w:t>
      </w:r>
      <w:r w:rsidR="00E165F5" w:rsidRPr="005A2E7C">
        <w:rPr>
          <w:rFonts w:asciiTheme="minorHAnsi" w:hAnsiTheme="minorHAnsi" w:cstheme="minorHAnsi"/>
          <w:bCs/>
          <w:i/>
          <w:sz w:val="20"/>
          <w:lang w:bidi="en-US"/>
        </w:rPr>
        <w:t xml:space="preserve">  </w:t>
      </w:r>
    </w:p>
    <w:p w:rsidR="00C36343" w:rsidRPr="00EC158B"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Limit</w:t>
      </w:r>
      <w:r w:rsidR="00C36343" w:rsidRPr="00EC158B">
        <w:rPr>
          <w:rFonts w:asciiTheme="minorHAnsi" w:hAnsiTheme="minorHAnsi" w:cstheme="minorHAnsi"/>
          <w:b/>
          <w:bCs/>
          <w:sz w:val="20"/>
        </w:rPr>
        <w:t xml:space="preserve"> on Travel Expenses. </w:t>
      </w:r>
      <w:r w:rsidR="005A2E7C">
        <w:rPr>
          <w:rFonts w:asciiTheme="minorHAnsi" w:hAnsiTheme="minorHAnsi" w:cstheme="minorHAnsi"/>
          <w:bCs/>
          <w:sz w:val="20"/>
        </w:rPr>
        <w:t xml:space="preserve">Not Applicable </w:t>
      </w:r>
      <w:r w:rsidR="00FD42B0">
        <w:rPr>
          <w:rFonts w:asciiTheme="minorHAnsi" w:hAnsiTheme="minorHAnsi" w:cstheme="minorHAnsi"/>
          <w:bCs/>
          <w:sz w:val="20"/>
        </w:rPr>
        <w:t xml:space="preserve">  </w:t>
      </w:r>
    </w:p>
    <w:p w:rsidR="00C36343" w:rsidRPr="00563734" w:rsidRDefault="006C6263" w:rsidP="00846E22">
      <w:pPr>
        <w:pStyle w:val="ListParagraph"/>
        <w:numPr>
          <w:ilvl w:val="1"/>
          <w:numId w:val="14"/>
        </w:numPr>
        <w:spacing w:before="120" w:after="120"/>
        <w:ind w:left="900" w:hanging="540"/>
        <w:rPr>
          <w:rFonts w:asciiTheme="minorHAnsi" w:hAnsiTheme="minorHAnsi" w:cstheme="minorHAnsi"/>
          <w:b/>
          <w:bCs/>
          <w:sz w:val="20"/>
        </w:rPr>
      </w:pPr>
      <w:r>
        <w:rPr>
          <w:rFonts w:asciiTheme="minorHAnsi" w:hAnsiTheme="minorHAnsi" w:cstheme="minorHAnsi"/>
          <w:b/>
          <w:bCs/>
          <w:sz w:val="20"/>
        </w:rPr>
        <w:t>Expense Limit</w:t>
      </w:r>
      <w:r w:rsidR="00C36343" w:rsidRPr="00EC158B">
        <w:rPr>
          <w:rFonts w:asciiTheme="minorHAnsi" w:hAnsiTheme="minorHAnsi" w:cstheme="minorHAnsi"/>
          <w:b/>
          <w:bCs/>
          <w:sz w:val="20"/>
        </w:rPr>
        <w:t xml:space="preserve">. </w:t>
      </w:r>
      <w:r w:rsidR="005A2E7C">
        <w:rPr>
          <w:rFonts w:asciiTheme="minorHAnsi" w:hAnsiTheme="minorHAnsi" w:cstheme="minorHAnsi"/>
          <w:bCs/>
          <w:sz w:val="20"/>
        </w:rPr>
        <w:t xml:space="preserve">Not Applicable </w:t>
      </w:r>
    </w:p>
    <w:p w:rsidR="00C36343" w:rsidRPr="00EC158B" w:rsidRDefault="00C36343" w:rsidP="00846E22">
      <w:pPr>
        <w:pStyle w:val="ListParagraph"/>
        <w:numPr>
          <w:ilvl w:val="1"/>
          <w:numId w:val="14"/>
        </w:numPr>
        <w:spacing w:before="120" w:after="120"/>
        <w:ind w:left="900" w:hanging="540"/>
        <w:rPr>
          <w:rFonts w:asciiTheme="minorHAnsi" w:hAnsiTheme="minorHAnsi" w:cstheme="minorHAnsi"/>
          <w:b/>
          <w:bCs/>
          <w:sz w:val="20"/>
        </w:rPr>
      </w:pPr>
      <w:r w:rsidRPr="00563734">
        <w:rPr>
          <w:rFonts w:asciiTheme="minorHAnsi" w:hAnsiTheme="minorHAnsi" w:cstheme="minorHAnsi"/>
          <w:b/>
          <w:bCs/>
          <w:sz w:val="20"/>
        </w:rPr>
        <w:t>Required Certification.</w:t>
      </w:r>
      <w:r>
        <w:rPr>
          <w:rFonts w:asciiTheme="minorHAnsi" w:hAnsiTheme="minorHAnsi" w:cstheme="minorHAnsi"/>
          <w:bCs/>
          <w:sz w:val="20"/>
        </w:rPr>
        <w:t xml:space="preserve">  </w:t>
      </w:r>
      <w:r w:rsidR="005A2E7C">
        <w:rPr>
          <w:rFonts w:asciiTheme="minorHAnsi" w:hAnsiTheme="minorHAnsi" w:cstheme="minorHAnsi"/>
          <w:bCs/>
          <w:sz w:val="20"/>
        </w:rPr>
        <w:t>Not Applicable</w:t>
      </w:r>
      <w:r w:rsidR="003158EB" w:rsidRPr="003158EB">
        <w:rPr>
          <w:rFonts w:asciiTheme="minorHAnsi" w:hAnsiTheme="minorHAnsi" w:cstheme="minorHAnsi"/>
          <w:bCs/>
          <w:sz w:val="20"/>
        </w:rPr>
        <w:t xml:space="preserve">  </w:t>
      </w:r>
    </w:p>
    <w:p w:rsidR="0070078B" w:rsidRPr="0070078B" w:rsidRDefault="00DC5733" w:rsidP="0070078B">
      <w:pPr>
        <w:numPr>
          <w:ilvl w:val="0"/>
          <w:numId w:val="13"/>
        </w:numPr>
        <w:spacing w:before="120" w:after="120"/>
        <w:rPr>
          <w:rFonts w:asciiTheme="minorHAnsi" w:hAnsiTheme="minorHAnsi" w:cstheme="minorHAnsi"/>
          <w:bCs/>
          <w:sz w:val="20"/>
        </w:rPr>
      </w:pPr>
      <w:r w:rsidRPr="0070078B">
        <w:rPr>
          <w:rFonts w:asciiTheme="minorHAnsi" w:hAnsiTheme="minorHAnsi" w:cstheme="minorHAnsi"/>
          <w:b/>
          <w:bCs/>
          <w:sz w:val="20"/>
        </w:rPr>
        <w:t>Invoicing and Payment</w:t>
      </w:r>
    </w:p>
    <w:p w:rsidR="00884DE5" w:rsidRPr="0070078B" w:rsidRDefault="002968EA" w:rsidP="0070078B">
      <w:pPr>
        <w:numPr>
          <w:ilvl w:val="1"/>
          <w:numId w:val="13"/>
        </w:numPr>
        <w:spacing w:before="120" w:after="120"/>
        <w:rPr>
          <w:rFonts w:asciiTheme="minorHAnsi" w:hAnsiTheme="minorHAnsi" w:cstheme="minorHAnsi"/>
          <w:bCs/>
          <w:sz w:val="20"/>
        </w:rPr>
      </w:pPr>
      <w:r w:rsidRPr="0070078B">
        <w:rPr>
          <w:rFonts w:asciiTheme="minorHAnsi" w:hAnsiTheme="minorHAnsi" w:cstheme="minorHAnsi"/>
          <w:b/>
          <w:bCs/>
          <w:sz w:val="20"/>
        </w:rPr>
        <w:t xml:space="preserve">Invoicing. </w:t>
      </w:r>
      <w:r w:rsidRPr="0070078B">
        <w:rPr>
          <w:rFonts w:asciiTheme="minorHAnsi" w:hAnsiTheme="minorHAnsi" w:cstheme="minorHAnsi"/>
          <w:bCs/>
          <w:sz w:val="20"/>
        </w:rPr>
        <w:t xml:space="preserve">Contractor shall submit invoices to the </w:t>
      </w:r>
      <w:r w:rsidR="00EC3312">
        <w:rPr>
          <w:rFonts w:asciiTheme="minorHAnsi" w:hAnsiTheme="minorHAnsi" w:cstheme="minorHAnsi"/>
          <w:bCs/>
          <w:sz w:val="20"/>
        </w:rPr>
        <w:t>JUDICIAL COUNCIL</w:t>
      </w:r>
      <w:r w:rsidRPr="0070078B">
        <w:rPr>
          <w:rFonts w:asciiTheme="minorHAnsi" w:hAnsiTheme="minorHAnsi" w:cstheme="minorHAnsi"/>
          <w:bCs/>
          <w:sz w:val="20"/>
        </w:rPr>
        <w:t xml:space="preserve"> in </w:t>
      </w:r>
      <w:r w:rsidR="000D3BFF">
        <w:rPr>
          <w:rFonts w:asciiTheme="minorHAnsi" w:hAnsiTheme="minorHAnsi" w:cstheme="minorHAnsi"/>
          <w:bCs/>
          <w:sz w:val="20"/>
        </w:rPr>
        <w:t xml:space="preserve">advance </w:t>
      </w:r>
      <w:r w:rsidRPr="0070078B">
        <w:rPr>
          <w:rFonts w:asciiTheme="minorHAnsi" w:hAnsiTheme="minorHAnsi" w:cstheme="minorHAnsi"/>
          <w:bCs/>
          <w:sz w:val="20"/>
        </w:rPr>
        <w:t xml:space="preserve">no more frequently than </w:t>
      </w:r>
      <w:r w:rsidR="000D3BFF">
        <w:rPr>
          <w:rFonts w:asciiTheme="minorHAnsi" w:hAnsiTheme="minorHAnsi" w:cstheme="minorHAnsi"/>
          <w:bCs/>
          <w:sz w:val="20"/>
        </w:rPr>
        <w:t>once per year</w:t>
      </w:r>
      <w:r w:rsidR="00460CE4">
        <w:rPr>
          <w:rFonts w:asciiTheme="minorHAnsi" w:hAnsiTheme="minorHAnsi" w:cstheme="minorHAnsi"/>
          <w:bCs/>
          <w:sz w:val="20"/>
        </w:rPr>
        <w:t xml:space="preserve">. </w:t>
      </w:r>
      <w:r w:rsidRPr="0070078B">
        <w:rPr>
          <w:rFonts w:asciiTheme="minorHAnsi" w:hAnsiTheme="minorHAnsi" w:cstheme="minorHAnsi"/>
          <w:bCs/>
          <w:sz w:val="20"/>
        </w:rPr>
        <w:t xml:space="preserve"> Contractor’s invoices must include information and supp</w:t>
      </w:r>
      <w:r w:rsidR="00FC1AEF" w:rsidRPr="0070078B">
        <w:rPr>
          <w:rFonts w:asciiTheme="minorHAnsi" w:hAnsiTheme="minorHAnsi" w:cstheme="minorHAnsi"/>
          <w:bCs/>
          <w:sz w:val="20"/>
        </w:rPr>
        <w:t>orting documentation</w:t>
      </w:r>
      <w:r w:rsidR="0044669E">
        <w:rPr>
          <w:rFonts w:asciiTheme="minorHAnsi" w:hAnsiTheme="minorHAnsi" w:cstheme="minorHAnsi"/>
          <w:bCs/>
          <w:sz w:val="20"/>
        </w:rPr>
        <w:t xml:space="preserve"> </w:t>
      </w:r>
      <w:r w:rsidR="0044669E" w:rsidRPr="0044669E">
        <w:rPr>
          <w:rFonts w:asciiTheme="minorHAnsi" w:hAnsiTheme="minorHAnsi" w:cstheme="minorHAnsi"/>
          <w:bCs/>
          <w:sz w:val="20"/>
        </w:rPr>
        <w:t xml:space="preserve">acceptable to the </w:t>
      </w:r>
      <w:r w:rsidR="00EC3312">
        <w:rPr>
          <w:rFonts w:asciiTheme="minorHAnsi" w:hAnsiTheme="minorHAnsi" w:cstheme="minorHAnsi"/>
          <w:bCs/>
          <w:sz w:val="20"/>
        </w:rPr>
        <w:t>JUDICIAL COUNCIL</w:t>
      </w:r>
      <w:r w:rsidRPr="0070078B">
        <w:rPr>
          <w:rFonts w:asciiTheme="minorHAnsi" w:hAnsiTheme="minorHAnsi" w:cstheme="minorHAnsi"/>
          <w:bCs/>
          <w:sz w:val="20"/>
        </w:rPr>
        <w:t xml:space="preserve">. Contractor shall adhere to reasonable billing guidelines issued by the </w:t>
      </w:r>
      <w:r w:rsidR="00EC3312">
        <w:rPr>
          <w:rFonts w:asciiTheme="minorHAnsi" w:hAnsiTheme="minorHAnsi" w:cstheme="minorHAnsi"/>
          <w:bCs/>
          <w:sz w:val="20"/>
        </w:rPr>
        <w:t>JUDICIAL COUNCIL</w:t>
      </w:r>
      <w:r w:rsidRPr="0070078B">
        <w:rPr>
          <w:rFonts w:asciiTheme="minorHAnsi" w:hAnsiTheme="minorHAnsi" w:cstheme="minorHAnsi"/>
          <w:bCs/>
          <w:sz w:val="20"/>
        </w:rPr>
        <w:t xml:space="preserve"> from time to time. </w:t>
      </w:r>
    </w:p>
    <w:p w:rsidR="001524A0" w:rsidRDefault="00884DE5" w:rsidP="00846E22">
      <w:pPr>
        <w:numPr>
          <w:ilvl w:val="1"/>
          <w:numId w:val="13"/>
        </w:numPr>
        <w:spacing w:before="120" w:after="120"/>
        <w:rPr>
          <w:sz w:val="20"/>
        </w:rPr>
        <w:sectPr w:rsidR="001524A0" w:rsidSect="00001542">
          <w:pgSz w:w="12240" w:h="15840"/>
          <w:pgMar w:top="1440" w:right="1440" w:bottom="1440" w:left="1440" w:header="720" w:footer="720" w:gutter="0"/>
          <w:pgNumType w:start="1"/>
          <w:cols w:space="720"/>
          <w:docGrid w:linePitch="360"/>
        </w:sectPr>
      </w:pPr>
      <w:r w:rsidRPr="00884DE5">
        <w:rPr>
          <w:b/>
          <w:sz w:val="20"/>
        </w:rPr>
        <w:t xml:space="preserve">Payment.  </w:t>
      </w:r>
      <w:r w:rsidR="005B0639" w:rsidRPr="00041323">
        <w:rPr>
          <w:sz w:val="20"/>
        </w:rPr>
        <w:t xml:space="preserve">The </w:t>
      </w:r>
      <w:r w:rsidR="00EC3312">
        <w:rPr>
          <w:sz w:val="20"/>
        </w:rPr>
        <w:t>JUDICIAL COUNCIL</w:t>
      </w:r>
      <w:r w:rsidR="005B0639" w:rsidRPr="00041323">
        <w:rPr>
          <w:sz w:val="20"/>
        </w:rPr>
        <w:t xml:space="preserve"> will pay each correct, itemized invoice</w:t>
      </w:r>
      <w:r w:rsidR="005B0639">
        <w:rPr>
          <w:sz w:val="20"/>
        </w:rPr>
        <w:t xml:space="preserve"> received </w:t>
      </w:r>
      <w:r>
        <w:rPr>
          <w:sz w:val="20"/>
        </w:rPr>
        <w:t>from Contractor after a</w:t>
      </w:r>
      <w:r w:rsidR="005B0639" w:rsidRPr="00041323">
        <w:rPr>
          <w:sz w:val="20"/>
        </w:rPr>
        <w:t>cceptance</w:t>
      </w:r>
      <w:r>
        <w:rPr>
          <w:sz w:val="20"/>
        </w:rPr>
        <w:t xml:space="preserve"> of the applicable Goods, Services, or Deliverables</w:t>
      </w:r>
      <w:r w:rsidR="005B0639" w:rsidRPr="00041323">
        <w:rPr>
          <w:sz w:val="20"/>
        </w:rPr>
        <w:t xml:space="preserve">, in accordance with the terms </w:t>
      </w:r>
      <w:r w:rsidR="00597EA5">
        <w:rPr>
          <w:sz w:val="20"/>
        </w:rPr>
        <w:t>of this Agreement</w:t>
      </w:r>
      <w:r w:rsidR="005B0639">
        <w:rPr>
          <w:sz w:val="20"/>
        </w:rPr>
        <w:t>.</w:t>
      </w:r>
      <w:r w:rsidR="00FC1AEF">
        <w:rPr>
          <w:sz w:val="20"/>
        </w:rPr>
        <w:t xml:space="preserve"> </w:t>
      </w:r>
    </w:p>
    <w:p w:rsidR="002968EA" w:rsidRPr="00EC158B" w:rsidRDefault="00FC1AEF" w:rsidP="001524A0">
      <w:pPr>
        <w:spacing w:before="120" w:after="120"/>
        <w:ind w:left="936"/>
        <w:rPr>
          <w:rFonts w:asciiTheme="minorHAnsi" w:hAnsiTheme="minorHAnsi" w:cstheme="minorHAnsi"/>
          <w:bCs/>
          <w:sz w:val="20"/>
        </w:rPr>
      </w:pPr>
      <w:r w:rsidRPr="00B6312C">
        <w:rPr>
          <w:rFonts w:asciiTheme="minorHAnsi" w:hAnsiTheme="minorHAnsi" w:cstheme="minorHAnsi"/>
          <w:bCs/>
          <w:sz w:val="20"/>
        </w:rPr>
        <w:t>Notwithstanding any provision in this Agreement to the contrary, payments to Contractor are contingent upon the timely and satisfactory performance of Contractor’s obligations under this Agreement.</w:t>
      </w:r>
      <w:r>
        <w:rPr>
          <w:rFonts w:asciiTheme="minorHAnsi" w:hAnsiTheme="minorHAnsi" w:cstheme="minorHAnsi"/>
          <w:bCs/>
          <w:sz w:val="20"/>
        </w:rPr>
        <w:t xml:space="preserve">             </w:t>
      </w:r>
    </w:p>
    <w:p w:rsidR="002968EA" w:rsidRPr="00EC158B" w:rsidRDefault="002968EA" w:rsidP="00846E22">
      <w:pPr>
        <w:numPr>
          <w:ilvl w:val="1"/>
          <w:numId w:val="13"/>
        </w:numPr>
        <w:spacing w:before="120" w:after="120"/>
        <w:rPr>
          <w:rFonts w:asciiTheme="minorHAnsi" w:hAnsiTheme="minorHAnsi" w:cstheme="minorHAnsi"/>
          <w:bCs/>
          <w:sz w:val="20"/>
        </w:rPr>
      </w:pPr>
      <w:r>
        <w:rPr>
          <w:rFonts w:asciiTheme="minorHAnsi" w:hAnsiTheme="minorHAnsi" w:cstheme="minorHAnsi"/>
          <w:b/>
          <w:bCs/>
          <w:sz w:val="20"/>
        </w:rPr>
        <w:t xml:space="preserve">No Implied </w:t>
      </w:r>
      <w:r w:rsidRPr="00A00A65">
        <w:rPr>
          <w:rFonts w:asciiTheme="minorHAnsi" w:hAnsiTheme="minorHAnsi" w:cstheme="minorHAnsi"/>
          <w:b/>
          <w:bCs/>
          <w:sz w:val="20"/>
        </w:rPr>
        <w:t>Acceptance.</w:t>
      </w:r>
      <w:r>
        <w:rPr>
          <w:rFonts w:asciiTheme="minorHAnsi" w:hAnsiTheme="minorHAnsi" w:cstheme="minorHAnsi"/>
          <w:bCs/>
          <w:sz w:val="20"/>
        </w:rPr>
        <w:t xml:space="preserve">  </w:t>
      </w:r>
      <w:r w:rsidRPr="00A00A65">
        <w:rPr>
          <w:rFonts w:asciiTheme="minorHAnsi" w:hAnsiTheme="minorHAnsi" w:cstheme="minorHAnsi"/>
          <w:bCs/>
          <w:sz w:val="20"/>
        </w:rPr>
        <w:t>Payment does not imply acceptance of Contractor’s invoice, Goods, Services, or Deliverables. Contractor shall immediately refund any payment made in error.</w:t>
      </w:r>
      <w:r>
        <w:rPr>
          <w:rFonts w:asciiTheme="minorHAnsi" w:hAnsiTheme="minorHAnsi" w:cstheme="minorHAnsi"/>
          <w:bCs/>
          <w:sz w:val="20"/>
        </w:rPr>
        <w:t xml:space="preserve"> </w:t>
      </w:r>
      <w:r w:rsidRPr="00B6312C">
        <w:rPr>
          <w:rFonts w:asciiTheme="minorHAnsi" w:hAnsiTheme="minorHAnsi" w:cstheme="minorHAnsi"/>
          <w:bCs/>
          <w:sz w:val="20"/>
        </w:rPr>
        <w:t xml:space="preserve">The </w:t>
      </w:r>
      <w:r w:rsidR="00EC3312">
        <w:rPr>
          <w:rFonts w:asciiTheme="minorHAnsi" w:hAnsiTheme="minorHAnsi" w:cstheme="minorHAnsi"/>
          <w:bCs/>
          <w:sz w:val="20"/>
        </w:rPr>
        <w:t>JUDICIAL COUNCIL</w:t>
      </w:r>
      <w:r w:rsidRPr="00B6312C">
        <w:rPr>
          <w:rFonts w:asciiTheme="minorHAnsi" w:hAnsiTheme="minorHAnsi" w:cstheme="minorHAnsi"/>
          <w:bCs/>
          <w:sz w:val="20"/>
        </w:rPr>
        <w:t xml:space="preserve"> shall have the right at any time to set off any amount owing from Contractor to the </w:t>
      </w:r>
      <w:r w:rsidR="00EC3312">
        <w:rPr>
          <w:rFonts w:asciiTheme="minorHAnsi" w:hAnsiTheme="minorHAnsi" w:cstheme="minorHAnsi"/>
          <w:bCs/>
          <w:sz w:val="20"/>
        </w:rPr>
        <w:t>JUDICIAL COUNCIL</w:t>
      </w:r>
      <w:r w:rsidRPr="00B6312C">
        <w:rPr>
          <w:rFonts w:asciiTheme="minorHAnsi" w:hAnsiTheme="minorHAnsi" w:cstheme="minorHAnsi"/>
          <w:bCs/>
          <w:sz w:val="20"/>
        </w:rPr>
        <w:t xml:space="preserve"> against any amount payable by the </w:t>
      </w:r>
      <w:r w:rsidR="00EC3312">
        <w:rPr>
          <w:rFonts w:asciiTheme="minorHAnsi" w:hAnsiTheme="minorHAnsi" w:cstheme="minorHAnsi"/>
          <w:bCs/>
          <w:sz w:val="20"/>
        </w:rPr>
        <w:t>JUDICIAL COUNCIL</w:t>
      </w:r>
      <w:r w:rsidRPr="00B6312C">
        <w:rPr>
          <w:rFonts w:asciiTheme="minorHAnsi" w:hAnsiTheme="minorHAnsi" w:cstheme="minorHAnsi"/>
          <w:bCs/>
          <w:sz w:val="20"/>
        </w:rPr>
        <w:t xml:space="preserve"> to Contractor under this Agreement</w:t>
      </w:r>
      <w:r w:rsidR="00055BF3">
        <w:rPr>
          <w:rFonts w:asciiTheme="minorHAnsi" w:hAnsiTheme="minorHAnsi" w:cstheme="minorHAnsi"/>
          <w:bCs/>
          <w:sz w:val="20"/>
        </w:rPr>
        <w:t>.</w:t>
      </w:r>
      <w:r w:rsidRPr="00B6312C">
        <w:rPr>
          <w:rFonts w:asciiTheme="minorHAnsi" w:hAnsiTheme="minorHAnsi" w:cstheme="minorHAnsi"/>
          <w:bCs/>
          <w:sz w:val="20"/>
        </w:rPr>
        <w:t xml:space="preserve">  </w:t>
      </w:r>
    </w:p>
    <w:p w:rsidR="00270F4F" w:rsidRPr="002A64CC" w:rsidRDefault="0070078B" w:rsidP="00295A55">
      <w:pPr>
        <w:widowControl w:val="0"/>
        <w:numPr>
          <w:ilvl w:val="0"/>
          <w:numId w:val="25"/>
        </w:numPr>
        <w:spacing w:before="120" w:after="120"/>
        <w:rPr>
          <w:sz w:val="20"/>
        </w:rPr>
      </w:pPr>
      <w:r w:rsidRPr="002A64CC">
        <w:rPr>
          <w:b/>
          <w:sz w:val="20"/>
        </w:rPr>
        <w:t>Taxes.</w:t>
      </w:r>
      <w:r w:rsidRPr="002A64CC">
        <w:rPr>
          <w:sz w:val="20"/>
        </w:rPr>
        <w:t xml:space="preserve">  Unless otherwise required by law, the </w:t>
      </w:r>
      <w:r w:rsidR="00EC3312" w:rsidRPr="002A64CC">
        <w:rPr>
          <w:sz w:val="20"/>
        </w:rPr>
        <w:t>JUDICIAL COUNCIL</w:t>
      </w:r>
      <w:r w:rsidRPr="002A64CC">
        <w:rPr>
          <w:sz w:val="20"/>
        </w:rPr>
        <w:t xml:space="preserve"> is exempt from federal excise taxes and no payment will be made for any personal property taxes levied on Contractor or on any taxes levied on employee wages. The </w:t>
      </w:r>
      <w:r w:rsidR="00EC3312" w:rsidRPr="002A64CC">
        <w:rPr>
          <w:sz w:val="20"/>
        </w:rPr>
        <w:t>JUDICIAL COUNCIL</w:t>
      </w:r>
      <w:r w:rsidRPr="002A64CC">
        <w:rPr>
          <w:sz w:val="20"/>
        </w:rPr>
        <w:t xml:space="preserve"> shall only pay for any state or local sales, service, use, or similar </w:t>
      </w:r>
      <w:r w:rsidRPr="002A64CC">
        <w:rPr>
          <w:sz w:val="20"/>
        </w:rPr>
        <w:lastRenderedPageBreak/>
        <w:t xml:space="preserve">taxes imposed on the Services rendered or equipment, parts or software supplied to the </w:t>
      </w:r>
      <w:r w:rsidR="00EC3312" w:rsidRPr="002A64CC">
        <w:rPr>
          <w:sz w:val="20"/>
        </w:rPr>
        <w:t>JUDICIAL COUNCIL</w:t>
      </w:r>
      <w:r w:rsidRPr="002A64CC">
        <w:rPr>
          <w:sz w:val="20"/>
        </w:rPr>
        <w:t xml:space="preserve"> pursuant to this Agreement.</w:t>
      </w:r>
    </w:p>
    <w:p w:rsidR="00ED0728" w:rsidRPr="00EC158B" w:rsidRDefault="00ED0728" w:rsidP="00B545D0">
      <w:pPr>
        <w:spacing w:line="300" w:lineRule="atLeast"/>
        <w:ind w:left="360"/>
        <w:rPr>
          <w:rFonts w:asciiTheme="minorHAnsi" w:hAnsiTheme="minorHAnsi" w:cstheme="minorHAnsi"/>
          <w:sz w:val="20"/>
        </w:rPr>
        <w:sectPr w:rsidR="00ED0728" w:rsidRPr="00EC158B" w:rsidSect="008906EF">
          <w:footerReference w:type="default" r:id="rId16"/>
          <w:type w:val="continuous"/>
          <w:pgSz w:w="12240" w:h="15840"/>
          <w:pgMar w:top="1440" w:right="1440" w:bottom="1440" w:left="1440" w:header="720" w:footer="720" w:gutter="0"/>
          <w:pgNumType w:start="1"/>
          <w:cols w:space="720"/>
          <w:docGrid w:linePitch="360"/>
        </w:sectPr>
      </w:pPr>
    </w:p>
    <w:p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C</w:t>
      </w:r>
    </w:p>
    <w:p w:rsidR="00B7449E" w:rsidRPr="00EC158B" w:rsidRDefault="00993261" w:rsidP="00B7449E">
      <w:pPr>
        <w:pStyle w:val="Title"/>
        <w:spacing w:before="120" w:after="120" w:line="300" w:lineRule="atLeast"/>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General Provision</w:t>
      </w:r>
      <w:r w:rsidR="00DC5733" w:rsidRPr="00EC158B">
        <w:rPr>
          <w:rFonts w:asciiTheme="minorHAnsi" w:hAnsiTheme="minorHAnsi" w:cstheme="minorHAnsi"/>
          <w:color w:val="000000" w:themeColor="text1"/>
          <w:sz w:val="20"/>
          <w:szCs w:val="20"/>
        </w:rPr>
        <w:t>s</w:t>
      </w:r>
    </w:p>
    <w:p w:rsidR="00B7449E" w:rsidRPr="00EC158B" w:rsidRDefault="00B7449E" w:rsidP="00B7449E">
      <w:pPr>
        <w:spacing w:line="300" w:lineRule="atLeast"/>
        <w:ind w:left="360"/>
        <w:rPr>
          <w:rFonts w:asciiTheme="minorHAnsi" w:hAnsiTheme="minorHAnsi" w:cstheme="minorHAnsi"/>
          <w:sz w:val="20"/>
        </w:rPr>
      </w:pPr>
    </w:p>
    <w:p w:rsidR="00E6137A" w:rsidRDefault="00E6137A" w:rsidP="00846E22">
      <w:pPr>
        <w:numPr>
          <w:ilvl w:val="0"/>
          <w:numId w:val="20"/>
        </w:numPr>
        <w:spacing w:before="120" w:after="120"/>
        <w:rPr>
          <w:rFonts w:asciiTheme="minorHAnsi" w:hAnsiTheme="minorHAnsi" w:cstheme="minorHAnsi"/>
          <w:b/>
          <w:bCs/>
          <w:sz w:val="20"/>
        </w:rPr>
      </w:pPr>
      <w:r>
        <w:rPr>
          <w:rFonts w:asciiTheme="minorHAnsi" w:hAnsiTheme="minorHAnsi" w:cstheme="minorHAnsi"/>
          <w:b/>
          <w:bCs/>
          <w:sz w:val="20"/>
        </w:rPr>
        <w:t>Provisions Applicable to Services</w:t>
      </w:r>
    </w:p>
    <w:p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Qualifications. </w:t>
      </w:r>
      <w:r>
        <w:rPr>
          <w:rFonts w:asciiTheme="minorHAnsi" w:hAnsiTheme="minorHAnsi" w:cstheme="minorHAnsi"/>
          <w:b/>
          <w:bCs/>
          <w:sz w:val="20"/>
        </w:rPr>
        <w:t xml:space="preserve"> </w:t>
      </w:r>
      <w:r w:rsidR="00E6137A" w:rsidRPr="00E6137A">
        <w:rPr>
          <w:rFonts w:asciiTheme="minorHAnsi" w:hAnsiTheme="minorHAnsi" w:cstheme="minorHAnsi"/>
          <w:bCs/>
          <w:sz w:val="20"/>
        </w:rPr>
        <w:t xml:space="preserve">Contractor shall assign to this project only persons who have sufficient training, education, and experience to successfully perform Contractor’s duties. If the </w:t>
      </w:r>
      <w:r w:rsidR="00EC3312">
        <w:rPr>
          <w:rFonts w:asciiTheme="minorHAnsi" w:hAnsiTheme="minorHAnsi" w:cstheme="minorHAnsi"/>
          <w:bCs/>
          <w:sz w:val="20"/>
        </w:rPr>
        <w:t>JUDICIAL COUNCIL</w:t>
      </w:r>
      <w:r w:rsidR="00E6137A" w:rsidRPr="00E6137A">
        <w:rPr>
          <w:rFonts w:asciiTheme="minorHAnsi" w:hAnsiTheme="minorHAnsi" w:cstheme="minorHAnsi"/>
          <w:bCs/>
          <w:sz w:val="20"/>
        </w:rPr>
        <w:t xml:space="preserve"> is dissatisfied with any of Contractor’s personnel, for any or no reason, Contractor shall replace them with qualified personnel</w:t>
      </w:r>
      <w:r w:rsidR="00E6137A">
        <w:rPr>
          <w:rFonts w:asciiTheme="minorHAnsi" w:hAnsiTheme="minorHAnsi" w:cstheme="minorHAnsi"/>
          <w:bCs/>
          <w:sz w:val="20"/>
        </w:rPr>
        <w:t>.</w:t>
      </w:r>
    </w:p>
    <w:p w:rsidR="00E6137A" w:rsidRPr="00E6137A"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Turnover.</w:t>
      </w:r>
      <w:r>
        <w:rPr>
          <w:rFonts w:asciiTheme="minorHAnsi" w:hAnsiTheme="minorHAnsi" w:cstheme="minorHAnsi"/>
          <w:bCs/>
          <w:sz w:val="20"/>
        </w:rPr>
        <w:t xml:space="preserve"> </w:t>
      </w:r>
      <w:r w:rsidR="00E6137A" w:rsidRPr="00E6137A">
        <w:rPr>
          <w:rFonts w:asciiTheme="minorHAnsi" w:hAnsiTheme="minorHAnsi" w:cstheme="minorHAnsi"/>
          <w:bCs/>
          <w:sz w:val="20"/>
        </w:rPr>
        <w:t xml:space="preserve">Contractor shall endeavor to minimize turnover of personnel Contractor has assigned to perform Services. </w:t>
      </w:r>
    </w:p>
    <w:p w:rsidR="00E6137A" w:rsidRPr="006C35F6" w:rsidRDefault="00A52EB4" w:rsidP="0099514A">
      <w:pPr>
        <w:pStyle w:val="BodyText"/>
        <w:numPr>
          <w:ilvl w:val="1"/>
          <w:numId w:val="10"/>
        </w:numPr>
        <w:spacing w:before="120" w:after="120" w:line="240" w:lineRule="auto"/>
        <w:rPr>
          <w:rFonts w:asciiTheme="minorHAnsi" w:hAnsiTheme="minorHAnsi" w:cstheme="minorHAnsi"/>
          <w:b/>
          <w:bCs/>
          <w:sz w:val="20"/>
        </w:rPr>
      </w:pPr>
      <w:r w:rsidRPr="00A52EB4">
        <w:rPr>
          <w:rFonts w:asciiTheme="minorHAnsi" w:hAnsiTheme="minorHAnsi" w:cstheme="minorHAnsi"/>
          <w:b/>
          <w:bCs/>
          <w:sz w:val="20"/>
        </w:rPr>
        <w:t xml:space="preserve">Background Checks. </w:t>
      </w:r>
      <w:r>
        <w:rPr>
          <w:rFonts w:asciiTheme="minorHAnsi" w:hAnsiTheme="minorHAnsi" w:cstheme="minorHAnsi"/>
          <w:bCs/>
          <w:sz w:val="20"/>
        </w:rPr>
        <w:t xml:space="preserve"> </w:t>
      </w:r>
      <w:r w:rsidR="00E6137A" w:rsidRPr="006C35F6">
        <w:rPr>
          <w:rFonts w:asciiTheme="minorHAnsi" w:hAnsiTheme="minorHAnsi" w:cstheme="minorHAnsi"/>
          <w:bCs/>
          <w:sz w:val="20"/>
        </w:rPr>
        <w:t xml:space="preserve">Contractor shall cooperate with the </w:t>
      </w:r>
      <w:r w:rsidR="00EC3312">
        <w:rPr>
          <w:rFonts w:asciiTheme="minorHAnsi" w:hAnsiTheme="minorHAnsi" w:cstheme="minorHAnsi"/>
          <w:bCs/>
          <w:sz w:val="20"/>
        </w:rPr>
        <w:t>JUDICIAL COUNCIL</w:t>
      </w:r>
      <w:r w:rsidR="00E6137A" w:rsidRPr="006C35F6">
        <w:rPr>
          <w:rFonts w:asciiTheme="minorHAnsi" w:hAnsiTheme="minorHAnsi" w:cstheme="minorHAnsi"/>
          <w:bCs/>
          <w:sz w:val="20"/>
        </w:rPr>
        <w:t xml:space="preserve"> if the </w:t>
      </w:r>
      <w:r w:rsidR="00EC3312">
        <w:rPr>
          <w:rFonts w:asciiTheme="minorHAnsi" w:hAnsiTheme="minorHAnsi" w:cstheme="minorHAnsi"/>
          <w:bCs/>
          <w:sz w:val="20"/>
        </w:rPr>
        <w:t>JUDICIAL COUNCIL</w:t>
      </w:r>
      <w:r w:rsidR="00E6137A" w:rsidRPr="006C35F6">
        <w:rPr>
          <w:rFonts w:asciiTheme="minorHAnsi" w:hAnsiTheme="minorHAnsi" w:cstheme="minorHAnsi"/>
          <w:bCs/>
          <w:sz w:val="20"/>
        </w:rPr>
        <w:t xml:space="preserve"> wishes to perform any background checks on Contractor’s personnel by obtaining, at no additional cost, all releases, waivers, and permissions the </w:t>
      </w:r>
      <w:r w:rsidR="00EC3312">
        <w:rPr>
          <w:rFonts w:asciiTheme="minorHAnsi" w:hAnsiTheme="minorHAnsi" w:cstheme="minorHAnsi"/>
          <w:bCs/>
          <w:sz w:val="20"/>
        </w:rPr>
        <w:t>JUDICIAL COUNCIL</w:t>
      </w:r>
      <w:r w:rsidR="00E6137A" w:rsidRPr="006C35F6">
        <w:rPr>
          <w:rFonts w:asciiTheme="minorHAnsi" w:hAnsiTheme="minorHAnsi" w:cstheme="minorHAnsi"/>
          <w:bCs/>
          <w:sz w:val="20"/>
        </w:rPr>
        <w:t xml:space="preserve"> may require. Contractor shall not assign personnel who refuse to undergo a background check. Contractor shall provide prompt notice to the </w:t>
      </w:r>
      <w:r w:rsidR="00EC3312">
        <w:rPr>
          <w:rFonts w:asciiTheme="minorHAnsi" w:hAnsiTheme="minorHAnsi" w:cstheme="minorHAnsi"/>
          <w:bCs/>
          <w:sz w:val="20"/>
        </w:rPr>
        <w:t>JUDICIAL COUNCIL</w:t>
      </w:r>
      <w:r w:rsidR="00E6137A" w:rsidRPr="006C35F6">
        <w:rPr>
          <w:rFonts w:asciiTheme="minorHAnsi" w:hAnsiTheme="minorHAnsi" w:cstheme="minorHAnsi"/>
          <w:bCs/>
          <w:sz w:val="20"/>
        </w:rPr>
        <w:t xml:space="preserve"> of (i) any person who refuses to undergo a background check, and (ii) the results of any background check requested by the </w:t>
      </w:r>
      <w:r w:rsidR="00EC3312">
        <w:rPr>
          <w:rFonts w:asciiTheme="minorHAnsi" w:hAnsiTheme="minorHAnsi" w:cstheme="minorHAnsi"/>
          <w:bCs/>
          <w:sz w:val="20"/>
        </w:rPr>
        <w:t>JUDICIAL COUNCIL</w:t>
      </w:r>
      <w:r w:rsidR="00E6137A" w:rsidRPr="006C35F6">
        <w:rPr>
          <w:rFonts w:asciiTheme="minorHAnsi" w:hAnsiTheme="minorHAnsi" w:cstheme="minorHAnsi"/>
          <w:bCs/>
          <w:sz w:val="20"/>
        </w:rPr>
        <w:t xml:space="preserve"> and performed by Contractor.</w:t>
      </w:r>
      <w:r w:rsidR="006C35F6"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Contractor shall ensure that the following persons are not assigned to perform services for the </w:t>
      </w:r>
      <w:r w:rsidR="00EC3312">
        <w:rPr>
          <w:rFonts w:asciiTheme="minorHAnsi" w:hAnsiTheme="minorHAnsi" w:cstheme="minorHAnsi"/>
          <w:bCs/>
          <w:sz w:val="20"/>
        </w:rPr>
        <w:t>JUDICIAL COUNCIL</w:t>
      </w:r>
      <w:r w:rsidR="00611B11" w:rsidRPr="00611B11">
        <w:rPr>
          <w:rFonts w:asciiTheme="minorHAnsi" w:hAnsiTheme="minorHAnsi" w:cstheme="minorHAnsi"/>
          <w:bCs/>
          <w:sz w:val="20"/>
        </w:rPr>
        <w:t xml:space="preserve">: (a) any person refusing to undergo such background checks, and (b) any person whose background check results are unacceptable to Contractor or that, after disclosure to the </w:t>
      </w:r>
      <w:r w:rsidR="00EC3312">
        <w:rPr>
          <w:rFonts w:asciiTheme="minorHAnsi" w:hAnsiTheme="minorHAnsi" w:cstheme="minorHAnsi"/>
          <w:bCs/>
          <w:sz w:val="20"/>
        </w:rPr>
        <w:t>JUDICIAL COUNCIL</w:t>
      </w:r>
      <w:r w:rsidR="00611B11" w:rsidRPr="00611B11">
        <w:rPr>
          <w:rFonts w:asciiTheme="minorHAnsi" w:hAnsiTheme="minorHAnsi" w:cstheme="minorHAnsi"/>
          <w:bCs/>
          <w:sz w:val="20"/>
        </w:rPr>
        <w:t xml:space="preserve">, the </w:t>
      </w:r>
      <w:r w:rsidR="00EC3312">
        <w:rPr>
          <w:rFonts w:asciiTheme="minorHAnsi" w:hAnsiTheme="minorHAnsi" w:cstheme="minorHAnsi"/>
          <w:bCs/>
          <w:sz w:val="20"/>
        </w:rPr>
        <w:t>JUDICIAL COUNCIL</w:t>
      </w:r>
      <w:r w:rsidR="00611B11" w:rsidRPr="006C35F6">
        <w:rPr>
          <w:rFonts w:asciiTheme="minorHAnsi" w:hAnsiTheme="minorHAnsi" w:cstheme="minorHAnsi"/>
          <w:bCs/>
          <w:sz w:val="20"/>
        </w:rPr>
        <w:t xml:space="preserve"> </w:t>
      </w:r>
      <w:r w:rsidR="00611B11" w:rsidRPr="00611B11">
        <w:rPr>
          <w:rFonts w:asciiTheme="minorHAnsi" w:hAnsiTheme="minorHAnsi" w:cstheme="minorHAnsi"/>
          <w:bCs/>
          <w:sz w:val="20"/>
        </w:rPr>
        <w:t xml:space="preserve">advises are unacceptable to the </w:t>
      </w:r>
      <w:r w:rsidR="00EC3312">
        <w:rPr>
          <w:rFonts w:asciiTheme="minorHAnsi" w:hAnsiTheme="minorHAnsi" w:cstheme="minorHAnsi"/>
          <w:bCs/>
          <w:sz w:val="20"/>
        </w:rPr>
        <w:t>JUDICIAL COUNCIL</w:t>
      </w:r>
      <w:r w:rsidR="00611B11" w:rsidRPr="00611B11">
        <w:rPr>
          <w:rFonts w:asciiTheme="minorHAnsi" w:hAnsiTheme="minorHAnsi" w:cstheme="minorHAnsi"/>
          <w:bCs/>
          <w:sz w:val="20"/>
        </w:rPr>
        <w:t>.</w:t>
      </w:r>
    </w:p>
    <w:p w:rsidR="00023CC5" w:rsidRPr="00023CC5" w:rsidRDefault="00222C95" w:rsidP="00023CC5">
      <w:pPr>
        <w:numPr>
          <w:ilvl w:val="0"/>
          <w:numId w:val="10"/>
        </w:numPr>
        <w:spacing w:before="120" w:after="120"/>
        <w:rPr>
          <w:rFonts w:asciiTheme="minorHAnsi" w:hAnsiTheme="minorHAnsi" w:cstheme="minorHAnsi"/>
          <w:b/>
          <w:bCs/>
          <w:sz w:val="20"/>
        </w:rPr>
      </w:pPr>
      <w:r w:rsidRPr="00222C95">
        <w:rPr>
          <w:rFonts w:asciiTheme="minorHAnsi" w:hAnsiTheme="minorHAnsi" w:cstheme="minorHAnsi"/>
          <w:b/>
          <w:bCs/>
          <w:sz w:val="20"/>
        </w:rPr>
        <w:t>Contractor Certification Clauses</w:t>
      </w:r>
      <w:r w:rsidR="00023CC5">
        <w:rPr>
          <w:rFonts w:asciiTheme="minorHAnsi" w:hAnsiTheme="minorHAnsi" w:cstheme="minorHAnsi"/>
          <w:b/>
          <w:bCs/>
          <w:sz w:val="20"/>
        </w:rPr>
        <w:t xml:space="preserve">.  </w:t>
      </w:r>
      <w:r w:rsidR="00023CC5" w:rsidRPr="00EC158B">
        <w:rPr>
          <w:rFonts w:asciiTheme="minorHAnsi" w:hAnsiTheme="minorHAnsi" w:cstheme="minorHAnsi"/>
          <w:sz w:val="20"/>
        </w:rPr>
        <w:t>Contractor certifies that the following representations and warranties are true</w:t>
      </w:r>
      <w:r w:rsidR="00023CC5">
        <w:rPr>
          <w:rFonts w:asciiTheme="minorHAnsi" w:hAnsiTheme="minorHAnsi" w:cstheme="minorHAnsi"/>
          <w:sz w:val="20"/>
        </w:rPr>
        <w:t xml:space="preserve">. </w:t>
      </w:r>
      <w:r w:rsidR="00023CC5" w:rsidRPr="00EC158B">
        <w:rPr>
          <w:rFonts w:asciiTheme="minorHAnsi" w:hAnsiTheme="minorHAnsi" w:cstheme="minorHAnsi"/>
          <w:bCs/>
          <w:sz w:val="20"/>
        </w:rPr>
        <w:t xml:space="preserve">Contractor shall cause its representations and warranties to remain true during the Term. Contractor shall promptly notify the </w:t>
      </w:r>
      <w:r w:rsidR="00EC3312">
        <w:rPr>
          <w:rFonts w:asciiTheme="minorHAnsi" w:hAnsiTheme="minorHAnsi" w:cstheme="minorHAnsi"/>
          <w:bCs/>
          <w:sz w:val="20"/>
        </w:rPr>
        <w:t>JUDICIAL COUNCIL</w:t>
      </w:r>
      <w:r w:rsidR="00023CC5" w:rsidRPr="00EC158B">
        <w:rPr>
          <w:rFonts w:asciiTheme="minorHAnsi" w:hAnsiTheme="minorHAnsi" w:cstheme="minorHAnsi"/>
          <w:bCs/>
          <w:sz w:val="20"/>
        </w:rPr>
        <w:t xml:space="preserve"> if any representation and warranty becomes untrue</w:t>
      </w:r>
      <w:r w:rsidR="00023CC5">
        <w:rPr>
          <w:rFonts w:asciiTheme="minorHAnsi" w:hAnsiTheme="minorHAnsi" w:cstheme="minorHAnsi"/>
          <w:bCs/>
          <w:sz w:val="20"/>
        </w:rPr>
        <w:t>.</w:t>
      </w:r>
      <w:r w:rsidR="00C908A1">
        <w:rPr>
          <w:rFonts w:asciiTheme="minorHAnsi" w:hAnsiTheme="minorHAnsi" w:cstheme="minorHAnsi"/>
          <w:bCs/>
          <w:sz w:val="20"/>
        </w:rPr>
        <w:t xml:space="preserve"> </w:t>
      </w:r>
      <w:r w:rsidR="00C908A1" w:rsidRPr="00C908A1">
        <w:rPr>
          <w:rFonts w:asciiTheme="minorHAnsi" w:hAnsiTheme="minorHAnsi" w:cstheme="minorHAnsi"/>
          <w:bCs/>
          <w:sz w:val="20"/>
        </w:rPr>
        <w:t>Contractor represents and warrants as follows:</w:t>
      </w:r>
    </w:p>
    <w:p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Authority.</w:t>
      </w:r>
      <w:r w:rsidRPr="00EC158B">
        <w:rPr>
          <w:rFonts w:asciiTheme="minorHAnsi" w:hAnsiTheme="minorHAnsi" w:cstheme="minorHAnsi"/>
          <w:b/>
          <w:bCs/>
          <w:sz w:val="20"/>
        </w:rPr>
        <w:t xml:space="preserve"> </w:t>
      </w:r>
      <w:r w:rsidR="00E75319" w:rsidRPr="00E75319">
        <w:rPr>
          <w:rFonts w:asciiTheme="minorHAnsi" w:hAnsiTheme="minorHAnsi" w:cstheme="minorHAnsi"/>
          <w:bCs/>
          <w:sz w:val="20"/>
        </w:rPr>
        <w:t>Contractor has authority to enter into and perform its obligations under this Agreement, and Contractor’s signatory has authority to bind Contractor to this Agreement.</w:t>
      </w:r>
    </w:p>
    <w:p w:rsidR="00023CC5" w:rsidRPr="00EC158B" w:rsidRDefault="00023CC5" w:rsidP="00023CC5">
      <w:pPr>
        <w:pStyle w:val="BodyText"/>
        <w:numPr>
          <w:ilvl w:val="1"/>
          <w:numId w:val="10"/>
        </w:numPr>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Not an Expatriate Corporation.</w:t>
      </w:r>
      <w:r w:rsidRPr="00EC158B">
        <w:rPr>
          <w:rFonts w:asciiTheme="minorHAnsi" w:hAnsiTheme="minorHAnsi" w:cstheme="minorHAnsi"/>
          <w:b/>
          <w:bCs/>
          <w:sz w:val="20"/>
        </w:rPr>
        <w:t xml:space="preserve"> </w:t>
      </w:r>
      <w:r w:rsidRPr="00EC158B">
        <w:rPr>
          <w:rFonts w:asciiTheme="minorHAnsi" w:hAnsiTheme="minorHAnsi" w:cstheme="minorHAnsi"/>
          <w:sz w:val="20"/>
        </w:rPr>
        <w:t xml:space="preserve">Contractor is not an expatriate corporation or subsidiary of an expatriate corporation within the meaning of </w:t>
      </w:r>
      <w:r w:rsidR="00C14585">
        <w:rPr>
          <w:rFonts w:asciiTheme="minorHAnsi" w:hAnsiTheme="minorHAnsi" w:cstheme="minorHAnsi"/>
          <w:sz w:val="20"/>
        </w:rPr>
        <w:t>PCC</w:t>
      </w:r>
      <w:r w:rsidRPr="00EC158B">
        <w:rPr>
          <w:rFonts w:asciiTheme="minorHAnsi" w:hAnsiTheme="minorHAnsi" w:cstheme="minorHAnsi"/>
          <w:sz w:val="20"/>
        </w:rPr>
        <w:t xml:space="preserve"> 10286.1, and is eligible to contract with the </w:t>
      </w:r>
      <w:r w:rsidR="00EC3312">
        <w:rPr>
          <w:rFonts w:asciiTheme="minorHAnsi" w:hAnsiTheme="minorHAnsi" w:cstheme="minorHAnsi"/>
          <w:sz w:val="20"/>
        </w:rPr>
        <w:t>JUDICIAL COUNCIL</w:t>
      </w:r>
      <w:r w:rsidRPr="00EC158B">
        <w:rPr>
          <w:rFonts w:asciiTheme="minorHAnsi" w:hAnsiTheme="minorHAnsi" w:cstheme="minorHAnsi"/>
          <w:sz w:val="20"/>
        </w:rPr>
        <w:t>.</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Gratuities.</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Conflict of Interest.</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has no interest that would constitute a conflict of interest under </w:t>
      </w:r>
      <w:r w:rsidR="00C14585">
        <w:rPr>
          <w:rFonts w:asciiTheme="minorHAnsi" w:hAnsiTheme="minorHAnsi" w:cstheme="minorHAnsi"/>
          <w:bCs/>
          <w:sz w:val="20"/>
        </w:rPr>
        <w:t>PCC</w:t>
      </w:r>
      <w:r w:rsidRPr="00EC158B">
        <w:rPr>
          <w:rFonts w:asciiTheme="minorHAnsi" w:hAnsiTheme="minorHAnsi" w:cstheme="minorHAnsi"/>
          <w:bCs/>
          <w:sz w:val="20"/>
        </w:rPr>
        <w:t xml:space="preserve"> 10365.5, 10410 or 10411; Government Code sections 1090 et seq. or 87100 et seq.; or California Rules of Court, rule 10.103 or 10.104, which restrict employees and former employees from contracting with Judicial Branch Entities. </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Interference with Other Contracts.</w:t>
      </w:r>
      <w:r w:rsidRPr="00EC158B">
        <w:rPr>
          <w:rFonts w:asciiTheme="minorHAnsi" w:hAnsiTheme="minorHAnsi" w:cstheme="minorHAnsi"/>
          <w:b/>
          <w:bCs/>
          <w:sz w:val="20"/>
        </w:rPr>
        <w:t xml:space="preserve"> </w:t>
      </w:r>
      <w:r w:rsidRPr="00EC158B">
        <w:rPr>
          <w:rFonts w:asciiTheme="minorHAnsi" w:hAnsiTheme="minorHAnsi" w:cstheme="minorHAnsi"/>
          <w:bCs/>
          <w:sz w:val="20"/>
        </w:rPr>
        <w:t>To the best of Contractor’s knowledge, this Agreement does not create a material conflict of interest or default under any of Contractor’s other contracts.</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
          <w:bCs/>
          <w:sz w:val="20"/>
        </w:rPr>
      </w:pPr>
      <w:r w:rsidRPr="004825E8">
        <w:rPr>
          <w:rFonts w:asciiTheme="minorHAnsi" w:hAnsiTheme="minorHAnsi" w:cstheme="minorHAnsi"/>
          <w:b/>
          <w:bCs/>
          <w:sz w:val="20"/>
        </w:rPr>
        <w:t>No Litigation.</w:t>
      </w:r>
      <w:r w:rsidRPr="00EC158B">
        <w:rPr>
          <w:rFonts w:asciiTheme="minorHAnsi" w:hAnsiTheme="minorHAnsi" w:cstheme="minorHAnsi"/>
          <w:bCs/>
          <w:i/>
          <w:sz w:val="20"/>
        </w:rPr>
        <w:t xml:space="preserve"> </w:t>
      </w:r>
      <w:r w:rsidRPr="00315BE7">
        <w:rPr>
          <w:rFonts w:asciiTheme="minorHAnsi" w:hAnsiTheme="minorHAnsi" w:cstheme="minorHAnsi"/>
          <w:bCs/>
          <w:sz w:val="20"/>
        </w:rPr>
        <w:t>No suit, action, arbitration, or legal, administrative, or other proceeding or governmental investigation is pending or threatened that may adversely affect Contractor’s ability to perform the Services.</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Compliance with Laws Generally.</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in all material respects with all laws, rules, and regulations applicable to Contractor’s busines</w:t>
      </w:r>
      <w:r>
        <w:rPr>
          <w:rFonts w:asciiTheme="minorHAnsi" w:hAnsiTheme="minorHAnsi" w:cstheme="minorHAnsi"/>
          <w:bCs/>
          <w:sz w:val="20"/>
        </w:rPr>
        <w:t>s and services</w:t>
      </w:r>
      <w:r w:rsidRPr="00EC158B">
        <w:rPr>
          <w:rFonts w:asciiTheme="minorHAnsi" w:hAnsiTheme="minorHAnsi" w:cstheme="minorHAnsi"/>
          <w:bCs/>
          <w:sz w:val="20"/>
        </w:rPr>
        <w:t>.</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lastRenderedPageBreak/>
        <w:t>Drug Free Workplace.</w:t>
      </w:r>
      <w:r w:rsidRPr="00EC158B">
        <w:rPr>
          <w:rFonts w:asciiTheme="minorHAnsi" w:hAnsiTheme="minorHAnsi" w:cstheme="minorHAnsi"/>
          <w:bCs/>
          <w:sz w:val="20"/>
        </w:rPr>
        <w:t xml:space="preserve"> Contractor provides a drug</w:t>
      </w:r>
      <w:r w:rsidR="00A3307E">
        <w:rPr>
          <w:rFonts w:asciiTheme="minorHAnsi" w:hAnsiTheme="minorHAnsi" w:cstheme="minorHAnsi"/>
          <w:bCs/>
          <w:sz w:val="20"/>
        </w:rPr>
        <w:t xml:space="preserve"> </w:t>
      </w:r>
      <w:r w:rsidRPr="00EC158B">
        <w:rPr>
          <w:rFonts w:asciiTheme="minorHAnsi" w:hAnsiTheme="minorHAnsi" w:cstheme="minorHAnsi"/>
          <w:bCs/>
          <w:sz w:val="20"/>
        </w:rPr>
        <w:t>free workplace as required by California Government Code sections 8355 through 8357.</w:t>
      </w:r>
      <w:r w:rsidRPr="00EC158B">
        <w:rPr>
          <w:rFonts w:asciiTheme="minorHAnsi" w:hAnsiTheme="minorHAnsi" w:cstheme="minorHAnsi"/>
          <w:b/>
          <w:bCs/>
          <w:sz w:val="20"/>
        </w:rPr>
        <w:t xml:space="preserve"> </w:t>
      </w:r>
    </w:p>
    <w:p w:rsidR="00023CC5"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 xml:space="preserve">No Harassment. </w:t>
      </w:r>
      <w:r w:rsidRPr="00EC158B">
        <w:rPr>
          <w:rFonts w:asciiTheme="minorHAnsi" w:hAnsiTheme="minorHAnsi" w:cstheme="minorHAnsi"/>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bookmarkStart w:id="5" w:name="_Ref527469810"/>
      <w:r w:rsidRPr="004825E8">
        <w:rPr>
          <w:b/>
          <w:sz w:val="20"/>
        </w:rPr>
        <w:t>Non</w:t>
      </w:r>
      <w:r w:rsidR="00FC5AEE">
        <w:rPr>
          <w:b/>
          <w:sz w:val="20"/>
        </w:rPr>
        <w:t>i</w:t>
      </w:r>
      <w:r w:rsidRPr="004825E8">
        <w:rPr>
          <w:b/>
          <w:sz w:val="20"/>
        </w:rPr>
        <w:t>nfringement.</w:t>
      </w:r>
      <w:r>
        <w:rPr>
          <w:sz w:val="20"/>
        </w:rPr>
        <w:t xml:space="preserve">  </w:t>
      </w:r>
      <w:r w:rsidR="00A848DF">
        <w:rPr>
          <w:sz w:val="20"/>
        </w:rPr>
        <w:t>T</w:t>
      </w:r>
      <w:r>
        <w:rPr>
          <w:sz w:val="20"/>
        </w:rPr>
        <w:t>he Goods, Services, Deliverables</w:t>
      </w:r>
      <w:r w:rsidR="00A848DF">
        <w:rPr>
          <w:sz w:val="20"/>
        </w:rPr>
        <w:t xml:space="preserve">, and </w:t>
      </w:r>
      <w:r w:rsidR="00A848DF" w:rsidRPr="00D62092">
        <w:rPr>
          <w:sz w:val="20"/>
        </w:rPr>
        <w:t>Contractor</w:t>
      </w:r>
      <w:r w:rsidR="00A848DF">
        <w:rPr>
          <w:sz w:val="20"/>
        </w:rPr>
        <w:t>’s performance under this Agreement</w:t>
      </w:r>
      <w:r>
        <w:rPr>
          <w:sz w:val="20"/>
        </w:rPr>
        <w:t xml:space="preserve"> do not </w:t>
      </w:r>
      <w:r w:rsidRPr="00D62092">
        <w:rPr>
          <w:sz w:val="20"/>
        </w:rPr>
        <w:t xml:space="preserve">infringe, or constitute an infringement, misappropriation or violation of, any </w:t>
      </w:r>
      <w:r>
        <w:rPr>
          <w:sz w:val="20"/>
        </w:rPr>
        <w:t>third party’s intellectual property r</w:t>
      </w:r>
      <w:r w:rsidRPr="00D62092">
        <w:rPr>
          <w:sz w:val="20"/>
        </w:rPr>
        <w:t>ight.</w:t>
      </w:r>
      <w:bookmarkEnd w:id="5"/>
      <w:r w:rsidRPr="00D62092">
        <w:rPr>
          <w:sz w:val="20"/>
        </w:rPr>
        <w:t xml:space="preserve"> </w:t>
      </w:r>
    </w:p>
    <w:p w:rsidR="00023CC5" w:rsidRPr="00EC158B" w:rsidRDefault="00023CC5" w:rsidP="00023CC5">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Nondiscrimination.</w:t>
      </w:r>
      <w:r w:rsidRPr="00EC158B">
        <w:rPr>
          <w:rFonts w:asciiTheme="minorHAnsi" w:hAnsiTheme="minorHAnsi" w:cstheme="minorHAnsi"/>
          <w:b/>
          <w:bCs/>
          <w:sz w:val="20"/>
        </w:rPr>
        <w:t xml:space="preserve"> </w:t>
      </w:r>
      <w:r w:rsidRPr="00EC158B">
        <w:rPr>
          <w:rFonts w:asciiTheme="minorHAnsi" w:hAnsiTheme="minorHAnsi" w:cstheme="minorHAnsi"/>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EC158B">
        <w:rPr>
          <w:rFonts w:asciiTheme="minorHAnsi" w:hAnsiTheme="minorHAnsi" w:cstheme="minorHAnsi"/>
          <w:b/>
          <w:bCs/>
          <w:sz w:val="20"/>
        </w:rPr>
        <w:t xml:space="preserve"> </w:t>
      </w:r>
      <w:r w:rsidRPr="00EC158B">
        <w:rPr>
          <w:rFonts w:asciiTheme="minorHAnsi" w:hAnsiTheme="minorHAnsi" w:cstheme="minorHAnsi"/>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Pr>
          <w:rFonts w:asciiTheme="minorHAnsi" w:hAnsiTheme="minorHAnsi" w:cstheme="minorHAnsi"/>
          <w:bCs/>
          <w:sz w:val="20"/>
        </w:rPr>
        <w:t>will notify</w:t>
      </w:r>
      <w:r w:rsidRPr="00EC158B">
        <w:rPr>
          <w:rFonts w:asciiTheme="minorHAnsi" w:hAnsiTheme="minorHAnsi" w:cstheme="minorHAnsi"/>
          <w:bCs/>
          <w:sz w:val="20"/>
        </w:rPr>
        <w:t xml:space="preserve"> in writing each labor organization with which Contractor has a collective bargaining or other agreement of Contractor’s obligations of nondiscrimination. </w:t>
      </w:r>
    </w:p>
    <w:p w:rsidR="00023CC5" w:rsidRPr="00805AD1" w:rsidRDefault="00023CC5" w:rsidP="00805AD1">
      <w:pPr>
        <w:pStyle w:val="BodyText"/>
        <w:numPr>
          <w:ilvl w:val="1"/>
          <w:numId w:val="10"/>
        </w:numPr>
        <w:tabs>
          <w:tab w:val="clear" w:pos="360"/>
        </w:tabs>
        <w:spacing w:before="120" w:after="120" w:line="240" w:lineRule="auto"/>
        <w:rPr>
          <w:rFonts w:asciiTheme="minorHAnsi" w:hAnsiTheme="minorHAnsi" w:cstheme="minorHAnsi"/>
          <w:bCs/>
          <w:sz w:val="20"/>
        </w:rPr>
      </w:pPr>
      <w:r w:rsidRPr="004825E8">
        <w:rPr>
          <w:rFonts w:asciiTheme="minorHAnsi" w:hAnsiTheme="minorHAnsi" w:cstheme="minorHAnsi"/>
          <w:b/>
          <w:bCs/>
          <w:sz w:val="20"/>
        </w:rPr>
        <w:t>National Labor Relations Board Orders.</w:t>
      </w:r>
      <w:r w:rsidRPr="00EC158B">
        <w:rPr>
          <w:rFonts w:asciiTheme="minorHAnsi" w:hAnsiTheme="minorHAnsi" w:cstheme="minorHAnsi"/>
          <w:bCs/>
          <w:sz w:val="20"/>
        </w:rPr>
        <w:t xml:space="preserve"> </w:t>
      </w:r>
      <w:r w:rsidR="00483DAC">
        <w:rPr>
          <w:rFonts w:asciiTheme="minorHAnsi" w:hAnsiTheme="minorHAnsi" w:cstheme="minorHAnsi"/>
          <w:bCs/>
          <w:sz w:val="20"/>
        </w:rPr>
        <w:t>N</w:t>
      </w:r>
      <w:r w:rsidRPr="00EC158B">
        <w:rPr>
          <w:rFonts w:asciiTheme="minorHAnsi" w:hAnsiTheme="minorHAnsi" w:cstheme="minorHAnsi"/>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805AD1">
        <w:rPr>
          <w:rFonts w:asciiTheme="minorHAnsi" w:hAnsiTheme="minorHAnsi" w:cstheme="minorHAnsi"/>
          <w:bCs/>
          <w:sz w:val="20"/>
        </w:rPr>
        <w:t xml:space="preserve"> </w:t>
      </w:r>
    </w:p>
    <w:p w:rsidR="00535786" w:rsidRPr="00EC158B"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 xml:space="preserve">Insurance </w:t>
      </w:r>
    </w:p>
    <w:p w:rsidR="008B1D57" w:rsidRPr="00483DAC" w:rsidRDefault="00153D95" w:rsidP="003C5DDC">
      <w:pPr>
        <w:spacing w:before="120" w:after="120"/>
        <w:ind w:left="900" w:hanging="540"/>
        <w:rPr>
          <w:rFonts w:asciiTheme="minorHAnsi" w:hAnsiTheme="minorHAnsi" w:cstheme="minorHAnsi"/>
          <w:sz w:val="20"/>
        </w:rPr>
      </w:pPr>
      <w:r w:rsidRPr="00EC158B">
        <w:rPr>
          <w:rFonts w:asciiTheme="minorHAnsi" w:hAnsiTheme="minorHAnsi" w:cstheme="minorHAnsi"/>
          <w:b/>
          <w:sz w:val="20"/>
        </w:rPr>
        <w:t>3.1</w:t>
      </w:r>
      <w:r w:rsidRPr="00EC158B">
        <w:rPr>
          <w:rFonts w:asciiTheme="minorHAnsi" w:hAnsiTheme="minorHAnsi" w:cstheme="minorHAnsi"/>
          <w:b/>
          <w:sz w:val="20"/>
        </w:rPr>
        <w:tab/>
      </w:r>
      <w:r w:rsidR="00437785" w:rsidRPr="00483DAC">
        <w:rPr>
          <w:rFonts w:asciiTheme="minorHAnsi" w:hAnsiTheme="minorHAnsi" w:cstheme="minorHAnsi"/>
          <w:b/>
          <w:sz w:val="20"/>
        </w:rPr>
        <w:t>Basic Coverage</w:t>
      </w:r>
      <w:r w:rsidR="00437785" w:rsidRPr="00483DAC">
        <w:rPr>
          <w:rFonts w:asciiTheme="minorHAnsi" w:hAnsiTheme="minorHAnsi" w:cstheme="minorHAnsi"/>
          <w:b/>
          <w:bCs/>
          <w:sz w:val="20"/>
        </w:rPr>
        <w:t>.</w:t>
      </w:r>
      <w:r w:rsidR="00AE6F08"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Contractor shall provide and maintain at </w:t>
      </w:r>
      <w:r w:rsidR="00027D51" w:rsidRPr="00483DAC">
        <w:rPr>
          <w:sz w:val="20"/>
        </w:rPr>
        <w:t xml:space="preserve">the </w:t>
      </w:r>
      <w:r w:rsidR="00EC3312">
        <w:rPr>
          <w:sz w:val="20"/>
        </w:rPr>
        <w:t>JUDICIAL COUNCIL</w:t>
      </w:r>
      <w:r w:rsidR="00027D51" w:rsidRPr="00483DAC">
        <w:rPr>
          <w:sz w:val="20"/>
        </w:rPr>
        <w:t xml:space="preserve">’s discretion and </w:t>
      </w:r>
      <w:r w:rsidR="00437785" w:rsidRPr="00483DAC">
        <w:rPr>
          <w:rFonts w:asciiTheme="minorHAnsi" w:hAnsiTheme="minorHAnsi" w:cstheme="minorHAnsi"/>
          <w:sz w:val="20"/>
        </w:rPr>
        <w:t xml:space="preserve">Contractor’s expense the following insurance during the </w:t>
      </w:r>
      <w:r w:rsidR="0017725F" w:rsidRPr="00483DAC">
        <w:rPr>
          <w:rFonts w:asciiTheme="minorHAnsi" w:hAnsiTheme="minorHAnsi" w:cstheme="minorHAnsi"/>
          <w:sz w:val="20"/>
        </w:rPr>
        <w:t>Term</w:t>
      </w:r>
      <w:r w:rsidR="00437785" w:rsidRPr="00483DAC">
        <w:rPr>
          <w:rFonts w:asciiTheme="minorHAnsi" w:hAnsiTheme="minorHAnsi" w:cstheme="minorHAnsi"/>
          <w:sz w:val="20"/>
        </w:rPr>
        <w:t xml:space="preserve">: </w:t>
      </w:r>
    </w:p>
    <w:p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Commercial General Liability.</w:t>
      </w:r>
      <w:r w:rsidRPr="00483DAC">
        <w:rPr>
          <w:rFonts w:asciiTheme="minorHAnsi" w:hAnsiTheme="minorHAnsi" w:cstheme="minorHAnsi"/>
          <w:b/>
          <w:bCs/>
          <w:sz w:val="20"/>
        </w:rPr>
        <w:t xml:space="preserve"> </w:t>
      </w:r>
      <w:r w:rsidR="00AC4A49" w:rsidRPr="00483DAC">
        <w:rPr>
          <w:rFonts w:asciiTheme="minorHAnsi" w:hAnsiTheme="minorHAnsi" w:cstheme="minorHAnsi"/>
          <w:sz w:val="20"/>
        </w:rPr>
        <w:t xml:space="preserve">The policy must </w:t>
      </w:r>
      <w:r w:rsidR="00AC4A49">
        <w:rPr>
          <w:rFonts w:asciiTheme="minorHAnsi" w:hAnsiTheme="minorHAnsi" w:cstheme="minorHAnsi"/>
          <w:sz w:val="20"/>
        </w:rPr>
        <w:t xml:space="preserve">be </w:t>
      </w:r>
      <w:r w:rsidR="00AC4A49" w:rsidRPr="00AC4A49">
        <w:rPr>
          <w:rFonts w:asciiTheme="minorHAnsi" w:hAnsiTheme="minorHAnsi" w:cstheme="minorHAnsi"/>
          <w:bCs/>
          <w:sz w:val="20"/>
        </w:rPr>
        <w:t>at least as broad as the Insurance Services Office (ISO) Commercial General Liability “occurrence” form, with coverage for liabilities arising out of premises, operations, independent contractors, products and completed operations, personal and advertising injury, and liability assumed under an insured contract.</w:t>
      </w:r>
      <w:r w:rsidR="00AC4A49">
        <w:rPr>
          <w:rFonts w:asciiTheme="minorHAnsi" w:hAnsiTheme="minorHAnsi" w:cstheme="minorHAnsi"/>
          <w:b/>
          <w:bCs/>
          <w:sz w:val="20"/>
        </w:rPr>
        <w:t xml:space="preserve">  </w:t>
      </w:r>
      <w:r w:rsidR="00AC4A49" w:rsidRPr="00AC4A49">
        <w:rPr>
          <w:rFonts w:asciiTheme="minorHAnsi" w:hAnsiTheme="minorHAnsi" w:cstheme="minorHAnsi"/>
          <w:bCs/>
          <w:sz w:val="20"/>
        </w:rPr>
        <w:t>The policy must provide limits of at least $1,000,000 per occurrence and annual aggregate.</w:t>
      </w:r>
      <w:r w:rsidR="00AC4A49">
        <w:rPr>
          <w:rFonts w:asciiTheme="minorHAnsi" w:hAnsiTheme="minorHAnsi" w:cstheme="minorHAnsi"/>
          <w:b/>
          <w:bCs/>
          <w:sz w:val="20"/>
        </w:rPr>
        <w:t xml:space="preserve">  </w:t>
      </w:r>
    </w:p>
    <w:p w:rsidR="00392AC3"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Workers Compensation and Employer’s Liability.</w:t>
      </w:r>
      <w:r w:rsidR="007B56DB" w:rsidRPr="00483DAC">
        <w:rPr>
          <w:rFonts w:asciiTheme="minorHAnsi" w:hAnsiTheme="minorHAnsi" w:cstheme="minorHAnsi"/>
          <w:b/>
          <w:bCs/>
          <w:sz w:val="20"/>
        </w:rPr>
        <w:t xml:space="preserve"> </w:t>
      </w:r>
      <w:r w:rsidR="00437785" w:rsidRPr="00483DAC">
        <w:rPr>
          <w:rFonts w:asciiTheme="minorHAnsi" w:hAnsiTheme="minorHAnsi" w:cstheme="minorHAnsi"/>
          <w:sz w:val="20"/>
        </w:rPr>
        <w:t xml:space="preserve">The policy is required only if Contractor </w:t>
      </w:r>
      <w:r w:rsidR="00E6137A" w:rsidRPr="00483DAC">
        <w:rPr>
          <w:rFonts w:asciiTheme="minorHAnsi" w:hAnsiTheme="minorHAnsi" w:cstheme="minorHAnsi"/>
          <w:sz w:val="20"/>
        </w:rPr>
        <w:t>has</w:t>
      </w:r>
      <w:r w:rsidR="00483DAC">
        <w:rPr>
          <w:rFonts w:asciiTheme="minorHAnsi" w:hAnsiTheme="minorHAnsi" w:cstheme="minorHAnsi"/>
          <w:sz w:val="20"/>
        </w:rPr>
        <w:t xml:space="preserve"> employees. The policy</w:t>
      </w:r>
      <w:r w:rsidR="00437785" w:rsidRPr="00483DAC">
        <w:rPr>
          <w:rFonts w:asciiTheme="minorHAnsi" w:hAnsiTheme="minorHAnsi" w:cstheme="minorHAnsi"/>
          <w:sz w:val="20"/>
        </w:rPr>
        <w:t xml:space="preserve"> must include workers’ compensation to meet minimum requirements of the California Labor Code, and it must provide coverage for employer’s liability bodily injury at m</w:t>
      </w:r>
      <w:r w:rsidR="00567826">
        <w:rPr>
          <w:rFonts w:asciiTheme="minorHAnsi" w:hAnsiTheme="minorHAnsi" w:cstheme="minorHAnsi"/>
          <w:sz w:val="20"/>
        </w:rPr>
        <w:t>inimum limits of $</w:t>
      </w:r>
      <w:r w:rsidR="00567826" w:rsidRPr="00AC4A49">
        <w:rPr>
          <w:rFonts w:asciiTheme="minorHAnsi" w:hAnsiTheme="minorHAnsi" w:cstheme="minorHAnsi"/>
          <w:sz w:val="20"/>
        </w:rPr>
        <w:t xml:space="preserve">1,000,000 </w:t>
      </w:r>
      <w:r w:rsidR="00437785" w:rsidRPr="00483DAC">
        <w:rPr>
          <w:rFonts w:asciiTheme="minorHAnsi" w:hAnsiTheme="minorHAnsi" w:cstheme="minorHAnsi"/>
          <w:sz w:val="20"/>
        </w:rPr>
        <w:t>pe</w:t>
      </w:r>
      <w:r w:rsidR="00D662AB" w:rsidRPr="00483DAC">
        <w:rPr>
          <w:rFonts w:asciiTheme="minorHAnsi" w:hAnsiTheme="minorHAnsi" w:cstheme="minorHAnsi"/>
          <w:sz w:val="20"/>
        </w:rPr>
        <w:t>r accident or disease.</w:t>
      </w:r>
    </w:p>
    <w:p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sz w:val="20"/>
        </w:rPr>
      </w:pPr>
      <w:r w:rsidRPr="00483DAC">
        <w:rPr>
          <w:rFonts w:asciiTheme="minorHAnsi" w:hAnsiTheme="minorHAnsi" w:cstheme="minorHAnsi"/>
          <w:i/>
          <w:sz w:val="20"/>
        </w:rPr>
        <w:t>Automobile Liability.</w:t>
      </w:r>
      <w:r w:rsidR="00FA47DA" w:rsidRPr="00483DAC">
        <w:rPr>
          <w:rFonts w:asciiTheme="minorHAnsi" w:hAnsiTheme="minorHAnsi" w:cstheme="minorHAnsi"/>
          <w:b/>
          <w:sz w:val="20"/>
        </w:rPr>
        <w:t xml:space="preserve"> </w:t>
      </w:r>
      <w:r w:rsidR="00D662AB" w:rsidRPr="00483DAC">
        <w:rPr>
          <w:rFonts w:asciiTheme="minorHAnsi" w:hAnsiTheme="minorHAnsi" w:cstheme="minorHAnsi"/>
          <w:sz w:val="20"/>
        </w:rPr>
        <w:t>This policy is required only if Contractor uses an automobile or other vehicle in the per</w:t>
      </w:r>
      <w:r w:rsidR="00483DAC">
        <w:rPr>
          <w:rFonts w:asciiTheme="minorHAnsi" w:hAnsiTheme="minorHAnsi" w:cstheme="minorHAnsi"/>
          <w:sz w:val="20"/>
        </w:rPr>
        <w:t>formance of this Agreement. The</w:t>
      </w:r>
      <w:r w:rsidR="00D662AB" w:rsidRPr="00483DAC">
        <w:rPr>
          <w:rFonts w:asciiTheme="minorHAnsi" w:hAnsiTheme="minorHAnsi" w:cstheme="minorHAnsi"/>
          <w:sz w:val="20"/>
        </w:rPr>
        <w:t xml:space="preserve"> policy must cover bodily injury and property damage liability and be applicable to all vehicles used in Contractor’s performance of this Agreement whether owned, non-owned, leased, or hired. </w:t>
      </w:r>
      <w:r w:rsidR="00AC4A49" w:rsidRPr="00AC4A49">
        <w:rPr>
          <w:rFonts w:asciiTheme="minorHAnsi" w:hAnsiTheme="minorHAnsi" w:cstheme="minorHAnsi"/>
          <w:sz w:val="20"/>
        </w:rPr>
        <w:t xml:space="preserve">The policy </w:t>
      </w:r>
      <w:r w:rsidR="00AC4A49">
        <w:rPr>
          <w:rFonts w:asciiTheme="minorHAnsi" w:hAnsiTheme="minorHAnsi" w:cstheme="minorHAnsi"/>
          <w:sz w:val="20"/>
        </w:rPr>
        <w:t>must</w:t>
      </w:r>
      <w:r w:rsidR="00AC4A49" w:rsidRPr="00AC4A49">
        <w:rPr>
          <w:rFonts w:asciiTheme="minorHAnsi" w:hAnsiTheme="minorHAnsi" w:cstheme="minorHAnsi"/>
          <w:sz w:val="20"/>
        </w:rPr>
        <w:t xml:space="preserve"> provide combined si</w:t>
      </w:r>
      <w:r w:rsidR="00AC4A49">
        <w:rPr>
          <w:rFonts w:asciiTheme="minorHAnsi" w:hAnsiTheme="minorHAnsi" w:cstheme="minorHAnsi"/>
          <w:sz w:val="20"/>
        </w:rPr>
        <w:t>ngle limits of at least $</w:t>
      </w:r>
      <w:r w:rsidR="00AC4A49" w:rsidRPr="00AC4A49">
        <w:rPr>
          <w:rFonts w:asciiTheme="minorHAnsi" w:hAnsiTheme="minorHAnsi" w:cstheme="minorHAnsi"/>
          <w:sz w:val="20"/>
        </w:rPr>
        <w:t>1,000,000 per occurrence</w:t>
      </w:r>
      <w:r w:rsidR="003A254A">
        <w:rPr>
          <w:rFonts w:asciiTheme="minorHAnsi" w:hAnsiTheme="minorHAnsi" w:cstheme="minorHAnsi"/>
          <w:sz w:val="20"/>
        </w:rPr>
        <w:t>.</w:t>
      </w:r>
    </w:p>
    <w:p w:rsidR="00483DAC" w:rsidRPr="00483DAC" w:rsidRDefault="00483DAC" w:rsidP="00483DAC">
      <w:pPr>
        <w:pStyle w:val="BodyText"/>
        <w:numPr>
          <w:ilvl w:val="2"/>
          <w:numId w:val="5"/>
        </w:numPr>
        <w:tabs>
          <w:tab w:val="clear" w:pos="360"/>
        </w:tabs>
        <w:spacing w:before="120" w:after="120" w:line="240" w:lineRule="auto"/>
        <w:rPr>
          <w:rFonts w:asciiTheme="minorHAnsi" w:hAnsiTheme="minorHAnsi" w:cstheme="minorHAnsi"/>
          <w:sz w:val="20"/>
        </w:rPr>
      </w:pPr>
      <w:r w:rsidRPr="00483DAC">
        <w:rPr>
          <w:rFonts w:asciiTheme="minorHAnsi" w:hAnsiTheme="minorHAnsi" w:cstheme="minorHAnsi"/>
          <w:bCs/>
          <w:i/>
          <w:sz w:val="20"/>
        </w:rPr>
        <w:t>Professional Liability.</w:t>
      </w:r>
      <w:r w:rsidRPr="00483DAC">
        <w:rPr>
          <w:rFonts w:asciiTheme="minorHAnsi" w:hAnsiTheme="minorHAnsi" w:cstheme="minorHAnsi"/>
          <w:b/>
          <w:bCs/>
          <w:sz w:val="20"/>
        </w:rPr>
        <w:t xml:space="preserve"> </w:t>
      </w:r>
      <w:r w:rsidRPr="00483DAC">
        <w:rPr>
          <w:rFonts w:asciiTheme="minorHAnsi" w:hAnsiTheme="minorHAnsi" w:cstheme="minorHAnsi"/>
          <w:sz w:val="20"/>
        </w:rPr>
        <w:t xml:space="preserve">This policy is required only if Contractor performs professional services under this Agreement. The policy must cover liability resulting from </w:t>
      </w:r>
      <w:r w:rsidR="00502D4E" w:rsidRPr="00502D4E">
        <w:rPr>
          <w:rFonts w:asciiTheme="minorHAnsi" w:hAnsiTheme="minorHAnsi" w:cstheme="minorHAnsi"/>
          <w:sz w:val="20"/>
        </w:rPr>
        <w:t xml:space="preserve">any act, error, or omission committed </w:t>
      </w:r>
      <w:r w:rsidRPr="00483DAC">
        <w:rPr>
          <w:rFonts w:asciiTheme="minorHAnsi" w:hAnsiTheme="minorHAnsi" w:cstheme="minorHAnsi"/>
          <w:sz w:val="20"/>
        </w:rPr>
        <w:t>in Contractor’s performance of Services under this Agreement, at minimum limits of $1</w:t>
      </w:r>
      <w:r w:rsidR="00AC4A49">
        <w:rPr>
          <w:rFonts w:asciiTheme="minorHAnsi" w:hAnsiTheme="minorHAnsi" w:cstheme="minorHAnsi"/>
          <w:sz w:val="20"/>
        </w:rPr>
        <w:t>,000,000</w:t>
      </w:r>
      <w:r w:rsidRPr="00483DAC">
        <w:rPr>
          <w:rFonts w:asciiTheme="minorHAnsi" w:hAnsiTheme="minorHAnsi" w:cstheme="minorHAnsi"/>
          <w:sz w:val="20"/>
        </w:rPr>
        <w:t xml:space="preserve"> </w:t>
      </w:r>
      <w:r w:rsidR="00502D4E" w:rsidRPr="00502D4E">
        <w:rPr>
          <w:rFonts w:asciiTheme="minorHAnsi" w:hAnsiTheme="minorHAnsi" w:cstheme="minorHAnsi"/>
          <w:sz w:val="20"/>
        </w:rPr>
        <w:t>per occurrence and annual aggregate</w:t>
      </w:r>
      <w:r w:rsidRPr="00483DAC">
        <w:rPr>
          <w:rFonts w:asciiTheme="minorHAnsi" w:hAnsiTheme="minorHAnsi" w:cstheme="minorHAnsi"/>
          <w:sz w:val="20"/>
        </w:rPr>
        <w:t xml:space="preserve">. </w:t>
      </w:r>
      <w:r w:rsidR="00502D4E">
        <w:rPr>
          <w:rFonts w:asciiTheme="minorHAnsi" w:hAnsiTheme="minorHAnsi" w:cstheme="minorHAnsi"/>
          <w:sz w:val="20"/>
        </w:rPr>
        <w:t xml:space="preserve"> </w:t>
      </w:r>
      <w:r w:rsidR="00502D4E" w:rsidRPr="00502D4E">
        <w:rPr>
          <w:rFonts w:asciiTheme="minorHAnsi" w:hAnsiTheme="minorHAnsi" w:cstheme="minorHAnsi"/>
          <w:sz w:val="20"/>
        </w:rPr>
        <w:t>If the policy is written on a “claims made” form, Contractor shall maintain such covera</w:t>
      </w:r>
      <w:r w:rsidR="00502D4E">
        <w:rPr>
          <w:rFonts w:asciiTheme="minorHAnsi" w:hAnsiTheme="minorHAnsi" w:cstheme="minorHAnsi"/>
          <w:sz w:val="20"/>
        </w:rPr>
        <w:t>ge continuously throughout the T</w:t>
      </w:r>
      <w:r w:rsidR="00502D4E" w:rsidRPr="00502D4E">
        <w:rPr>
          <w:rFonts w:asciiTheme="minorHAnsi" w:hAnsiTheme="minorHAnsi" w:cstheme="minorHAnsi"/>
          <w:sz w:val="20"/>
        </w:rPr>
        <w:t xml:space="preserve">erm and, without lapse, for a period of three </w:t>
      </w:r>
      <w:r w:rsidR="00E94566">
        <w:rPr>
          <w:rFonts w:asciiTheme="minorHAnsi" w:hAnsiTheme="minorHAnsi" w:cstheme="minorHAnsi"/>
          <w:sz w:val="20"/>
        </w:rPr>
        <w:t xml:space="preserve">(3) </w:t>
      </w:r>
      <w:r w:rsidR="00502D4E" w:rsidRPr="00502D4E">
        <w:rPr>
          <w:rFonts w:asciiTheme="minorHAnsi" w:hAnsiTheme="minorHAnsi" w:cstheme="minorHAnsi"/>
          <w:sz w:val="20"/>
        </w:rPr>
        <w:t xml:space="preserve">years beyond the termination and acceptance of all </w:t>
      </w:r>
      <w:r w:rsidR="00502D4E">
        <w:rPr>
          <w:rFonts w:asciiTheme="minorHAnsi" w:hAnsiTheme="minorHAnsi" w:cstheme="minorHAnsi"/>
          <w:sz w:val="20"/>
        </w:rPr>
        <w:t>Services</w:t>
      </w:r>
      <w:r w:rsidR="00502D4E" w:rsidRPr="00502D4E">
        <w:rPr>
          <w:rFonts w:asciiTheme="minorHAnsi" w:hAnsiTheme="minorHAnsi" w:cstheme="minorHAnsi"/>
          <w:sz w:val="20"/>
        </w:rPr>
        <w:t xml:space="preserve"> provided under this Agreement.  The retroactive date or “prior acts inclusion date” of any such “claims made” policy must be no later than the date that activities commence pursuant to this Agreement.</w:t>
      </w:r>
    </w:p>
    <w:p w:rsidR="00FA47DA" w:rsidRPr="00483DAC" w:rsidRDefault="004C7DAC" w:rsidP="00846E22">
      <w:pPr>
        <w:pStyle w:val="BodyText"/>
        <w:numPr>
          <w:ilvl w:val="2"/>
          <w:numId w:val="5"/>
        </w:numPr>
        <w:tabs>
          <w:tab w:val="clear" w:pos="360"/>
        </w:tabs>
        <w:spacing w:before="120" w:after="120" w:line="240" w:lineRule="auto"/>
        <w:rPr>
          <w:rFonts w:asciiTheme="minorHAnsi" w:hAnsiTheme="minorHAnsi" w:cstheme="minorHAnsi"/>
          <w:b/>
          <w:i/>
          <w:sz w:val="20"/>
        </w:rPr>
      </w:pPr>
      <w:r w:rsidRPr="00483DAC">
        <w:rPr>
          <w:rFonts w:asciiTheme="minorHAnsi" w:hAnsiTheme="minorHAnsi" w:cstheme="minorHAnsi"/>
          <w:i/>
          <w:sz w:val="20"/>
        </w:rPr>
        <w:t>Commercial Crime Insurance.</w:t>
      </w:r>
      <w:r w:rsidR="00FA47DA" w:rsidRPr="00483DAC">
        <w:rPr>
          <w:rFonts w:asciiTheme="minorHAnsi" w:hAnsiTheme="minorHAnsi" w:cstheme="minorHAnsi"/>
          <w:b/>
          <w:sz w:val="20"/>
        </w:rPr>
        <w:t xml:space="preserve"> </w:t>
      </w:r>
      <w:r w:rsidR="00583AB8" w:rsidRPr="00583AB8">
        <w:rPr>
          <w:rFonts w:asciiTheme="minorHAnsi" w:hAnsiTheme="minorHAnsi" w:cstheme="minorHAnsi"/>
          <w:sz w:val="20"/>
        </w:rPr>
        <w:t xml:space="preserve">This policy is required only if Contractor handles or has regular access to the </w:t>
      </w:r>
      <w:r w:rsidR="00EC3312">
        <w:rPr>
          <w:rFonts w:asciiTheme="minorHAnsi" w:hAnsiTheme="minorHAnsi" w:cstheme="minorHAnsi"/>
          <w:sz w:val="20"/>
        </w:rPr>
        <w:t>JUDICIAL COUNCIL</w:t>
      </w:r>
      <w:r w:rsidR="00583AB8" w:rsidRPr="00583AB8">
        <w:rPr>
          <w:rFonts w:asciiTheme="minorHAnsi" w:hAnsiTheme="minorHAnsi" w:cstheme="minorHAnsi"/>
          <w:sz w:val="20"/>
        </w:rPr>
        <w:t xml:space="preserve">’s funds or property of significant value to the </w:t>
      </w:r>
      <w:r w:rsidR="00EC3312">
        <w:rPr>
          <w:rFonts w:asciiTheme="minorHAnsi" w:hAnsiTheme="minorHAnsi" w:cstheme="minorHAnsi"/>
          <w:sz w:val="20"/>
        </w:rPr>
        <w:t>JUDICIAL COUNCIL</w:t>
      </w:r>
      <w:r w:rsidR="00583AB8" w:rsidRPr="00583AB8">
        <w:rPr>
          <w:rFonts w:asciiTheme="minorHAnsi" w:hAnsiTheme="minorHAnsi" w:cstheme="minorHAnsi"/>
          <w:sz w:val="20"/>
        </w:rPr>
        <w:t xml:space="preserve">.  </w:t>
      </w:r>
      <w:r w:rsidR="00D662AB" w:rsidRPr="00483DAC">
        <w:rPr>
          <w:rFonts w:asciiTheme="minorHAnsi" w:hAnsiTheme="minorHAnsi" w:cstheme="minorHAnsi"/>
          <w:sz w:val="20"/>
        </w:rPr>
        <w:t xml:space="preserve">This policy must cover dishonest acts including loss due to theft of money, securities, </w:t>
      </w:r>
      <w:r w:rsidR="00D662AB" w:rsidRPr="00483DAC">
        <w:rPr>
          <w:rFonts w:asciiTheme="minorHAnsi" w:hAnsiTheme="minorHAnsi" w:cstheme="minorHAnsi"/>
          <w:sz w:val="20"/>
        </w:rPr>
        <w:lastRenderedPageBreak/>
        <w:t xml:space="preserve">and property; forgery, and alteration of documents; and fraudulent transfer of money, securities, and property.  </w:t>
      </w:r>
      <w:r w:rsidR="000F46CB" w:rsidRPr="00483DAC">
        <w:rPr>
          <w:rFonts w:asciiTheme="minorHAnsi" w:hAnsiTheme="minorHAnsi" w:cstheme="minorHAnsi"/>
          <w:sz w:val="20"/>
        </w:rPr>
        <w:t xml:space="preserve">The minimum liability limit must be </w:t>
      </w:r>
      <w:r w:rsidR="00D662AB" w:rsidRPr="00483DAC">
        <w:rPr>
          <w:rFonts w:asciiTheme="minorHAnsi" w:hAnsiTheme="minorHAnsi" w:cstheme="minorHAnsi"/>
          <w:sz w:val="20"/>
        </w:rPr>
        <w:t>$</w:t>
      </w:r>
      <w:r w:rsidR="00FB7A75">
        <w:rPr>
          <w:b/>
          <w:sz w:val="20"/>
          <w:highlight w:val="yellow"/>
        </w:rPr>
        <w:t>[</w:t>
      </w:r>
      <w:r w:rsidR="000D3BFF">
        <w:rPr>
          <w:b/>
          <w:sz w:val="20"/>
          <w:highlight w:val="yellow"/>
        </w:rPr>
        <w:t>TBD</w:t>
      </w:r>
      <w:r w:rsidR="00FB7A75" w:rsidRPr="00287443">
        <w:rPr>
          <w:b/>
          <w:sz w:val="20"/>
          <w:highlight w:val="yellow"/>
        </w:rPr>
        <w:t>]</w:t>
      </w:r>
      <w:r w:rsidR="00D662AB" w:rsidRPr="00483DAC">
        <w:rPr>
          <w:rFonts w:asciiTheme="minorHAnsi" w:hAnsiTheme="minorHAnsi" w:cstheme="minorHAnsi"/>
          <w:sz w:val="20"/>
        </w:rPr>
        <w: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Umbrella Policies.</w:t>
      </w:r>
      <w:r w:rsidRPr="00483DAC">
        <w:rPr>
          <w:rFonts w:asciiTheme="minorHAnsi" w:hAnsiTheme="minorHAnsi" w:cstheme="minorHAnsi"/>
          <w:sz w:val="20"/>
        </w:rPr>
        <w:t xml:space="preserve"> Contractor may satisfy basic coverage limits through any combination of basic coverage and umbrella insurance.</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Aggregate Limits of Liability. </w:t>
      </w:r>
      <w:r w:rsidRPr="00483DAC">
        <w:rPr>
          <w:rFonts w:asciiTheme="minorHAnsi" w:hAnsiTheme="minorHAnsi" w:cstheme="minorHAnsi"/>
          <w:sz w:val="20"/>
        </w:rPr>
        <w:t xml:space="preserve">The basic coverage limits of liability may be subject to annual aggregate limits. If this is the case the annual aggregate limits of liability must be at least two </w:t>
      </w:r>
      <w:r w:rsidR="004D392D">
        <w:rPr>
          <w:rFonts w:asciiTheme="minorHAnsi" w:hAnsiTheme="minorHAnsi" w:cstheme="minorHAnsi"/>
          <w:sz w:val="20"/>
        </w:rPr>
        <w:t xml:space="preserve">(2) </w:t>
      </w:r>
      <w:r w:rsidRPr="00483DAC">
        <w:rPr>
          <w:rFonts w:asciiTheme="minorHAnsi" w:hAnsiTheme="minorHAnsi" w:cstheme="minorHAnsi"/>
          <w:sz w:val="20"/>
        </w:rPr>
        <w:t>times the limits required for each policy, or the aggregate may equal the limits required but must apply separately to this Agreement.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Deductibles and Self-Insured Retentions. </w:t>
      </w:r>
      <w:r w:rsidRPr="00483DAC">
        <w:rPr>
          <w:rFonts w:asciiTheme="minorHAnsi" w:hAnsiTheme="minorHAnsi" w:cstheme="minorHAnsi"/>
          <w:sz w:val="20"/>
        </w:rPr>
        <w:t xml:space="preserve">Contractor shall declare to the </w:t>
      </w:r>
      <w:r w:rsidR="00EC3312">
        <w:rPr>
          <w:rFonts w:asciiTheme="minorHAnsi" w:hAnsiTheme="minorHAnsi" w:cstheme="minorHAnsi"/>
          <w:sz w:val="20"/>
        </w:rPr>
        <w:t>JUDICIAL COUNCIL</w:t>
      </w:r>
      <w:r w:rsidRPr="00483DAC">
        <w:rPr>
          <w:rFonts w:asciiTheme="minorHAnsi" w:hAnsiTheme="minorHAnsi" w:cstheme="minorHAnsi"/>
          <w:sz w:val="20"/>
        </w:rPr>
        <w:t xml:space="preserve"> all deductibles and self-insured retentions that exceed $100,000 per occurrence. Any increases in deductibles or self-insured retentions that exceed $100,000 per occurrence are subject to the </w:t>
      </w:r>
      <w:r w:rsidR="00EC3312">
        <w:rPr>
          <w:rFonts w:asciiTheme="minorHAnsi" w:hAnsiTheme="minorHAnsi" w:cstheme="minorHAnsi"/>
          <w:sz w:val="20"/>
        </w:rPr>
        <w:t>JUDICIAL COUNCIL</w:t>
      </w:r>
      <w:r w:rsidRPr="00483DAC">
        <w:rPr>
          <w:rFonts w:asciiTheme="minorHAnsi" w:hAnsiTheme="minorHAnsi" w:cstheme="minorHAnsi"/>
          <w:sz w:val="20"/>
        </w:rPr>
        <w:t>’s approval. Deductibles and self-insured retentions do not limit Contractor’s liability.</w:t>
      </w:r>
      <w:r w:rsidR="00747C96" w:rsidRPr="00483DAC">
        <w:rPr>
          <w:rFonts w:asciiTheme="minorHAnsi" w:hAnsiTheme="minorHAnsi" w:cstheme="minorHAnsi"/>
          <w:sz w:val="20"/>
        </w:rPr>
        <w:t xml:space="preserve"> </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 xml:space="preserve">Additional Insured </w:t>
      </w:r>
      <w:r w:rsidR="00502D4E">
        <w:rPr>
          <w:rFonts w:asciiTheme="minorHAnsi" w:hAnsiTheme="minorHAnsi" w:cstheme="minorHAnsi"/>
          <w:b/>
          <w:sz w:val="20"/>
        </w:rPr>
        <w:t>Endorsements</w:t>
      </w:r>
      <w:r w:rsidRPr="00483DAC">
        <w:rPr>
          <w:rFonts w:asciiTheme="minorHAnsi" w:hAnsiTheme="minorHAnsi" w:cstheme="minorHAnsi"/>
          <w:b/>
          <w:sz w:val="20"/>
        </w:rPr>
        <w:t>.</w:t>
      </w:r>
      <w:r w:rsidRPr="00483DAC">
        <w:rPr>
          <w:rFonts w:asciiTheme="minorHAnsi" w:hAnsiTheme="minorHAnsi" w:cstheme="minorHAnsi"/>
          <w:sz w:val="20"/>
        </w:rPr>
        <w:t xml:space="preserve"> Contractor’s commercial general liability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Pr>
          <w:rFonts w:asciiTheme="minorHAnsi" w:hAnsiTheme="minorHAnsi" w:cstheme="minorHAnsi"/>
          <w:sz w:val="20"/>
        </w:rPr>
        <w:t>automobile liability policy</w:t>
      </w:r>
      <w:r w:rsidRPr="00483DAC">
        <w:rPr>
          <w:rFonts w:asciiTheme="minorHAnsi" w:hAnsiTheme="minorHAnsi" w:cstheme="minorHAnsi"/>
          <w:sz w:val="20"/>
        </w:rPr>
        <w:t xml:space="preserve">, and, if applicable, umbrella </w:t>
      </w:r>
      <w:r w:rsidR="00502D4E">
        <w:rPr>
          <w:rFonts w:asciiTheme="minorHAnsi" w:hAnsiTheme="minorHAnsi" w:cstheme="minorHAnsi"/>
          <w:sz w:val="20"/>
        </w:rPr>
        <w:t>policy</w:t>
      </w:r>
      <w:r w:rsidRPr="00483DAC">
        <w:rPr>
          <w:rFonts w:asciiTheme="minorHAnsi" w:hAnsiTheme="minorHAnsi" w:cstheme="minorHAnsi"/>
          <w:sz w:val="20"/>
        </w:rPr>
        <w:t xml:space="preserve"> </w:t>
      </w:r>
      <w:r w:rsidR="00502D4E" w:rsidRPr="00502D4E">
        <w:rPr>
          <w:rFonts w:asciiTheme="minorHAnsi" w:hAnsiTheme="minorHAnsi" w:cstheme="minorHAnsi"/>
          <w:sz w:val="20"/>
        </w:rPr>
        <w:t xml:space="preserve">must be endorsed to name the following as additional insureds with respect to liabilities arising out of the performance of </w:t>
      </w:r>
      <w:r w:rsidR="00502D4E">
        <w:rPr>
          <w:rFonts w:asciiTheme="minorHAnsi" w:hAnsiTheme="minorHAnsi" w:cstheme="minorHAnsi"/>
          <w:sz w:val="20"/>
        </w:rPr>
        <w:t xml:space="preserve">this Agreement: </w:t>
      </w:r>
      <w:r w:rsidR="00502D4E" w:rsidRPr="00502D4E">
        <w:rPr>
          <w:rFonts w:asciiTheme="minorHAnsi" w:hAnsiTheme="minorHAnsi" w:cstheme="minorHAnsi"/>
          <w:sz w:val="20"/>
        </w:rPr>
        <w:t xml:space="preserve">the </w:t>
      </w:r>
      <w:r w:rsidR="00EC3312">
        <w:rPr>
          <w:rFonts w:asciiTheme="minorHAnsi" w:hAnsiTheme="minorHAnsi" w:cstheme="minorHAnsi"/>
          <w:sz w:val="20"/>
        </w:rPr>
        <w:t>JUDICIAL COUNCIL</w:t>
      </w:r>
      <w:r w:rsidR="00502D4E">
        <w:rPr>
          <w:rFonts w:asciiTheme="minorHAnsi" w:hAnsiTheme="minorHAnsi" w:cstheme="minorHAnsi"/>
          <w:sz w:val="20"/>
        </w:rPr>
        <w:t>, t</w:t>
      </w:r>
      <w:r w:rsidR="00502D4E" w:rsidRPr="00502D4E">
        <w:rPr>
          <w:rFonts w:asciiTheme="minorHAnsi" w:hAnsiTheme="minorHAnsi" w:cstheme="minorHAnsi"/>
          <w:sz w:val="20"/>
        </w:rPr>
        <w:t>he State of California, the Judicial Council of California, and their respective jud</w:t>
      </w:r>
      <w:r w:rsidR="00F42516">
        <w:rPr>
          <w:rFonts w:asciiTheme="minorHAnsi" w:hAnsiTheme="minorHAnsi" w:cstheme="minorHAnsi"/>
          <w:sz w:val="20"/>
        </w:rPr>
        <w:t>ges,</w:t>
      </w:r>
      <w:r w:rsidR="00502D4E">
        <w:rPr>
          <w:rFonts w:asciiTheme="minorHAnsi" w:hAnsiTheme="minorHAnsi" w:cstheme="minorHAnsi"/>
          <w:sz w:val="20"/>
        </w:rPr>
        <w:t xml:space="preserve"> subordinate judicial officers,</w:t>
      </w:r>
      <w:r w:rsidR="00502D4E" w:rsidRPr="00502D4E">
        <w:rPr>
          <w:rFonts w:asciiTheme="minorHAnsi" w:hAnsiTheme="minorHAnsi" w:cstheme="minorHAnsi"/>
          <w:sz w:val="20"/>
        </w:rPr>
        <w:t xml:space="preserve"> executive officers</w:t>
      </w:r>
      <w:r w:rsidR="00F42516">
        <w:rPr>
          <w:rFonts w:asciiTheme="minorHAnsi" w:hAnsiTheme="minorHAnsi" w:cstheme="minorHAnsi"/>
          <w:sz w:val="20"/>
        </w:rPr>
        <w:t>,</w:t>
      </w:r>
      <w:r w:rsidR="00502D4E" w:rsidRPr="00502D4E">
        <w:rPr>
          <w:rFonts w:asciiTheme="minorHAnsi" w:hAnsiTheme="minorHAnsi" w:cstheme="minorHAnsi"/>
          <w:sz w:val="20"/>
        </w:rPr>
        <w:t xml:space="preserve"> administrators, officers, officials, agents, representatives, contractors, volunteers or employees</w:t>
      </w:r>
      <w:r w:rsidRPr="00483DAC">
        <w:rPr>
          <w:rFonts w:asciiTheme="minorHAnsi" w:hAnsiTheme="minorHAnsi" w:cstheme="minorHAnsi"/>
          <w:sz w:val="20"/>
        </w:rPr>
        <w: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sz w:val="20"/>
        </w:rPr>
        <w:t>Certificates of Insurance.</w:t>
      </w:r>
      <w:r w:rsidRPr="00483DAC">
        <w:rPr>
          <w:rFonts w:asciiTheme="minorHAnsi" w:hAnsiTheme="minorHAnsi" w:cstheme="minorHAnsi"/>
          <w:sz w:val="20"/>
        </w:rPr>
        <w:t xml:space="preserve"> Before Contractor begin</w:t>
      </w:r>
      <w:r w:rsidR="000F1BE1" w:rsidRPr="00483DAC">
        <w:rPr>
          <w:rFonts w:asciiTheme="minorHAnsi" w:hAnsiTheme="minorHAnsi" w:cstheme="minorHAnsi"/>
          <w:sz w:val="20"/>
        </w:rPr>
        <w:t>s</w:t>
      </w:r>
      <w:r w:rsidRPr="00483DAC">
        <w:rPr>
          <w:rFonts w:asciiTheme="minorHAnsi" w:hAnsiTheme="minorHAnsi" w:cstheme="minorHAnsi"/>
          <w:sz w:val="20"/>
        </w:rPr>
        <w:t xml:space="preserve"> performing Services, Contractor shall give the </w:t>
      </w:r>
      <w:r w:rsidR="00EC3312">
        <w:rPr>
          <w:rFonts w:asciiTheme="minorHAnsi" w:hAnsiTheme="minorHAnsi" w:cstheme="minorHAnsi"/>
          <w:sz w:val="20"/>
        </w:rPr>
        <w:t>JUDICIAL COUNCIL</w:t>
      </w:r>
      <w:r w:rsidRPr="00483DAC">
        <w:rPr>
          <w:rFonts w:asciiTheme="minorHAnsi" w:hAnsiTheme="minorHAnsi" w:cstheme="minorHAnsi"/>
          <w:sz w:val="20"/>
        </w:rPr>
        <w:t xml:space="preserve"> certificates of insurance attesting to the existence of coverage, and stating that the policies will not be canceled, terminated, or amended to reduce coverage </w:t>
      </w:r>
      <w:r w:rsidR="001E2002">
        <w:rPr>
          <w:rFonts w:asciiTheme="minorHAnsi" w:hAnsiTheme="minorHAnsi" w:cstheme="minorHAnsi"/>
          <w:sz w:val="20"/>
        </w:rPr>
        <w:t xml:space="preserve">without </w:t>
      </w:r>
      <w:r w:rsidR="00993813">
        <w:rPr>
          <w:rFonts w:asciiTheme="minorHAnsi" w:hAnsiTheme="minorHAnsi" w:cstheme="minorHAnsi"/>
          <w:sz w:val="20"/>
        </w:rPr>
        <w:t>thirty (</w:t>
      </w:r>
      <w:r w:rsidR="001E2002">
        <w:rPr>
          <w:rFonts w:asciiTheme="minorHAnsi" w:hAnsiTheme="minorHAnsi" w:cstheme="minorHAnsi"/>
          <w:sz w:val="20"/>
        </w:rPr>
        <w:t>30</w:t>
      </w:r>
      <w:r w:rsidR="00993813">
        <w:rPr>
          <w:rFonts w:asciiTheme="minorHAnsi" w:hAnsiTheme="minorHAnsi" w:cstheme="minorHAnsi"/>
          <w:sz w:val="20"/>
        </w:rPr>
        <w:t>)</w:t>
      </w:r>
      <w:r w:rsidR="001E2002">
        <w:rPr>
          <w:rFonts w:asciiTheme="minorHAnsi" w:hAnsiTheme="minorHAnsi" w:cstheme="minorHAnsi"/>
          <w:sz w:val="20"/>
        </w:rPr>
        <w:t xml:space="preserve"> days’ prior written n</w:t>
      </w:r>
      <w:r w:rsidRPr="00483DAC">
        <w:rPr>
          <w:rFonts w:asciiTheme="minorHAnsi" w:hAnsiTheme="minorHAnsi" w:cstheme="minorHAnsi"/>
          <w:sz w:val="20"/>
        </w:rPr>
        <w:t xml:space="preserve">otice to the </w:t>
      </w:r>
      <w:r w:rsidR="00EC3312">
        <w:rPr>
          <w:rFonts w:asciiTheme="minorHAnsi" w:hAnsiTheme="minorHAnsi" w:cstheme="minorHAnsi"/>
          <w:sz w:val="20"/>
        </w:rPr>
        <w:t>JUDICIAL COUNCIL</w:t>
      </w:r>
      <w:r w:rsidRPr="00483DAC">
        <w:rPr>
          <w:rFonts w:asciiTheme="minorHAnsi" w:hAnsiTheme="minorHAnsi" w:cstheme="minorHAnsi"/>
          <w:sz w:val="20"/>
        </w:rPr>
        <w:t xml:space="preserve">. </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Qualifying Insurers. </w:t>
      </w:r>
      <w:r w:rsidRPr="00483DAC">
        <w:rPr>
          <w:rFonts w:asciiTheme="minorHAnsi" w:hAnsiTheme="minorHAnsi" w:cstheme="minorHAnsi"/>
          <w:sz w:val="20"/>
        </w:rPr>
        <w:t>For insurance to satisfy the requirements of this section, all required insurance must be issued by an insurer with an A.M. Best rating of A - or better that is approved to do business in the State of California.</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Required Policy Provisions. </w:t>
      </w:r>
      <w:r w:rsidRPr="00483DAC">
        <w:rPr>
          <w:rFonts w:asciiTheme="minorHAnsi" w:hAnsiTheme="minorHAnsi" w:cstheme="minorHAnsi"/>
          <w:sz w:val="20"/>
        </w:rPr>
        <w:t xml:space="preserve">Each policy must provide, as follows: </w:t>
      </w:r>
      <w:r w:rsidR="003B5BE0">
        <w:rPr>
          <w:rFonts w:asciiTheme="minorHAnsi" w:hAnsiTheme="minorHAnsi" w:cstheme="minorHAnsi"/>
          <w:sz w:val="20"/>
        </w:rPr>
        <w:t>(i) t</w:t>
      </w:r>
      <w:r w:rsidR="003B5BE0" w:rsidRPr="00483DAC">
        <w:rPr>
          <w:rFonts w:asciiTheme="minorHAnsi" w:hAnsiTheme="minorHAnsi" w:cstheme="minorHAnsi"/>
          <w:sz w:val="20"/>
        </w:rPr>
        <w:t xml:space="preserve">he </w:t>
      </w:r>
      <w:r w:rsidR="00350C47">
        <w:rPr>
          <w:rFonts w:asciiTheme="minorHAnsi" w:hAnsiTheme="minorHAnsi" w:cstheme="minorHAnsi"/>
          <w:sz w:val="20"/>
        </w:rPr>
        <w:t>policy</w:t>
      </w:r>
      <w:r w:rsidR="003B5BE0" w:rsidRPr="00483DAC">
        <w:rPr>
          <w:rFonts w:asciiTheme="minorHAnsi" w:hAnsiTheme="minorHAnsi" w:cstheme="minorHAnsi"/>
          <w:sz w:val="20"/>
        </w:rPr>
        <w:t xml:space="preserve"> is primary and noncontributory with any insurance or self-insurance  maintained by Judicial Branch Entities and Judicial Branch Personnel, and the basic coverage insurer waives any and all rights of subrogation against Judicial Branch Entities and Judicial Branch Personnel; </w:t>
      </w:r>
      <w:r w:rsidR="003B5BE0">
        <w:rPr>
          <w:rFonts w:asciiTheme="minorHAnsi" w:hAnsiTheme="minorHAnsi" w:cstheme="minorHAnsi"/>
          <w:sz w:val="20"/>
        </w:rPr>
        <w:t xml:space="preserve">(ii) the </w:t>
      </w:r>
      <w:r w:rsidR="001205BF">
        <w:rPr>
          <w:rFonts w:asciiTheme="minorHAnsi" w:hAnsiTheme="minorHAnsi" w:cstheme="minorHAnsi"/>
          <w:sz w:val="20"/>
        </w:rPr>
        <w:t>insurance</w:t>
      </w:r>
      <w:r w:rsidR="003B5BE0" w:rsidRPr="00483DAC">
        <w:rPr>
          <w:rFonts w:asciiTheme="minorHAnsi" w:hAnsiTheme="minorHAnsi" w:cstheme="minorHAnsi"/>
          <w:sz w:val="20"/>
        </w:rPr>
        <w:t xml:space="preserve"> applies separately to each insured against whom a claim is made or a lawsuit is brought, to the li</w:t>
      </w:r>
      <w:r w:rsidR="00061EE3">
        <w:rPr>
          <w:rFonts w:asciiTheme="minorHAnsi" w:hAnsiTheme="minorHAnsi" w:cstheme="minorHAnsi"/>
          <w:sz w:val="20"/>
        </w:rPr>
        <w:t xml:space="preserve">mits of the insurer’s liability; and (iii) each insurer </w:t>
      </w:r>
      <w:r w:rsidR="00061EE3" w:rsidRPr="00061EE3">
        <w:rPr>
          <w:rFonts w:asciiTheme="minorHAnsi" w:hAnsiTheme="minorHAnsi" w:cstheme="minorHAnsi"/>
          <w:sz w:val="20"/>
        </w:rPr>
        <w:t xml:space="preserve">waives any right of recovery or subrogation it may have against the </w:t>
      </w:r>
      <w:r w:rsidR="00EC3312">
        <w:rPr>
          <w:rFonts w:asciiTheme="minorHAnsi" w:hAnsiTheme="minorHAnsi" w:cstheme="minorHAnsi"/>
          <w:sz w:val="20"/>
        </w:rPr>
        <w:t>JUDICIAL COUNCIL</w:t>
      </w:r>
      <w:r w:rsidR="00061EE3">
        <w:rPr>
          <w:rFonts w:asciiTheme="minorHAnsi" w:hAnsiTheme="minorHAnsi" w:cstheme="minorHAnsi"/>
          <w:sz w:val="20"/>
        </w:rPr>
        <w:t>, t</w:t>
      </w:r>
      <w:r w:rsidR="00061EE3" w:rsidRPr="00502D4E">
        <w:rPr>
          <w:rFonts w:asciiTheme="minorHAnsi" w:hAnsiTheme="minorHAnsi" w:cstheme="minorHAnsi"/>
          <w:sz w:val="20"/>
        </w:rPr>
        <w:t>he State of California, the Judicial Council of California, and their respective jud</w:t>
      </w:r>
      <w:r w:rsidR="00061EE3">
        <w:rPr>
          <w:rFonts w:asciiTheme="minorHAnsi" w:hAnsiTheme="minorHAnsi" w:cstheme="minorHAnsi"/>
          <w:sz w:val="20"/>
        </w:rPr>
        <w:t>ges, subordinate judicial officers,</w:t>
      </w:r>
      <w:r w:rsidR="00061EE3" w:rsidRPr="00502D4E">
        <w:rPr>
          <w:rFonts w:asciiTheme="minorHAnsi" w:hAnsiTheme="minorHAnsi" w:cstheme="minorHAnsi"/>
          <w:sz w:val="20"/>
        </w:rPr>
        <w:t xml:space="preserve"> executive officers</w:t>
      </w:r>
      <w:r w:rsidR="00061EE3">
        <w:rPr>
          <w:rFonts w:asciiTheme="minorHAnsi" w:hAnsiTheme="minorHAnsi" w:cstheme="minorHAnsi"/>
          <w:sz w:val="20"/>
        </w:rPr>
        <w:t>,</w:t>
      </w:r>
      <w:r w:rsidR="00061EE3" w:rsidRPr="00502D4E">
        <w:rPr>
          <w:rFonts w:asciiTheme="minorHAnsi" w:hAnsiTheme="minorHAnsi" w:cstheme="minorHAnsi"/>
          <w:sz w:val="20"/>
        </w:rPr>
        <w:t xml:space="preserve"> administrators, officers, officials, agents, representatives, contractors, volunteers or employees</w:t>
      </w:r>
      <w:r w:rsidR="00061EE3">
        <w:rPr>
          <w:rFonts w:asciiTheme="minorHAnsi" w:hAnsiTheme="minorHAnsi" w:cstheme="minorHAnsi"/>
          <w:sz w:val="20"/>
        </w:rPr>
        <w:t xml:space="preserve"> </w:t>
      </w:r>
      <w:r w:rsidR="00061EE3" w:rsidRPr="00061EE3">
        <w:rPr>
          <w:rFonts w:asciiTheme="minorHAnsi" w:hAnsiTheme="minorHAnsi" w:cstheme="minorHAnsi"/>
          <w:sz w:val="20"/>
        </w:rPr>
        <w:t>for loss or damage</w:t>
      </w:r>
      <w:r w:rsidR="00CF045C">
        <w:rPr>
          <w:rFonts w:asciiTheme="minorHAnsi" w:hAnsiTheme="minorHAnsi" w:cstheme="minorHAnsi"/>
          <w:sz w:val="20"/>
        </w:rPr>
        <w:t>.</w:t>
      </w:r>
    </w:p>
    <w:p w:rsidR="008B1D57" w:rsidRPr="00483DAC" w:rsidRDefault="00437785" w:rsidP="00846E22">
      <w:pPr>
        <w:numPr>
          <w:ilvl w:val="1"/>
          <w:numId w:val="15"/>
        </w:numPr>
        <w:spacing w:before="120" w:after="120"/>
        <w:rPr>
          <w:rFonts w:asciiTheme="minorHAnsi" w:hAnsiTheme="minorHAnsi" w:cstheme="minorHAnsi"/>
          <w:sz w:val="20"/>
        </w:rPr>
      </w:pPr>
      <w:r w:rsidRPr="00483DAC">
        <w:rPr>
          <w:rFonts w:asciiTheme="minorHAnsi" w:hAnsiTheme="minorHAnsi" w:cstheme="minorHAnsi"/>
          <w:b/>
          <w:bCs/>
          <w:sz w:val="20"/>
        </w:rPr>
        <w:t xml:space="preserve">Partnerships. </w:t>
      </w:r>
      <w:r w:rsidRPr="00483DAC">
        <w:rPr>
          <w:rFonts w:asciiTheme="minorHAnsi" w:hAnsiTheme="minorHAnsi" w:cstheme="minorHAnsi"/>
          <w:sz w:val="20"/>
        </w:rPr>
        <w:t>If Contractor is an association, partnership, or other joint business venture, the basic coverage may be provided by</w:t>
      </w:r>
      <w:r w:rsidR="00CC66B5">
        <w:rPr>
          <w:rFonts w:asciiTheme="minorHAnsi" w:hAnsiTheme="minorHAnsi" w:cstheme="minorHAnsi"/>
          <w:sz w:val="20"/>
        </w:rPr>
        <w:t xml:space="preserve"> either (i) s</w:t>
      </w:r>
      <w:r w:rsidR="00CC66B5" w:rsidRPr="00483DAC">
        <w:rPr>
          <w:rFonts w:asciiTheme="minorHAnsi" w:hAnsiTheme="minorHAnsi" w:cstheme="minorHAnsi"/>
          <w:sz w:val="20"/>
        </w:rPr>
        <w:t>eparate insurance policies issued for each individual entity, with each entity included as a named insured or as an additional insured; or</w:t>
      </w:r>
      <w:r w:rsidR="00CC66B5">
        <w:rPr>
          <w:rFonts w:asciiTheme="minorHAnsi" w:hAnsiTheme="minorHAnsi" w:cstheme="minorHAnsi"/>
          <w:sz w:val="20"/>
        </w:rPr>
        <w:t xml:space="preserve"> (ii) j</w:t>
      </w:r>
      <w:r w:rsidR="00CC66B5" w:rsidRPr="00483DAC">
        <w:rPr>
          <w:rFonts w:asciiTheme="minorHAnsi" w:hAnsiTheme="minorHAnsi" w:cstheme="minorHAnsi"/>
          <w:sz w:val="20"/>
        </w:rPr>
        <w:t>oint insurance program with the association, partnership, or other joint business venture included as a named insured.</w:t>
      </w:r>
    </w:p>
    <w:p w:rsidR="008B1D57" w:rsidRPr="00483DAC" w:rsidRDefault="00437785" w:rsidP="00846E22">
      <w:pPr>
        <w:numPr>
          <w:ilvl w:val="1"/>
          <w:numId w:val="15"/>
        </w:numPr>
        <w:spacing w:before="120" w:after="120"/>
        <w:rPr>
          <w:rFonts w:asciiTheme="minorHAnsi" w:hAnsiTheme="minorHAnsi" w:cstheme="minorHAnsi"/>
          <w:sz w:val="20"/>
          <w:u w:val="single"/>
        </w:rPr>
      </w:pPr>
      <w:r w:rsidRPr="00483DAC">
        <w:rPr>
          <w:rFonts w:asciiTheme="minorHAnsi" w:hAnsiTheme="minorHAnsi" w:cstheme="minorHAnsi"/>
          <w:b/>
          <w:bCs/>
          <w:sz w:val="20"/>
        </w:rPr>
        <w:t>Consequence of Lapse.</w:t>
      </w:r>
      <w:r w:rsidRPr="00483DAC">
        <w:rPr>
          <w:rFonts w:asciiTheme="minorHAnsi" w:hAnsiTheme="minorHAnsi" w:cstheme="minorHAnsi"/>
          <w:sz w:val="20"/>
        </w:rPr>
        <w:t xml:space="preserve"> If required insurance lapses during the Term, the </w:t>
      </w:r>
      <w:r w:rsidR="00EC3312">
        <w:rPr>
          <w:rFonts w:asciiTheme="minorHAnsi" w:hAnsiTheme="minorHAnsi" w:cstheme="minorHAnsi"/>
          <w:sz w:val="20"/>
        </w:rPr>
        <w:t>JUDICIAL COUNCIL</w:t>
      </w:r>
      <w:r w:rsidRPr="00483DAC">
        <w:rPr>
          <w:rFonts w:asciiTheme="minorHAnsi" w:hAnsiTheme="minorHAnsi" w:cstheme="minorHAnsi"/>
          <w:sz w:val="20"/>
        </w:rPr>
        <w:t xml:space="preserve"> is not required to process invoices after such lapse until Contractor provide</w:t>
      </w:r>
      <w:r w:rsidR="00654308" w:rsidRPr="00483DAC">
        <w:rPr>
          <w:rFonts w:asciiTheme="minorHAnsi" w:hAnsiTheme="minorHAnsi" w:cstheme="minorHAnsi"/>
          <w:sz w:val="20"/>
        </w:rPr>
        <w:t>s</w:t>
      </w:r>
      <w:r w:rsidRPr="00483DAC">
        <w:rPr>
          <w:rFonts w:asciiTheme="minorHAnsi" w:hAnsiTheme="minorHAnsi" w:cstheme="minorHAnsi"/>
          <w:sz w:val="20"/>
        </w:rPr>
        <w:t xml:space="preserve"> evidence of reinstatement that is effective as of the lapse date.</w:t>
      </w:r>
    </w:p>
    <w:p w:rsidR="007A62B5" w:rsidRPr="005C554B" w:rsidRDefault="007A62B5" w:rsidP="007A62B5">
      <w:pPr>
        <w:numPr>
          <w:ilvl w:val="0"/>
          <w:numId w:val="26"/>
        </w:numPr>
        <w:spacing w:before="120" w:after="120"/>
        <w:rPr>
          <w:rFonts w:asciiTheme="minorHAnsi" w:hAnsiTheme="minorHAnsi" w:cstheme="minorHAnsi"/>
          <w:sz w:val="20"/>
        </w:rPr>
      </w:pPr>
      <w:r w:rsidRPr="005C554B">
        <w:rPr>
          <w:rFonts w:asciiTheme="minorHAnsi" w:hAnsiTheme="minorHAnsi" w:cstheme="minorHAnsi"/>
          <w:b/>
          <w:bCs/>
          <w:sz w:val="20"/>
        </w:rPr>
        <w:t>Indemnity</w:t>
      </w:r>
      <w:r w:rsidR="005C554B" w:rsidRPr="005C554B">
        <w:rPr>
          <w:rFonts w:asciiTheme="minorHAnsi" w:hAnsiTheme="minorHAnsi" w:cstheme="minorHAnsi"/>
          <w:b/>
          <w:bCs/>
          <w:sz w:val="20"/>
        </w:rPr>
        <w:t xml:space="preserve">. </w:t>
      </w:r>
      <w:r w:rsidRPr="005C554B">
        <w:rPr>
          <w:rFonts w:asciiTheme="minorHAnsi" w:hAnsiTheme="minorHAnsi" w:cstheme="minorHAnsi"/>
          <w:sz w:val="20"/>
        </w:rPr>
        <w:t xml:space="preserve">Contractor will defend (with counsel satisfactory to the </w:t>
      </w:r>
      <w:r w:rsidR="00EC3312">
        <w:rPr>
          <w:rFonts w:asciiTheme="minorHAnsi" w:hAnsiTheme="minorHAnsi" w:cstheme="minorHAnsi"/>
          <w:sz w:val="20"/>
        </w:rPr>
        <w:t>JUDICIAL COUNCIL</w:t>
      </w:r>
      <w:r w:rsidRPr="005C554B">
        <w:rPr>
          <w:rFonts w:asciiTheme="minorHAnsi" w:hAnsiTheme="minorHAnsi" w:cstheme="minorHAnsi"/>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Pr>
          <w:rFonts w:asciiTheme="minorHAnsi" w:hAnsiTheme="minorHAnsi" w:cstheme="minorHAnsi"/>
          <w:sz w:val="20"/>
        </w:rPr>
        <w:t>, and (iv) infringement of any trade secret, patent, copyright or other third party intellectual property</w:t>
      </w:r>
      <w:r w:rsidRPr="005C554B">
        <w:rPr>
          <w:rFonts w:asciiTheme="minorHAnsi" w:hAnsiTheme="minorHAnsi" w:cstheme="minorHAnsi"/>
          <w:sz w:val="20"/>
        </w:rPr>
        <w:t xml:space="preserve">.  This indemnity applies regardless of the theory of liability on which a claim is made or a loss occurs.  This indemnity will survive the expiration or termination of this Agreement, and acceptance of any Goods, Services, or Deliverables. </w:t>
      </w:r>
      <w:r w:rsidRPr="005C554B">
        <w:rPr>
          <w:sz w:val="20"/>
        </w:rPr>
        <w:t xml:space="preserve">Contractor shall not make any admission of liability or other statement on behalf of an indemnified party or enter into any settlement or other agreement which would bind an indemnified </w:t>
      </w:r>
      <w:r w:rsidRPr="005C554B">
        <w:rPr>
          <w:sz w:val="20"/>
        </w:rPr>
        <w:lastRenderedPageBreak/>
        <w:t xml:space="preserve">party, without the </w:t>
      </w:r>
      <w:r w:rsidR="00EC3312">
        <w:rPr>
          <w:sz w:val="20"/>
        </w:rPr>
        <w:t>JUDICIAL COUNCIL</w:t>
      </w:r>
      <w:r w:rsidRPr="005C554B">
        <w:rPr>
          <w:sz w:val="20"/>
        </w:rPr>
        <w:t xml:space="preserve">’s prior written consent, which consent shall not be unreasonably withheld; and the </w:t>
      </w:r>
      <w:r w:rsidR="00EC3312">
        <w:rPr>
          <w:sz w:val="20"/>
        </w:rPr>
        <w:t>JUDICIAL COUNCIL</w:t>
      </w:r>
      <w:r w:rsidRPr="005C554B">
        <w:rPr>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rsidR="00081C7A" w:rsidRDefault="007E21F5"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Option</w:t>
      </w:r>
      <w:r w:rsidR="00081C7A">
        <w:rPr>
          <w:rFonts w:asciiTheme="minorHAnsi" w:hAnsiTheme="minorHAnsi" w:cstheme="minorHAnsi"/>
          <w:b/>
          <w:bCs/>
          <w:sz w:val="20"/>
        </w:rPr>
        <w:t xml:space="preserve"> Term.  </w:t>
      </w:r>
      <w:r w:rsidR="00BA5A19" w:rsidRPr="00BA5A19">
        <w:rPr>
          <w:rFonts w:asciiTheme="minorHAnsi" w:hAnsiTheme="minorHAnsi" w:cstheme="minorHAnsi"/>
          <w:bCs/>
          <w:sz w:val="20"/>
        </w:rPr>
        <w:t xml:space="preserve">Unless </w:t>
      </w:r>
      <w:r w:rsidR="00BA5A19">
        <w:rPr>
          <w:rFonts w:asciiTheme="minorHAnsi" w:hAnsiTheme="minorHAnsi" w:cstheme="minorHAnsi"/>
          <w:bCs/>
          <w:sz w:val="20"/>
        </w:rPr>
        <w:t>Section 2 of the</w:t>
      </w:r>
      <w:r w:rsidR="00BA5A19" w:rsidRPr="00BA5A19">
        <w:rPr>
          <w:rFonts w:asciiTheme="minorHAnsi" w:hAnsiTheme="minorHAnsi" w:cstheme="minorHAnsi"/>
          <w:bCs/>
          <w:sz w:val="20"/>
        </w:rPr>
        <w:t xml:space="preserve"> Coversheet </w:t>
      </w:r>
      <w:r w:rsidR="00BA5A19">
        <w:rPr>
          <w:rFonts w:asciiTheme="minorHAnsi" w:hAnsiTheme="minorHAnsi" w:cstheme="minorHAnsi"/>
          <w:bCs/>
          <w:sz w:val="20"/>
        </w:rPr>
        <w:t xml:space="preserve">indicates that an </w:t>
      </w:r>
      <w:r w:rsidR="00BA5A19" w:rsidRPr="00BA5A19">
        <w:rPr>
          <w:rFonts w:asciiTheme="minorHAnsi" w:hAnsiTheme="minorHAnsi" w:cstheme="minorHAnsi"/>
          <w:bCs/>
          <w:sz w:val="20"/>
        </w:rPr>
        <w:t xml:space="preserve">Option Term is not applicable, the </w:t>
      </w:r>
      <w:r w:rsidR="00EC3312">
        <w:rPr>
          <w:rFonts w:asciiTheme="minorHAnsi" w:hAnsiTheme="minorHAnsi" w:cstheme="minorHAnsi"/>
          <w:bCs/>
          <w:sz w:val="20"/>
        </w:rPr>
        <w:t>JUDICIAL COUNCIL</w:t>
      </w:r>
      <w:r w:rsidR="00BA5A19" w:rsidRPr="00BA5A19">
        <w:rPr>
          <w:rFonts w:asciiTheme="minorHAnsi" w:hAnsiTheme="minorHAnsi" w:cstheme="minorHAnsi"/>
          <w:bCs/>
          <w:sz w:val="20"/>
        </w:rPr>
        <w:t xml:space="preserve"> may, at its sole </w:t>
      </w:r>
      <w:r w:rsidR="00081C7A" w:rsidRPr="00081C7A">
        <w:rPr>
          <w:rFonts w:asciiTheme="minorHAnsi" w:hAnsiTheme="minorHAnsi" w:cstheme="minorHAnsi"/>
          <w:bCs/>
          <w:sz w:val="20"/>
        </w:rPr>
        <w:t xml:space="preserve">option, </w:t>
      </w:r>
      <w:r w:rsidR="006F36FB">
        <w:rPr>
          <w:rFonts w:asciiTheme="minorHAnsi" w:hAnsiTheme="minorHAnsi" w:cstheme="minorHAnsi"/>
          <w:bCs/>
          <w:sz w:val="20"/>
        </w:rPr>
        <w:t>extend</w:t>
      </w:r>
      <w:r w:rsidR="00081C7A" w:rsidRPr="00081C7A">
        <w:rPr>
          <w:rFonts w:asciiTheme="minorHAnsi" w:hAnsiTheme="minorHAnsi" w:cstheme="minorHAnsi"/>
          <w:bCs/>
          <w:sz w:val="20"/>
        </w:rPr>
        <w:t xml:space="preserve"> this Agreement for </w:t>
      </w:r>
      <w:r w:rsidR="00AB5092" w:rsidRPr="00460CE4">
        <w:rPr>
          <w:rFonts w:asciiTheme="minorHAnsi" w:hAnsiTheme="minorHAnsi" w:cstheme="minorHAnsi"/>
          <w:bCs/>
          <w:sz w:val="20"/>
        </w:rPr>
        <w:t>four</w:t>
      </w:r>
      <w:r w:rsidR="00460CE4">
        <w:rPr>
          <w:rFonts w:asciiTheme="minorHAnsi" w:hAnsiTheme="minorHAnsi" w:cstheme="minorHAnsi"/>
          <w:bCs/>
          <w:sz w:val="20"/>
        </w:rPr>
        <w:t xml:space="preserve"> (4)</w:t>
      </w:r>
      <w:r w:rsidR="00081C7A" w:rsidRPr="00460CE4">
        <w:rPr>
          <w:rFonts w:asciiTheme="minorHAnsi" w:hAnsiTheme="minorHAnsi" w:cstheme="minorHAnsi"/>
          <w:bCs/>
          <w:sz w:val="20"/>
        </w:rPr>
        <w:t xml:space="preserve"> single one-year</w:t>
      </w:r>
      <w:r w:rsidR="00460CE4">
        <w:rPr>
          <w:rFonts w:asciiTheme="minorHAnsi" w:hAnsiTheme="minorHAnsi" w:cstheme="minorHAnsi"/>
          <w:bCs/>
          <w:sz w:val="20"/>
        </w:rPr>
        <w:t xml:space="preserve"> (1)</w:t>
      </w:r>
      <w:r w:rsidR="00081C7A" w:rsidRPr="00460CE4">
        <w:rPr>
          <w:rFonts w:asciiTheme="minorHAnsi" w:hAnsiTheme="minorHAnsi" w:cstheme="minorHAnsi"/>
          <w:bCs/>
          <w:sz w:val="20"/>
        </w:rPr>
        <w:t xml:space="preserve"> term</w:t>
      </w:r>
      <w:r w:rsidR="00AB5092" w:rsidRPr="00460CE4">
        <w:rPr>
          <w:rFonts w:asciiTheme="minorHAnsi" w:hAnsiTheme="minorHAnsi" w:cstheme="minorHAnsi"/>
          <w:bCs/>
          <w:sz w:val="20"/>
        </w:rPr>
        <w:t>s</w:t>
      </w:r>
      <w:r w:rsidR="00081C7A" w:rsidRPr="00460CE4">
        <w:rPr>
          <w:rFonts w:asciiTheme="minorHAnsi" w:hAnsiTheme="minorHAnsi" w:cstheme="minorHAnsi"/>
          <w:bCs/>
          <w:sz w:val="20"/>
        </w:rPr>
        <w:t>,</w:t>
      </w:r>
      <w:r w:rsidR="00081C7A" w:rsidRPr="00081C7A">
        <w:rPr>
          <w:rFonts w:asciiTheme="minorHAnsi" w:hAnsiTheme="minorHAnsi" w:cstheme="minorHAnsi"/>
          <w:bCs/>
          <w:sz w:val="20"/>
        </w:rPr>
        <w:t xml:space="preserve"> a</w:t>
      </w:r>
      <w:r w:rsidR="00081C7A">
        <w:rPr>
          <w:rFonts w:asciiTheme="minorHAnsi" w:hAnsiTheme="minorHAnsi" w:cstheme="minorHAnsi"/>
          <w:bCs/>
          <w:sz w:val="20"/>
        </w:rPr>
        <w:t xml:space="preserve">t the end of which </w:t>
      </w:r>
      <w:r>
        <w:rPr>
          <w:rFonts w:asciiTheme="minorHAnsi" w:hAnsiTheme="minorHAnsi" w:cstheme="minorHAnsi"/>
          <w:bCs/>
          <w:sz w:val="20"/>
        </w:rPr>
        <w:t>Option</w:t>
      </w:r>
      <w:r w:rsidR="00081C7A">
        <w:rPr>
          <w:rFonts w:asciiTheme="minorHAnsi" w:hAnsiTheme="minorHAnsi" w:cstheme="minorHAnsi"/>
          <w:bCs/>
          <w:sz w:val="20"/>
        </w:rPr>
        <w:t xml:space="preserve"> Term</w:t>
      </w:r>
      <w:r w:rsidR="00081C7A" w:rsidRPr="00081C7A">
        <w:rPr>
          <w:rFonts w:asciiTheme="minorHAnsi" w:hAnsiTheme="minorHAnsi" w:cstheme="minorHAnsi"/>
          <w:bCs/>
          <w:sz w:val="20"/>
        </w:rPr>
        <w:t xml:space="preserve"> this Agreement shall </w:t>
      </w:r>
      <w:r w:rsidR="006F36FB">
        <w:rPr>
          <w:rFonts w:asciiTheme="minorHAnsi" w:hAnsiTheme="minorHAnsi" w:cstheme="minorHAnsi"/>
          <w:bCs/>
          <w:sz w:val="20"/>
        </w:rPr>
        <w:t>expire</w:t>
      </w:r>
      <w:r w:rsidR="00081C7A" w:rsidRPr="00081C7A">
        <w:rPr>
          <w:rFonts w:asciiTheme="minorHAnsi" w:hAnsiTheme="minorHAnsi" w:cstheme="minorHAnsi"/>
          <w:bCs/>
          <w:sz w:val="20"/>
        </w:rPr>
        <w:t>.</w:t>
      </w:r>
      <w:r w:rsidR="006F36FB">
        <w:rPr>
          <w:rFonts w:asciiTheme="minorHAnsi" w:hAnsiTheme="minorHAnsi" w:cstheme="minorHAnsi"/>
          <w:bCs/>
          <w:sz w:val="20"/>
        </w:rPr>
        <w:t xml:space="preserve"> In order to exercise this Option Term, the </w:t>
      </w:r>
      <w:r w:rsidR="00EC3312">
        <w:rPr>
          <w:rFonts w:asciiTheme="minorHAnsi" w:hAnsiTheme="minorHAnsi" w:cstheme="minorHAnsi"/>
          <w:bCs/>
          <w:sz w:val="20"/>
        </w:rPr>
        <w:t>JUDICIAL COUNCIL</w:t>
      </w:r>
      <w:r w:rsidR="006F36FB">
        <w:rPr>
          <w:rFonts w:asciiTheme="minorHAnsi" w:hAnsiTheme="minorHAnsi" w:cstheme="minorHAnsi"/>
          <w:bCs/>
          <w:sz w:val="20"/>
        </w:rPr>
        <w:t xml:space="preserve"> must send</w:t>
      </w:r>
      <w:r w:rsidR="006F36FB" w:rsidRPr="00081C7A">
        <w:rPr>
          <w:rFonts w:asciiTheme="minorHAnsi" w:hAnsiTheme="minorHAnsi" w:cstheme="minorHAnsi"/>
          <w:bCs/>
          <w:sz w:val="20"/>
        </w:rPr>
        <w:t xml:space="preserve"> </w:t>
      </w:r>
      <w:r w:rsidR="001E2002">
        <w:rPr>
          <w:rFonts w:asciiTheme="minorHAnsi" w:hAnsiTheme="minorHAnsi" w:cstheme="minorHAnsi"/>
          <w:bCs/>
          <w:sz w:val="20"/>
        </w:rPr>
        <w:t>N</w:t>
      </w:r>
      <w:r w:rsidR="006F36FB" w:rsidRPr="00081C7A">
        <w:rPr>
          <w:rFonts w:asciiTheme="minorHAnsi" w:hAnsiTheme="minorHAnsi" w:cstheme="minorHAnsi"/>
          <w:bCs/>
          <w:sz w:val="20"/>
        </w:rPr>
        <w:t xml:space="preserve">otice to </w:t>
      </w:r>
      <w:r w:rsidR="00445058">
        <w:rPr>
          <w:rFonts w:asciiTheme="minorHAnsi" w:hAnsiTheme="minorHAnsi" w:cstheme="minorHAnsi"/>
          <w:bCs/>
          <w:sz w:val="20"/>
        </w:rPr>
        <w:t>Contractor</w:t>
      </w:r>
      <w:r w:rsidR="006F36FB" w:rsidRPr="00081C7A">
        <w:rPr>
          <w:rFonts w:asciiTheme="minorHAnsi" w:hAnsiTheme="minorHAnsi" w:cstheme="minorHAnsi"/>
          <w:bCs/>
          <w:sz w:val="20"/>
        </w:rPr>
        <w:t xml:space="preserve"> at least thirty (30) days prior </w:t>
      </w:r>
      <w:r w:rsidR="006F36FB">
        <w:rPr>
          <w:rFonts w:asciiTheme="minorHAnsi" w:hAnsiTheme="minorHAnsi" w:cstheme="minorHAnsi"/>
          <w:bCs/>
          <w:sz w:val="20"/>
        </w:rPr>
        <w:t xml:space="preserve">to the end </w:t>
      </w:r>
      <w:r w:rsidR="008110B5">
        <w:rPr>
          <w:rFonts w:asciiTheme="minorHAnsi" w:hAnsiTheme="minorHAnsi" w:cstheme="minorHAnsi"/>
          <w:bCs/>
          <w:sz w:val="20"/>
        </w:rPr>
        <w:t>of the Initial Term</w:t>
      </w:r>
      <w:r w:rsidR="006F36FB">
        <w:rPr>
          <w:rFonts w:asciiTheme="minorHAnsi" w:hAnsiTheme="minorHAnsi" w:cstheme="minorHAnsi"/>
          <w:bCs/>
          <w:sz w:val="20"/>
        </w:rPr>
        <w:t xml:space="preserve">. </w:t>
      </w:r>
      <w:r w:rsidR="001A627D" w:rsidRPr="001A627D">
        <w:rPr>
          <w:rFonts w:asciiTheme="minorHAnsi" w:hAnsiTheme="minorHAnsi" w:cstheme="minorHAnsi"/>
          <w:bCs/>
          <w:sz w:val="20"/>
        </w:rPr>
        <w:t xml:space="preserve">The exercise of </w:t>
      </w:r>
      <w:r w:rsidR="001A627D">
        <w:rPr>
          <w:rFonts w:asciiTheme="minorHAnsi" w:hAnsiTheme="minorHAnsi" w:cstheme="minorHAnsi"/>
          <w:bCs/>
          <w:sz w:val="20"/>
        </w:rPr>
        <w:t>an</w:t>
      </w:r>
      <w:r w:rsidR="001A627D" w:rsidRPr="001A627D">
        <w:rPr>
          <w:rFonts w:asciiTheme="minorHAnsi" w:hAnsiTheme="minorHAnsi" w:cstheme="minorHAnsi"/>
          <w:bCs/>
          <w:sz w:val="20"/>
        </w:rPr>
        <w:t xml:space="preserve"> </w:t>
      </w:r>
      <w:r w:rsidR="001A627D">
        <w:rPr>
          <w:rFonts w:asciiTheme="minorHAnsi" w:hAnsiTheme="minorHAnsi" w:cstheme="minorHAnsi"/>
          <w:bCs/>
          <w:sz w:val="20"/>
        </w:rPr>
        <w:t>Option Term</w:t>
      </w:r>
      <w:r w:rsidR="001A627D" w:rsidRPr="001A627D">
        <w:rPr>
          <w:rFonts w:asciiTheme="minorHAnsi" w:hAnsiTheme="minorHAnsi" w:cstheme="minorHAnsi"/>
          <w:bCs/>
          <w:sz w:val="20"/>
        </w:rPr>
        <w:t xml:space="preserve"> will be effective without Contractor’s signature. </w:t>
      </w:r>
    </w:p>
    <w:p w:rsidR="007F3498" w:rsidRDefault="007F3498" w:rsidP="00023CC5">
      <w:pPr>
        <w:numPr>
          <w:ilvl w:val="0"/>
          <w:numId w:val="26"/>
        </w:numPr>
        <w:spacing w:before="120" w:after="120"/>
        <w:rPr>
          <w:rFonts w:asciiTheme="minorHAnsi" w:hAnsiTheme="minorHAnsi" w:cstheme="minorHAnsi"/>
          <w:b/>
          <w:bCs/>
          <w:sz w:val="20"/>
        </w:rPr>
      </w:pPr>
      <w:r w:rsidRPr="007F3498">
        <w:rPr>
          <w:rFonts w:asciiTheme="minorHAnsi" w:hAnsiTheme="minorHAnsi" w:cstheme="minorHAnsi"/>
          <w:b/>
          <w:bCs/>
          <w:sz w:val="20"/>
        </w:rPr>
        <w:t xml:space="preserve">Tax Delinquency.  </w:t>
      </w:r>
      <w:r w:rsidRPr="007F3498">
        <w:rPr>
          <w:rFonts w:asciiTheme="minorHAnsi" w:hAnsiTheme="minorHAnsi" w:cstheme="minorHAnsi"/>
          <w:bCs/>
          <w:sz w:val="20"/>
        </w:rPr>
        <w:t xml:space="preserve">Contractor must provide notice to the </w:t>
      </w:r>
      <w:r w:rsidR="00EC3312">
        <w:rPr>
          <w:rFonts w:asciiTheme="minorHAnsi" w:hAnsiTheme="minorHAnsi" w:cstheme="minorHAnsi"/>
          <w:bCs/>
          <w:sz w:val="20"/>
        </w:rPr>
        <w:t>JUDICIAL COUNCIL</w:t>
      </w:r>
      <w:r w:rsidRPr="007F3498">
        <w:rPr>
          <w:rFonts w:asciiTheme="minorHAnsi" w:hAnsiTheme="minorHAnsi" w:cstheme="minorHAnsi"/>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EC3312">
        <w:rPr>
          <w:rFonts w:asciiTheme="minorHAnsi" w:hAnsiTheme="minorHAnsi" w:cstheme="minorHAnsi"/>
          <w:bCs/>
          <w:sz w:val="20"/>
        </w:rPr>
        <w:t>JUDICIAL COUNCIL</w:t>
      </w:r>
      <w:r w:rsidRPr="007F3498">
        <w:rPr>
          <w:rFonts w:asciiTheme="minorHAnsi" w:hAnsiTheme="minorHAnsi" w:cstheme="minorHAnsi"/>
          <w:bCs/>
          <w:sz w:val="20"/>
        </w:rPr>
        <w:t xml:space="preserve"> may terminate this Agreement immediately “for cause” </w:t>
      </w:r>
      <w:r>
        <w:rPr>
          <w:rFonts w:asciiTheme="minorHAnsi" w:hAnsiTheme="minorHAnsi" w:cstheme="minorHAnsi"/>
          <w:bCs/>
          <w:sz w:val="20"/>
        </w:rPr>
        <w:t>pursuant to Section 7.2 below if</w:t>
      </w:r>
      <w:r w:rsidRPr="007F3498">
        <w:rPr>
          <w:rFonts w:asciiTheme="minorHAnsi" w:hAnsiTheme="minorHAnsi" w:cstheme="minorHAnsi"/>
          <w:bCs/>
          <w:sz w:val="20"/>
        </w:rPr>
        <w:t xml:space="preserve"> (i) Contractor fails to provide the notice required above, or (ii) Contractor is included on either list mentioned above.  </w:t>
      </w:r>
    </w:p>
    <w:p w:rsidR="00535786" w:rsidRPr="00EC158B" w:rsidRDefault="00B52602" w:rsidP="00023CC5">
      <w:pPr>
        <w:numPr>
          <w:ilvl w:val="0"/>
          <w:numId w:val="26"/>
        </w:numPr>
        <w:spacing w:before="120" w:after="120"/>
        <w:rPr>
          <w:rFonts w:asciiTheme="minorHAnsi" w:hAnsiTheme="minorHAnsi" w:cstheme="minorHAnsi"/>
          <w:b/>
          <w:bCs/>
          <w:sz w:val="20"/>
        </w:rPr>
      </w:pPr>
      <w:r>
        <w:rPr>
          <w:rFonts w:asciiTheme="minorHAnsi" w:hAnsiTheme="minorHAnsi" w:cstheme="minorHAnsi"/>
          <w:b/>
          <w:bCs/>
          <w:sz w:val="20"/>
        </w:rPr>
        <w:t>Termination</w:t>
      </w:r>
      <w:r w:rsidR="008A0E14" w:rsidRPr="00EC158B">
        <w:rPr>
          <w:rFonts w:asciiTheme="minorHAnsi" w:hAnsiTheme="minorHAnsi" w:cstheme="minorHAnsi"/>
          <w:b/>
          <w:bCs/>
          <w:sz w:val="20"/>
        </w:rPr>
        <w:t xml:space="preserve">  </w:t>
      </w:r>
    </w:p>
    <w:p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Termination for Convenience.  </w:t>
      </w:r>
      <w:r w:rsidRPr="00B52602">
        <w:rPr>
          <w:rFonts w:asciiTheme="minorHAnsi" w:hAnsiTheme="minorHAnsi" w:cstheme="minorHAnsi"/>
          <w:bCs/>
          <w:sz w:val="20"/>
        </w:rPr>
        <w:t xml:space="preserve">The </w:t>
      </w:r>
      <w:r w:rsidR="00EC3312">
        <w:rPr>
          <w:rFonts w:asciiTheme="minorHAnsi" w:hAnsiTheme="minorHAnsi" w:cstheme="minorHAnsi"/>
          <w:bCs/>
          <w:sz w:val="20"/>
        </w:rPr>
        <w:t>JUDICIAL COUNCIL</w:t>
      </w:r>
      <w:r w:rsidRPr="00B52602">
        <w:rPr>
          <w:rFonts w:asciiTheme="minorHAnsi" w:hAnsiTheme="minorHAnsi" w:cstheme="minorHAnsi"/>
          <w:bCs/>
          <w:sz w:val="20"/>
        </w:rPr>
        <w:t xml:space="preserve"> may terminate, in whole or in part, this Agreement </w:t>
      </w:r>
      <w:r w:rsidR="00A767EC">
        <w:rPr>
          <w:rFonts w:asciiTheme="minorHAnsi" w:hAnsiTheme="minorHAnsi" w:cstheme="minorHAnsi"/>
          <w:bCs/>
          <w:sz w:val="20"/>
        </w:rPr>
        <w:t xml:space="preserve">for convenience </w:t>
      </w:r>
      <w:r w:rsidRPr="00B52602">
        <w:rPr>
          <w:rFonts w:asciiTheme="minorHAnsi" w:hAnsiTheme="minorHAnsi" w:cstheme="minorHAnsi"/>
          <w:bCs/>
          <w:sz w:val="20"/>
        </w:rPr>
        <w:t xml:space="preserve">upon thirty (30) days prior </w:t>
      </w:r>
      <w:r w:rsidR="001E2002">
        <w:rPr>
          <w:rFonts w:asciiTheme="minorHAnsi" w:hAnsiTheme="minorHAnsi" w:cstheme="minorHAnsi"/>
          <w:bCs/>
          <w:sz w:val="20"/>
        </w:rPr>
        <w:t>Notice. After receipt of such N</w:t>
      </w:r>
      <w:r w:rsidRPr="00B52602">
        <w:rPr>
          <w:rFonts w:asciiTheme="minorHAnsi" w:hAnsiTheme="minorHAnsi" w:cstheme="minorHAnsi"/>
          <w:bCs/>
          <w:sz w:val="20"/>
        </w:rPr>
        <w:t xml:space="preserve">otice, and except as otherwise directed by the </w:t>
      </w:r>
      <w:r w:rsidR="00EC3312">
        <w:rPr>
          <w:rFonts w:asciiTheme="minorHAnsi" w:hAnsiTheme="minorHAnsi" w:cstheme="minorHAnsi"/>
          <w:bCs/>
          <w:sz w:val="20"/>
        </w:rPr>
        <w:t>JUDICIAL COUNCIL</w:t>
      </w:r>
      <w:r w:rsidRPr="00B52602">
        <w:rPr>
          <w:rFonts w:asciiTheme="minorHAnsi" w:hAnsiTheme="minorHAnsi" w:cstheme="minorHAnsi"/>
          <w:bCs/>
          <w:sz w:val="20"/>
        </w:rPr>
        <w:t xml:space="preserve">, Contractor shall immediately: (a) stop </w:t>
      </w:r>
      <w:r w:rsidR="004C795B">
        <w:rPr>
          <w:rFonts w:asciiTheme="minorHAnsi" w:hAnsiTheme="minorHAnsi" w:cstheme="minorHAnsi"/>
          <w:bCs/>
          <w:sz w:val="20"/>
        </w:rPr>
        <w:t>S</w:t>
      </w:r>
      <w:r w:rsidR="001E2002">
        <w:rPr>
          <w:rFonts w:asciiTheme="minorHAnsi" w:hAnsiTheme="minorHAnsi" w:cstheme="minorHAnsi"/>
          <w:bCs/>
          <w:sz w:val="20"/>
        </w:rPr>
        <w:t>ervices as specified in the N</w:t>
      </w:r>
      <w:r w:rsidRPr="00B52602">
        <w:rPr>
          <w:rFonts w:asciiTheme="minorHAnsi" w:hAnsiTheme="minorHAnsi" w:cstheme="minorHAnsi"/>
          <w:bCs/>
          <w:sz w:val="20"/>
        </w:rPr>
        <w:t xml:space="preserve">otice; </w:t>
      </w:r>
      <w:r w:rsidR="00D17605">
        <w:rPr>
          <w:rFonts w:asciiTheme="minorHAnsi" w:hAnsiTheme="minorHAnsi" w:cstheme="minorHAnsi"/>
          <w:bCs/>
          <w:sz w:val="20"/>
        </w:rPr>
        <w:t xml:space="preserve">and </w:t>
      </w:r>
      <w:r w:rsidRPr="00B52602">
        <w:rPr>
          <w:rFonts w:asciiTheme="minorHAnsi" w:hAnsiTheme="minorHAnsi" w:cstheme="minorHAnsi"/>
          <w:bCs/>
          <w:sz w:val="20"/>
        </w:rPr>
        <w:t xml:space="preserve">(b) </w:t>
      </w:r>
      <w:r w:rsidR="00266469">
        <w:rPr>
          <w:rFonts w:asciiTheme="minorHAnsi" w:hAnsiTheme="minorHAnsi" w:cstheme="minorHAnsi"/>
          <w:bCs/>
          <w:sz w:val="20"/>
        </w:rPr>
        <w:t>stop the delivery or manufacture of Goods as specified in the Notic</w:t>
      </w:r>
      <w:r w:rsidR="00D17605">
        <w:rPr>
          <w:rFonts w:asciiTheme="minorHAnsi" w:hAnsiTheme="minorHAnsi" w:cstheme="minorHAnsi"/>
          <w:bCs/>
          <w:sz w:val="20"/>
        </w:rPr>
        <w:t>e</w:t>
      </w:r>
      <w:r w:rsidRPr="00B52602">
        <w:rPr>
          <w:rFonts w:asciiTheme="minorHAnsi" w:hAnsiTheme="minorHAnsi" w:cstheme="minorHAnsi"/>
          <w:bCs/>
          <w:sz w:val="20"/>
        </w:rPr>
        <w:t>.</w:t>
      </w:r>
    </w:p>
    <w:p w:rsidR="0018280E" w:rsidRPr="0018280E" w:rsidRDefault="00B52602"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Termination for </w:t>
      </w:r>
      <w:r w:rsidR="00D17605">
        <w:rPr>
          <w:rFonts w:asciiTheme="minorHAnsi" w:hAnsiTheme="minorHAnsi" w:cstheme="minorHAnsi"/>
          <w:b/>
          <w:bCs/>
          <w:sz w:val="20"/>
        </w:rPr>
        <w:t>Cause</w:t>
      </w:r>
      <w:r>
        <w:rPr>
          <w:rFonts w:asciiTheme="minorHAnsi" w:hAnsiTheme="minorHAnsi" w:cstheme="minorHAnsi"/>
          <w:b/>
          <w:bCs/>
          <w:sz w:val="20"/>
        </w:rPr>
        <w:t xml:space="preserve">.  </w:t>
      </w:r>
      <w:r w:rsidR="00A63087" w:rsidRPr="00A63087">
        <w:rPr>
          <w:rFonts w:asciiTheme="minorHAnsi" w:hAnsiTheme="minorHAnsi" w:cstheme="minorHAnsi"/>
          <w:bCs/>
          <w:sz w:val="20"/>
        </w:rPr>
        <w:t xml:space="preserve">The </w:t>
      </w:r>
      <w:r w:rsidR="00EC3312">
        <w:rPr>
          <w:rFonts w:asciiTheme="minorHAnsi" w:hAnsiTheme="minorHAnsi" w:cstheme="minorHAnsi"/>
          <w:bCs/>
          <w:sz w:val="20"/>
        </w:rPr>
        <w:t>JUDICIAL COUNCIL</w:t>
      </w:r>
      <w:r w:rsidR="00A63087" w:rsidRPr="00A63087">
        <w:rPr>
          <w:rFonts w:asciiTheme="minorHAnsi" w:hAnsiTheme="minorHAnsi" w:cstheme="minorHAnsi"/>
          <w:bCs/>
          <w:sz w:val="20"/>
        </w:rPr>
        <w:t xml:space="preserve"> may terminate this Agreement, in whole or in part, immediately “for cause” if (i) Contractor fails or is unable to meet or perform any of its duties under this Agreement, and this failure is not cured w</w:t>
      </w:r>
      <w:r w:rsidR="001E2002">
        <w:rPr>
          <w:rFonts w:asciiTheme="minorHAnsi" w:hAnsiTheme="minorHAnsi" w:cstheme="minorHAnsi"/>
          <w:bCs/>
          <w:sz w:val="20"/>
        </w:rPr>
        <w:t>ithin ten (10) days  following N</w:t>
      </w:r>
      <w:r w:rsidR="00A63087" w:rsidRPr="00A63087">
        <w:rPr>
          <w:rFonts w:asciiTheme="minorHAnsi" w:hAnsiTheme="minorHAnsi" w:cstheme="minorHAnsi"/>
          <w:bCs/>
          <w:sz w:val="20"/>
        </w:rPr>
        <w:t>otice of default (or</w:t>
      </w:r>
      <w:r w:rsidR="00D17605">
        <w:rPr>
          <w:rFonts w:asciiTheme="minorHAnsi" w:hAnsiTheme="minorHAnsi" w:cstheme="minorHAnsi"/>
          <w:bCs/>
          <w:sz w:val="20"/>
        </w:rPr>
        <w:t xml:space="preserve"> </w:t>
      </w:r>
      <w:r w:rsidR="00D17605" w:rsidRPr="00D17605">
        <w:rPr>
          <w:rFonts w:asciiTheme="minorHAnsi" w:hAnsiTheme="minorHAnsi" w:cstheme="minorHAnsi"/>
          <w:bCs/>
          <w:sz w:val="20"/>
        </w:rPr>
        <w:t xml:space="preserve">in the opinion of </w:t>
      </w:r>
      <w:r w:rsidR="00D17605">
        <w:rPr>
          <w:rFonts w:asciiTheme="minorHAnsi" w:hAnsiTheme="minorHAnsi" w:cstheme="minorHAnsi"/>
          <w:bCs/>
          <w:sz w:val="20"/>
        </w:rPr>
        <w:t xml:space="preserve">the </w:t>
      </w:r>
      <w:r w:rsidR="00EC3312">
        <w:rPr>
          <w:rFonts w:asciiTheme="minorHAnsi" w:hAnsiTheme="minorHAnsi" w:cstheme="minorHAnsi"/>
          <w:bCs/>
          <w:sz w:val="20"/>
        </w:rPr>
        <w:t>JUDICIAL COUNCIL</w:t>
      </w:r>
      <w:r w:rsidR="00D17605">
        <w:rPr>
          <w:rFonts w:asciiTheme="minorHAnsi" w:hAnsiTheme="minorHAnsi" w:cstheme="minorHAnsi"/>
          <w:bCs/>
          <w:sz w:val="20"/>
        </w:rPr>
        <w:t>,</w:t>
      </w:r>
      <w:r w:rsidR="00A63087" w:rsidRPr="00A63087">
        <w:rPr>
          <w:rFonts w:asciiTheme="minorHAnsi" w:hAnsiTheme="minorHAnsi" w:cstheme="minorHAnsi"/>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Pr>
          <w:rFonts w:asciiTheme="minorHAnsi" w:hAnsiTheme="minorHAnsi" w:cstheme="minorHAnsi"/>
          <w:bCs/>
          <w:sz w:val="20"/>
        </w:rPr>
        <w:t xml:space="preserve">, </w:t>
      </w:r>
      <w:r w:rsidR="00A63087" w:rsidRPr="00A63087">
        <w:rPr>
          <w:rFonts w:asciiTheme="minorHAnsi" w:hAnsiTheme="minorHAnsi" w:cstheme="minorHAnsi"/>
          <w:bCs/>
          <w:sz w:val="20"/>
        </w:rPr>
        <w:t>warranty</w:t>
      </w:r>
      <w:r w:rsidR="00D17605">
        <w:rPr>
          <w:rFonts w:asciiTheme="minorHAnsi" w:hAnsiTheme="minorHAnsi" w:cstheme="minorHAnsi"/>
          <w:bCs/>
          <w:sz w:val="20"/>
        </w:rPr>
        <w:t>, or certification</w:t>
      </w:r>
      <w:r w:rsidR="00A63087" w:rsidRPr="00A63087">
        <w:rPr>
          <w:rFonts w:asciiTheme="minorHAnsi" w:hAnsiTheme="minorHAnsi" w:cstheme="minorHAnsi"/>
          <w:bCs/>
          <w:sz w:val="20"/>
        </w:rPr>
        <w:t xml:space="preserve"> that is or was incorrect, inaccurate, or misleading</w:t>
      </w:r>
      <w:r w:rsidR="00A63087">
        <w:rPr>
          <w:rFonts w:asciiTheme="minorHAnsi" w:hAnsiTheme="minorHAnsi" w:cstheme="minorHAnsi"/>
          <w:bCs/>
          <w:sz w:val="20"/>
        </w:rPr>
        <w:t>.</w:t>
      </w:r>
    </w:p>
    <w:p w:rsidR="00A63087" w:rsidRPr="00A63087" w:rsidRDefault="0018280E" w:rsidP="00023CC5">
      <w:pPr>
        <w:pStyle w:val="ListParagraph"/>
        <w:numPr>
          <w:ilvl w:val="1"/>
          <w:numId w:val="26"/>
        </w:numPr>
        <w:spacing w:before="120" w:after="120"/>
        <w:rPr>
          <w:rFonts w:asciiTheme="minorHAnsi" w:hAnsiTheme="minorHAnsi" w:cstheme="minorHAnsi"/>
          <w:b/>
          <w:bCs/>
          <w:sz w:val="20"/>
        </w:rPr>
      </w:pPr>
      <w:r w:rsidRPr="0018280E">
        <w:rPr>
          <w:rFonts w:asciiTheme="minorHAnsi" w:hAnsiTheme="minorHAnsi" w:cstheme="minorHAnsi"/>
          <w:b/>
          <w:bCs/>
          <w:sz w:val="20"/>
        </w:rPr>
        <w:t>Termination upon Death.</w:t>
      </w:r>
      <w:r>
        <w:rPr>
          <w:rFonts w:asciiTheme="minorHAnsi" w:hAnsiTheme="minorHAnsi" w:cstheme="minorHAnsi"/>
          <w:bCs/>
          <w:sz w:val="20"/>
        </w:rPr>
        <w:t xml:space="preserve">  T</w:t>
      </w:r>
      <w:r w:rsidRPr="0018280E">
        <w:rPr>
          <w:rFonts w:asciiTheme="minorHAnsi" w:hAnsiTheme="minorHAnsi" w:cstheme="minorHAnsi"/>
          <w:bCs/>
          <w:sz w:val="20"/>
        </w:rPr>
        <w:t>his entire Agreement will terminate immediately without further action of the parties upon the death</w:t>
      </w:r>
      <w:r w:rsidR="00D17605">
        <w:rPr>
          <w:rFonts w:asciiTheme="minorHAnsi" w:hAnsiTheme="minorHAnsi" w:cstheme="minorHAnsi"/>
          <w:bCs/>
          <w:sz w:val="20"/>
        </w:rPr>
        <w:t xml:space="preserve"> </w:t>
      </w:r>
      <w:r w:rsidRPr="0018280E">
        <w:rPr>
          <w:rFonts w:asciiTheme="minorHAnsi" w:hAnsiTheme="minorHAnsi" w:cstheme="minorHAnsi"/>
          <w:bCs/>
          <w:sz w:val="20"/>
        </w:rPr>
        <w:t>of a natural person who is a party to this Agreement</w:t>
      </w:r>
      <w:r w:rsidR="00D17605">
        <w:rPr>
          <w:rFonts w:asciiTheme="minorHAnsi" w:hAnsiTheme="minorHAnsi" w:cstheme="minorHAnsi"/>
          <w:bCs/>
          <w:sz w:val="20"/>
        </w:rPr>
        <w:t>,</w:t>
      </w:r>
      <w:r w:rsidRPr="0018280E">
        <w:rPr>
          <w:rFonts w:asciiTheme="minorHAnsi" w:hAnsiTheme="minorHAnsi" w:cstheme="minorHAnsi"/>
          <w:bCs/>
          <w:sz w:val="20"/>
        </w:rPr>
        <w:t xml:space="preserve"> or a general partner of a partnership that is a party to this Agreement</w:t>
      </w:r>
      <w:r>
        <w:rPr>
          <w:rFonts w:asciiTheme="minorHAnsi" w:hAnsiTheme="minorHAnsi" w:cstheme="minorHAnsi"/>
          <w:bCs/>
          <w:sz w:val="20"/>
        </w:rPr>
        <w:t>.</w:t>
      </w:r>
    </w:p>
    <w:p w:rsidR="00B52602" w:rsidRPr="000B53FC" w:rsidRDefault="000D49F9" w:rsidP="00023CC5">
      <w:pPr>
        <w:pStyle w:val="ListParagraph"/>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Termination for Changes in Budget or Law</w:t>
      </w:r>
      <w:r w:rsidR="00A63087" w:rsidRPr="00A63087">
        <w:rPr>
          <w:rFonts w:asciiTheme="minorHAnsi" w:hAnsiTheme="minorHAnsi" w:cstheme="minorHAnsi"/>
          <w:b/>
          <w:bCs/>
          <w:sz w:val="20"/>
        </w:rPr>
        <w:t>.</w:t>
      </w:r>
      <w:r w:rsidR="00A63087">
        <w:rPr>
          <w:rFonts w:asciiTheme="minorHAnsi" w:hAnsiTheme="minorHAnsi" w:cstheme="minorHAnsi"/>
          <w:bCs/>
          <w:sz w:val="20"/>
        </w:rPr>
        <w:t xml:space="preserve">  </w:t>
      </w:r>
      <w:r w:rsidR="000B53FC" w:rsidRPr="000B53FC">
        <w:rPr>
          <w:rFonts w:asciiTheme="minorHAnsi" w:hAnsiTheme="minorHAnsi" w:cstheme="minorHAnsi"/>
          <w:bCs/>
          <w:sz w:val="20"/>
        </w:rPr>
        <w:t xml:space="preserve">The </w:t>
      </w:r>
      <w:r w:rsidR="00EC3312">
        <w:rPr>
          <w:rFonts w:asciiTheme="minorHAnsi" w:hAnsiTheme="minorHAnsi" w:cstheme="minorHAnsi"/>
          <w:bCs/>
          <w:sz w:val="20"/>
        </w:rPr>
        <w:t>JUDICIAL COUNCIL</w:t>
      </w:r>
      <w:r w:rsidR="000B53FC">
        <w:rPr>
          <w:rFonts w:asciiTheme="minorHAnsi" w:hAnsiTheme="minorHAnsi" w:cstheme="minorHAnsi"/>
          <w:bCs/>
          <w:sz w:val="20"/>
        </w:rPr>
        <w:t>’s</w:t>
      </w:r>
      <w:r w:rsidR="000B53FC" w:rsidRPr="000B53FC">
        <w:rPr>
          <w:rFonts w:asciiTheme="minorHAnsi" w:hAnsiTheme="minorHAnsi" w:cstheme="minorHAnsi"/>
          <w:bCs/>
          <w:sz w:val="20"/>
        </w:rPr>
        <w:t xml:space="preserve">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activities described in this Agreement. </w:t>
      </w:r>
      <w:r w:rsidR="00B52602" w:rsidRPr="00B52602">
        <w:rPr>
          <w:rFonts w:asciiTheme="minorHAnsi" w:hAnsiTheme="minorHAnsi" w:cstheme="minorHAnsi"/>
          <w:bCs/>
          <w:sz w:val="20"/>
        </w:rPr>
        <w:t xml:space="preserve">The </w:t>
      </w:r>
      <w:r w:rsidR="00EC3312">
        <w:rPr>
          <w:rFonts w:asciiTheme="minorHAnsi" w:hAnsiTheme="minorHAnsi" w:cstheme="minorHAnsi"/>
          <w:bCs/>
          <w:sz w:val="20"/>
        </w:rPr>
        <w:t>JUDICIAL COUNCIL</w:t>
      </w:r>
      <w:r w:rsidR="00B52602" w:rsidRPr="00B52602">
        <w:rPr>
          <w:rFonts w:asciiTheme="minorHAnsi" w:hAnsiTheme="minorHAnsi" w:cstheme="minorHAnsi"/>
          <w:bCs/>
          <w:sz w:val="20"/>
        </w:rPr>
        <w:t xml:space="preserve"> may terminate this Agreement or limit Contractor’s Services (and </w:t>
      </w:r>
      <w:r w:rsidR="00537F13">
        <w:rPr>
          <w:rFonts w:asciiTheme="minorHAnsi" w:hAnsiTheme="minorHAnsi" w:cstheme="minorHAnsi"/>
          <w:bCs/>
          <w:sz w:val="20"/>
        </w:rPr>
        <w:t>reduce proportionately</w:t>
      </w:r>
      <w:r w:rsidR="00B52602" w:rsidRPr="00B52602">
        <w:rPr>
          <w:rFonts w:asciiTheme="minorHAnsi" w:hAnsiTheme="minorHAnsi" w:cstheme="minorHAnsi"/>
          <w:bCs/>
          <w:sz w:val="20"/>
        </w:rPr>
        <w:t xml:space="preserve"> Contractor’s fees) upon </w:t>
      </w:r>
      <w:r w:rsidR="001E2002">
        <w:rPr>
          <w:rFonts w:asciiTheme="minorHAnsi" w:hAnsiTheme="minorHAnsi" w:cstheme="minorHAnsi"/>
          <w:bCs/>
          <w:sz w:val="20"/>
        </w:rPr>
        <w:t>N</w:t>
      </w:r>
      <w:r w:rsidR="00B52602" w:rsidRPr="00B52602">
        <w:rPr>
          <w:rFonts w:asciiTheme="minorHAnsi" w:hAnsiTheme="minorHAnsi" w:cstheme="minorHAnsi"/>
          <w:bCs/>
          <w:sz w:val="20"/>
        </w:rPr>
        <w:t xml:space="preserve">otice to Contractor without prejudice to any right or remedy of the </w:t>
      </w:r>
      <w:r w:rsidR="00EC3312">
        <w:rPr>
          <w:rFonts w:asciiTheme="minorHAnsi" w:hAnsiTheme="minorHAnsi" w:cstheme="minorHAnsi"/>
          <w:bCs/>
          <w:sz w:val="20"/>
        </w:rPr>
        <w:t>JUDICIAL COUNCIL</w:t>
      </w:r>
      <w:r w:rsidR="00B52602" w:rsidRPr="00B52602">
        <w:rPr>
          <w:rFonts w:asciiTheme="minorHAnsi" w:hAnsiTheme="minorHAnsi" w:cstheme="minorHAnsi"/>
          <w:bCs/>
          <w:sz w:val="20"/>
        </w:rPr>
        <w:t xml:space="preserve"> if: (i) expected or actual funding to compensate </w:t>
      </w:r>
      <w:r w:rsidR="00445058">
        <w:rPr>
          <w:rFonts w:asciiTheme="minorHAnsi" w:hAnsiTheme="minorHAnsi" w:cstheme="minorHAnsi"/>
          <w:bCs/>
          <w:sz w:val="20"/>
        </w:rPr>
        <w:t>Contractor</w:t>
      </w:r>
      <w:r w:rsidR="00B52602" w:rsidRPr="00B52602">
        <w:rPr>
          <w:rFonts w:asciiTheme="minorHAnsi" w:hAnsiTheme="minorHAnsi" w:cstheme="minorHAnsi"/>
          <w:bCs/>
          <w:sz w:val="20"/>
        </w:rPr>
        <w:t xml:space="preserve"> is withdrawn, reduced or limited; or (ii) the </w:t>
      </w:r>
      <w:r w:rsidR="00EC3312">
        <w:rPr>
          <w:rFonts w:asciiTheme="minorHAnsi" w:hAnsiTheme="minorHAnsi" w:cstheme="minorHAnsi"/>
          <w:bCs/>
          <w:sz w:val="20"/>
        </w:rPr>
        <w:t>JUDICIAL COUNCIL</w:t>
      </w:r>
      <w:r w:rsidR="00B52602" w:rsidRPr="00B52602">
        <w:rPr>
          <w:rFonts w:asciiTheme="minorHAnsi" w:hAnsiTheme="minorHAnsi" w:cstheme="minorHAnsi"/>
          <w:bCs/>
          <w:sz w:val="20"/>
        </w:rPr>
        <w:t xml:space="preserve"> determines that Contractor’s performance under this Agreement has becom</w:t>
      </w:r>
      <w:r w:rsidR="00A11950">
        <w:rPr>
          <w:rFonts w:asciiTheme="minorHAnsi" w:hAnsiTheme="minorHAnsi" w:cstheme="minorHAnsi"/>
          <w:bCs/>
          <w:sz w:val="20"/>
        </w:rPr>
        <w:t>e infeasible due to changes in applicable l</w:t>
      </w:r>
      <w:r w:rsidR="00B52602" w:rsidRPr="00B52602">
        <w:rPr>
          <w:rFonts w:asciiTheme="minorHAnsi" w:hAnsiTheme="minorHAnsi" w:cstheme="minorHAnsi"/>
          <w:bCs/>
          <w:sz w:val="20"/>
        </w:rPr>
        <w:t>aws.</w:t>
      </w:r>
    </w:p>
    <w:p w:rsidR="00B52602"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Righ</w:t>
      </w:r>
      <w:r>
        <w:rPr>
          <w:rFonts w:asciiTheme="minorHAnsi" w:hAnsiTheme="minorHAnsi" w:cstheme="minorHAnsi"/>
          <w:b/>
          <w:bCs/>
          <w:sz w:val="20"/>
        </w:rPr>
        <w:t xml:space="preserve">ts and Remedies of the </w:t>
      </w:r>
      <w:r w:rsidR="00EC3312">
        <w:rPr>
          <w:rFonts w:asciiTheme="minorHAnsi" w:hAnsiTheme="minorHAnsi" w:cstheme="minorHAnsi"/>
          <w:b/>
          <w:bCs/>
          <w:sz w:val="20"/>
        </w:rPr>
        <w:t>JUDICIAL COUNCIL</w:t>
      </w:r>
      <w:r>
        <w:rPr>
          <w:rFonts w:asciiTheme="minorHAnsi" w:hAnsiTheme="minorHAnsi" w:cstheme="minorHAnsi"/>
          <w:b/>
          <w:bCs/>
          <w:sz w:val="20"/>
        </w:rPr>
        <w:t xml:space="preserve">.    </w:t>
      </w:r>
    </w:p>
    <w:p w:rsidR="00B52602" w:rsidRPr="00EC158B" w:rsidRDefault="00A31134"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A31134">
        <w:rPr>
          <w:rFonts w:asciiTheme="minorHAnsi" w:hAnsiTheme="minorHAnsi" w:cstheme="minorHAnsi"/>
          <w:bCs/>
          <w:i/>
          <w:sz w:val="20"/>
        </w:rPr>
        <w:t xml:space="preserve">Nonexclusive Remedies.  </w:t>
      </w:r>
      <w:r w:rsidR="00B52602" w:rsidRPr="00B52602">
        <w:rPr>
          <w:rFonts w:asciiTheme="minorHAnsi" w:hAnsiTheme="minorHAnsi" w:cstheme="minorHAnsi"/>
          <w:bCs/>
          <w:sz w:val="20"/>
        </w:rPr>
        <w:t xml:space="preserve">All remedies provided in this Agreement may be exercised individually or in combination with any other available remedy. Contractor shall notify the </w:t>
      </w:r>
      <w:r w:rsidR="00EC3312">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immediately if Contractor is in </w:t>
      </w:r>
      <w:r w:rsidR="00736AA3">
        <w:rPr>
          <w:rFonts w:asciiTheme="minorHAnsi" w:hAnsiTheme="minorHAnsi" w:cstheme="minorHAnsi"/>
          <w:bCs/>
          <w:sz w:val="20"/>
        </w:rPr>
        <w:t>default, or if a third p</w:t>
      </w:r>
      <w:r w:rsidR="00B52602" w:rsidRPr="00B52602">
        <w:rPr>
          <w:rFonts w:asciiTheme="minorHAnsi" w:hAnsiTheme="minorHAnsi" w:cstheme="minorHAnsi"/>
          <w:bCs/>
          <w:sz w:val="20"/>
        </w:rPr>
        <w:t>arty claim or dispute is brought or threatened that alleges</w:t>
      </w:r>
      <w:r w:rsidR="00736AA3">
        <w:rPr>
          <w:rFonts w:asciiTheme="minorHAnsi" w:hAnsiTheme="minorHAnsi" w:cstheme="minorHAnsi"/>
          <w:bCs/>
          <w:sz w:val="20"/>
        </w:rPr>
        <w:t xml:space="preserve"> facts that would constitute a d</w:t>
      </w:r>
      <w:r w:rsidR="00B52602" w:rsidRPr="00B52602">
        <w:rPr>
          <w:rFonts w:asciiTheme="minorHAnsi" w:hAnsiTheme="minorHAnsi" w:cstheme="minorHAnsi"/>
          <w:bCs/>
          <w:sz w:val="20"/>
        </w:rPr>
        <w:t>efault under this Agreement. If Contrac</w:t>
      </w:r>
      <w:r w:rsidR="00736AA3">
        <w:rPr>
          <w:rFonts w:asciiTheme="minorHAnsi" w:hAnsiTheme="minorHAnsi" w:cstheme="minorHAnsi"/>
          <w:bCs/>
          <w:sz w:val="20"/>
        </w:rPr>
        <w:t>tor is in d</w:t>
      </w:r>
      <w:r w:rsidR="00B52602" w:rsidRPr="00B52602">
        <w:rPr>
          <w:rFonts w:asciiTheme="minorHAnsi" w:hAnsiTheme="minorHAnsi" w:cstheme="minorHAnsi"/>
          <w:bCs/>
          <w:sz w:val="20"/>
        </w:rPr>
        <w:t xml:space="preserve">efault, the </w:t>
      </w:r>
      <w:r w:rsidR="00EC3312">
        <w:rPr>
          <w:rFonts w:asciiTheme="minorHAnsi" w:hAnsiTheme="minorHAnsi" w:cstheme="minorHAnsi"/>
          <w:bCs/>
          <w:sz w:val="20"/>
        </w:rPr>
        <w:t>JUDICIAL COUNCIL</w:t>
      </w:r>
      <w:r w:rsidR="00736AA3" w:rsidRPr="00B52602">
        <w:rPr>
          <w:rFonts w:asciiTheme="minorHAnsi" w:hAnsiTheme="minorHAnsi" w:cstheme="minorHAnsi"/>
          <w:bCs/>
          <w:sz w:val="20"/>
        </w:rPr>
        <w:t xml:space="preserve"> </w:t>
      </w:r>
      <w:r w:rsidR="00B52602" w:rsidRPr="00B52602">
        <w:rPr>
          <w:rFonts w:asciiTheme="minorHAnsi" w:hAnsiTheme="minorHAnsi" w:cstheme="minorHAnsi"/>
          <w:bCs/>
          <w:sz w:val="20"/>
        </w:rPr>
        <w:t xml:space="preserve">may do any of the following: (i) withhold all or any portion of a payment otherwise due to Contractor, and exercise any other rights of setoff as may be provided in this Agreement or any other agreement between a Judicial Branch Entity and Contractor; (ii) </w:t>
      </w:r>
      <w:r w:rsidR="00B52602" w:rsidRPr="00B52602">
        <w:rPr>
          <w:rFonts w:asciiTheme="minorHAnsi" w:hAnsiTheme="minorHAnsi" w:cstheme="minorHAnsi"/>
          <w:bCs/>
          <w:sz w:val="20"/>
        </w:rPr>
        <w:lastRenderedPageBreak/>
        <w:t>require Contractor to enter into nonbinding mediat</w:t>
      </w:r>
      <w:r w:rsidR="001E2002">
        <w:rPr>
          <w:rFonts w:asciiTheme="minorHAnsi" w:hAnsiTheme="minorHAnsi" w:cstheme="minorHAnsi"/>
          <w:bCs/>
          <w:sz w:val="20"/>
        </w:rPr>
        <w:t>ion; (iii) exercise, following N</w:t>
      </w:r>
      <w:r w:rsidR="00B52602" w:rsidRPr="00B52602">
        <w:rPr>
          <w:rFonts w:asciiTheme="minorHAnsi" w:hAnsiTheme="minorHAnsi" w:cstheme="minorHAnsi"/>
          <w:bCs/>
          <w:sz w:val="20"/>
        </w:rPr>
        <w:t xml:space="preserve">otice, the </w:t>
      </w:r>
      <w:r w:rsidR="00EC3312">
        <w:rPr>
          <w:rFonts w:asciiTheme="minorHAnsi" w:hAnsiTheme="minorHAnsi" w:cstheme="minorHAnsi"/>
          <w:bCs/>
          <w:sz w:val="20"/>
        </w:rPr>
        <w:t>JUDICIAL COUNCIL</w:t>
      </w:r>
      <w:r w:rsidR="00B52602" w:rsidRPr="00B52602">
        <w:rPr>
          <w:rFonts w:asciiTheme="minorHAnsi" w:hAnsiTheme="minorHAnsi" w:cstheme="minorHAnsi"/>
          <w:bCs/>
          <w:sz w:val="20"/>
        </w:rPr>
        <w:t>’s right of early termination of this Agreement as provided herein; and (iv) seek any other remedy available at law or in equity.</w:t>
      </w:r>
    </w:p>
    <w:p w:rsidR="00B52602" w:rsidRDefault="00B52602"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EC158B">
        <w:rPr>
          <w:rFonts w:asciiTheme="minorHAnsi" w:hAnsiTheme="minorHAnsi" w:cstheme="minorHAnsi"/>
          <w:bCs/>
          <w:sz w:val="20"/>
        </w:rPr>
        <w:t xml:space="preserve"> </w:t>
      </w:r>
      <w:r w:rsidR="00B2054F" w:rsidRPr="00B2054F">
        <w:rPr>
          <w:rFonts w:asciiTheme="minorHAnsi" w:hAnsiTheme="minorHAnsi" w:cstheme="minorHAnsi"/>
          <w:bCs/>
          <w:i/>
          <w:sz w:val="20"/>
        </w:rPr>
        <w:t xml:space="preserve">Replacement. </w:t>
      </w:r>
      <w:r w:rsidR="00B2054F">
        <w:rPr>
          <w:rFonts w:asciiTheme="minorHAnsi" w:hAnsiTheme="minorHAnsi" w:cstheme="minorHAnsi"/>
          <w:bCs/>
          <w:sz w:val="20"/>
        </w:rPr>
        <w:t xml:space="preserve"> </w:t>
      </w:r>
      <w:r w:rsidRPr="00B52602">
        <w:rPr>
          <w:rFonts w:asciiTheme="minorHAnsi" w:hAnsiTheme="minorHAnsi" w:cstheme="minorHAnsi"/>
          <w:bCs/>
          <w:sz w:val="20"/>
        </w:rPr>
        <w:t xml:space="preserve">If the </w:t>
      </w:r>
      <w:r w:rsidR="00EC3312">
        <w:rPr>
          <w:rFonts w:asciiTheme="minorHAnsi" w:hAnsiTheme="minorHAnsi" w:cstheme="minorHAnsi"/>
          <w:bCs/>
          <w:sz w:val="20"/>
        </w:rPr>
        <w:t>JUDICIAL COUNCIL</w:t>
      </w:r>
      <w:r w:rsidRPr="00B52602">
        <w:rPr>
          <w:rFonts w:asciiTheme="minorHAnsi" w:hAnsiTheme="minorHAnsi" w:cstheme="minorHAnsi"/>
          <w:bCs/>
          <w:sz w:val="20"/>
        </w:rPr>
        <w:t xml:space="preserve"> terminates this Agreement in whole or in part for cause, the </w:t>
      </w:r>
      <w:r w:rsidR="00EC3312">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may acquire from third parties, under the terms and in the manner the </w:t>
      </w:r>
      <w:r w:rsidR="00EC3312">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 xml:space="preserve">considers appropriate, goods or services equivalent to those terminated, and Contractor shall be liable to the </w:t>
      </w:r>
      <w:r w:rsidR="00EC3312">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Pr="00B52602">
        <w:rPr>
          <w:rFonts w:asciiTheme="minorHAnsi" w:hAnsiTheme="minorHAnsi" w:cstheme="minorHAnsi"/>
          <w:bCs/>
          <w:sz w:val="20"/>
        </w:rPr>
        <w:t>for any excess cos</w:t>
      </w:r>
      <w:r w:rsidR="008648B6">
        <w:rPr>
          <w:rFonts w:asciiTheme="minorHAnsi" w:hAnsiTheme="minorHAnsi" w:cstheme="minorHAnsi"/>
          <w:bCs/>
          <w:sz w:val="20"/>
        </w:rPr>
        <w:t>ts for those goods or services.</w:t>
      </w:r>
      <w:r w:rsidRPr="00B52602">
        <w:rPr>
          <w:rFonts w:asciiTheme="minorHAnsi" w:hAnsiTheme="minorHAnsi" w:cstheme="minorHAnsi"/>
          <w:bCs/>
          <w:sz w:val="20"/>
        </w:rPr>
        <w:t xml:space="preserve"> Notwithstanding any other provision of this Agreement, in no event shall the excess cost to the </w:t>
      </w:r>
      <w:r w:rsidR="00EC3312">
        <w:rPr>
          <w:rFonts w:asciiTheme="minorHAnsi" w:hAnsiTheme="minorHAnsi" w:cstheme="minorHAnsi"/>
          <w:bCs/>
          <w:sz w:val="20"/>
        </w:rPr>
        <w:t>JUDICIAL COUNCIL</w:t>
      </w:r>
      <w:r w:rsidRPr="00B52602">
        <w:rPr>
          <w:rFonts w:asciiTheme="minorHAnsi" w:hAnsiTheme="minorHAnsi" w:cstheme="minorHAnsi"/>
          <w:bCs/>
          <w:sz w:val="20"/>
        </w:rPr>
        <w:t xml:space="preserve"> for such goods and services be excluded under this Agreement as indirect, incidental, special, exemplary, punitive or consequential damages of the </w:t>
      </w:r>
      <w:r w:rsidR="00EC3312">
        <w:rPr>
          <w:rFonts w:asciiTheme="minorHAnsi" w:hAnsiTheme="minorHAnsi" w:cstheme="minorHAnsi"/>
          <w:bCs/>
          <w:sz w:val="20"/>
        </w:rPr>
        <w:t>JUDICIAL COUNCIL</w:t>
      </w:r>
      <w:r w:rsidR="008648B6">
        <w:rPr>
          <w:rFonts w:asciiTheme="minorHAnsi" w:hAnsiTheme="minorHAnsi" w:cstheme="minorHAnsi"/>
          <w:bCs/>
          <w:sz w:val="20"/>
        </w:rPr>
        <w:t xml:space="preserve">. </w:t>
      </w:r>
      <w:r w:rsidRPr="00B52602">
        <w:rPr>
          <w:rFonts w:asciiTheme="minorHAnsi" w:hAnsiTheme="minorHAnsi" w:cstheme="minorHAnsi"/>
          <w:bCs/>
          <w:sz w:val="20"/>
        </w:rPr>
        <w:t xml:space="preserve">Contractor shall continue </w:t>
      </w:r>
      <w:r w:rsidR="008648B6">
        <w:rPr>
          <w:rFonts w:asciiTheme="minorHAnsi" w:hAnsiTheme="minorHAnsi" w:cstheme="minorHAnsi"/>
          <w:bCs/>
          <w:sz w:val="20"/>
        </w:rPr>
        <w:t>any</w:t>
      </w:r>
      <w:r w:rsidRPr="00B52602">
        <w:rPr>
          <w:rFonts w:asciiTheme="minorHAnsi" w:hAnsiTheme="minorHAnsi" w:cstheme="minorHAnsi"/>
          <w:bCs/>
          <w:sz w:val="20"/>
        </w:rPr>
        <w:t xml:space="preserve"> Services not terminated hereunder.</w:t>
      </w:r>
      <w:r w:rsidR="008648B6">
        <w:rPr>
          <w:rFonts w:asciiTheme="minorHAnsi" w:hAnsiTheme="minorHAnsi" w:cstheme="minorHAnsi"/>
          <w:bCs/>
          <w:sz w:val="20"/>
        </w:rPr>
        <w:t xml:space="preserve"> </w:t>
      </w:r>
    </w:p>
    <w:p w:rsidR="00B52602" w:rsidRPr="0018280E" w:rsidRDefault="00B2054F" w:rsidP="00023CC5">
      <w:pPr>
        <w:pStyle w:val="BodyText"/>
        <w:numPr>
          <w:ilvl w:val="2"/>
          <w:numId w:val="26"/>
        </w:numPr>
        <w:tabs>
          <w:tab w:val="clear" w:pos="360"/>
        </w:tabs>
        <w:spacing w:before="120" w:after="120" w:line="240" w:lineRule="auto"/>
        <w:rPr>
          <w:rFonts w:asciiTheme="minorHAnsi" w:hAnsiTheme="minorHAnsi" w:cstheme="minorHAnsi"/>
          <w:bCs/>
          <w:sz w:val="20"/>
        </w:rPr>
      </w:pPr>
      <w:r w:rsidRPr="00B2054F">
        <w:rPr>
          <w:rFonts w:asciiTheme="minorHAnsi" w:hAnsiTheme="minorHAnsi" w:cstheme="minorHAnsi"/>
          <w:bCs/>
          <w:i/>
          <w:sz w:val="20"/>
        </w:rPr>
        <w:t xml:space="preserve">Delivery of Materials.  </w:t>
      </w:r>
      <w:r w:rsidR="00B52602" w:rsidRPr="00B52602">
        <w:rPr>
          <w:rFonts w:asciiTheme="minorHAnsi" w:hAnsiTheme="minorHAnsi" w:cstheme="minorHAnsi"/>
          <w:bCs/>
          <w:sz w:val="20"/>
        </w:rPr>
        <w:t xml:space="preserve">In the event of any expiration or termination of this Agreement, Contractor shall promptly provide the </w:t>
      </w:r>
      <w:r w:rsidR="00EC3312">
        <w:rPr>
          <w:rFonts w:asciiTheme="minorHAnsi" w:hAnsiTheme="minorHAnsi" w:cstheme="minorHAnsi"/>
          <w:bCs/>
          <w:sz w:val="20"/>
        </w:rPr>
        <w:t>JUDICIAL COUNCIL</w:t>
      </w:r>
      <w:r w:rsidR="008648B6" w:rsidRPr="00B52602">
        <w:rPr>
          <w:rFonts w:asciiTheme="minorHAnsi" w:hAnsiTheme="minorHAnsi" w:cstheme="minorHAnsi"/>
          <w:bCs/>
          <w:sz w:val="20"/>
        </w:rPr>
        <w:t xml:space="preserve"> </w:t>
      </w:r>
      <w:r w:rsidR="00B52602" w:rsidRPr="00B52602">
        <w:rPr>
          <w:rFonts w:asciiTheme="minorHAnsi" w:hAnsiTheme="minorHAnsi" w:cstheme="minorHAnsi"/>
          <w:bCs/>
          <w:sz w:val="20"/>
        </w:rPr>
        <w:t>with all originals and copies of the Deliverables</w:t>
      </w:r>
      <w:r w:rsidR="008648B6">
        <w:rPr>
          <w:rFonts w:asciiTheme="minorHAnsi" w:hAnsiTheme="minorHAnsi" w:cstheme="minorHAnsi"/>
          <w:bCs/>
          <w:sz w:val="20"/>
        </w:rPr>
        <w:t xml:space="preserve">, including </w:t>
      </w:r>
      <w:r w:rsidR="00B52602" w:rsidRPr="00B52602">
        <w:rPr>
          <w:rFonts w:asciiTheme="minorHAnsi" w:hAnsiTheme="minorHAnsi" w:cstheme="minorHAnsi"/>
          <w:bCs/>
          <w:sz w:val="20"/>
        </w:rPr>
        <w:t>any p</w:t>
      </w:r>
      <w:r w:rsidR="00993813">
        <w:rPr>
          <w:rFonts w:asciiTheme="minorHAnsi" w:hAnsiTheme="minorHAnsi" w:cstheme="minorHAnsi"/>
          <w:bCs/>
          <w:sz w:val="20"/>
        </w:rPr>
        <w:t>artially-completed Deliverables-</w:t>
      </w:r>
      <w:r w:rsidR="00B52602" w:rsidRPr="00B52602">
        <w:rPr>
          <w:rFonts w:asciiTheme="minorHAnsi" w:hAnsiTheme="minorHAnsi" w:cstheme="minorHAnsi"/>
          <w:bCs/>
          <w:sz w:val="20"/>
        </w:rPr>
        <w:t>rel</w:t>
      </w:r>
      <w:r w:rsidR="00EC0B9F">
        <w:rPr>
          <w:rFonts w:asciiTheme="minorHAnsi" w:hAnsiTheme="minorHAnsi" w:cstheme="minorHAnsi"/>
          <w:bCs/>
          <w:sz w:val="20"/>
        </w:rPr>
        <w:t>ated work product or materials</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and any </w:t>
      </w:r>
      <w:r w:rsidR="00EC3312">
        <w:rPr>
          <w:rFonts w:asciiTheme="minorHAnsi" w:hAnsiTheme="minorHAnsi" w:cstheme="minorHAnsi"/>
          <w:bCs/>
          <w:sz w:val="20"/>
        </w:rPr>
        <w:t>JUDICIAL COUNCIL</w:t>
      </w:r>
      <w:r w:rsidR="008648B6">
        <w:rPr>
          <w:rFonts w:asciiTheme="minorHAnsi" w:hAnsiTheme="minorHAnsi" w:cstheme="minorHAnsi"/>
          <w:bCs/>
          <w:sz w:val="20"/>
        </w:rPr>
        <w:t>-provided materials</w:t>
      </w:r>
      <w:r w:rsidR="00B52602" w:rsidRPr="00B52602">
        <w:rPr>
          <w:rFonts w:asciiTheme="minorHAnsi" w:hAnsiTheme="minorHAnsi" w:cstheme="minorHAnsi"/>
          <w:bCs/>
          <w:sz w:val="20"/>
        </w:rPr>
        <w:t xml:space="preserve"> in its possession, custody, or control. In the event of any termination of this Agreement, the </w:t>
      </w:r>
      <w:r w:rsidR="00EC3312">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not be liable to Contractor for compensation or damages incurred as a result of such termination; provided that if the </w:t>
      </w:r>
      <w:r w:rsidR="00EC3312">
        <w:rPr>
          <w:rFonts w:asciiTheme="minorHAnsi" w:hAnsiTheme="minorHAnsi" w:cstheme="minorHAnsi"/>
          <w:bCs/>
          <w:sz w:val="20"/>
        </w:rPr>
        <w:t>JUDICIAL COUNCIL</w:t>
      </w:r>
      <w:r w:rsidR="008648B6">
        <w:rPr>
          <w:rFonts w:asciiTheme="minorHAnsi" w:hAnsiTheme="minorHAnsi" w:cstheme="minorHAnsi"/>
          <w:bCs/>
          <w:sz w:val="20"/>
        </w:rPr>
        <w:t>’s</w:t>
      </w:r>
      <w:r w:rsidR="00B52602" w:rsidRPr="00B52602">
        <w:rPr>
          <w:rFonts w:asciiTheme="minorHAnsi" w:hAnsiTheme="minorHAnsi" w:cstheme="minorHAnsi"/>
          <w:bCs/>
          <w:sz w:val="20"/>
        </w:rPr>
        <w:t xml:space="preserve"> termination is not </w:t>
      </w:r>
      <w:r w:rsidR="008648B6">
        <w:rPr>
          <w:rFonts w:asciiTheme="minorHAnsi" w:hAnsiTheme="minorHAnsi" w:cstheme="minorHAnsi"/>
          <w:bCs/>
          <w:sz w:val="20"/>
        </w:rPr>
        <w:t>for cause</w:t>
      </w:r>
      <w:r w:rsidR="00B52602" w:rsidRPr="00B52602">
        <w:rPr>
          <w:rFonts w:asciiTheme="minorHAnsi" w:hAnsiTheme="minorHAnsi" w:cstheme="minorHAnsi"/>
          <w:bCs/>
          <w:sz w:val="20"/>
        </w:rPr>
        <w:t xml:space="preserve">, </w:t>
      </w:r>
      <w:r w:rsidR="008648B6">
        <w:rPr>
          <w:rFonts w:asciiTheme="minorHAnsi" w:hAnsiTheme="minorHAnsi" w:cstheme="minorHAnsi"/>
          <w:bCs/>
          <w:sz w:val="20"/>
        </w:rPr>
        <w:t xml:space="preserve">the </w:t>
      </w:r>
      <w:r w:rsidR="00EC3312">
        <w:rPr>
          <w:rFonts w:asciiTheme="minorHAnsi" w:hAnsiTheme="minorHAnsi" w:cstheme="minorHAnsi"/>
          <w:bCs/>
          <w:sz w:val="20"/>
        </w:rPr>
        <w:t>JUDICIAL COUNCIL</w:t>
      </w:r>
      <w:r w:rsidR="00B52602" w:rsidRPr="00B52602">
        <w:rPr>
          <w:rFonts w:asciiTheme="minorHAnsi" w:hAnsiTheme="minorHAnsi" w:cstheme="minorHAnsi"/>
          <w:bCs/>
          <w:sz w:val="20"/>
        </w:rPr>
        <w:t xml:space="preserve"> shall pay any fees due under this Agreement for </w:t>
      </w:r>
      <w:r w:rsidR="00F57637">
        <w:rPr>
          <w:rFonts w:asciiTheme="minorHAnsi" w:hAnsiTheme="minorHAnsi" w:cstheme="minorHAnsi"/>
          <w:bCs/>
          <w:sz w:val="20"/>
        </w:rPr>
        <w:t xml:space="preserve">Services performed or </w:t>
      </w:r>
      <w:r w:rsidR="00B52602" w:rsidRPr="00B52602">
        <w:rPr>
          <w:rFonts w:asciiTheme="minorHAnsi" w:hAnsiTheme="minorHAnsi" w:cstheme="minorHAnsi"/>
          <w:bCs/>
          <w:sz w:val="20"/>
        </w:rPr>
        <w:t xml:space="preserve">Deliverables completed and accepted as of the date of the </w:t>
      </w:r>
      <w:r w:rsidR="00EC3312">
        <w:rPr>
          <w:rFonts w:asciiTheme="minorHAnsi" w:hAnsiTheme="minorHAnsi" w:cstheme="minorHAnsi"/>
          <w:bCs/>
          <w:sz w:val="20"/>
        </w:rPr>
        <w:t>JUDICIAL COUNCIL</w:t>
      </w:r>
      <w:r w:rsidR="001E2002">
        <w:rPr>
          <w:rFonts w:asciiTheme="minorHAnsi" w:hAnsiTheme="minorHAnsi" w:cstheme="minorHAnsi"/>
          <w:bCs/>
          <w:sz w:val="20"/>
        </w:rPr>
        <w:t>’s termination N</w:t>
      </w:r>
      <w:r w:rsidR="00B52602" w:rsidRPr="00B52602">
        <w:rPr>
          <w:rFonts w:asciiTheme="minorHAnsi" w:hAnsiTheme="minorHAnsi" w:cstheme="minorHAnsi"/>
          <w:bCs/>
          <w:sz w:val="20"/>
        </w:rPr>
        <w:t xml:space="preserve">otice.   </w:t>
      </w:r>
    </w:p>
    <w:p w:rsidR="008B1D57" w:rsidRPr="00A63087" w:rsidRDefault="00B52602" w:rsidP="00023CC5">
      <w:pPr>
        <w:pStyle w:val="ListParagraph"/>
        <w:numPr>
          <w:ilvl w:val="1"/>
          <w:numId w:val="26"/>
        </w:numPr>
        <w:spacing w:before="120" w:after="120"/>
        <w:rPr>
          <w:rFonts w:asciiTheme="minorHAnsi" w:hAnsiTheme="minorHAnsi" w:cstheme="minorHAnsi"/>
          <w:b/>
          <w:bCs/>
          <w:sz w:val="20"/>
        </w:rPr>
      </w:pPr>
      <w:r w:rsidRPr="00B52602">
        <w:rPr>
          <w:rFonts w:asciiTheme="minorHAnsi" w:hAnsiTheme="minorHAnsi" w:cstheme="minorHAnsi"/>
          <w:b/>
          <w:bCs/>
          <w:sz w:val="20"/>
        </w:rPr>
        <w:t xml:space="preserve">Survival.  </w:t>
      </w:r>
      <w:r w:rsidRPr="00B52602">
        <w:rPr>
          <w:rFonts w:asciiTheme="minorHAnsi" w:hAnsiTheme="minorHAnsi" w:cstheme="minorHAnsi"/>
          <w:bCs/>
          <w:sz w:val="20"/>
        </w:rPr>
        <w:t xml:space="preserve">Termination </w:t>
      </w:r>
      <w:r w:rsidR="00D17605" w:rsidRPr="00D17605">
        <w:rPr>
          <w:rFonts w:asciiTheme="minorHAnsi" w:hAnsiTheme="minorHAnsi" w:cstheme="minorHAnsi"/>
          <w:bCs/>
          <w:sz w:val="20"/>
        </w:rPr>
        <w:t xml:space="preserve">or expiration </w:t>
      </w:r>
      <w:r w:rsidRPr="00B52602">
        <w:rPr>
          <w:rFonts w:asciiTheme="minorHAnsi" w:hAnsiTheme="minorHAnsi" w:cstheme="minorHAnsi"/>
          <w:bCs/>
          <w:sz w:val="20"/>
        </w:rPr>
        <w:t xml:space="preserve">of this Agreement </w:t>
      </w:r>
      <w:r w:rsidR="00334608">
        <w:rPr>
          <w:rFonts w:asciiTheme="minorHAnsi" w:hAnsiTheme="minorHAnsi" w:cstheme="minorHAnsi"/>
          <w:bCs/>
          <w:sz w:val="20"/>
        </w:rPr>
        <w:t>shall not affect the rights and obligations of the p</w:t>
      </w:r>
      <w:r w:rsidRPr="00B52602">
        <w:rPr>
          <w:rFonts w:asciiTheme="minorHAnsi" w:hAnsiTheme="minorHAnsi" w:cstheme="minorHAnsi"/>
          <w:bCs/>
          <w:sz w:val="20"/>
        </w:rPr>
        <w:t xml:space="preserve">arties which arose prior to any such termination </w:t>
      </w:r>
      <w:r w:rsidR="00B67CC9" w:rsidRPr="00D17605">
        <w:rPr>
          <w:rFonts w:asciiTheme="minorHAnsi" w:hAnsiTheme="minorHAnsi" w:cstheme="minorHAnsi"/>
          <w:bCs/>
          <w:sz w:val="20"/>
        </w:rPr>
        <w:t xml:space="preserve">or expiration </w:t>
      </w:r>
      <w:r w:rsidRPr="00B52602">
        <w:rPr>
          <w:rFonts w:asciiTheme="minorHAnsi" w:hAnsiTheme="minorHAnsi" w:cstheme="minorHAnsi"/>
          <w:bCs/>
          <w:sz w:val="20"/>
        </w:rPr>
        <w:t>(unless otherwise provided</w:t>
      </w:r>
      <w:r w:rsidR="00334608">
        <w:rPr>
          <w:rFonts w:asciiTheme="minorHAnsi" w:hAnsiTheme="minorHAnsi" w:cstheme="minorHAnsi"/>
          <w:bCs/>
          <w:sz w:val="20"/>
        </w:rPr>
        <w:t xml:space="preserve"> herein) and such rights and </w:t>
      </w:r>
      <w:r w:rsidRPr="00B52602">
        <w:rPr>
          <w:rFonts w:asciiTheme="minorHAnsi" w:hAnsiTheme="minorHAnsi" w:cstheme="minorHAnsi"/>
          <w:bCs/>
          <w:sz w:val="20"/>
        </w:rPr>
        <w:t>obligations shall survive any such 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 xml:space="preserve">.  Rights and obligations which by their nature should survive shall remain in effect after termination or expiration of this Agreement, including </w:t>
      </w:r>
      <w:r w:rsidR="00AC73EE">
        <w:rPr>
          <w:rFonts w:asciiTheme="minorHAnsi" w:hAnsiTheme="minorHAnsi" w:cstheme="minorHAnsi"/>
          <w:bCs/>
          <w:sz w:val="20"/>
        </w:rPr>
        <w:t>any section</w:t>
      </w:r>
      <w:r w:rsidR="00387F13">
        <w:rPr>
          <w:rFonts w:asciiTheme="minorHAnsi" w:hAnsiTheme="minorHAnsi" w:cstheme="minorHAnsi"/>
          <w:bCs/>
          <w:sz w:val="20"/>
        </w:rPr>
        <w:t xml:space="preserve"> of this Agreement</w:t>
      </w:r>
      <w:r w:rsidR="00AC73EE">
        <w:rPr>
          <w:rFonts w:asciiTheme="minorHAnsi" w:hAnsiTheme="minorHAnsi" w:cstheme="minorHAnsi"/>
          <w:bCs/>
          <w:sz w:val="20"/>
        </w:rPr>
        <w:t xml:space="preserve"> that states it shall survive such </w:t>
      </w:r>
      <w:r w:rsidR="00387F13">
        <w:rPr>
          <w:rFonts w:asciiTheme="minorHAnsi" w:hAnsiTheme="minorHAnsi" w:cstheme="minorHAnsi"/>
          <w:bCs/>
          <w:sz w:val="20"/>
        </w:rPr>
        <w:t>termination</w:t>
      </w:r>
      <w:r w:rsidR="00B67CC9">
        <w:rPr>
          <w:rFonts w:asciiTheme="minorHAnsi" w:hAnsiTheme="minorHAnsi" w:cstheme="minorHAnsi"/>
          <w:bCs/>
          <w:sz w:val="20"/>
        </w:rPr>
        <w:t xml:space="preserve"> or expiration</w:t>
      </w:r>
      <w:r w:rsidRPr="00B52602">
        <w:rPr>
          <w:rFonts w:asciiTheme="minorHAnsi" w:hAnsiTheme="minorHAnsi" w:cstheme="minorHAnsi"/>
          <w:bCs/>
          <w:sz w:val="20"/>
        </w:rPr>
        <w:t>.</w:t>
      </w:r>
    </w:p>
    <w:p w:rsidR="00E6137A" w:rsidRPr="00132A64" w:rsidRDefault="00DC5733" w:rsidP="00023CC5">
      <w:pPr>
        <w:numPr>
          <w:ilvl w:val="0"/>
          <w:numId w:val="26"/>
        </w:numPr>
        <w:spacing w:before="120" w:after="120"/>
        <w:rPr>
          <w:rFonts w:asciiTheme="minorHAnsi" w:hAnsiTheme="minorHAnsi" w:cstheme="minorHAnsi"/>
          <w:b/>
          <w:sz w:val="20"/>
        </w:rPr>
      </w:pPr>
      <w:r w:rsidRPr="00EC158B">
        <w:rPr>
          <w:rFonts w:asciiTheme="minorHAnsi" w:hAnsiTheme="minorHAnsi" w:cstheme="minorHAnsi"/>
          <w:b/>
          <w:bCs/>
          <w:sz w:val="20"/>
        </w:rPr>
        <w:t>Assignmen</w:t>
      </w:r>
      <w:r w:rsidR="0020154A">
        <w:rPr>
          <w:rFonts w:asciiTheme="minorHAnsi" w:hAnsiTheme="minorHAnsi" w:cstheme="minorHAnsi"/>
          <w:b/>
          <w:bCs/>
          <w:sz w:val="20"/>
        </w:rPr>
        <w:t>t and Subcontractin</w:t>
      </w:r>
      <w:r w:rsidR="0020154A" w:rsidRPr="00122651">
        <w:rPr>
          <w:rFonts w:asciiTheme="minorHAnsi" w:hAnsiTheme="minorHAnsi" w:cstheme="minorHAnsi"/>
          <w:b/>
          <w:bCs/>
          <w:sz w:val="20"/>
        </w:rPr>
        <w:t xml:space="preserve">g.  </w:t>
      </w:r>
      <w:r w:rsidR="0020154A" w:rsidRPr="00122651">
        <w:rPr>
          <w:rFonts w:cstheme="minorHAnsi"/>
          <w:sz w:val="20"/>
        </w:rPr>
        <w:t xml:space="preserve">Contractor may not assign or subcontract its rights or duties under this Agreement, in whole or in part, whether by operation of law or otherwise, without the prior written consent of the </w:t>
      </w:r>
      <w:r w:rsidR="00EC3312">
        <w:rPr>
          <w:rFonts w:cstheme="minorHAnsi"/>
          <w:sz w:val="20"/>
        </w:rPr>
        <w:t>JUDICIAL COUNCIL</w:t>
      </w:r>
      <w:r w:rsidR="00122651">
        <w:rPr>
          <w:rFonts w:cstheme="minorHAnsi"/>
          <w:sz w:val="20"/>
        </w:rPr>
        <w:t>.</w:t>
      </w:r>
      <w:r w:rsidR="0020154A" w:rsidRPr="00122651">
        <w:rPr>
          <w:rFonts w:cstheme="minorHAnsi"/>
          <w:sz w:val="20"/>
        </w:rPr>
        <w:t xml:space="preserve"> Consent may be withheld for any reason or no reason. Any assignment or subcontract made in contravention of the foregoing shall be void and of no effect. Subject to the foregoing, this Agreement will be binding on the parties and their permitted successors and assigns.</w:t>
      </w:r>
    </w:p>
    <w:p w:rsidR="007A6241" w:rsidRDefault="00DC5733" w:rsidP="00023CC5">
      <w:pPr>
        <w:numPr>
          <w:ilvl w:val="0"/>
          <w:numId w:val="26"/>
        </w:numPr>
        <w:spacing w:before="120" w:after="120"/>
        <w:rPr>
          <w:rFonts w:asciiTheme="minorHAnsi" w:hAnsiTheme="minorHAnsi" w:cstheme="minorHAnsi"/>
          <w:b/>
          <w:bCs/>
          <w:sz w:val="20"/>
        </w:rPr>
      </w:pPr>
      <w:r w:rsidRPr="00EC158B">
        <w:rPr>
          <w:rFonts w:asciiTheme="minorHAnsi" w:hAnsiTheme="minorHAnsi" w:cstheme="minorHAnsi"/>
          <w:b/>
          <w:bCs/>
          <w:sz w:val="20"/>
        </w:rPr>
        <w:t>Notices</w:t>
      </w:r>
      <w:r w:rsidR="007A6241">
        <w:rPr>
          <w:rFonts w:asciiTheme="minorHAnsi" w:hAnsiTheme="minorHAnsi" w:cstheme="minorHAnsi"/>
          <w:b/>
          <w:bCs/>
          <w:sz w:val="20"/>
        </w:rPr>
        <w:t xml:space="preserve">.  </w:t>
      </w:r>
      <w:r w:rsidR="001E2002">
        <w:rPr>
          <w:rFonts w:asciiTheme="minorHAnsi" w:hAnsiTheme="minorHAnsi" w:cstheme="minorHAnsi"/>
          <w:bCs/>
          <w:sz w:val="20"/>
        </w:rPr>
        <w:t xml:space="preserve">Notices must be sent to the following </w:t>
      </w:r>
      <w:r w:rsidR="001E2002" w:rsidRPr="007A6241">
        <w:rPr>
          <w:rFonts w:asciiTheme="minorHAnsi" w:hAnsiTheme="minorHAnsi" w:cstheme="minorHAnsi"/>
          <w:bCs/>
          <w:sz w:val="20"/>
        </w:rPr>
        <w:t>address and recipient</w:t>
      </w:r>
      <w:r w:rsidR="001E2002">
        <w:rPr>
          <w:rFonts w:asciiTheme="minorHAnsi" w:hAnsiTheme="minorHAnsi" w:cstheme="minorHAnsi"/>
          <w:bCs/>
          <w:sz w:val="20"/>
        </w:rPr>
        <w:t>:</w:t>
      </w:r>
    </w:p>
    <w:p w:rsidR="001B03E3" w:rsidRPr="001B03E3" w:rsidRDefault="001B03E3" w:rsidP="001B03E3">
      <w:pPr>
        <w:spacing w:before="120" w:after="120"/>
        <w:ind w:left="360"/>
        <w:rPr>
          <w:rFonts w:asciiTheme="minorHAnsi" w:hAnsiTheme="minorHAnsi" w:cstheme="minorHAnsi"/>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303BCF" w:rsidTr="005D5580">
        <w:tc>
          <w:tcPr>
            <w:tcW w:w="4133" w:type="dxa"/>
            <w:tcBorders>
              <w:top w:val="single" w:sz="4" w:space="0" w:color="auto"/>
              <w:bottom w:val="single" w:sz="4" w:space="0" w:color="auto"/>
              <w:right w:val="single" w:sz="4" w:space="0" w:color="auto"/>
            </w:tcBorders>
            <w:shd w:val="clear" w:color="auto" w:fill="CCCCCC"/>
          </w:tcPr>
          <w:p w:rsidR="007A6241" w:rsidRPr="00303BCF" w:rsidRDefault="007A6241" w:rsidP="00483DAC">
            <w:pPr>
              <w:pStyle w:val="TableStyle"/>
              <w:widowControl w:val="0"/>
              <w:rPr>
                <w:rFonts w:ascii="Times New Roman" w:hAnsi="Times New Roman"/>
                <w:b/>
                <w:bCs/>
                <w:sz w:val="20"/>
              </w:rPr>
            </w:pPr>
            <w:r w:rsidRPr="00303BCF">
              <w:rPr>
                <w:rFonts w:ascii="Times New Roman" w:hAnsi="Times New Roman"/>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rsidR="007A6241" w:rsidRPr="00303BCF" w:rsidRDefault="007A6241" w:rsidP="005D5580">
            <w:pPr>
              <w:pStyle w:val="TableStyle"/>
              <w:widowControl w:val="0"/>
              <w:rPr>
                <w:rFonts w:ascii="Times New Roman" w:hAnsi="Times New Roman"/>
                <w:b/>
                <w:bCs/>
                <w:sz w:val="20"/>
              </w:rPr>
            </w:pPr>
            <w:r w:rsidRPr="00303BCF">
              <w:rPr>
                <w:rFonts w:ascii="Times New Roman" w:hAnsi="Times New Roman"/>
                <w:b/>
                <w:bCs/>
                <w:sz w:val="20"/>
              </w:rPr>
              <w:t xml:space="preserve">If to the </w:t>
            </w:r>
            <w:r w:rsidR="00EC3312">
              <w:rPr>
                <w:rFonts w:ascii="Times New Roman" w:hAnsi="Times New Roman"/>
                <w:b/>
                <w:bCs/>
                <w:sz w:val="20"/>
              </w:rPr>
              <w:t>JUDICIAL COUNCIL</w:t>
            </w:r>
            <w:r w:rsidRPr="00303BCF">
              <w:rPr>
                <w:rFonts w:ascii="Times New Roman" w:hAnsi="Times New Roman"/>
                <w:b/>
                <w:bCs/>
                <w:sz w:val="20"/>
              </w:rPr>
              <w:t>:</w:t>
            </w:r>
          </w:p>
        </w:tc>
      </w:tr>
      <w:tr w:rsidR="007A6241" w:rsidRPr="00303BCF" w:rsidTr="005D5580">
        <w:tc>
          <w:tcPr>
            <w:tcW w:w="4133" w:type="dxa"/>
            <w:tcBorders>
              <w:top w:val="single" w:sz="4" w:space="0" w:color="auto"/>
              <w:bottom w:val="nil"/>
              <w:right w:val="single" w:sz="4" w:space="0" w:color="auto"/>
            </w:tcBorders>
          </w:tcPr>
          <w:p w:rsidR="007A6241" w:rsidRDefault="007A6241" w:rsidP="00483DAC">
            <w:pPr>
              <w:pStyle w:val="TableStyle"/>
              <w:widowControl w:val="0"/>
              <w:tabs>
                <w:tab w:val="left" w:pos="3244"/>
              </w:tabs>
              <w:rPr>
                <w:rFonts w:ascii="Times New Roman" w:hAnsi="Times New Roman"/>
                <w:sz w:val="20"/>
                <w:u w:val="single"/>
              </w:rPr>
            </w:pPr>
            <w:r w:rsidRPr="00303BCF">
              <w:rPr>
                <w:rFonts w:ascii="Times New Roman" w:hAnsi="Times New Roman"/>
                <w:sz w:val="20"/>
                <w:u w:val="single"/>
              </w:rPr>
              <w:t>[name, title, address</w:t>
            </w:r>
            <w:r w:rsidRPr="000D3BFF">
              <w:rPr>
                <w:rFonts w:ascii="Times New Roman" w:hAnsi="Times New Roman"/>
                <w:sz w:val="20"/>
                <w:highlight w:val="yellow"/>
                <w:u w:val="single"/>
              </w:rPr>
              <w:t>]</w:t>
            </w:r>
            <w:r w:rsidR="000D3BFF" w:rsidRPr="000D3BFF">
              <w:rPr>
                <w:rFonts w:ascii="Times New Roman" w:hAnsi="Times New Roman"/>
                <w:sz w:val="20"/>
                <w:highlight w:val="yellow"/>
                <w:u w:val="single"/>
              </w:rPr>
              <w:t xml:space="preserve"> TBD</w:t>
            </w:r>
          </w:p>
          <w:p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single" w:sz="4" w:space="0" w:color="auto"/>
              <w:left w:val="single" w:sz="4" w:space="0" w:color="auto"/>
              <w:bottom w:val="nil"/>
            </w:tcBorders>
          </w:tcPr>
          <w:p w:rsidR="007A6241" w:rsidRPr="00303BCF" w:rsidRDefault="007A6241" w:rsidP="00460CE4">
            <w:pPr>
              <w:pStyle w:val="TableStyle"/>
              <w:widowControl w:val="0"/>
              <w:tabs>
                <w:tab w:val="left" w:pos="3244"/>
              </w:tabs>
              <w:rPr>
                <w:rFonts w:ascii="Times New Roman" w:hAnsi="Times New Roman"/>
                <w:sz w:val="20"/>
              </w:rPr>
            </w:pPr>
            <w:r w:rsidRPr="00303BCF">
              <w:rPr>
                <w:rFonts w:ascii="Times New Roman" w:hAnsi="Times New Roman"/>
                <w:sz w:val="20"/>
                <w:u w:val="single"/>
              </w:rPr>
              <w:t>[name, title, address]</w:t>
            </w:r>
            <w:r w:rsidR="000D3BFF">
              <w:rPr>
                <w:rFonts w:ascii="Times New Roman" w:hAnsi="Times New Roman"/>
                <w:sz w:val="20"/>
                <w:u w:val="single"/>
              </w:rPr>
              <w:t xml:space="preserve"> </w:t>
            </w:r>
            <w:r w:rsidR="00460CE4" w:rsidRPr="00460CE4">
              <w:rPr>
                <w:rFonts w:ascii="Times New Roman" w:hAnsi="Times New Roman"/>
                <w:sz w:val="20"/>
                <w:highlight w:val="yellow"/>
                <w:u w:val="single"/>
              </w:rPr>
              <w:t>TBD</w:t>
            </w:r>
          </w:p>
        </w:tc>
      </w:tr>
      <w:tr w:rsidR="007A6241" w:rsidRPr="00303BCF" w:rsidTr="005D5580">
        <w:tc>
          <w:tcPr>
            <w:tcW w:w="4133" w:type="dxa"/>
            <w:tcBorders>
              <w:top w:val="nil"/>
              <w:bottom w:val="nil"/>
              <w:right w:val="single" w:sz="4" w:space="0" w:color="auto"/>
            </w:tcBorders>
          </w:tcPr>
          <w:p w:rsidR="007A6241" w:rsidRPr="00303BCF" w:rsidRDefault="007A6241" w:rsidP="00483DAC">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p>
        </w:tc>
        <w:tc>
          <w:tcPr>
            <w:tcW w:w="3967" w:type="dxa"/>
            <w:tcBorders>
              <w:top w:val="nil"/>
              <w:left w:val="single" w:sz="4" w:space="0" w:color="auto"/>
              <w:bottom w:val="nil"/>
            </w:tcBorders>
          </w:tcPr>
          <w:p w:rsidR="007A6241" w:rsidRPr="00303BCF" w:rsidRDefault="007A6241" w:rsidP="00460CE4">
            <w:pPr>
              <w:pStyle w:val="TableStyle"/>
              <w:widowControl w:val="0"/>
              <w:tabs>
                <w:tab w:val="left" w:pos="3244"/>
              </w:tabs>
              <w:rPr>
                <w:rFonts w:ascii="Times New Roman" w:hAnsi="Times New Roman"/>
                <w:sz w:val="20"/>
              </w:rPr>
            </w:pPr>
            <w:r w:rsidRPr="00303BCF">
              <w:rPr>
                <w:rFonts w:ascii="Times New Roman" w:hAnsi="Times New Roman"/>
                <w:sz w:val="20"/>
                <w:u w:val="single"/>
              </w:rPr>
              <w:t>With a copy to</w:t>
            </w:r>
            <w:r w:rsidRPr="00303BCF">
              <w:rPr>
                <w:rFonts w:ascii="Times New Roman" w:hAnsi="Times New Roman"/>
                <w:sz w:val="20"/>
              </w:rPr>
              <w:t>:</w:t>
            </w:r>
            <w:r w:rsidR="00AB5092">
              <w:rPr>
                <w:rFonts w:ascii="Times New Roman" w:hAnsi="Times New Roman"/>
                <w:sz w:val="20"/>
              </w:rPr>
              <w:t xml:space="preserve">  </w:t>
            </w:r>
          </w:p>
        </w:tc>
      </w:tr>
      <w:tr w:rsidR="007A6241" w:rsidRPr="00303BCF" w:rsidTr="005D5580">
        <w:tc>
          <w:tcPr>
            <w:tcW w:w="4133" w:type="dxa"/>
            <w:tcBorders>
              <w:top w:val="nil"/>
              <w:bottom w:val="single" w:sz="4" w:space="0" w:color="auto"/>
              <w:right w:val="single" w:sz="4" w:space="0" w:color="auto"/>
            </w:tcBorders>
          </w:tcPr>
          <w:p w:rsidR="007A6241" w:rsidRPr="00303BCF" w:rsidRDefault="007A6241" w:rsidP="00483DAC">
            <w:pPr>
              <w:pStyle w:val="TableStyle"/>
              <w:widowControl w:val="0"/>
              <w:tabs>
                <w:tab w:val="left" w:pos="3244"/>
              </w:tabs>
              <w:rPr>
                <w:rFonts w:ascii="Times New Roman" w:hAnsi="Times New Roman"/>
                <w:sz w:val="20"/>
                <w:u w:val="single"/>
              </w:rPr>
            </w:pPr>
          </w:p>
        </w:tc>
        <w:tc>
          <w:tcPr>
            <w:tcW w:w="3967" w:type="dxa"/>
            <w:tcBorders>
              <w:top w:val="nil"/>
              <w:left w:val="single" w:sz="4" w:space="0" w:color="auto"/>
              <w:bottom w:val="single" w:sz="4" w:space="0" w:color="auto"/>
            </w:tcBorders>
          </w:tcPr>
          <w:p w:rsidR="007A6241" w:rsidRPr="00303BCF" w:rsidRDefault="007A6241" w:rsidP="00483DAC">
            <w:pPr>
              <w:pStyle w:val="TableStyle"/>
              <w:widowControl w:val="0"/>
              <w:tabs>
                <w:tab w:val="left" w:pos="3244"/>
              </w:tabs>
              <w:rPr>
                <w:rFonts w:ascii="Times New Roman" w:hAnsi="Times New Roman"/>
                <w:sz w:val="20"/>
              </w:rPr>
            </w:pPr>
          </w:p>
        </w:tc>
      </w:tr>
    </w:tbl>
    <w:p w:rsidR="007A6241" w:rsidRDefault="005D5580" w:rsidP="005D5580">
      <w:pPr>
        <w:widowControl w:val="0"/>
        <w:spacing w:before="120" w:after="120"/>
        <w:rPr>
          <w:sz w:val="20"/>
        </w:rPr>
      </w:pPr>
      <w:r>
        <w:rPr>
          <w:sz w:val="20"/>
        </w:rPr>
        <w:t>Either p</w:t>
      </w:r>
      <w:r w:rsidR="007A6241" w:rsidRPr="00303BCF">
        <w:rPr>
          <w:sz w:val="20"/>
        </w:rPr>
        <w:t xml:space="preserve">arty may change its address for </w:t>
      </w:r>
      <w:r w:rsidR="001E2002">
        <w:rPr>
          <w:sz w:val="20"/>
        </w:rPr>
        <w:t>Notices</w:t>
      </w:r>
      <w:r w:rsidR="007A6241" w:rsidRPr="00303BCF">
        <w:rPr>
          <w:sz w:val="20"/>
        </w:rPr>
        <w:t xml:space="preserve"> by giving the other </w:t>
      </w:r>
      <w:r>
        <w:rPr>
          <w:sz w:val="20"/>
        </w:rPr>
        <w:t>p</w:t>
      </w:r>
      <w:r w:rsidR="007A6241" w:rsidRPr="00303BCF">
        <w:rPr>
          <w:sz w:val="20"/>
        </w:rPr>
        <w:t xml:space="preserve">arty </w:t>
      </w:r>
      <w:r w:rsidR="001E2002">
        <w:rPr>
          <w:sz w:val="20"/>
        </w:rPr>
        <w:t>Notice</w:t>
      </w:r>
      <w:r w:rsidR="007A6241" w:rsidRPr="00303BCF">
        <w:rPr>
          <w:sz w:val="20"/>
        </w:rPr>
        <w:t xml:space="preserve"> of the new address in accordance with this </w:t>
      </w:r>
      <w:r>
        <w:rPr>
          <w:sz w:val="20"/>
        </w:rPr>
        <w:t>s</w:t>
      </w:r>
      <w:r w:rsidR="007A6241" w:rsidRPr="00303BCF">
        <w:rPr>
          <w:sz w:val="20"/>
        </w:rPr>
        <w:t xml:space="preserve">ection.  Notices will be considered to have been given at the time of actual delivery in person, three (3) </w:t>
      </w:r>
      <w:r>
        <w:rPr>
          <w:sz w:val="20"/>
        </w:rPr>
        <w:t>d</w:t>
      </w:r>
      <w:r w:rsidR="007A6241" w:rsidRPr="00303BCF">
        <w:rPr>
          <w:sz w:val="20"/>
        </w:rPr>
        <w:t>ays after deposit in the mail as set forth above, or one (1) day after delivery to an overnight air courier service.</w:t>
      </w:r>
    </w:p>
    <w:p w:rsidR="00C36343" w:rsidRPr="00ED7152" w:rsidRDefault="00C36343" w:rsidP="00023CC5">
      <w:pPr>
        <w:pStyle w:val="Apnd1"/>
        <w:numPr>
          <w:ilvl w:val="0"/>
          <w:numId w:val="26"/>
        </w:numPr>
        <w:spacing w:before="120" w:after="120"/>
        <w:rPr>
          <w:rFonts w:asciiTheme="minorHAnsi" w:hAnsiTheme="minorHAnsi" w:cstheme="minorHAnsi"/>
          <w:b w:val="0"/>
          <w:sz w:val="20"/>
          <w:szCs w:val="20"/>
        </w:rPr>
      </w:pPr>
      <w:r w:rsidRPr="00EC158B">
        <w:rPr>
          <w:rFonts w:asciiTheme="minorHAnsi" w:hAnsiTheme="minorHAnsi" w:cstheme="minorHAnsi"/>
          <w:sz w:val="20"/>
          <w:szCs w:val="20"/>
        </w:rPr>
        <w:t>Provisions Applicable to Certain Agreements</w:t>
      </w:r>
      <w:r>
        <w:rPr>
          <w:rFonts w:asciiTheme="minorHAnsi" w:hAnsiTheme="minorHAnsi" w:cstheme="minorHAnsi"/>
          <w:sz w:val="20"/>
          <w:szCs w:val="20"/>
        </w:rPr>
        <w:t xml:space="preserve">.  </w:t>
      </w:r>
      <w:r w:rsidRPr="00E7307B">
        <w:rPr>
          <w:rFonts w:asciiTheme="minorHAnsi" w:hAnsiTheme="minorHAnsi" w:cstheme="minorHAnsi"/>
          <w:b w:val="0"/>
          <w:sz w:val="20"/>
        </w:rPr>
        <w:t xml:space="preserve">The provisions in this section are </w:t>
      </w:r>
      <w:r w:rsidRPr="00E7307B">
        <w:rPr>
          <w:rFonts w:asciiTheme="minorHAnsi" w:hAnsiTheme="minorHAnsi" w:cstheme="minorHAnsi"/>
          <w:i/>
          <w:color w:val="FF0000"/>
          <w:sz w:val="20"/>
        </w:rPr>
        <w:t xml:space="preserve">applicable only to the types of orders specified in the </w:t>
      </w:r>
      <w:r w:rsidR="00EC6410">
        <w:rPr>
          <w:rFonts w:asciiTheme="minorHAnsi" w:hAnsiTheme="minorHAnsi" w:cstheme="minorHAnsi"/>
          <w:i/>
          <w:color w:val="FF0000"/>
          <w:sz w:val="20"/>
        </w:rPr>
        <w:t>first sentence</w:t>
      </w:r>
      <w:r w:rsidR="002F5B37">
        <w:rPr>
          <w:rFonts w:asciiTheme="minorHAnsi" w:hAnsiTheme="minorHAnsi" w:cstheme="minorHAnsi"/>
          <w:i/>
          <w:color w:val="FF0000"/>
          <w:sz w:val="20"/>
        </w:rPr>
        <w:t xml:space="preserve"> of each sub</w:t>
      </w:r>
      <w:r w:rsidRPr="00E7307B">
        <w:rPr>
          <w:rFonts w:asciiTheme="minorHAnsi" w:hAnsiTheme="minorHAnsi" w:cstheme="minorHAnsi"/>
          <w:i/>
          <w:color w:val="FF0000"/>
          <w:sz w:val="20"/>
        </w:rPr>
        <w:t>section</w:t>
      </w:r>
      <w:r w:rsidRPr="00E7307B">
        <w:rPr>
          <w:rFonts w:asciiTheme="minorHAnsi" w:hAnsiTheme="minorHAnsi" w:cstheme="minorHAnsi"/>
          <w:b w:val="0"/>
          <w:sz w:val="20"/>
        </w:rPr>
        <w:t xml:space="preserve">. </w:t>
      </w:r>
      <w:r>
        <w:rPr>
          <w:rFonts w:asciiTheme="minorHAnsi" w:hAnsiTheme="minorHAnsi" w:cstheme="minorHAnsi"/>
          <w:b w:val="0"/>
          <w:sz w:val="20"/>
        </w:rPr>
        <w:t xml:space="preserve">If this Agreement </w:t>
      </w:r>
      <w:r w:rsidRPr="00E7307B">
        <w:rPr>
          <w:rFonts w:asciiTheme="minorHAnsi" w:hAnsiTheme="minorHAnsi" w:cstheme="minorHAnsi"/>
          <w:b w:val="0"/>
          <w:sz w:val="20"/>
        </w:rPr>
        <w:t xml:space="preserve">is not of the type described in the </w:t>
      </w:r>
      <w:r w:rsidR="00EC6410">
        <w:rPr>
          <w:rFonts w:asciiTheme="minorHAnsi" w:hAnsiTheme="minorHAnsi" w:cstheme="minorHAnsi"/>
          <w:b w:val="0"/>
          <w:sz w:val="20"/>
        </w:rPr>
        <w:t>first sentence</w:t>
      </w:r>
      <w:r w:rsidRPr="00E7307B">
        <w:rPr>
          <w:rFonts w:asciiTheme="minorHAnsi" w:hAnsiTheme="minorHAnsi" w:cstheme="minorHAnsi"/>
          <w:b w:val="0"/>
          <w:sz w:val="20"/>
        </w:rPr>
        <w:t xml:space="preserve"> of a subsection, then that subsection does not apply to the </w:t>
      </w:r>
      <w:r>
        <w:rPr>
          <w:rFonts w:asciiTheme="minorHAnsi" w:hAnsiTheme="minorHAnsi" w:cstheme="minorHAnsi"/>
          <w:b w:val="0"/>
          <w:sz w:val="20"/>
        </w:rPr>
        <w:t>Agreement</w:t>
      </w:r>
      <w:r w:rsidRPr="00E7307B">
        <w:rPr>
          <w:rFonts w:asciiTheme="minorHAnsi" w:hAnsiTheme="minorHAnsi" w:cstheme="minorHAnsi"/>
          <w:b w:val="0"/>
          <w:sz w:val="20"/>
        </w:rPr>
        <w:t>.</w:t>
      </w:r>
    </w:p>
    <w:p w:rsidR="00BA2888" w:rsidRDefault="00BA2888" w:rsidP="00BA2888">
      <w:pPr>
        <w:numPr>
          <w:ilvl w:val="1"/>
          <w:numId w:val="26"/>
        </w:numPr>
        <w:spacing w:before="120" w:after="120"/>
        <w:rPr>
          <w:rFonts w:asciiTheme="minorHAnsi" w:hAnsiTheme="minorHAnsi" w:cstheme="minorHAnsi"/>
          <w:sz w:val="20"/>
        </w:rPr>
      </w:pPr>
      <w:r w:rsidRPr="00EC158B">
        <w:rPr>
          <w:rFonts w:asciiTheme="minorHAnsi" w:hAnsiTheme="minorHAnsi" w:cstheme="minorHAnsi"/>
          <w:b/>
          <w:sz w:val="20"/>
        </w:rPr>
        <w:t>Union Activities Restrictions.</w:t>
      </w:r>
      <w:r w:rsidRPr="00EC158B">
        <w:rPr>
          <w:rFonts w:asciiTheme="minorHAnsi" w:hAnsiTheme="minorHAnsi" w:cstheme="minorHAnsi"/>
          <w:sz w:val="20"/>
        </w:rPr>
        <w:t xml:space="preserve"> </w:t>
      </w:r>
      <w:r w:rsidRPr="00642075">
        <w:rPr>
          <w:rFonts w:asciiTheme="minorHAnsi" w:hAnsiTheme="minorHAnsi" w:cstheme="minorHAnsi"/>
          <w:i/>
          <w:sz w:val="20"/>
        </w:rPr>
        <w:t xml:space="preserve">If the Contract Amount is </w:t>
      </w:r>
      <w:r w:rsidR="00EC6410">
        <w:rPr>
          <w:rFonts w:asciiTheme="minorHAnsi" w:hAnsiTheme="minorHAnsi" w:cstheme="minorHAnsi"/>
          <w:i/>
          <w:sz w:val="20"/>
        </w:rPr>
        <w:t xml:space="preserve">over </w:t>
      </w:r>
      <w:r w:rsidRPr="00642075">
        <w:rPr>
          <w:rFonts w:asciiTheme="minorHAnsi" w:hAnsiTheme="minorHAnsi" w:cstheme="minorHAnsi"/>
          <w:i/>
          <w:sz w:val="20"/>
        </w:rPr>
        <w:t>$50,000</w:t>
      </w:r>
      <w:r w:rsidR="00642075">
        <w:rPr>
          <w:rFonts w:asciiTheme="minorHAnsi" w:hAnsiTheme="minorHAnsi" w:cstheme="minorHAnsi"/>
          <w:i/>
          <w:sz w:val="20"/>
        </w:rPr>
        <w:t xml:space="preserve">, </w:t>
      </w:r>
      <w:r w:rsidR="00E70FF3" w:rsidRPr="00EC6410">
        <w:rPr>
          <w:rFonts w:asciiTheme="minorHAnsi" w:hAnsiTheme="minorHAnsi" w:cstheme="minorHAnsi"/>
          <w:bCs/>
          <w:i/>
          <w:sz w:val="20"/>
        </w:rPr>
        <w:t>this section is applicable</w:t>
      </w:r>
      <w:r w:rsidR="00642075">
        <w:rPr>
          <w:rFonts w:asciiTheme="minorHAnsi" w:hAnsiTheme="minorHAnsi" w:cstheme="minorHAnsi"/>
          <w:i/>
          <w:sz w:val="20"/>
        </w:rPr>
        <w:t>.</w:t>
      </w:r>
      <w:r w:rsidRPr="00EC158B">
        <w:rPr>
          <w:rFonts w:asciiTheme="minorHAnsi" w:hAnsiTheme="minorHAnsi" w:cstheme="minorHAnsi"/>
          <w:sz w:val="20"/>
        </w:rPr>
        <w:t xml:space="preserve"> </w:t>
      </w:r>
      <w:r>
        <w:rPr>
          <w:rFonts w:asciiTheme="minorHAnsi" w:hAnsiTheme="minorHAnsi" w:cstheme="minorHAnsi"/>
          <w:sz w:val="20"/>
        </w:rPr>
        <w:t>Contractor agrees that n</w:t>
      </w:r>
      <w:r w:rsidRPr="00D662AB">
        <w:rPr>
          <w:rFonts w:asciiTheme="minorHAnsi" w:hAnsiTheme="minorHAnsi" w:cstheme="minorHAnsi"/>
          <w:sz w:val="20"/>
        </w:rPr>
        <w:t xml:space="preserve">o </w:t>
      </w:r>
      <w:r w:rsidR="00EC3312">
        <w:rPr>
          <w:rFonts w:asciiTheme="minorHAnsi" w:hAnsiTheme="minorHAnsi" w:cstheme="minorHAnsi"/>
          <w:sz w:val="20"/>
        </w:rPr>
        <w:t>JUDICIAL COUNCIL</w:t>
      </w:r>
      <w:r w:rsidRPr="00D662AB">
        <w:rPr>
          <w:rFonts w:asciiTheme="minorHAnsi" w:hAnsiTheme="minorHAnsi" w:cstheme="minorHAnsi"/>
          <w:sz w:val="20"/>
        </w:rPr>
        <w:t xml:space="preserve"> funds received under this Agreement will be used to assist, promote or det</w:t>
      </w:r>
      <w:r>
        <w:rPr>
          <w:rFonts w:asciiTheme="minorHAnsi" w:hAnsiTheme="minorHAnsi" w:cstheme="minorHAnsi"/>
          <w:sz w:val="20"/>
        </w:rPr>
        <w:t>er union organizing during the Term</w:t>
      </w:r>
      <w:r w:rsidRPr="00D662AB">
        <w:rPr>
          <w:rFonts w:asciiTheme="minorHAnsi" w:hAnsiTheme="minorHAnsi" w:cstheme="minorHAnsi"/>
          <w:sz w:val="20"/>
        </w:rPr>
        <w:t xml:space="preserve">. If Contractor incurs costs, or makes expenditures to assist, promote or deter union organizing, Contractor will maintain records sufficient to show that no </w:t>
      </w:r>
      <w:r w:rsidR="00EC3312">
        <w:rPr>
          <w:rFonts w:asciiTheme="minorHAnsi" w:hAnsiTheme="minorHAnsi" w:cstheme="minorHAnsi"/>
          <w:sz w:val="20"/>
        </w:rPr>
        <w:t>JUDICIAL COUNCIL</w:t>
      </w:r>
      <w:r w:rsidRPr="00D662AB">
        <w:rPr>
          <w:rFonts w:asciiTheme="minorHAnsi" w:hAnsiTheme="minorHAnsi" w:cstheme="minorHAnsi"/>
          <w:sz w:val="20"/>
        </w:rPr>
        <w:t xml:space="preserve"> funds were used for those expenditures.  Contractor will provide those records to the Attorney General upon request.</w:t>
      </w:r>
      <w:r w:rsidR="00EC6410">
        <w:rPr>
          <w:rFonts w:asciiTheme="minorHAnsi" w:hAnsiTheme="minorHAnsi" w:cstheme="minorHAnsi"/>
          <w:sz w:val="20"/>
        </w:rPr>
        <w:t xml:space="preserve"> </w:t>
      </w:r>
    </w:p>
    <w:p w:rsidR="00EC6410" w:rsidRDefault="00EC6410"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EC6410">
        <w:rPr>
          <w:rFonts w:asciiTheme="minorHAnsi" w:hAnsiTheme="minorHAnsi" w:cstheme="minorHAnsi"/>
          <w:b/>
          <w:bCs/>
          <w:sz w:val="20"/>
        </w:rPr>
        <w:lastRenderedPageBreak/>
        <w:t>Domestic Partners, Spouses, Gender</w:t>
      </w:r>
      <w:r w:rsidR="00DF27CD">
        <w:rPr>
          <w:rFonts w:asciiTheme="minorHAnsi" w:hAnsiTheme="minorHAnsi" w:cstheme="minorHAnsi"/>
          <w:b/>
          <w:bCs/>
          <w:sz w:val="20"/>
        </w:rPr>
        <w:t>, and Gender Identity</w:t>
      </w:r>
      <w:r w:rsidRPr="00EC6410">
        <w:rPr>
          <w:rFonts w:asciiTheme="minorHAnsi" w:hAnsiTheme="minorHAnsi" w:cstheme="minorHAnsi"/>
          <w:b/>
          <w:bCs/>
          <w:sz w:val="20"/>
        </w:rPr>
        <w:t xml:space="preserve"> Discrimination. </w:t>
      </w:r>
      <w:r w:rsidRPr="00EC6410">
        <w:rPr>
          <w:rFonts w:asciiTheme="minorHAnsi" w:hAnsiTheme="minorHAnsi" w:cstheme="minorHAnsi"/>
          <w:bCs/>
          <w:i/>
          <w:sz w:val="20"/>
        </w:rPr>
        <w:t xml:space="preserve">If the Contract Amount is $100,000 or more, this section is applicable. </w:t>
      </w:r>
      <w:r w:rsidR="009756FA" w:rsidRPr="009756FA">
        <w:rPr>
          <w:rFonts w:asciiTheme="minorHAnsi" w:hAnsiTheme="minorHAnsi" w:cstheme="minorHAnsi"/>
          <w:bCs/>
          <w:sz w:val="20"/>
        </w:rPr>
        <w:t>Contractor is in compliance</w:t>
      </w:r>
      <w:r w:rsidR="00A816FC">
        <w:rPr>
          <w:rFonts w:asciiTheme="minorHAnsi" w:hAnsiTheme="minorHAnsi" w:cstheme="minorHAnsi"/>
          <w:bCs/>
          <w:sz w:val="20"/>
        </w:rPr>
        <w:t xml:space="preserve"> with, and throughout the Term will remain in compliance with</w:t>
      </w:r>
      <w:r w:rsidR="00DF27CD">
        <w:rPr>
          <w:rFonts w:asciiTheme="minorHAnsi" w:hAnsiTheme="minorHAnsi" w:cstheme="minorHAnsi"/>
          <w:bCs/>
          <w:sz w:val="20"/>
        </w:rPr>
        <w:t>: (i)</w:t>
      </w:r>
      <w:r w:rsidR="00A816FC">
        <w:rPr>
          <w:rFonts w:asciiTheme="minorHAnsi" w:hAnsiTheme="minorHAnsi" w:cstheme="minorHAnsi"/>
          <w:bCs/>
          <w:sz w:val="20"/>
        </w:rPr>
        <w:t xml:space="preserve"> </w:t>
      </w:r>
      <w:r w:rsidR="009756FA">
        <w:rPr>
          <w:rFonts w:asciiTheme="minorHAnsi" w:hAnsiTheme="minorHAnsi" w:cstheme="minorHAnsi"/>
          <w:bCs/>
          <w:sz w:val="20"/>
        </w:rPr>
        <w:t>PCC</w:t>
      </w:r>
      <w:r w:rsidR="009756FA" w:rsidRPr="009756FA">
        <w:rPr>
          <w:rFonts w:asciiTheme="minorHAnsi" w:hAnsiTheme="minorHAnsi" w:cstheme="minorHAnsi"/>
          <w:bCs/>
          <w:sz w:val="20"/>
        </w:rPr>
        <w:t xml:space="preserve"> 10295.3 which places limitations on contracts with contractors who discriminate in the provision of benefits </w:t>
      </w:r>
      <w:r w:rsidR="003251A3">
        <w:rPr>
          <w:rFonts w:asciiTheme="minorHAnsi" w:hAnsiTheme="minorHAnsi" w:cstheme="minorHAnsi"/>
          <w:bCs/>
          <w:sz w:val="20"/>
        </w:rPr>
        <w:t>on the basis of</w:t>
      </w:r>
      <w:r w:rsidR="003251A3" w:rsidRPr="009756FA">
        <w:rPr>
          <w:rFonts w:asciiTheme="minorHAnsi" w:hAnsiTheme="minorHAnsi" w:cstheme="minorHAnsi"/>
          <w:bCs/>
          <w:sz w:val="20"/>
        </w:rPr>
        <w:t xml:space="preserve"> </w:t>
      </w:r>
      <w:r w:rsidR="009756FA" w:rsidRPr="009756FA">
        <w:rPr>
          <w:rFonts w:asciiTheme="minorHAnsi" w:hAnsiTheme="minorHAnsi" w:cstheme="minorHAnsi"/>
          <w:bCs/>
          <w:sz w:val="20"/>
        </w:rPr>
        <w:t>marital or domestic partner status</w:t>
      </w:r>
      <w:r w:rsidR="00DF27CD">
        <w:rPr>
          <w:rFonts w:asciiTheme="minorHAnsi" w:hAnsiTheme="minorHAnsi" w:cstheme="minorHAnsi"/>
          <w:bCs/>
          <w:sz w:val="20"/>
        </w:rPr>
        <w:t>; and (ii) PCC 10295.35, which places limitations on contracts with contractors that discriminate in the provision of benefits on the basis of an employee’s or dependent’s actual or perceived gender identity.</w:t>
      </w:r>
    </w:p>
    <w:p w:rsidR="006A354E" w:rsidRPr="00EC6410" w:rsidRDefault="006A354E" w:rsidP="00EC6410">
      <w:pPr>
        <w:pStyle w:val="BodyText"/>
        <w:numPr>
          <w:ilvl w:val="1"/>
          <w:numId w:val="26"/>
        </w:numPr>
        <w:tabs>
          <w:tab w:val="clear" w:pos="360"/>
        </w:tabs>
        <w:spacing w:before="120" w:after="120" w:line="240" w:lineRule="auto"/>
        <w:rPr>
          <w:rFonts w:asciiTheme="minorHAnsi" w:hAnsiTheme="minorHAnsi" w:cstheme="minorHAnsi"/>
          <w:bCs/>
          <w:sz w:val="20"/>
        </w:rPr>
      </w:pPr>
      <w:r w:rsidRPr="006A354E">
        <w:rPr>
          <w:rFonts w:asciiTheme="minorHAnsi" w:hAnsiTheme="minorHAnsi" w:cstheme="minorHAnsi"/>
          <w:b/>
          <w:bCs/>
          <w:sz w:val="20"/>
        </w:rPr>
        <w:t>Child Support Compliance Act.</w:t>
      </w:r>
      <w:r w:rsidRPr="00EC6410">
        <w:rPr>
          <w:rFonts w:asciiTheme="minorHAnsi" w:hAnsiTheme="minorHAnsi" w:cstheme="minorHAnsi"/>
          <w:bCs/>
          <w:i/>
          <w:sz w:val="20"/>
        </w:rPr>
        <w:t xml:space="preserve"> If the Contract Amount is $100,000 or more, this section is applicable.</w:t>
      </w:r>
      <w:r>
        <w:rPr>
          <w:rFonts w:asciiTheme="minorHAnsi" w:hAnsiTheme="minorHAnsi" w:cstheme="minorHAnsi"/>
          <w:bCs/>
          <w:i/>
          <w:sz w:val="20"/>
        </w:rPr>
        <w:t xml:space="preserve"> </w:t>
      </w:r>
      <w:r w:rsidRPr="006A354E">
        <w:rPr>
          <w:rFonts w:asciiTheme="minorHAnsi" w:hAnsiTheme="minorHAnsi" w:cstheme="minorHAnsi"/>
          <w:bCs/>
          <w:sz w:val="20"/>
        </w:rPr>
        <w:t>Contractor recognizes the importance of child and family support obligations and fully complies with (and will cont</w:t>
      </w:r>
      <w:r w:rsidR="00FA0BEA">
        <w:rPr>
          <w:rFonts w:asciiTheme="minorHAnsi" w:hAnsiTheme="minorHAnsi" w:cstheme="minorHAnsi"/>
          <w:bCs/>
          <w:sz w:val="20"/>
        </w:rPr>
        <w:t>inue to comply with during the T</w:t>
      </w:r>
      <w:r w:rsidRPr="006A354E">
        <w:rPr>
          <w:rFonts w:asciiTheme="minorHAnsi" w:hAnsiTheme="minorHAnsi" w:cstheme="minorHAnsi"/>
          <w:bCs/>
          <w:sz w:val="20"/>
        </w:rPr>
        <w:t>erm) all applicable state and federal laws relating to child and family support enforcement,</w:t>
      </w:r>
      <w:r w:rsidR="00245806">
        <w:rPr>
          <w:rFonts w:asciiTheme="minorHAnsi" w:hAnsiTheme="minorHAnsi" w:cstheme="minorHAnsi"/>
          <w:bCs/>
          <w:sz w:val="20"/>
        </w:rPr>
        <w:t xml:space="preserve"> including </w:t>
      </w:r>
      <w:r w:rsidRPr="006A354E">
        <w:rPr>
          <w:rFonts w:asciiTheme="minorHAnsi" w:hAnsiTheme="minorHAnsi" w:cstheme="minorHAnsi"/>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r>
        <w:rPr>
          <w:rFonts w:asciiTheme="minorHAnsi" w:hAnsiTheme="minorHAnsi" w:cstheme="minorHAnsi"/>
          <w:bCs/>
          <w:sz w:val="20"/>
        </w:rPr>
        <w:t>.</w:t>
      </w:r>
    </w:p>
    <w:p w:rsidR="00A51A60" w:rsidRDefault="00EC6410"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Priority Hiring</w:t>
      </w:r>
      <w:r w:rsidRPr="00ED7152">
        <w:rPr>
          <w:rFonts w:asciiTheme="minorHAnsi" w:hAnsiTheme="minorHAnsi" w:cstheme="minorHAnsi"/>
          <w:b/>
          <w:sz w:val="20"/>
        </w:rPr>
        <w:t>.</w:t>
      </w:r>
      <w:r w:rsidRPr="00ED7152">
        <w:rPr>
          <w:rFonts w:asciiTheme="minorHAnsi" w:hAnsiTheme="minorHAnsi" w:cstheme="minorHAnsi"/>
          <w:sz w:val="20"/>
        </w:rPr>
        <w:t xml:space="preserve">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over $2</w:t>
      </w:r>
      <w:r w:rsidR="00B651F5">
        <w:rPr>
          <w:rFonts w:asciiTheme="minorHAnsi" w:hAnsiTheme="minorHAnsi" w:cstheme="minorHAnsi"/>
          <w:bCs/>
          <w:i/>
          <w:sz w:val="20"/>
        </w:rPr>
        <w:t xml:space="preserve">00,000 and this Agreement is for services (other than Consulting Services), </w:t>
      </w:r>
      <w:r w:rsidRPr="00EC6410">
        <w:rPr>
          <w:rFonts w:asciiTheme="minorHAnsi" w:hAnsiTheme="minorHAnsi" w:cstheme="minorHAnsi"/>
          <w:bCs/>
          <w:i/>
          <w:sz w:val="20"/>
        </w:rPr>
        <w:t xml:space="preserve">this section is applicable. </w:t>
      </w:r>
      <w:r w:rsidR="00B651F5">
        <w:rPr>
          <w:rFonts w:asciiTheme="minorHAnsi" w:hAnsiTheme="minorHAnsi" w:cstheme="minorHAnsi"/>
          <w:sz w:val="20"/>
        </w:rPr>
        <w:t xml:space="preserve"> </w:t>
      </w:r>
      <w:r w:rsidRPr="00ED7152">
        <w:rPr>
          <w:rFonts w:asciiTheme="minorHAnsi" w:hAnsiTheme="minorHAnsi" w:cstheme="minorHAnsi"/>
          <w:sz w:val="20"/>
        </w:rPr>
        <w:t xml:space="preserve">Contractor shall give priority consideration in filling vacancies in positions funded by this Agreement to qualified recipients of aid under Welfare and Institutions Code section 11200 in accordance with </w:t>
      </w:r>
      <w:r w:rsidR="00C14585">
        <w:rPr>
          <w:rFonts w:asciiTheme="minorHAnsi" w:hAnsiTheme="minorHAnsi" w:cstheme="minorHAnsi"/>
          <w:sz w:val="20"/>
        </w:rPr>
        <w:t>PCC</w:t>
      </w:r>
      <w:r w:rsidRPr="00ED7152">
        <w:rPr>
          <w:rFonts w:asciiTheme="minorHAnsi" w:hAnsiTheme="minorHAnsi" w:cstheme="minorHAnsi"/>
          <w:sz w:val="20"/>
        </w:rPr>
        <w:t xml:space="preserve"> 10353. </w:t>
      </w:r>
      <w:r>
        <w:rPr>
          <w:rFonts w:asciiTheme="minorHAnsi" w:hAnsiTheme="minorHAnsi" w:cstheme="minorHAnsi"/>
          <w:sz w:val="20"/>
        </w:rPr>
        <w:t xml:space="preserve">  </w:t>
      </w:r>
    </w:p>
    <w:p w:rsidR="00EC6410" w:rsidRDefault="00A51A60" w:rsidP="00BA2888">
      <w:pPr>
        <w:numPr>
          <w:ilvl w:val="1"/>
          <w:numId w:val="26"/>
        </w:numPr>
        <w:spacing w:before="120" w:after="120"/>
        <w:rPr>
          <w:rFonts w:asciiTheme="minorHAnsi" w:hAnsiTheme="minorHAnsi" w:cstheme="minorHAnsi"/>
          <w:sz w:val="20"/>
        </w:rPr>
      </w:pPr>
      <w:r>
        <w:rPr>
          <w:rFonts w:asciiTheme="minorHAnsi" w:hAnsiTheme="minorHAnsi" w:cstheme="minorHAnsi"/>
          <w:b/>
          <w:bCs/>
          <w:sz w:val="20"/>
          <w:lang w:bidi="en-US"/>
        </w:rPr>
        <w:t xml:space="preserve">Iran Contracting Act.  </w:t>
      </w:r>
      <w:r w:rsidRPr="00EC6410">
        <w:rPr>
          <w:rFonts w:asciiTheme="minorHAnsi" w:hAnsiTheme="minorHAnsi" w:cstheme="minorHAnsi"/>
          <w:bCs/>
          <w:i/>
          <w:sz w:val="20"/>
        </w:rPr>
        <w:t xml:space="preserve">If the Contract Amount is </w:t>
      </w:r>
      <w:r>
        <w:rPr>
          <w:rFonts w:asciiTheme="minorHAnsi" w:hAnsiTheme="minorHAnsi" w:cstheme="minorHAnsi"/>
          <w:bCs/>
          <w:i/>
          <w:sz w:val="20"/>
        </w:rPr>
        <w:t>$1,000,000 or more</w:t>
      </w:r>
      <w:r w:rsidR="00D17605">
        <w:rPr>
          <w:rFonts w:asciiTheme="minorHAnsi" w:hAnsiTheme="minorHAnsi" w:cstheme="minorHAnsi"/>
          <w:bCs/>
          <w:i/>
          <w:sz w:val="20"/>
        </w:rPr>
        <w:t xml:space="preserve"> </w:t>
      </w:r>
      <w:r w:rsidR="00D17605" w:rsidRPr="00D17605">
        <w:rPr>
          <w:rFonts w:asciiTheme="minorHAnsi" w:hAnsiTheme="minorHAnsi" w:cstheme="minorHAnsi"/>
          <w:bCs/>
          <w:i/>
          <w:sz w:val="20"/>
        </w:rPr>
        <w:t xml:space="preserve">and Contractor did not provide to </w:t>
      </w:r>
      <w:r w:rsidR="00EC3312">
        <w:rPr>
          <w:rFonts w:asciiTheme="minorHAnsi" w:hAnsiTheme="minorHAnsi" w:cstheme="minorHAnsi"/>
          <w:bCs/>
          <w:i/>
          <w:sz w:val="20"/>
        </w:rPr>
        <w:t>JUDICIAL COUNCIL</w:t>
      </w:r>
      <w:r w:rsidR="00D17605" w:rsidRPr="00D17605">
        <w:rPr>
          <w:rFonts w:asciiTheme="minorHAnsi" w:hAnsiTheme="minorHAnsi" w:cstheme="minorHAnsi"/>
          <w:bCs/>
          <w:i/>
          <w:sz w:val="20"/>
        </w:rPr>
        <w:t xml:space="preserve"> an Iran Contracting Act certification as part of the solicitation process</w:t>
      </w:r>
      <w:r>
        <w:rPr>
          <w:rFonts w:asciiTheme="minorHAnsi" w:hAnsiTheme="minorHAnsi" w:cstheme="minorHAnsi"/>
          <w:bCs/>
          <w:i/>
          <w:sz w:val="20"/>
        </w:rPr>
        <w:t xml:space="preserve">, </w:t>
      </w:r>
      <w:r w:rsidRPr="00EC6410">
        <w:rPr>
          <w:rFonts w:asciiTheme="minorHAnsi" w:hAnsiTheme="minorHAnsi" w:cstheme="minorHAnsi"/>
          <w:bCs/>
          <w:i/>
          <w:sz w:val="20"/>
        </w:rPr>
        <w:t xml:space="preserve">this section is applicable. </w:t>
      </w:r>
      <w:r>
        <w:rPr>
          <w:rFonts w:asciiTheme="minorHAnsi" w:hAnsiTheme="minorHAnsi" w:cstheme="minorHAnsi"/>
          <w:sz w:val="20"/>
        </w:rPr>
        <w:t xml:space="preserve"> </w:t>
      </w:r>
      <w:r w:rsidRPr="002F32CE">
        <w:rPr>
          <w:rFonts w:asciiTheme="minorHAnsi" w:hAnsiTheme="minorHAnsi" w:cstheme="minorHAnsi"/>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Pr>
          <w:rFonts w:asciiTheme="minorHAnsi" w:hAnsiTheme="minorHAnsi" w:cstheme="minorHAnsi"/>
          <w:bCs/>
          <w:sz w:val="20"/>
          <w:lang w:bidi="en-US"/>
        </w:rPr>
        <w:t>forty-five (</w:t>
      </w:r>
      <w:r w:rsidRPr="002F32CE">
        <w:rPr>
          <w:rFonts w:asciiTheme="minorHAnsi" w:hAnsiTheme="minorHAnsi" w:cstheme="minorHAnsi"/>
          <w:bCs/>
          <w:sz w:val="20"/>
          <w:lang w:bidi="en-US"/>
        </w:rPr>
        <w:t>45</w:t>
      </w:r>
      <w:r w:rsidR="008C697F">
        <w:rPr>
          <w:rFonts w:asciiTheme="minorHAnsi" w:hAnsiTheme="minorHAnsi" w:cstheme="minorHAnsi"/>
          <w:bCs/>
          <w:sz w:val="20"/>
          <w:lang w:bidi="en-US"/>
        </w:rPr>
        <w:t>)</w:t>
      </w:r>
      <w:r w:rsidRPr="002F32CE">
        <w:rPr>
          <w:rFonts w:asciiTheme="minorHAnsi" w:hAnsiTheme="minorHAnsi" w:cstheme="minorHAnsi"/>
          <w:bCs/>
          <w:sz w:val="20"/>
          <w:lang w:bidi="en-US"/>
        </w:rPr>
        <w:t xml:space="preserve"> days or more, if that other person will use the credit to provide goods or services in the energy sector in Iran and is identified on the Iran List, or (ii) it has received written permission from the </w:t>
      </w:r>
      <w:r w:rsidR="00EC3312">
        <w:rPr>
          <w:rFonts w:asciiTheme="minorHAnsi" w:hAnsiTheme="minorHAnsi" w:cstheme="minorHAnsi"/>
          <w:bCs/>
          <w:sz w:val="20"/>
          <w:lang w:bidi="en-US"/>
        </w:rPr>
        <w:t>JUDICIAL COUNCIL</w:t>
      </w:r>
      <w:r w:rsidRPr="002F32CE">
        <w:rPr>
          <w:rFonts w:asciiTheme="minorHAnsi" w:hAnsiTheme="minorHAnsi" w:cstheme="minorHAnsi"/>
          <w:bCs/>
          <w:sz w:val="20"/>
          <w:lang w:bidi="en-US"/>
        </w:rPr>
        <w:t xml:space="preserve"> to enter into this Agreement pursuant to PCC 2203(c).</w:t>
      </w:r>
      <w:r w:rsidR="00EC6410">
        <w:rPr>
          <w:rFonts w:asciiTheme="minorHAnsi" w:hAnsiTheme="minorHAnsi" w:cstheme="minorHAnsi"/>
          <w:sz w:val="20"/>
        </w:rPr>
        <w:t xml:space="preserve"> </w:t>
      </w:r>
    </w:p>
    <w:p w:rsidR="00475D0F" w:rsidRPr="004E5170" w:rsidRDefault="00475D0F" w:rsidP="00475D0F">
      <w:pPr>
        <w:pStyle w:val="ListParagraph"/>
        <w:numPr>
          <w:ilvl w:val="1"/>
          <w:numId w:val="26"/>
        </w:numPr>
        <w:tabs>
          <w:tab w:val="left" w:pos="360"/>
        </w:tabs>
        <w:jc w:val="both"/>
        <w:rPr>
          <w:rFonts w:asciiTheme="minorHAnsi" w:hAnsiTheme="minorHAnsi" w:cstheme="minorHAnsi"/>
          <w:sz w:val="20"/>
        </w:rPr>
      </w:pPr>
      <w:r>
        <w:rPr>
          <w:b/>
          <w:sz w:val="20"/>
        </w:rPr>
        <w:t>Loss Leader Prohibition.</w:t>
      </w:r>
      <w:r w:rsidRPr="0028667C">
        <w:rPr>
          <w:sz w:val="20"/>
        </w:rPr>
        <w:t xml:space="preserve">  </w:t>
      </w:r>
      <w:r w:rsidRPr="00C47A01">
        <w:rPr>
          <w:i/>
          <w:sz w:val="20"/>
        </w:rPr>
        <w:t xml:space="preserve">If this Agreement involves the </w:t>
      </w:r>
      <w:r>
        <w:rPr>
          <w:i/>
          <w:sz w:val="20"/>
        </w:rPr>
        <w:t xml:space="preserve">purchase of goods, </w:t>
      </w:r>
      <w:r w:rsidRPr="00EC6410">
        <w:rPr>
          <w:rFonts w:asciiTheme="minorHAnsi" w:hAnsiTheme="minorHAnsi" w:cstheme="minorHAnsi"/>
          <w:bCs/>
          <w:i/>
          <w:sz w:val="20"/>
        </w:rPr>
        <w:t>this section is applicable</w:t>
      </w:r>
      <w:r>
        <w:rPr>
          <w:rFonts w:asciiTheme="minorHAnsi" w:hAnsiTheme="minorHAnsi" w:cstheme="minorHAnsi"/>
          <w:bCs/>
          <w:i/>
          <w:sz w:val="20"/>
        </w:rPr>
        <w:t xml:space="preserve">.  </w:t>
      </w:r>
      <w:r w:rsidRPr="0028667C">
        <w:rPr>
          <w:sz w:val="20"/>
        </w:rPr>
        <w:t>Contractor shall not sell or use any article or product as a “loss leader” as defined in Section 17030 of the Business and Professions Code.</w:t>
      </w:r>
    </w:p>
    <w:p w:rsidR="004E5170" w:rsidRPr="00475D0F" w:rsidRDefault="004E5170" w:rsidP="004E5170">
      <w:pPr>
        <w:pStyle w:val="ListParagraph"/>
        <w:ind w:left="936"/>
        <w:jc w:val="both"/>
        <w:rPr>
          <w:rFonts w:asciiTheme="minorHAnsi" w:hAnsiTheme="minorHAnsi" w:cstheme="minorHAnsi"/>
          <w:sz w:val="20"/>
        </w:rPr>
      </w:pPr>
    </w:p>
    <w:p w:rsidR="008F1CA8" w:rsidRDefault="00475D0F"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Recycling.  </w:t>
      </w:r>
      <w:r w:rsidRPr="00475D0F">
        <w:rPr>
          <w:rFonts w:asciiTheme="minorHAnsi" w:hAnsiTheme="minorHAnsi" w:cstheme="minorHAnsi"/>
          <w:bCs/>
          <w:i/>
          <w:sz w:val="20"/>
        </w:rPr>
        <w:t xml:space="preserve">If this Agreement provides for the purchase </w:t>
      </w:r>
      <w:r w:rsidR="00FC7FBB">
        <w:rPr>
          <w:rFonts w:asciiTheme="minorHAnsi" w:hAnsiTheme="minorHAnsi" w:cstheme="minorHAnsi"/>
          <w:bCs/>
          <w:i/>
          <w:sz w:val="20"/>
        </w:rPr>
        <w:t xml:space="preserve">or use </w:t>
      </w:r>
      <w:r w:rsidRPr="00475D0F">
        <w:rPr>
          <w:rFonts w:asciiTheme="minorHAnsi" w:hAnsiTheme="minorHAnsi" w:cstheme="minorHAnsi"/>
          <w:bCs/>
          <w:i/>
          <w:sz w:val="20"/>
        </w:rPr>
        <w:t>of goods specified in PCC 12207 (for example, certain paper products, office supplies, mulch, glass products, lubricating oils, plastic products, paint, antifreeze, tires and t</w:t>
      </w:r>
      <w:r w:rsidRPr="004E5170">
        <w:rPr>
          <w:rFonts w:asciiTheme="minorHAnsi" w:hAnsiTheme="minorHAnsi" w:cstheme="minorHAnsi"/>
          <w:bCs/>
          <w:i/>
          <w:sz w:val="20"/>
        </w:rPr>
        <w:t xml:space="preserve">ire-derived products, and metal products), </w:t>
      </w:r>
      <w:r w:rsidR="004E5170" w:rsidRPr="004E5170">
        <w:rPr>
          <w:rFonts w:asciiTheme="minorHAnsi" w:hAnsiTheme="minorHAnsi" w:cstheme="minorHAnsi"/>
          <w:bCs/>
          <w:i/>
          <w:sz w:val="20"/>
        </w:rPr>
        <w:t xml:space="preserve">this section is applicable </w:t>
      </w:r>
      <w:r w:rsidRPr="004E5170">
        <w:rPr>
          <w:rFonts w:asciiTheme="minorHAnsi" w:hAnsiTheme="minorHAnsi" w:cstheme="minorHAnsi"/>
          <w:bCs/>
          <w:i/>
          <w:sz w:val="20"/>
        </w:rPr>
        <w:t xml:space="preserve">with respect to </w:t>
      </w:r>
      <w:r w:rsidR="004E5170" w:rsidRPr="004E5170">
        <w:rPr>
          <w:rFonts w:asciiTheme="minorHAnsi" w:hAnsiTheme="minorHAnsi" w:cstheme="minorHAnsi"/>
          <w:bCs/>
          <w:i/>
          <w:sz w:val="20"/>
        </w:rPr>
        <w:t>those</w:t>
      </w:r>
      <w:r w:rsidRPr="004E5170">
        <w:rPr>
          <w:rFonts w:asciiTheme="minorHAnsi" w:hAnsiTheme="minorHAnsi" w:cstheme="minorHAnsi"/>
          <w:bCs/>
          <w:i/>
          <w:sz w:val="20"/>
        </w:rPr>
        <w:t xml:space="preserve"> goods</w:t>
      </w:r>
      <w:r w:rsidR="004E5170" w:rsidRPr="004E5170">
        <w:rPr>
          <w:rFonts w:asciiTheme="minorHAnsi" w:hAnsiTheme="minorHAnsi" w:cstheme="minorHAnsi"/>
          <w:bCs/>
          <w:i/>
          <w:sz w:val="20"/>
        </w:rPr>
        <w:t>.</w:t>
      </w:r>
      <w:r w:rsidR="007477E1">
        <w:rPr>
          <w:rFonts w:asciiTheme="minorHAnsi" w:hAnsiTheme="minorHAnsi" w:cstheme="minorHAnsi"/>
          <w:bCs/>
          <w:i/>
          <w:sz w:val="20"/>
        </w:rPr>
        <w:t xml:space="preserve"> Without limiting the foregoing, if this Agreement includes </w:t>
      </w:r>
      <w:r w:rsidR="007477E1" w:rsidRPr="007477E1">
        <w:rPr>
          <w:rFonts w:asciiTheme="minorHAnsi" w:hAnsiTheme="minorHAnsi" w:cstheme="minorHAnsi"/>
          <w:bCs/>
          <w:i/>
          <w:sz w:val="20"/>
        </w:rPr>
        <w:t xml:space="preserve">(i) </w:t>
      </w:r>
      <w:r w:rsidR="007477E1">
        <w:rPr>
          <w:rFonts w:asciiTheme="minorHAnsi" w:hAnsiTheme="minorHAnsi" w:cstheme="minorHAnsi"/>
          <w:bCs/>
          <w:i/>
          <w:sz w:val="20"/>
        </w:rPr>
        <w:t xml:space="preserve">document </w:t>
      </w:r>
      <w:r w:rsidR="007477E1" w:rsidRPr="007477E1">
        <w:rPr>
          <w:rFonts w:asciiTheme="minorHAnsi" w:hAnsiTheme="minorHAnsi" w:cstheme="minorHAnsi"/>
          <w:bCs/>
          <w:i/>
          <w:sz w:val="20"/>
        </w:rPr>
        <w:t>pr</w:t>
      </w:r>
      <w:r w:rsidR="007477E1">
        <w:rPr>
          <w:rFonts w:asciiTheme="minorHAnsi" w:hAnsiTheme="minorHAnsi" w:cstheme="minorHAnsi"/>
          <w:bCs/>
          <w:i/>
          <w:sz w:val="20"/>
        </w:rPr>
        <w:t>inting, (ii) parts cleaning, or</w:t>
      </w:r>
      <w:r w:rsidR="007477E1" w:rsidRPr="007477E1">
        <w:rPr>
          <w:rFonts w:asciiTheme="minorHAnsi" w:hAnsiTheme="minorHAnsi" w:cstheme="minorHAnsi"/>
          <w:bCs/>
          <w:i/>
          <w:sz w:val="20"/>
        </w:rPr>
        <w:t xml:space="preserve"> (iii) janitorial and building maintenance services</w:t>
      </w:r>
      <w:r w:rsidR="007477E1">
        <w:rPr>
          <w:rFonts w:asciiTheme="minorHAnsi" w:hAnsiTheme="minorHAnsi" w:cstheme="minorHAnsi"/>
          <w:bCs/>
          <w:i/>
          <w:sz w:val="20"/>
        </w:rPr>
        <w:t>, this section is applicable</w:t>
      </w:r>
      <w:r w:rsidR="00BC00C8">
        <w:rPr>
          <w:rFonts w:asciiTheme="minorHAnsi" w:hAnsiTheme="minorHAnsi" w:cstheme="minorHAnsi"/>
          <w:bCs/>
          <w:i/>
          <w:sz w:val="20"/>
        </w:rPr>
        <w:t xml:space="preserve">.  </w:t>
      </w:r>
      <w:r w:rsidR="008E53A0" w:rsidRPr="002D7DFA">
        <w:rPr>
          <w:rFonts w:asciiTheme="minorHAnsi" w:hAnsiTheme="minorHAnsi" w:cstheme="minorHAnsi"/>
          <w:bCs/>
          <w:sz w:val="20"/>
        </w:rPr>
        <w:t>Contractor shall use recycled products in the performance of this Agreement to the maximum extent doing so is economically feasible</w:t>
      </w:r>
      <w:r w:rsidR="00C54301">
        <w:rPr>
          <w:rFonts w:asciiTheme="minorHAnsi" w:hAnsiTheme="minorHAnsi" w:cstheme="minorHAnsi"/>
          <w:bCs/>
          <w:sz w:val="20"/>
        </w:rPr>
        <w:t>.</w:t>
      </w:r>
      <w:r w:rsidR="008E53A0">
        <w:rPr>
          <w:rFonts w:asciiTheme="minorHAnsi" w:hAnsiTheme="minorHAnsi" w:cstheme="minorHAnsi"/>
          <w:bCs/>
          <w:sz w:val="20"/>
        </w:rPr>
        <w:t xml:space="preserve"> U</w:t>
      </w:r>
      <w:r w:rsidR="008E53A0" w:rsidRPr="004350D9">
        <w:rPr>
          <w:rFonts w:asciiTheme="minorHAnsi" w:hAnsiTheme="minorHAnsi" w:cstheme="minorHAnsi"/>
          <w:sz w:val="20"/>
        </w:rPr>
        <w:t>p</w:t>
      </w:r>
      <w:r w:rsidR="008E53A0" w:rsidRPr="001A77CD">
        <w:rPr>
          <w:rFonts w:asciiTheme="minorHAnsi" w:hAnsiTheme="minorHAnsi" w:cstheme="minorHAnsi"/>
          <w:sz w:val="20"/>
        </w:rPr>
        <w:t xml:space="preserve">on request, Contractor shall certify in writing under penalty of perjury, the minimum, if not exact, percentage of post consumer material as defined in the </w:t>
      </w:r>
      <w:r w:rsidR="008E53A0">
        <w:rPr>
          <w:rFonts w:asciiTheme="minorHAnsi" w:hAnsiTheme="minorHAnsi" w:cstheme="minorHAnsi"/>
          <w:sz w:val="20"/>
        </w:rPr>
        <w:t>PCC</w:t>
      </w:r>
      <w:r w:rsidR="008E53A0" w:rsidRPr="001A77CD">
        <w:rPr>
          <w:rFonts w:asciiTheme="minorHAnsi" w:hAnsiTheme="minorHAnsi" w:cstheme="minorHAnsi"/>
          <w:sz w:val="20"/>
        </w:rPr>
        <w:t xml:space="preserve"> 12200, in </w:t>
      </w:r>
      <w:r w:rsidR="008E53A0">
        <w:rPr>
          <w:rFonts w:asciiTheme="minorHAnsi" w:hAnsiTheme="minorHAnsi" w:cstheme="minorHAnsi"/>
          <w:sz w:val="20"/>
        </w:rPr>
        <w:t xml:space="preserve">such goods </w:t>
      </w:r>
      <w:r w:rsidR="008E53A0" w:rsidRPr="001A77CD">
        <w:rPr>
          <w:rFonts w:asciiTheme="minorHAnsi" w:hAnsiTheme="minorHAnsi" w:cstheme="minorHAnsi"/>
          <w:sz w:val="20"/>
        </w:rPr>
        <w:t xml:space="preserve">regardless of whether the </w:t>
      </w:r>
      <w:r w:rsidR="008E53A0">
        <w:rPr>
          <w:rFonts w:asciiTheme="minorHAnsi" w:hAnsiTheme="minorHAnsi" w:cstheme="minorHAnsi"/>
          <w:sz w:val="20"/>
        </w:rPr>
        <w:t>goods</w:t>
      </w:r>
      <w:r w:rsidR="008E53A0" w:rsidRPr="001A77CD">
        <w:rPr>
          <w:rFonts w:asciiTheme="minorHAnsi" w:hAnsiTheme="minorHAnsi" w:cstheme="minorHAnsi"/>
          <w:sz w:val="20"/>
        </w:rPr>
        <w:t xml:space="preserve"> meet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12209</w:t>
      </w:r>
      <w:r w:rsidR="008E53A0">
        <w:rPr>
          <w:rFonts w:asciiTheme="minorHAnsi" w:hAnsiTheme="minorHAnsi" w:cstheme="minorHAnsi"/>
          <w:sz w:val="20"/>
        </w:rPr>
        <w:t xml:space="preserve">. </w:t>
      </w:r>
      <w:r w:rsidR="008E53A0" w:rsidRPr="001A77CD">
        <w:rPr>
          <w:rFonts w:asciiTheme="minorHAnsi" w:hAnsiTheme="minorHAnsi" w:cstheme="minorHAnsi"/>
          <w:sz w:val="20"/>
        </w:rPr>
        <w:t xml:space="preserve">With respect to printer or duplication cartridges that comply with the requirements of </w:t>
      </w:r>
      <w:r w:rsidR="008E53A0">
        <w:rPr>
          <w:rFonts w:asciiTheme="minorHAnsi" w:hAnsiTheme="minorHAnsi" w:cstheme="minorHAnsi"/>
          <w:sz w:val="20"/>
        </w:rPr>
        <w:t>PCC</w:t>
      </w:r>
      <w:r w:rsidR="008E53A0" w:rsidRPr="001A77CD">
        <w:rPr>
          <w:rFonts w:asciiTheme="minorHAnsi" w:hAnsiTheme="minorHAnsi" w:cstheme="minorHAnsi"/>
          <w:sz w:val="20"/>
        </w:rPr>
        <w:t xml:space="preserve"> 12156(e), the certification required by this subdivision shall specify that the c</w:t>
      </w:r>
      <w:r w:rsidR="008E53A0">
        <w:rPr>
          <w:rFonts w:asciiTheme="minorHAnsi" w:hAnsiTheme="minorHAnsi" w:cstheme="minorHAnsi"/>
          <w:sz w:val="20"/>
        </w:rPr>
        <w:t>artridges so comply.</w:t>
      </w:r>
    </w:p>
    <w:p w:rsidR="008F1CA8" w:rsidRDefault="008F1CA8" w:rsidP="008F1CA8">
      <w:pPr>
        <w:pStyle w:val="ListParagraph"/>
        <w:ind w:left="936"/>
        <w:jc w:val="both"/>
        <w:rPr>
          <w:rFonts w:asciiTheme="minorHAnsi" w:hAnsiTheme="minorHAnsi" w:cstheme="minorHAnsi"/>
          <w:sz w:val="20"/>
        </w:rPr>
      </w:pPr>
    </w:p>
    <w:p w:rsidR="004E5170" w:rsidRDefault="008F1CA8" w:rsidP="00475D0F">
      <w:pPr>
        <w:pStyle w:val="ListParagraph"/>
        <w:numPr>
          <w:ilvl w:val="1"/>
          <w:numId w:val="26"/>
        </w:numPr>
        <w:tabs>
          <w:tab w:val="left" w:pos="360"/>
        </w:tabs>
        <w:jc w:val="both"/>
        <w:rPr>
          <w:rFonts w:asciiTheme="minorHAnsi" w:hAnsiTheme="minorHAnsi" w:cstheme="minorHAnsi"/>
          <w:sz w:val="20"/>
        </w:rPr>
      </w:pPr>
      <w:r>
        <w:rPr>
          <w:rFonts w:asciiTheme="minorHAnsi" w:hAnsiTheme="minorHAnsi" w:cstheme="minorHAnsi"/>
          <w:b/>
          <w:sz w:val="20"/>
        </w:rPr>
        <w:t xml:space="preserve">Sweatshop Labor. </w:t>
      </w:r>
      <w:r w:rsidRPr="008F1CA8">
        <w:rPr>
          <w:rFonts w:asciiTheme="minorHAnsi" w:hAnsiTheme="minorHAnsi" w:cstheme="minorHAnsi"/>
          <w:bCs/>
          <w:i/>
          <w:sz w:val="20"/>
        </w:rPr>
        <w:t xml:space="preserve">If this Agreement provides for the laundering of apparel, garments or corresponding accessories, or for furnishing equipment, materials, or supplies other than </w:t>
      </w:r>
      <w:r w:rsidR="00524AF9">
        <w:rPr>
          <w:rFonts w:asciiTheme="minorHAnsi" w:hAnsiTheme="minorHAnsi" w:cstheme="minorHAnsi"/>
          <w:bCs/>
          <w:i/>
          <w:sz w:val="20"/>
        </w:rPr>
        <w:t xml:space="preserve">for </w:t>
      </w:r>
      <w:r w:rsidRPr="008F1CA8">
        <w:rPr>
          <w:rFonts w:asciiTheme="minorHAnsi" w:hAnsiTheme="minorHAnsi" w:cstheme="minorHAnsi"/>
          <w:bCs/>
          <w:i/>
          <w:sz w:val="20"/>
        </w:rPr>
        <w:t>public works, this section is applicable.</w:t>
      </w:r>
      <w:r>
        <w:rPr>
          <w:rFonts w:asciiTheme="minorHAnsi" w:hAnsiTheme="minorHAnsi" w:cstheme="minorHAnsi"/>
          <w:bCs/>
          <w:sz w:val="20"/>
        </w:rPr>
        <w:t xml:space="preserve"> </w:t>
      </w:r>
      <w:r>
        <w:rPr>
          <w:rFonts w:asciiTheme="minorHAnsi" w:hAnsiTheme="minorHAnsi" w:cstheme="minorHAnsi"/>
          <w:sz w:val="20"/>
        </w:rPr>
        <w:t>Contractor certifies that n</w:t>
      </w:r>
      <w:r w:rsidRPr="002B5F46">
        <w:rPr>
          <w:rFonts w:asciiTheme="minorHAnsi" w:hAnsiTheme="minorHAnsi" w:cstheme="minorHAnsi"/>
          <w:sz w:val="20"/>
        </w:rPr>
        <w:t xml:space="preserve">o apparel, garments or corresponding accessories, equipment, materials, or supplies furnished to the </w:t>
      </w:r>
      <w:r w:rsidR="00EC3312">
        <w:rPr>
          <w:rFonts w:asciiTheme="minorHAnsi" w:hAnsiTheme="minorHAnsi" w:cstheme="minorHAnsi"/>
          <w:sz w:val="20"/>
        </w:rPr>
        <w:t>JUDICIAL COUNCIL</w:t>
      </w:r>
      <w:r w:rsidRPr="002B5F46">
        <w:rPr>
          <w:rFonts w:asciiTheme="minorHAnsi" w:hAnsiTheme="minorHAnsi" w:cstheme="minorHAnsi"/>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Sweatfree Code of Conduct as set forth on the California Department of Industrial Relations website located at www.dir.ca.gov, and PCC 6108</w:t>
      </w:r>
      <w:r>
        <w:rPr>
          <w:rFonts w:asciiTheme="minorHAnsi" w:hAnsiTheme="minorHAnsi" w:cstheme="minorHAnsi"/>
          <w:sz w:val="20"/>
        </w:rPr>
        <w:t xml:space="preserve">. </w:t>
      </w:r>
      <w:r w:rsidRPr="002B5F46">
        <w:rPr>
          <w:rFonts w:asciiTheme="minorHAnsi" w:hAnsiTheme="minorHAnsi" w:cstheme="minorHAnsi"/>
          <w:sz w:val="20"/>
        </w:rPr>
        <w:t xml:space="preserve">Contractor </w:t>
      </w:r>
      <w:r>
        <w:rPr>
          <w:rFonts w:asciiTheme="minorHAnsi" w:hAnsiTheme="minorHAnsi" w:cstheme="minorHAnsi"/>
          <w:sz w:val="20"/>
        </w:rPr>
        <w:t xml:space="preserve">agrees to </w:t>
      </w:r>
      <w:r w:rsidRPr="002B5F46">
        <w:rPr>
          <w:rFonts w:asciiTheme="minorHAnsi" w:hAnsiTheme="minorHAnsi" w:cstheme="minorHAnsi"/>
          <w:sz w:val="20"/>
        </w:rPr>
        <w:t xml:space="preserve">cooperate fully in providing reasonable access to Contractor’s records, documents, agents, and employees, and premises if reasonably required by authorized officials of the Department of Industrial Relations, or the Department of Justice to determine </w:t>
      </w:r>
      <w:r w:rsidRPr="002B5F46">
        <w:rPr>
          <w:rFonts w:asciiTheme="minorHAnsi" w:hAnsiTheme="minorHAnsi" w:cstheme="minorHAnsi"/>
          <w:sz w:val="20"/>
        </w:rPr>
        <w:lastRenderedPageBreak/>
        <w:t xml:space="preserve">Contractor’s compliance with the requirements under this section and shall provide the same rights of access to the </w:t>
      </w:r>
      <w:r w:rsidR="00EC3312">
        <w:rPr>
          <w:rFonts w:asciiTheme="minorHAnsi" w:hAnsiTheme="minorHAnsi" w:cstheme="minorHAnsi"/>
          <w:sz w:val="20"/>
        </w:rPr>
        <w:t>JUDICIAL COUNCIL</w:t>
      </w:r>
      <w:r w:rsidR="00E90DC1">
        <w:rPr>
          <w:rFonts w:asciiTheme="minorHAnsi" w:hAnsiTheme="minorHAnsi" w:cstheme="minorHAnsi"/>
          <w:sz w:val="20"/>
        </w:rPr>
        <w:t>.</w:t>
      </w:r>
    </w:p>
    <w:p w:rsidR="00E77106" w:rsidRDefault="00E77106" w:rsidP="00E77106">
      <w:pPr>
        <w:pStyle w:val="ListParagraph"/>
        <w:ind w:left="936"/>
        <w:jc w:val="both"/>
        <w:rPr>
          <w:rFonts w:asciiTheme="minorHAnsi" w:hAnsiTheme="minorHAnsi" w:cstheme="minorHAnsi"/>
          <w:sz w:val="20"/>
        </w:rPr>
      </w:pPr>
    </w:p>
    <w:p w:rsidR="00E77106" w:rsidRDefault="00FD729F" w:rsidP="00E77106">
      <w:pPr>
        <w:pStyle w:val="ListParagraph"/>
        <w:numPr>
          <w:ilvl w:val="1"/>
          <w:numId w:val="26"/>
        </w:numPr>
        <w:tabs>
          <w:tab w:val="left" w:pos="360"/>
        </w:tabs>
        <w:rPr>
          <w:rFonts w:asciiTheme="minorHAnsi" w:hAnsiTheme="minorHAnsi" w:cstheme="minorHAnsi"/>
          <w:sz w:val="20"/>
        </w:rPr>
      </w:pPr>
      <w:r>
        <w:rPr>
          <w:rFonts w:asciiTheme="minorHAnsi" w:hAnsiTheme="minorHAnsi" w:cstheme="minorHAnsi"/>
          <w:b/>
          <w:sz w:val="20"/>
        </w:rPr>
        <w:t>Federal</w:t>
      </w:r>
      <w:r w:rsidR="00E77106">
        <w:rPr>
          <w:rFonts w:asciiTheme="minorHAnsi" w:hAnsiTheme="minorHAnsi" w:cstheme="minorHAnsi"/>
          <w:b/>
          <w:sz w:val="20"/>
        </w:rPr>
        <w:t xml:space="preserve"> Funding Requirements. </w:t>
      </w:r>
      <w:r w:rsidR="00E77106" w:rsidRPr="00E77106">
        <w:rPr>
          <w:rFonts w:asciiTheme="minorHAnsi" w:hAnsiTheme="minorHAnsi" w:cstheme="minorHAnsi"/>
          <w:bCs/>
          <w:i/>
          <w:sz w:val="20"/>
        </w:rPr>
        <w:t xml:space="preserve">If this Agreement is funded in whole or in part by the federal government, </w:t>
      </w:r>
      <w:r w:rsidR="00E77106" w:rsidRPr="00E77106">
        <w:rPr>
          <w:rFonts w:asciiTheme="minorHAnsi" w:hAnsiTheme="minorHAnsi" w:cstheme="minorHAnsi"/>
          <w:i/>
          <w:sz w:val="20"/>
        </w:rPr>
        <w:t>this section is applicable.</w:t>
      </w:r>
      <w:r w:rsidR="00E77106">
        <w:rPr>
          <w:rFonts w:asciiTheme="minorHAnsi" w:hAnsiTheme="minorHAnsi" w:cstheme="minorHAnsi"/>
          <w:sz w:val="20"/>
        </w:rPr>
        <w:t xml:space="preserve"> </w:t>
      </w:r>
      <w:r w:rsidR="00E77106" w:rsidRPr="009F68CD">
        <w:rPr>
          <w:rFonts w:asciiTheme="minorHAnsi" w:hAnsiTheme="minorHAnsi" w:cstheme="minorHAnsi"/>
          <w:sz w:val="20"/>
        </w:rPr>
        <w:t>I</w:t>
      </w:r>
      <w:r w:rsidR="00E77106" w:rsidRPr="002D7DFA">
        <w:rPr>
          <w:rFonts w:asciiTheme="minorHAnsi" w:hAnsiTheme="minorHAnsi" w:cstheme="minorHAnsi"/>
          <w:bCs/>
          <w:sz w:val="20"/>
        </w:rPr>
        <w:t>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w:t>
      </w:r>
      <w:r w:rsidR="00E77106">
        <w:rPr>
          <w:rFonts w:asciiTheme="minorHAnsi" w:hAnsiTheme="minorHAnsi" w:cstheme="minorHAnsi"/>
          <w:bCs/>
          <w:sz w:val="20"/>
        </w:rPr>
        <w:t>. T</w:t>
      </w:r>
      <w:r w:rsidR="00E77106" w:rsidRPr="002D7DFA">
        <w:rPr>
          <w:rFonts w:asciiTheme="minorHAnsi" w:hAnsiTheme="minorHAnsi" w:cstheme="minorHAnsi"/>
          <w:bCs/>
          <w:sz w:val="20"/>
        </w:rPr>
        <w:t xml:space="preserve">his Agreement is valid and enforceable only if sufficient funds are made available to the </w:t>
      </w:r>
      <w:r w:rsidR="00EC3312">
        <w:rPr>
          <w:rFonts w:asciiTheme="minorHAnsi" w:hAnsiTheme="minorHAnsi" w:cstheme="minorHAnsi"/>
          <w:sz w:val="20"/>
        </w:rPr>
        <w:t>JUDICIAL COUNCIL</w:t>
      </w:r>
      <w:r w:rsidR="00E77106" w:rsidRPr="002B5F46">
        <w:rPr>
          <w:rFonts w:asciiTheme="minorHAnsi" w:hAnsiTheme="minorHAnsi" w:cstheme="minorHAnsi"/>
          <w:sz w:val="20"/>
        </w:rPr>
        <w:t xml:space="preserve"> </w:t>
      </w:r>
      <w:r w:rsidR="00E77106" w:rsidRPr="002D7DFA">
        <w:rPr>
          <w:rFonts w:asciiTheme="minorHAnsi" w:hAnsiTheme="minorHAnsi" w:cstheme="minorHAnsi"/>
          <w:bCs/>
          <w:sz w:val="20"/>
        </w:rPr>
        <w:t>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w:t>
      </w:r>
      <w:r w:rsidR="00E77106">
        <w:rPr>
          <w:rFonts w:asciiTheme="minorHAnsi" w:hAnsiTheme="minorHAnsi" w:cstheme="minorHAnsi"/>
          <w:bCs/>
          <w:sz w:val="20"/>
        </w:rPr>
        <w:t>. T</w:t>
      </w:r>
      <w:r w:rsidR="00E77106" w:rsidRPr="002D7DFA">
        <w:rPr>
          <w:rFonts w:asciiTheme="minorHAnsi" w:hAnsiTheme="minorHAnsi" w:cstheme="minorHAnsi"/>
          <w:bCs/>
          <w:sz w:val="20"/>
        </w:rPr>
        <w:t>he parties mutually agree that if the Congress does not appropriate sufficient funds for any program under which this Agreement is intended to be paid, this Agreement shall be deemed amended without any further action of the parties to reflect any reduction in funds</w:t>
      </w:r>
      <w:r w:rsidR="00E77106">
        <w:rPr>
          <w:rFonts w:asciiTheme="minorHAnsi" w:hAnsiTheme="minorHAnsi" w:cstheme="minorHAnsi"/>
          <w:bCs/>
          <w:sz w:val="20"/>
        </w:rPr>
        <w:t>. Th</w:t>
      </w:r>
      <w:r w:rsidR="00E77106" w:rsidRPr="002D7DFA">
        <w:rPr>
          <w:rFonts w:asciiTheme="minorHAnsi" w:hAnsiTheme="minorHAnsi" w:cstheme="minorHAnsi"/>
          <w:bCs/>
          <w:sz w:val="20"/>
        </w:rPr>
        <w:t xml:space="preserve">e </w:t>
      </w:r>
      <w:r w:rsidR="00EC3312">
        <w:rPr>
          <w:rFonts w:asciiTheme="minorHAnsi" w:hAnsiTheme="minorHAnsi" w:cstheme="minorHAnsi"/>
          <w:bCs/>
          <w:sz w:val="20"/>
        </w:rPr>
        <w:t>JUDICIAL COUNCIL</w:t>
      </w:r>
      <w:r w:rsidR="00E77106" w:rsidRPr="002D7DFA">
        <w:rPr>
          <w:rFonts w:asciiTheme="minorHAnsi" w:hAnsiTheme="minorHAnsi" w:cstheme="minorHAnsi"/>
          <w:bCs/>
          <w:sz w:val="20"/>
        </w:rPr>
        <w:t xml:space="preserve"> may invalidate this Agreement under the termination for convenience or cancellation clause (provi</w:t>
      </w:r>
      <w:r w:rsidR="001E2002">
        <w:rPr>
          <w:rFonts w:asciiTheme="minorHAnsi" w:hAnsiTheme="minorHAnsi" w:cstheme="minorHAnsi"/>
          <w:bCs/>
          <w:sz w:val="20"/>
        </w:rPr>
        <w:t xml:space="preserve">ding for no more than </w:t>
      </w:r>
      <w:r w:rsidR="00866E99">
        <w:rPr>
          <w:rFonts w:asciiTheme="minorHAnsi" w:hAnsiTheme="minorHAnsi" w:cstheme="minorHAnsi"/>
          <w:bCs/>
          <w:sz w:val="20"/>
        </w:rPr>
        <w:t>thirty (</w:t>
      </w:r>
      <w:r w:rsidR="001E2002">
        <w:rPr>
          <w:rFonts w:asciiTheme="minorHAnsi" w:hAnsiTheme="minorHAnsi" w:cstheme="minorHAnsi"/>
          <w:bCs/>
          <w:sz w:val="20"/>
        </w:rPr>
        <w:t>30</w:t>
      </w:r>
      <w:r w:rsidR="00866E99">
        <w:rPr>
          <w:rFonts w:asciiTheme="minorHAnsi" w:hAnsiTheme="minorHAnsi" w:cstheme="minorHAnsi"/>
          <w:bCs/>
          <w:sz w:val="20"/>
        </w:rPr>
        <w:t>)</w:t>
      </w:r>
      <w:r w:rsidR="001E2002">
        <w:rPr>
          <w:rFonts w:asciiTheme="minorHAnsi" w:hAnsiTheme="minorHAnsi" w:cstheme="minorHAnsi"/>
          <w:bCs/>
          <w:sz w:val="20"/>
        </w:rPr>
        <w:t xml:space="preserve"> days’ N</w:t>
      </w:r>
      <w:r w:rsidR="00E77106" w:rsidRPr="002D7DFA">
        <w:rPr>
          <w:rFonts w:asciiTheme="minorHAnsi" w:hAnsiTheme="minorHAnsi" w:cstheme="minorHAnsi"/>
          <w:bCs/>
          <w:sz w:val="20"/>
        </w:rPr>
        <w:t>otice of termination or cancellation), or amend this Agreement to reflect any reduction in funds</w:t>
      </w:r>
      <w:r w:rsidR="00E77106">
        <w:rPr>
          <w:rFonts w:asciiTheme="minorHAnsi" w:hAnsiTheme="minorHAnsi" w:cstheme="minorHAnsi"/>
          <w:bCs/>
          <w:sz w:val="20"/>
        </w:rPr>
        <w:t xml:space="preserve">. </w:t>
      </w:r>
    </w:p>
    <w:p w:rsidR="00C034E2" w:rsidRDefault="00C034E2" w:rsidP="00C034E2">
      <w:pPr>
        <w:pStyle w:val="ListParagraph"/>
        <w:ind w:left="936"/>
        <w:rPr>
          <w:rFonts w:asciiTheme="minorHAnsi" w:hAnsiTheme="minorHAnsi" w:cstheme="minorHAnsi"/>
          <w:sz w:val="20"/>
        </w:rPr>
      </w:pPr>
    </w:p>
    <w:p w:rsidR="00C034E2" w:rsidRPr="00F73F32" w:rsidRDefault="00C034E2" w:rsidP="00C034E2">
      <w:pPr>
        <w:pStyle w:val="ListParagraph"/>
        <w:numPr>
          <w:ilvl w:val="1"/>
          <w:numId w:val="26"/>
        </w:numPr>
        <w:tabs>
          <w:tab w:val="left" w:pos="360"/>
        </w:tabs>
        <w:rPr>
          <w:rFonts w:asciiTheme="minorHAnsi" w:hAnsiTheme="minorHAnsi" w:cstheme="minorHAnsi"/>
          <w:bCs/>
          <w:sz w:val="20"/>
        </w:rPr>
      </w:pPr>
      <w:r>
        <w:rPr>
          <w:rFonts w:asciiTheme="minorHAnsi" w:hAnsiTheme="minorHAnsi" w:cstheme="minorHAnsi"/>
          <w:b/>
          <w:sz w:val="20"/>
        </w:rPr>
        <w:t xml:space="preserve">DVBE </w:t>
      </w:r>
      <w:r w:rsidR="00EF38A2">
        <w:rPr>
          <w:rFonts w:asciiTheme="minorHAnsi" w:hAnsiTheme="minorHAnsi" w:cstheme="minorHAnsi"/>
          <w:b/>
          <w:sz w:val="20"/>
        </w:rPr>
        <w:t>Commitment</w:t>
      </w:r>
      <w:r>
        <w:rPr>
          <w:rFonts w:asciiTheme="minorHAnsi" w:hAnsiTheme="minorHAnsi" w:cstheme="minorHAnsi"/>
          <w:b/>
          <w:sz w:val="20"/>
        </w:rPr>
        <w:t xml:space="preserve">. </w:t>
      </w:r>
      <w:r w:rsidRPr="00F73F32">
        <w:rPr>
          <w:rFonts w:asciiTheme="minorHAnsi" w:hAnsiTheme="minorHAnsi" w:cstheme="minorHAnsi"/>
          <w:bCs/>
          <w:sz w:val="20"/>
        </w:rPr>
        <w:t xml:space="preserve"> </w:t>
      </w:r>
      <w:r w:rsidR="00174CAF" w:rsidRPr="00174CAF">
        <w:rPr>
          <w:rFonts w:asciiTheme="minorHAnsi" w:hAnsiTheme="minorHAnsi" w:cstheme="minorHAnsi"/>
          <w:i/>
          <w:sz w:val="20"/>
        </w:rPr>
        <w:t>This section is applicable if Contractor received a disabled veteran business enterprise (“DVBE”) incentive in connection with this Agreement.</w:t>
      </w:r>
      <w:r w:rsidR="00174CAF" w:rsidRPr="00174CAF">
        <w:rPr>
          <w:rFonts w:asciiTheme="minorHAnsi" w:hAnsiTheme="minorHAnsi" w:cstheme="minorHAnsi"/>
          <w:sz w:val="20"/>
        </w:rPr>
        <w:t xml:space="preserve"> Contractor’s failure to meet the DVBE commitment set forth in its bid or proposal constitutes a breach of the Agreement. If Contractor used DVBE subcontractor(s) in connection with this Agreement: (i) Contractor must use the DVBE subcontractors identified in its bid or proposal, unless the </w:t>
      </w:r>
      <w:r w:rsidR="00EC3312">
        <w:rPr>
          <w:rFonts w:asciiTheme="minorHAnsi" w:hAnsiTheme="minorHAnsi" w:cstheme="minorHAnsi"/>
          <w:sz w:val="20"/>
        </w:rPr>
        <w:t>JUDICIAL COUNCIL</w:t>
      </w:r>
      <w:r w:rsidR="003E28A6">
        <w:rPr>
          <w:rFonts w:asciiTheme="minorHAnsi" w:hAnsiTheme="minorHAnsi" w:cstheme="minorHAnsi"/>
          <w:sz w:val="20"/>
        </w:rPr>
        <w:t xml:space="preserve"> </w:t>
      </w:r>
      <w:r w:rsidR="00174CAF" w:rsidRPr="00174CAF">
        <w:rPr>
          <w:rFonts w:asciiTheme="minorHAnsi" w:hAnsiTheme="minorHAnsi" w:cstheme="minorHAnsi"/>
          <w:sz w:val="20"/>
        </w:rPr>
        <w:t xml:space="preserve">approves in writing replacement by another DVBE subcontractor in accordance with the terms of this Agreement; and (ii) Contractor must within sixty (60) days of receiving final payment under this Agreement certify in a report to the </w:t>
      </w:r>
      <w:r w:rsidR="00EC3312">
        <w:rPr>
          <w:rFonts w:asciiTheme="minorHAnsi" w:hAnsiTheme="minorHAnsi" w:cstheme="minorHAnsi"/>
          <w:sz w:val="20"/>
        </w:rPr>
        <w:t>JUDICIAL COUNCIL</w:t>
      </w:r>
      <w:r w:rsidR="00174CAF" w:rsidRPr="00174CAF">
        <w:rPr>
          <w:rFonts w:asciiTheme="minorHAnsi" w:hAnsiTheme="minorHAnsi" w:cstheme="minorHAnsi"/>
          <w:sz w:val="20"/>
        </w:rPr>
        <w:t>: (1) the total amount of money Contractor received under the Agreement; (2) the name and address of each DVBE subcontractor to which Contractor subcontracted work in connection with the Agreement; (3) the amount each DVBE subcontractor received from Contractor in connection with the Agreement; and (4) that all payments under the Agreement have been made to the applicable DVBE subcontractors.  A person or entity that knowingly provides false information shall be subject to a civil penalty for each violation.</w:t>
      </w:r>
      <w:r w:rsidRPr="00F73F32">
        <w:rPr>
          <w:rFonts w:asciiTheme="minorHAnsi" w:hAnsiTheme="minorHAnsi" w:cstheme="minorHAnsi"/>
          <w:bCs/>
          <w:sz w:val="20"/>
        </w:rPr>
        <w:t xml:space="preserve"> </w:t>
      </w:r>
    </w:p>
    <w:p w:rsidR="00BA2888" w:rsidRDefault="00CD213D" w:rsidP="00BA2888">
      <w:pPr>
        <w:numPr>
          <w:ilvl w:val="1"/>
          <w:numId w:val="26"/>
        </w:numPr>
        <w:spacing w:before="120" w:after="120"/>
        <w:rPr>
          <w:rFonts w:asciiTheme="minorHAnsi" w:hAnsiTheme="minorHAnsi" w:cstheme="minorHAnsi"/>
          <w:sz w:val="20"/>
        </w:rPr>
      </w:pPr>
      <w:r>
        <w:rPr>
          <w:rFonts w:asciiTheme="minorHAnsi" w:hAnsiTheme="minorHAnsi" w:cstheme="minorHAnsi"/>
          <w:b/>
          <w:sz w:val="20"/>
        </w:rPr>
        <w:t>Antitrust Claims</w:t>
      </w:r>
      <w:r w:rsidR="00BA2888" w:rsidRPr="00EC158B">
        <w:rPr>
          <w:rFonts w:asciiTheme="minorHAnsi" w:hAnsiTheme="minorHAnsi" w:cstheme="minorHAnsi"/>
          <w:b/>
          <w:bCs/>
          <w:sz w:val="20"/>
        </w:rPr>
        <w:t>.</w:t>
      </w:r>
      <w:r w:rsidR="00BA2888" w:rsidRPr="00EC158B">
        <w:rPr>
          <w:rFonts w:asciiTheme="minorHAnsi" w:hAnsiTheme="minorHAnsi" w:cstheme="minorHAnsi"/>
          <w:b/>
          <w:sz w:val="20"/>
        </w:rPr>
        <w:t xml:space="preserve"> </w:t>
      </w:r>
      <w:r w:rsidRPr="00C47A01">
        <w:rPr>
          <w:rFonts w:asciiTheme="minorHAnsi" w:hAnsiTheme="minorHAnsi" w:cstheme="minorHAnsi"/>
          <w:i/>
          <w:sz w:val="20"/>
        </w:rPr>
        <w:t xml:space="preserve">If </w:t>
      </w:r>
      <w:r>
        <w:rPr>
          <w:rFonts w:asciiTheme="minorHAnsi" w:hAnsiTheme="minorHAnsi" w:cstheme="minorHAnsi"/>
          <w:i/>
          <w:sz w:val="20"/>
        </w:rPr>
        <w:t xml:space="preserve">this Agreement resulted from a competitive solicitation, </w:t>
      </w:r>
      <w:r w:rsidRPr="00C47A01">
        <w:rPr>
          <w:rFonts w:asciiTheme="minorHAnsi" w:hAnsiTheme="minorHAnsi" w:cstheme="minorHAnsi"/>
          <w:i/>
          <w:sz w:val="20"/>
        </w:rPr>
        <w:t>this section is applicable.</w:t>
      </w:r>
      <w:r>
        <w:rPr>
          <w:rFonts w:asciiTheme="minorHAnsi" w:hAnsiTheme="minorHAnsi" w:cstheme="minorHAnsi"/>
          <w:sz w:val="20"/>
        </w:rPr>
        <w:t xml:space="preserve">  </w:t>
      </w:r>
      <w:r w:rsidRPr="00A84B5B">
        <w:rPr>
          <w:rFonts w:asciiTheme="minorHAnsi" w:hAnsiTheme="minorHAnsi" w:cstheme="minorHAnsi"/>
          <w:sz w:val="20"/>
        </w:rPr>
        <w:t xml:space="preserve">Contractor shall assign to the </w:t>
      </w:r>
      <w:r w:rsidR="00EC3312">
        <w:rPr>
          <w:rFonts w:asciiTheme="minorHAnsi" w:hAnsiTheme="minorHAnsi" w:cstheme="minorHAnsi"/>
          <w:sz w:val="20"/>
        </w:rPr>
        <w:t>JUDICIAL COUNCIL</w:t>
      </w:r>
      <w:r w:rsidRPr="00A84B5B">
        <w:rPr>
          <w:rFonts w:asciiTheme="minorHAnsi" w:hAnsiTheme="minorHAnsi" w:cstheme="minorHAnsi"/>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EC3312">
        <w:rPr>
          <w:rFonts w:asciiTheme="minorHAnsi" w:hAnsiTheme="minorHAnsi" w:cstheme="minorHAnsi"/>
          <w:sz w:val="20"/>
        </w:rPr>
        <w:t>JUDICIAL COUNCIL</w:t>
      </w:r>
      <w:r w:rsidRPr="00A84B5B">
        <w:rPr>
          <w:rFonts w:asciiTheme="minorHAnsi" w:hAnsiTheme="minorHAnsi" w:cstheme="minorHAnsi"/>
          <w:sz w:val="20"/>
        </w:rPr>
        <w:t xml:space="preserve">. Such assignment shall be made and become effective at the time the </w:t>
      </w:r>
      <w:r w:rsidR="00EC3312">
        <w:rPr>
          <w:rFonts w:asciiTheme="minorHAnsi" w:hAnsiTheme="minorHAnsi" w:cstheme="minorHAnsi"/>
          <w:sz w:val="20"/>
        </w:rPr>
        <w:t>JUDICIAL COUNCIL</w:t>
      </w:r>
      <w:r w:rsidRPr="00A84B5B">
        <w:rPr>
          <w:rFonts w:asciiTheme="minorHAnsi" w:hAnsiTheme="minorHAnsi" w:cstheme="minorHAnsi"/>
          <w:sz w:val="20"/>
        </w:rPr>
        <w:t xml:space="preserve"> tenders final payment to Contractor.</w:t>
      </w:r>
      <w:r>
        <w:rPr>
          <w:rFonts w:asciiTheme="minorHAnsi" w:hAnsiTheme="minorHAnsi" w:cstheme="minorHAnsi"/>
          <w:sz w:val="20"/>
        </w:rPr>
        <w:t xml:space="preserve"> </w:t>
      </w:r>
      <w:r w:rsidRPr="00A84B5B">
        <w:rPr>
          <w:rFonts w:asciiTheme="minorHAnsi" w:hAnsiTheme="minorHAnsi" w:cstheme="minorHAnsi"/>
          <w:sz w:val="20"/>
        </w:rPr>
        <w:t xml:space="preserve">If the </w:t>
      </w:r>
      <w:r w:rsidR="00EC3312">
        <w:rPr>
          <w:rFonts w:asciiTheme="minorHAnsi" w:hAnsiTheme="minorHAnsi" w:cstheme="minorHAnsi"/>
          <w:sz w:val="20"/>
        </w:rPr>
        <w:t>JUDICIAL COUNCIL</w:t>
      </w:r>
      <w:r w:rsidRPr="00A84B5B">
        <w:rPr>
          <w:rFonts w:asciiTheme="minorHAnsi" w:hAnsiTheme="minorHAnsi" w:cstheme="minorHAnsi"/>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EC3312">
        <w:rPr>
          <w:rFonts w:asciiTheme="minorHAnsi" w:hAnsiTheme="minorHAnsi" w:cstheme="minorHAnsi"/>
          <w:sz w:val="20"/>
        </w:rPr>
        <w:t>JUDICIAL COUNCIL</w:t>
      </w:r>
      <w:r w:rsidRPr="00A84B5B">
        <w:rPr>
          <w:rFonts w:asciiTheme="minorHAnsi" w:hAnsiTheme="minorHAnsi" w:cstheme="minorHAnsi"/>
          <w:sz w:val="20"/>
        </w:rPr>
        <w:t xml:space="preserve"> any portion of the recovery, including treble damages, attributable to overcharges that were paid by Contractor but were not paid by the </w:t>
      </w:r>
      <w:r w:rsidR="00EC3312">
        <w:rPr>
          <w:rFonts w:asciiTheme="minorHAnsi" w:hAnsiTheme="minorHAnsi" w:cstheme="minorHAnsi"/>
          <w:sz w:val="20"/>
        </w:rPr>
        <w:t>JUDICIAL COUNCIL</w:t>
      </w:r>
      <w:r w:rsidRPr="00A84B5B">
        <w:rPr>
          <w:rFonts w:asciiTheme="minorHAnsi" w:hAnsiTheme="minorHAnsi" w:cstheme="minorHAnsi"/>
          <w:sz w:val="20"/>
        </w:rPr>
        <w:t xml:space="preserve"> as part of the bid price, less the expenses incurred in obtaining that portion of the recovery.</w:t>
      </w:r>
      <w:r>
        <w:rPr>
          <w:rFonts w:asciiTheme="minorHAnsi" w:hAnsiTheme="minorHAnsi" w:cstheme="minorHAnsi"/>
          <w:sz w:val="20"/>
        </w:rPr>
        <w:t xml:space="preserve"> </w:t>
      </w:r>
      <w:r w:rsidRPr="00A84B5B">
        <w:rPr>
          <w:rFonts w:asciiTheme="minorHAnsi" w:hAnsiTheme="minorHAnsi" w:cstheme="minorHAnsi"/>
          <w:sz w:val="20"/>
        </w:rPr>
        <w:t xml:space="preserve">Upon demand in writing by Contractor, the </w:t>
      </w:r>
      <w:r w:rsidR="00EC3312">
        <w:rPr>
          <w:rFonts w:asciiTheme="minorHAnsi" w:hAnsiTheme="minorHAnsi" w:cstheme="minorHAnsi"/>
          <w:sz w:val="20"/>
        </w:rPr>
        <w:t>JUDICIAL COUNCIL</w:t>
      </w:r>
      <w:r w:rsidRPr="00A84B5B">
        <w:rPr>
          <w:rFonts w:asciiTheme="minorHAnsi" w:hAnsiTheme="minorHAnsi" w:cstheme="minorHAnsi"/>
          <w:sz w:val="20"/>
        </w:rPr>
        <w:t xml:space="preserve"> shall, within one </w:t>
      </w:r>
      <w:r w:rsidR="00E94566">
        <w:rPr>
          <w:rFonts w:asciiTheme="minorHAnsi" w:hAnsiTheme="minorHAnsi" w:cstheme="minorHAnsi"/>
          <w:sz w:val="20"/>
        </w:rPr>
        <w:t xml:space="preserve">(1) </w:t>
      </w:r>
      <w:r w:rsidRPr="00A84B5B">
        <w:rPr>
          <w:rFonts w:asciiTheme="minorHAnsi" w:hAnsiTheme="minorHAnsi" w:cstheme="minorHAnsi"/>
          <w:sz w:val="20"/>
        </w:rPr>
        <w:t xml:space="preserve">year from such demand, reassign the cause of action assigned under this part if Contractor has been or may have been injured by the violation of law for which the cause of action arose and (a) the </w:t>
      </w:r>
      <w:r w:rsidR="00EC3312">
        <w:rPr>
          <w:rFonts w:asciiTheme="minorHAnsi" w:hAnsiTheme="minorHAnsi" w:cstheme="minorHAnsi"/>
          <w:sz w:val="20"/>
        </w:rPr>
        <w:t>JUDICIAL COUNCIL</w:t>
      </w:r>
      <w:r w:rsidRPr="00A84B5B">
        <w:rPr>
          <w:rFonts w:asciiTheme="minorHAnsi" w:hAnsiTheme="minorHAnsi" w:cstheme="minorHAnsi"/>
          <w:sz w:val="20"/>
        </w:rPr>
        <w:t xml:space="preserve"> has not been injured thereby, or (b) the </w:t>
      </w:r>
      <w:r w:rsidR="00EC3312">
        <w:rPr>
          <w:rFonts w:asciiTheme="minorHAnsi" w:hAnsiTheme="minorHAnsi" w:cstheme="minorHAnsi"/>
          <w:sz w:val="20"/>
        </w:rPr>
        <w:t>JUDICIAL COUNCIL</w:t>
      </w:r>
      <w:r w:rsidRPr="00A84B5B">
        <w:rPr>
          <w:rFonts w:asciiTheme="minorHAnsi" w:hAnsiTheme="minorHAnsi" w:cstheme="minorHAnsi"/>
          <w:sz w:val="20"/>
        </w:rPr>
        <w:t xml:space="preserve"> declines to file a court action for the cause of action</w:t>
      </w:r>
      <w:r>
        <w:rPr>
          <w:rFonts w:asciiTheme="minorHAnsi" w:hAnsiTheme="minorHAnsi" w:cstheme="minorHAnsi"/>
          <w:sz w:val="20"/>
        </w:rPr>
        <w:t>.</w:t>
      </w:r>
    </w:p>
    <w:p w:rsidR="00483DAC" w:rsidRPr="006A354E" w:rsidRDefault="00C36343" w:rsidP="00C86BAD">
      <w:pPr>
        <w:pStyle w:val="ListParagraph"/>
        <w:numPr>
          <w:ilvl w:val="1"/>
          <w:numId w:val="26"/>
        </w:numPr>
        <w:tabs>
          <w:tab w:val="left" w:pos="900"/>
        </w:tabs>
        <w:spacing w:before="120" w:after="120"/>
        <w:rPr>
          <w:rFonts w:asciiTheme="minorHAnsi" w:hAnsiTheme="minorHAnsi" w:cstheme="minorHAnsi"/>
          <w:bCs/>
          <w:sz w:val="20"/>
        </w:rPr>
      </w:pPr>
      <w:r w:rsidRPr="001C41EE">
        <w:rPr>
          <w:rFonts w:asciiTheme="minorHAnsi" w:hAnsiTheme="minorHAnsi" w:cstheme="minorHAnsi"/>
          <w:b/>
          <w:sz w:val="20"/>
        </w:rPr>
        <w:t xml:space="preserve">Legal Services. </w:t>
      </w:r>
      <w:r w:rsidR="00E70FF3" w:rsidRPr="00C47A01">
        <w:rPr>
          <w:rFonts w:asciiTheme="minorHAnsi" w:hAnsiTheme="minorHAnsi" w:cstheme="minorHAnsi"/>
          <w:i/>
          <w:sz w:val="20"/>
        </w:rPr>
        <w:t xml:space="preserve">If </w:t>
      </w:r>
      <w:r w:rsidR="00E70FF3">
        <w:rPr>
          <w:rFonts w:asciiTheme="minorHAnsi" w:hAnsiTheme="minorHAnsi" w:cstheme="minorHAnsi"/>
          <w:i/>
          <w:sz w:val="20"/>
        </w:rPr>
        <w:t xml:space="preserve">this Agreement is for legal services, </w:t>
      </w:r>
      <w:r w:rsidR="00E70FF3" w:rsidRPr="00C47A01">
        <w:rPr>
          <w:rFonts w:asciiTheme="minorHAnsi" w:hAnsiTheme="minorHAnsi" w:cstheme="minorHAnsi"/>
          <w:i/>
          <w:sz w:val="20"/>
        </w:rPr>
        <w:t>this section is applicable.</w:t>
      </w:r>
      <w:r w:rsidR="00E70FF3">
        <w:rPr>
          <w:rFonts w:asciiTheme="minorHAnsi" w:hAnsiTheme="minorHAnsi" w:cstheme="minorHAnsi"/>
          <w:sz w:val="20"/>
        </w:rPr>
        <w:t xml:space="preserve">  </w:t>
      </w:r>
      <w:r w:rsidR="00C86BAD" w:rsidRPr="000D5FA7">
        <w:rPr>
          <w:rFonts w:asciiTheme="minorHAnsi" w:hAnsiTheme="minorHAnsi" w:cstheme="minorHAnsi"/>
          <w:sz w:val="20"/>
        </w:rPr>
        <w:t xml:space="preserve">Contractor shall: (i) adhere to legal cost and billing guidelines designated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(ii) adhere to litigation plans designated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if applicable; (iii) adhere to case phasing of activities designated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if applicable; (iv) submit and adhere to legal budgets as designated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(v) maintain legal malpractice insurance in an amount not less than the amount designated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and (vi) submit to legal bill audits and law firm audits if so requested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whether conducted by employees or </w:t>
      </w:r>
      <w:r w:rsidR="00C86BAD" w:rsidRPr="000D5FA7">
        <w:rPr>
          <w:rFonts w:asciiTheme="minorHAnsi" w:hAnsiTheme="minorHAnsi" w:cstheme="minorHAnsi"/>
          <w:sz w:val="20"/>
        </w:rPr>
        <w:lastRenderedPageBreak/>
        <w:t xml:space="preserve">designees of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or by any legal cost-control provider retained by the </w:t>
      </w:r>
      <w:r w:rsidR="00EC3312">
        <w:rPr>
          <w:rFonts w:asciiTheme="minorHAnsi" w:hAnsiTheme="minorHAnsi" w:cstheme="minorHAnsi"/>
          <w:sz w:val="20"/>
        </w:rPr>
        <w:t>JUDICIAL COUNCIL</w:t>
      </w:r>
      <w:r w:rsidR="00C86BAD" w:rsidRPr="000D5FA7">
        <w:rPr>
          <w:rFonts w:asciiTheme="minorHAnsi" w:hAnsiTheme="minorHAnsi" w:cstheme="minorHAnsi"/>
          <w:sz w:val="20"/>
        </w:rPr>
        <w:t xml:space="preserve"> for that purpose</w:t>
      </w:r>
      <w:r w:rsidR="00C86BAD">
        <w:rPr>
          <w:rFonts w:asciiTheme="minorHAnsi" w:hAnsiTheme="minorHAnsi" w:cstheme="minorHAnsi"/>
          <w:sz w:val="20"/>
        </w:rPr>
        <w:t xml:space="preserve">. </w:t>
      </w:r>
      <w:r w:rsidR="00C86BAD" w:rsidRPr="000D5FA7">
        <w:rPr>
          <w:rFonts w:asciiTheme="minorHAnsi" w:hAnsiTheme="minorHAnsi" w:cstheme="minorHAnsi"/>
          <w:sz w:val="20"/>
        </w:rPr>
        <w:t xml:space="preserve">Contractor may be required to submit to a legal cost and utilization review as determined by the </w:t>
      </w:r>
      <w:r w:rsidR="00EC3312">
        <w:rPr>
          <w:rFonts w:asciiTheme="minorHAnsi" w:hAnsiTheme="minorHAnsi" w:cstheme="minorHAnsi"/>
          <w:sz w:val="20"/>
        </w:rPr>
        <w:t>JUDICIAL COUNCIL</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If (a) </w:t>
      </w:r>
      <w:r w:rsidR="00C86BAD">
        <w:rPr>
          <w:rFonts w:asciiTheme="minorHAnsi" w:hAnsiTheme="minorHAnsi" w:cstheme="minorHAnsi"/>
          <w:bCs/>
          <w:sz w:val="20"/>
        </w:rPr>
        <w:t xml:space="preserve">the Contract Amount is </w:t>
      </w:r>
      <w:r w:rsidR="00C86BAD" w:rsidRPr="00F36CB0">
        <w:rPr>
          <w:rFonts w:asciiTheme="minorHAnsi" w:hAnsiTheme="minorHAnsi" w:cstheme="minorHAnsi"/>
          <w:sz w:val="20"/>
        </w:rPr>
        <w:t xml:space="preserve">greater than $50,000, (b) the </w:t>
      </w:r>
      <w:r w:rsidR="00C86BAD">
        <w:rPr>
          <w:rFonts w:asciiTheme="minorHAnsi" w:hAnsiTheme="minorHAnsi" w:cstheme="minorHAnsi"/>
          <w:sz w:val="20"/>
        </w:rPr>
        <w:t>legal s</w:t>
      </w:r>
      <w:r w:rsidR="00C86BAD" w:rsidRPr="00F36CB0">
        <w:rPr>
          <w:rFonts w:asciiTheme="minorHAnsi" w:hAnsiTheme="minorHAnsi" w:cstheme="minorHAnsi"/>
          <w:sz w:val="20"/>
        </w:rPr>
        <w:t>ervices are not the legal representation of low- or middle-income persons, in either civil, criminal, or administrative matters, a</w:t>
      </w:r>
      <w:r w:rsidR="00C86BAD">
        <w:rPr>
          <w:rFonts w:asciiTheme="minorHAnsi" w:hAnsiTheme="minorHAnsi" w:cstheme="minorHAnsi"/>
          <w:sz w:val="20"/>
        </w:rPr>
        <w:t>nd (c) the legal s</w:t>
      </w:r>
      <w:r w:rsidR="00C86BAD" w:rsidRPr="00F36CB0">
        <w:rPr>
          <w:rFonts w:asciiTheme="minorHAnsi" w:hAnsiTheme="minorHAnsi" w:cstheme="minorHAnsi"/>
          <w:sz w:val="20"/>
        </w:rPr>
        <w:t xml:space="preserve">ervices are to be performed within </w:t>
      </w:r>
      <w:r w:rsidR="00C86BAD">
        <w:rPr>
          <w:rFonts w:asciiTheme="minorHAnsi" w:hAnsiTheme="minorHAnsi" w:cstheme="minorHAnsi"/>
          <w:sz w:val="20"/>
        </w:rPr>
        <w:t>California</w:t>
      </w:r>
      <w:r w:rsidR="00C86BAD" w:rsidRPr="00F36CB0">
        <w:rPr>
          <w:rFonts w:asciiTheme="minorHAnsi" w:hAnsiTheme="minorHAnsi" w:cstheme="minorHAnsi"/>
          <w:sz w:val="20"/>
        </w:rPr>
        <w:t>, then</w:t>
      </w:r>
      <w:r w:rsidR="00C86BAD">
        <w:rPr>
          <w:rFonts w:asciiTheme="minorHAnsi" w:hAnsiTheme="minorHAnsi" w:cstheme="minorHAnsi"/>
          <w:sz w:val="20"/>
        </w:rPr>
        <w:t xml:space="preserve"> </w:t>
      </w:r>
      <w:r w:rsidR="00C86BAD" w:rsidRPr="000D5FA7">
        <w:rPr>
          <w:rFonts w:asciiTheme="minorHAnsi" w:hAnsiTheme="minorHAnsi" w:cstheme="minorHAnsi"/>
          <w:sz w:val="20"/>
        </w:rPr>
        <w:t>Contractor agrees to make a good faith effort to provide a minimum number of hours of pro bono legal services</w:t>
      </w:r>
      <w:r w:rsidR="00C20C3D">
        <w:rPr>
          <w:rFonts w:asciiTheme="minorHAnsi" w:hAnsiTheme="minorHAnsi" w:cstheme="minorHAnsi"/>
          <w:sz w:val="20"/>
        </w:rPr>
        <w:t xml:space="preserve">, or an equivalent amount of financial contributions to qualified legal services projects and support centers, as defined in </w:t>
      </w:r>
      <w:r w:rsidR="005361A7">
        <w:rPr>
          <w:rFonts w:asciiTheme="minorHAnsi" w:hAnsiTheme="minorHAnsi" w:cstheme="minorHAnsi"/>
          <w:sz w:val="20"/>
        </w:rPr>
        <w:t>s</w:t>
      </w:r>
      <w:r w:rsidR="00C20C3D">
        <w:rPr>
          <w:rFonts w:asciiTheme="minorHAnsi" w:hAnsiTheme="minorHAnsi" w:cstheme="minorHAnsi"/>
          <w:sz w:val="20"/>
        </w:rPr>
        <w:t>ection 6213 of the Business and Professions Code,</w:t>
      </w:r>
      <w:r w:rsidR="00C86BAD" w:rsidRPr="000D5FA7">
        <w:rPr>
          <w:rFonts w:asciiTheme="minorHAnsi" w:hAnsiTheme="minorHAnsi" w:cstheme="minorHAnsi"/>
          <w:sz w:val="20"/>
        </w:rPr>
        <w:t xml:space="preserve"> during each year of the Agreement equal to the lesser of either (</w:t>
      </w:r>
      <w:r w:rsidR="00C86BAD">
        <w:rPr>
          <w:rFonts w:asciiTheme="minorHAnsi" w:hAnsiTheme="minorHAnsi" w:cstheme="minorHAnsi"/>
          <w:sz w:val="20"/>
        </w:rPr>
        <w:t>A</w:t>
      </w:r>
      <w:r w:rsidR="00C86BAD" w:rsidRPr="000D5FA7">
        <w:rPr>
          <w:rFonts w:asciiTheme="minorHAnsi" w:hAnsiTheme="minorHAnsi" w:cstheme="minorHAnsi"/>
          <w:sz w:val="20"/>
        </w:rPr>
        <w:t xml:space="preserve">) </w:t>
      </w:r>
      <w:r w:rsidR="007F20A7">
        <w:rPr>
          <w:rFonts w:asciiTheme="minorHAnsi" w:hAnsiTheme="minorHAnsi" w:cstheme="minorHAnsi"/>
          <w:sz w:val="20"/>
        </w:rPr>
        <w:t>thirty (</w:t>
      </w:r>
      <w:r w:rsidR="00C86BAD" w:rsidRPr="000D5FA7">
        <w:rPr>
          <w:rFonts w:asciiTheme="minorHAnsi" w:hAnsiTheme="minorHAnsi" w:cstheme="minorHAnsi"/>
          <w:sz w:val="20"/>
        </w:rPr>
        <w:t>30</w:t>
      </w:r>
      <w:r w:rsidR="007F20A7">
        <w:rPr>
          <w:rFonts w:asciiTheme="minorHAnsi" w:hAnsiTheme="minorHAnsi" w:cstheme="minorHAnsi"/>
          <w:sz w:val="20"/>
        </w:rPr>
        <w:t>)</w:t>
      </w:r>
      <w:r w:rsidR="00C86BAD" w:rsidRPr="000D5FA7">
        <w:rPr>
          <w:rFonts w:asciiTheme="minorHAnsi" w:hAnsiTheme="minorHAnsi" w:cstheme="minorHAnsi"/>
          <w:sz w:val="20"/>
        </w:rPr>
        <w:t xml:space="preserve"> multiplied by the number of full time attorneys in the firm’s offices in </w:t>
      </w:r>
      <w:r w:rsidR="00C86BAD">
        <w:rPr>
          <w:rFonts w:asciiTheme="minorHAnsi" w:hAnsiTheme="minorHAnsi" w:cstheme="minorHAnsi"/>
          <w:sz w:val="20"/>
        </w:rPr>
        <w:t>California</w:t>
      </w:r>
      <w:r w:rsidR="00C86BAD" w:rsidRPr="000D5FA7">
        <w:rPr>
          <w:rFonts w:asciiTheme="minorHAnsi" w:hAnsiTheme="minorHAnsi" w:cstheme="minorHAnsi"/>
          <w:sz w:val="20"/>
        </w:rPr>
        <w:t>, with the number of hours prorated on an actual day basis for any period of less than a full year or (</w:t>
      </w:r>
      <w:r w:rsidR="00C86BAD">
        <w:rPr>
          <w:rFonts w:asciiTheme="minorHAnsi" w:hAnsiTheme="minorHAnsi" w:cstheme="minorHAnsi"/>
          <w:sz w:val="20"/>
        </w:rPr>
        <w:t>B</w:t>
      </w:r>
      <w:r w:rsidR="00C86BAD" w:rsidRPr="000D5FA7">
        <w:rPr>
          <w:rFonts w:asciiTheme="minorHAnsi" w:hAnsiTheme="minorHAnsi" w:cstheme="minorHAnsi"/>
          <w:sz w:val="20"/>
        </w:rPr>
        <w:t>) the number of ho</w:t>
      </w:r>
      <w:r w:rsidR="008110B5">
        <w:rPr>
          <w:rFonts w:asciiTheme="minorHAnsi" w:hAnsiTheme="minorHAnsi" w:cstheme="minorHAnsi"/>
          <w:sz w:val="20"/>
        </w:rPr>
        <w:t xml:space="preserve">urs equal to </w:t>
      </w:r>
      <w:r w:rsidR="000468B3">
        <w:rPr>
          <w:rFonts w:asciiTheme="minorHAnsi" w:hAnsiTheme="minorHAnsi" w:cstheme="minorHAnsi"/>
          <w:sz w:val="20"/>
        </w:rPr>
        <w:t>ten</w:t>
      </w:r>
      <w:r w:rsidR="008110B5">
        <w:rPr>
          <w:rFonts w:asciiTheme="minorHAnsi" w:hAnsiTheme="minorHAnsi" w:cstheme="minorHAnsi"/>
          <w:sz w:val="20"/>
        </w:rPr>
        <w:t xml:space="preserve"> percent </w:t>
      </w:r>
      <w:r w:rsidR="000468B3">
        <w:rPr>
          <w:rFonts w:asciiTheme="minorHAnsi" w:hAnsiTheme="minorHAnsi" w:cstheme="minorHAnsi"/>
          <w:sz w:val="20"/>
        </w:rPr>
        <w:t xml:space="preserve">(10%) </w:t>
      </w:r>
      <w:r w:rsidR="008110B5">
        <w:rPr>
          <w:rFonts w:asciiTheme="minorHAnsi" w:hAnsiTheme="minorHAnsi" w:cstheme="minorHAnsi"/>
          <w:sz w:val="20"/>
        </w:rPr>
        <w:t>of the Contract A</w:t>
      </w:r>
      <w:r w:rsidR="00C86BAD" w:rsidRPr="000D5FA7">
        <w:rPr>
          <w:rFonts w:asciiTheme="minorHAnsi" w:hAnsiTheme="minorHAnsi" w:cstheme="minorHAnsi"/>
          <w:sz w:val="20"/>
        </w:rPr>
        <w:t>mount divided by the average billing rate of the firm</w:t>
      </w:r>
      <w:r w:rsidR="00C86BAD">
        <w:rPr>
          <w:rFonts w:asciiTheme="minorHAnsi" w:hAnsiTheme="minorHAnsi" w:cstheme="minorHAnsi"/>
          <w:sz w:val="20"/>
        </w:rPr>
        <w:t xml:space="preserve">. </w:t>
      </w:r>
      <w:r w:rsidR="00C86BAD" w:rsidRPr="00F36CB0">
        <w:rPr>
          <w:rFonts w:asciiTheme="minorHAnsi" w:hAnsiTheme="minorHAnsi" w:cstheme="minorHAnsi"/>
          <w:sz w:val="20"/>
        </w:rPr>
        <w:t xml:space="preserve">Failure to make a good faith effort may be cause for nonrenewal of this Agreement or another judicial branch or other </w:t>
      </w:r>
      <w:r w:rsidR="00C86BAD">
        <w:rPr>
          <w:rFonts w:asciiTheme="minorHAnsi" w:hAnsiTheme="minorHAnsi" w:cstheme="minorHAnsi"/>
          <w:sz w:val="20"/>
        </w:rPr>
        <w:t>state</w:t>
      </w:r>
      <w:r w:rsidR="00C86BAD" w:rsidRPr="00F36CB0">
        <w:rPr>
          <w:rFonts w:asciiTheme="minorHAnsi" w:hAnsiTheme="minorHAnsi" w:cstheme="minorHAnsi"/>
          <w:sz w:val="20"/>
        </w:rPr>
        <w:t xml:space="preserve"> contract for legal services, and may be taken into account when determining the award of future contracts with a </w:t>
      </w:r>
      <w:r w:rsidR="00D437C9">
        <w:rPr>
          <w:rFonts w:asciiTheme="minorHAnsi" w:hAnsiTheme="minorHAnsi" w:cstheme="minorHAnsi"/>
          <w:sz w:val="20"/>
        </w:rPr>
        <w:t>J</w:t>
      </w:r>
      <w:r w:rsidR="00C86BAD" w:rsidRPr="00F36CB0">
        <w:rPr>
          <w:rFonts w:asciiTheme="minorHAnsi" w:hAnsiTheme="minorHAnsi" w:cstheme="minorHAnsi"/>
          <w:sz w:val="20"/>
        </w:rPr>
        <w:t xml:space="preserve">udicial </w:t>
      </w:r>
      <w:r w:rsidR="00D437C9">
        <w:rPr>
          <w:rFonts w:asciiTheme="minorHAnsi" w:hAnsiTheme="minorHAnsi" w:cstheme="minorHAnsi"/>
          <w:sz w:val="20"/>
        </w:rPr>
        <w:t>B</w:t>
      </w:r>
      <w:r w:rsidR="00C86BAD" w:rsidRPr="00F36CB0">
        <w:rPr>
          <w:rFonts w:asciiTheme="minorHAnsi" w:hAnsiTheme="minorHAnsi" w:cstheme="minorHAnsi"/>
          <w:sz w:val="20"/>
        </w:rPr>
        <w:t xml:space="preserve">ranch </w:t>
      </w:r>
      <w:r w:rsidR="00D437C9">
        <w:rPr>
          <w:rFonts w:asciiTheme="minorHAnsi" w:hAnsiTheme="minorHAnsi" w:cstheme="minorHAnsi"/>
          <w:sz w:val="20"/>
        </w:rPr>
        <w:t>E</w:t>
      </w:r>
      <w:r w:rsidR="00C86BAD" w:rsidRPr="00F36CB0">
        <w:rPr>
          <w:rFonts w:asciiTheme="minorHAnsi" w:hAnsiTheme="minorHAnsi" w:cstheme="minorHAnsi"/>
          <w:sz w:val="20"/>
        </w:rPr>
        <w:t>ntity for legal services</w:t>
      </w:r>
      <w:r w:rsidR="00C86BAD">
        <w:rPr>
          <w:rFonts w:asciiTheme="minorHAnsi" w:hAnsiTheme="minorHAnsi" w:cstheme="minorHAnsi"/>
          <w:sz w:val="20"/>
        </w:rPr>
        <w:t>.</w:t>
      </w:r>
      <w:r w:rsidR="006A354E">
        <w:rPr>
          <w:rFonts w:asciiTheme="minorHAnsi" w:hAnsiTheme="minorHAnsi" w:cstheme="minorHAnsi"/>
          <w:sz w:val="20"/>
        </w:rPr>
        <w:t xml:space="preserve"> </w:t>
      </w:r>
    </w:p>
    <w:p w:rsidR="00E367B1" w:rsidRDefault="006A354E" w:rsidP="006A354E">
      <w:pPr>
        <w:pStyle w:val="ListParagraph"/>
        <w:numPr>
          <w:ilvl w:val="1"/>
          <w:numId w:val="26"/>
        </w:numPr>
        <w:tabs>
          <w:tab w:val="left" w:pos="450"/>
        </w:tabs>
        <w:rPr>
          <w:rFonts w:asciiTheme="minorHAnsi" w:hAnsiTheme="minorHAnsi" w:cstheme="minorHAnsi"/>
          <w:bCs/>
          <w:sz w:val="20"/>
          <w:lang w:bidi="en-US"/>
        </w:rPr>
      </w:pPr>
      <w:r>
        <w:rPr>
          <w:rFonts w:asciiTheme="minorHAnsi" w:hAnsiTheme="minorHAnsi" w:cstheme="minorHAnsi"/>
          <w:b/>
          <w:bCs/>
          <w:sz w:val="20"/>
        </w:rPr>
        <w:t xml:space="preserve">Good Standing.  </w:t>
      </w:r>
      <w:r w:rsidRPr="006A354E">
        <w:rPr>
          <w:rFonts w:asciiTheme="minorHAnsi" w:hAnsiTheme="minorHAnsi" w:cstheme="minorHAnsi"/>
          <w:bCs/>
          <w:i/>
          <w:sz w:val="20"/>
        </w:rPr>
        <w:t xml:space="preserve">If Contractor is a corporation, </w:t>
      </w:r>
      <w:r w:rsidR="00D17605" w:rsidRPr="00D17605">
        <w:rPr>
          <w:rFonts w:asciiTheme="minorHAnsi" w:hAnsiTheme="minorHAnsi" w:cstheme="minorHAnsi"/>
          <w:bCs/>
          <w:i/>
          <w:sz w:val="20"/>
        </w:rPr>
        <w:t>limited liability company</w:t>
      </w:r>
      <w:r w:rsidR="00D17605">
        <w:rPr>
          <w:rFonts w:asciiTheme="minorHAnsi" w:hAnsiTheme="minorHAnsi" w:cstheme="minorHAnsi"/>
          <w:bCs/>
          <w:i/>
          <w:sz w:val="20"/>
        </w:rPr>
        <w:t xml:space="preserve">, or </w:t>
      </w:r>
      <w:r w:rsidR="00D17605" w:rsidRPr="00D17605">
        <w:rPr>
          <w:rFonts w:asciiTheme="minorHAnsi" w:hAnsiTheme="minorHAnsi" w:cstheme="minorHAnsi"/>
          <w:bCs/>
          <w:i/>
          <w:sz w:val="20"/>
        </w:rPr>
        <w:t>limited partnership</w:t>
      </w:r>
      <w:r w:rsidR="00D17605">
        <w:rPr>
          <w:rFonts w:asciiTheme="minorHAnsi" w:hAnsiTheme="minorHAnsi" w:cstheme="minorHAnsi"/>
          <w:bCs/>
          <w:i/>
          <w:sz w:val="20"/>
        </w:rPr>
        <w:t xml:space="preserve">, </w:t>
      </w:r>
      <w:r w:rsidRPr="006A354E">
        <w:rPr>
          <w:rFonts w:asciiTheme="minorHAnsi" w:hAnsiTheme="minorHAnsi" w:cstheme="minorHAnsi"/>
          <w:bCs/>
          <w:i/>
          <w:sz w:val="20"/>
        </w:rPr>
        <w:t>and this Agreement is performed in whole or in part in California, this section is applicable.</w:t>
      </w:r>
      <w:r>
        <w:rPr>
          <w:rFonts w:asciiTheme="minorHAnsi" w:hAnsiTheme="minorHAnsi" w:cstheme="minorHAnsi"/>
          <w:bCs/>
          <w:sz w:val="20"/>
        </w:rPr>
        <w:t xml:space="preserve">  </w:t>
      </w:r>
      <w:r w:rsidRPr="00717F35">
        <w:rPr>
          <w:rFonts w:asciiTheme="minorHAnsi" w:hAnsiTheme="minorHAnsi" w:cstheme="minorHAnsi"/>
          <w:bCs/>
          <w:sz w:val="20"/>
        </w:rPr>
        <w:t>Contractor is</w:t>
      </w:r>
      <w:r w:rsidR="00FA0BEA">
        <w:rPr>
          <w:rFonts w:asciiTheme="minorHAnsi" w:hAnsiTheme="minorHAnsi" w:cstheme="minorHAnsi"/>
          <w:bCs/>
          <w:sz w:val="20"/>
        </w:rPr>
        <w:t>, and will remain for the T</w:t>
      </w:r>
      <w:r>
        <w:rPr>
          <w:rFonts w:asciiTheme="minorHAnsi" w:hAnsiTheme="minorHAnsi" w:cstheme="minorHAnsi"/>
          <w:bCs/>
          <w:sz w:val="20"/>
        </w:rPr>
        <w:t>erm,</w:t>
      </w:r>
      <w:r w:rsidRPr="00717F35">
        <w:rPr>
          <w:rFonts w:asciiTheme="minorHAnsi" w:hAnsiTheme="minorHAnsi" w:cstheme="minorHAnsi"/>
          <w:bCs/>
          <w:sz w:val="20"/>
        </w:rPr>
        <w:t xml:space="preserve"> qualified to do business and in good standing in California</w:t>
      </w:r>
      <w:r>
        <w:rPr>
          <w:rFonts w:asciiTheme="minorHAnsi" w:hAnsiTheme="minorHAnsi" w:cstheme="minorHAnsi"/>
          <w:bCs/>
          <w:sz w:val="20"/>
        </w:rPr>
        <w:t>.</w:t>
      </w:r>
    </w:p>
    <w:p w:rsidR="00E367B1" w:rsidRDefault="00E367B1" w:rsidP="00E367B1">
      <w:pPr>
        <w:pStyle w:val="ListParagraph"/>
        <w:tabs>
          <w:tab w:val="left" w:pos="450"/>
        </w:tabs>
        <w:ind w:left="936"/>
        <w:rPr>
          <w:rFonts w:asciiTheme="minorHAnsi" w:hAnsiTheme="minorHAnsi" w:cstheme="minorHAnsi"/>
          <w:bCs/>
          <w:sz w:val="20"/>
          <w:lang w:bidi="en-US"/>
        </w:rPr>
      </w:pPr>
    </w:p>
    <w:p w:rsidR="006A354E" w:rsidRPr="00E367B1" w:rsidRDefault="00E367B1" w:rsidP="00E367B1">
      <w:pPr>
        <w:pStyle w:val="ListParagraph"/>
        <w:numPr>
          <w:ilvl w:val="1"/>
          <w:numId w:val="26"/>
        </w:numPr>
        <w:tabs>
          <w:tab w:val="left" w:pos="450"/>
        </w:tabs>
        <w:rPr>
          <w:rFonts w:asciiTheme="minorHAnsi" w:hAnsiTheme="minorHAnsi" w:cstheme="minorHAnsi"/>
          <w:bCs/>
          <w:sz w:val="20"/>
          <w:lang w:bidi="en-US"/>
        </w:rPr>
      </w:pPr>
      <w:r w:rsidRPr="00E367B1">
        <w:rPr>
          <w:rFonts w:asciiTheme="minorHAnsi" w:hAnsiTheme="minorHAnsi" w:cstheme="minorHAnsi"/>
          <w:b/>
          <w:bCs/>
          <w:sz w:val="20"/>
        </w:rPr>
        <w:t>Equipment Purchases.</w:t>
      </w:r>
      <w:r w:rsidRPr="00E367B1">
        <w:rPr>
          <w:rFonts w:asciiTheme="minorHAnsi" w:hAnsiTheme="minorHAnsi" w:cstheme="minorHAnsi"/>
          <w:bCs/>
          <w:sz w:val="20"/>
        </w:rPr>
        <w:t xml:space="preserve">  </w:t>
      </w:r>
      <w:r w:rsidRPr="00E367B1">
        <w:rPr>
          <w:rFonts w:cs="Arial"/>
          <w:i/>
          <w:sz w:val="20"/>
        </w:rPr>
        <w:t xml:space="preserve">If this Agreement includes the purchase of equipment, </w:t>
      </w:r>
      <w:r w:rsidRPr="00E367B1">
        <w:rPr>
          <w:rFonts w:asciiTheme="minorHAnsi" w:hAnsiTheme="minorHAnsi" w:cstheme="minorHAnsi"/>
          <w:bCs/>
          <w:i/>
          <w:sz w:val="20"/>
        </w:rPr>
        <w:t xml:space="preserve">this section is applicable.  </w:t>
      </w:r>
      <w:r>
        <w:rPr>
          <w:rFonts w:asciiTheme="minorHAnsi" w:hAnsiTheme="minorHAnsi" w:cstheme="minorHAnsi"/>
          <w:bCs/>
          <w:sz w:val="20"/>
        </w:rPr>
        <w:t xml:space="preserve">The </w:t>
      </w:r>
      <w:r w:rsidR="00EC3312">
        <w:rPr>
          <w:rFonts w:asciiTheme="minorHAnsi" w:hAnsiTheme="minorHAnsi" w:cstheme="minorHAnsi"/>
          <w:bCs/>
          <w:sz w:val="20"/>
        </w:rPr>
        <w:t>JUDICIAL COUNCIL</w:t>
      </w:r>
      <w:r w:rsidRPr="00E367B1">
        <w:rPr>
          <w:rFonts w:asciiTheme="minorHAnsi" w:hAnsiTheme="minorHAnsi" w:cstheme="minorHAnsi"/>
          <w:bCs/>
          <w:sz w:val="20"/>
        </w:rPr>
        <w:t xml:space="preserve"> may, at its option, repair any damaged or replace any lost or stolen items an</w:t>
      </w:r>
      <w:r w:rsidR="00082271">
        <w:rPr>
          <w:rFonts w:asciiTheme="minorHAnsi" w:hAnsiTheme="minorHAnsi" w:cstheme="minorHAnsi"/>
          <w:bCs/>
          <w:sz w:val="20"/>
        </w:rPr>
        <w:t>d deduct the cost thereof from C</w:t>
      </w:r>
      <w:r w:rsidRPr="00E367B1">
        <w:rPr>
          <w:rFonts w:asciiTheme="minorHAnsi" w:hAnsiTheme="minorHAnsi" w:cstheme="minorHAnsi"/>
          <w:bCs/>
          <w:sz w:val="20"/>
        </w:rPr>
        <w:t xml:space="preserve">ontractor’s invoice to the </w:t>
      </w:r>
      <w:r w:rsidR="00EC3312">
        <w:rPr>
          <w:rFonts w:asciiTheme="minorHAnsi" w:hAnsiTheme="minorHAnsi" w:cstheme="minorHAnsi"/>
          <w:bCs/>
          <w:sz w:val="20"/>
        </w:rPr>
        <w:t>JUDICIAL COUNCIL</w:t>
      </w:r>
      <w:r>
        <w:rPr>
          <w:rFonts w:asciiTheme="minorHAnsi" w:hAnsiTheme="minorHAnsi" w:cstheme="minorHAnsi"/>
          <w:bCs/>
          <w:sz w:val="20"/>
        </w:rPr>
        <w:t>, or require C</w:t>
      </w:r>
      <w:r w:rsidRPr="00E367B1">
        <w:rPr>
          <w:rFonts w:asciiTheme="minorHAnsi" w:hAnsiTheme="minorHAnsi" w:cstheme="minorHAnsi"/>
          <w:bCs/>
          <w:sz w:val="20"/>
        </w:rPr>
        <w:t xml:space="preserve">ontractor to repair or replace any damaged, lost, or stolen equipment to the satisfaction of the </w:t>
      </w:r>
      <w:r w:rsidR="00EC3312">
        <w:rPr>
          <w:rFonts w:asciiTheme="minorHAnsi" w:hAnsiTheme="minorHAnsi" w:cstheme="minorHAnsi"/>
          <w:bCs/>
          <w:sz w:val="20"/>
        </w:rPr>
        <w:t>JUDICIAL COUNCIL</w:t>
      </w:r>
      <w:r>
        <w:rPr>
          <w:rFonts w:asciiTheme="minorHAnsi" w:hAnsiTheme="minorHAnsi" w:cstheme="minorHAnsi"/>
          <w:bCs/>
          <w:sz w:val="20"/>
        </w:rPr>
        <w:t xml:space="preserve"> at no expense to the </w:t>
      </w:r>
      <w:r w:rsidR="00EC3312">
        <w:rPr>
          <w:rFonts w:asciiTheme="minorHAnsi" w:hAnsiTheme="minorHAnsi" w:cstheme="minorHAnsi"/>
          <w:bCs/>
          <w:sz w:val="20"/>
        </w:rPr>
        <w:t>JUDICIAL COUNCIL</w:t>
      </w:r>
      <w:r w:rsidRPr="00E367B1">
        <w:rPr>
          <w:rFonts w:asciiTheme="minorHAnsi" w:hAnsiTheme="minorHAnsi" w:cstheme="minorHAnsi"/>
          <w:bCs/>
          <w:sz w:val="20"/>
        </w:rPr>
        <w:t xml:space="preserve">. If a theft occurs, </w:t>
      </w:r>
      <w:r>
        <w:rPr>
          <w:rFonts w:asciiTheme="minorHAnsi" w:hAnsiTheme="minorHAnsi" w:cstheme="minorHAnsi"/>
          <w:bCs/>
          <w:sz w:val="20"/>
        </w:rPr>
        <w:t>C</w:t>
      </w:r>
      <w:r w:rsidRPr="00E367B1">
        <w:rPr>
          <w:rFonts w:asciiTheme="minorHAnsi" w:hAnsiTheme="minorHAnsi" w:cstheme="minorHAnsi"/>
          <w:bCs/>
          <w:sz w:val="20"/>
        </w:rPr>
        <w:t xml:space="preserve">ontractor must file a police report immediately.  </w:t>
      </w:r>
    </w:p>
    <w:p w:rsidR="00C36343" w:rsidRPr="007477E1" w:rsidRDefault="00420271" w:rsidP="00420271">
      <w:pPr>
        <w:pStyle w:val="ListParagraph"/>
        <w:numPr>
          <w:ilvl w:val="1"/>
          <w:numId w:val="26"/>
        </w:numPr>
        <w:tabs>
          <w:tab w:val="left" w:pos="900"/>
        </w:tabs>
        <w:spacing w:before="120" w:after="120"/>
        <w:rPr>
          <w:rFonts w:asciiTheme="minorHAnsi" w:hAnsiTheme="minorHAnsi" w:cstheme="minorHAnsi"/>
          <w:bCs/>
          <w:sz w:val="20"/>
        </w:rPr>
      </w:pPr>
      <w:r w:rsidRPr="00420271">
        <w:rPr>
          <w:rFonts w:cs="Arial"/>
          <w:b/>
          <w:sz w:val="20"/>
        </w:rPr>
        <w:t>Four-Digit Date Compliance.</w:t>
      </w:r>
      <w:r w:rsidRPr="00420271">
        <w:rPr>
          <w:rFonts w:cs="Arial"/>
          <w:sz w:val="20"/>
        </w:rPr>
        <w:t xml:space="preserve"> </w:t>
      </w:r>
      <w:r w:rsidRPr="00420271">
        <w:rPr>
          <w:rFonts w:cs="Arial"/>
          <w:i/>
          <w:sz w:val="20"/>
        </w:rPr>
        <w:t xml:space="preserve">If </w:t>
      </w:r>
      <w:r>
        <w:rPr>
          <w:rFonts w:cs="Arial"/>
          <w:i/>
          <w:sz w:val="20"/>
        </w:rPr>
        <w:t>this</w:t>
      </w:r>
      <w:r w:rsidRPr="00420271">
        <w:rPr>
          <w:rFonts w:cs="Arial"/>
          <w:i/>
          <w:sz w:val="20"/>
        </w:rPr>
        <w:t xml:space="preserve"> Agreement includes the purchase of systems, software, or instrumentation with imbedded chips, </w:t>
      </w:r>
      <w:r w:rsidRPr="00420271">
        <w:rPr>
          <w:rFonts w:asciiTheme="minorHAnsi" w:hAnsiTheme="minorHAnsi" w:cstheme="minorHAnsi"/>
          <w:bCs/>
          <w:i/>
          <w:sz w:val="20"/>
        </w:rPr>
        <w:t xml:space="preserve">this section is applicable.  </w:t>
      </w:r>
      <w:r w:rsidRPr="00420271">
        <w:rPr>
          <w:rFonts w:cs="Arial"/>
          <w:sz w:val="20"/>
        </w:rPr>
        <w:t>Contractor represents and warrants that it will provide only Four-Digit Da</w:t>
      </w:r>
      <w:r w:rsidR="00632E5F">
        <w:rPr>
          <w:rFonts w:cs="Arial"/>
          <w:sz w:val="20"/>
        </w:rPr>
        <w:t>te Compliant deliverables and s</w:t>
      </w:r>
      <w:r w:rsidRPr="00420271">
        <w:rPr>
          <w:rFonts w:cs="Arial"/>
          <w:sz w:val="20"/>
        </w:rPr>
        <w:t xml:space="preserve">ervices to </w:t>
      </w:r>
      <w:r w:rsidR="00632E5F">
        <w:rPr>
          <w:rFonts w:cs="Arial"/>
          <w:sz w:val="20"/>
        </w:rPr>
        <w:t xml:space="preserve">the </w:t>
      </w:r>
      <w:r w:rsidR="00EC3312">
        <w:rPr>
          <w:rFonts w:cs="Arial"/>
          <w:sz w:val="20"/>
        </w:rPr>
        <w:t>JUDICIAL COUNCIL</w:t>
      </w:r>
      <w:r w:rsidRPr="00420271">
        <w:rPr>
          <w:rFonts w:cs="Arial"/>
          <w:sz w:val="20"/>
        </w:rPr>
        <w:t xml:space="preserve">. “Four-Digit Date Compliant” deliverables and services can accurately process, calculate, compare, and sequence date data, </w:t>
      </w:r>
      <w:r w:rsidR="00245806">
        <w:rPr>
          <w:rFonts w:cs="Arial"/>
          <w:sz w:val="20"/>
        </w:rPr>
        <w:t xml:space="preserve">including </w:t>
      </w:r>
      <w:r w:rsidRPr="00420271">
        <w:rPr>
          <w:rFonts w:cs="Arial"/>
          <w:sz w:val="20"/>
        </w:rPr>
        <w:t>date data arising out of or relating to leap years and changes in centuries. Th</w:t>
      </w:r>
      <w:r w:rsidR="00632E5F">
        <w:rPr>
          <w:rFonts w:cs="Arial"/>
          <w:sz w:val="20"/>
        </w:rPr>
        <w:t>is warranty and representation is</w:t>
      </w:r>
      <w:r w:rsidRPr="00420271">
        <w:rPr>
          <w:rFonts w:cs="Arial"/>
          <w:sz w:val="20"/>
        </w:rPr>
        <w:t xml:space="preserve"> subject to the warranty terms and conditions of this Agreement and do</w:t>
      </w:r>
      <w:r w:rsidR="00632E5F">
        <w:rPr>
          <w:rFonts w:cs="Arial"/>
          <w:sz w:val="20"/>
        </w:rPr>
        <w:t>es</w:t>
      </w:r>
      <w:r w:rsidRPr="00420271">
        <w:rPr>
          <w:rFonts w:cs="Arial"/>
          <w:sz w:val="20"/>
        </w:rPr>
        <w:t xml:space="preserve"> not limit the generality of warranty obligations set forth elsewhere in this Agreement.</w:t>
      </w:r>
    </w:p>
    <w:p w:rsidR="00BA2888" w:rsidRPr="00305C21" w:rsidRDefault="007477E1" w:rsidP="00BA2888">
      <w:pPr>
        <w:pStyle w:val="ListParagraph"/>
        <w:numPr>
          <w:ilvl w:val="1"/>
          <w:numId w:val="26"/>
        </w:numPr>
        <w:tabs>
          <w:tab w:val="left" w:pos="900"/>
        </w:tabs>
        <w:spacing w:before="120" w:after="120"/>
        <w:rPr>
          <w:rFonts w:asciiTheme="minorHAnsi" w:hAnsiTheme="minorHAnsi" w:cstheme="minorHAnsi"/>
          <w:bCs/>
          <w:sz w:val="20"/>
        </w:rPr>
      </w:pPr>
      <w:r w:rsidRPr="0061194F">
        <w:rPr>
          <w:rFonts w:asciiTheme="minorHAnsi" w:hAnsiTheme="minorHAnsi" w:cstheme="minorHAnsi"/>
          <w:b/>
          <w:sz w:val="20"/>
        </w:rPr>
        <w:t xml:space="preserve">Janitorial Services or Building Maintenance </w:t>
      </w:r>
      <w:r w:rsidR="00076FB0">
        <w:rPr>
          <w:rFonts w:asciiTheme="minorHAnsi" w:hAnsiTheme="minorHAnsi" w:cstheme="minorHAnsi"/>
          <w:b/>
          <w:sz w:val="20"/>
        </w:rPr>
        <w:t>Services</w:t>
      </w:r>
      <w:r w:rsidRPr="0061194F">
        <w:rPr>
          <w:rFonts w:asciiTheme="minorHAnsi" w:hAnsiTheme="minorHAnsi" w:cstheme="minorHAnsi"/>
          <w:b/>
          <w:sz w:val="20"/>
        </w:rPr>
        <w:t>.</w:t>
      </w:r>
      <w:r w:rsidRPr="0061194F">
        <w:rPr>
          <w:rFonts w:asciiTheme="minorHAnsi" w:hAnsiTheme="minorHAnsi" w:cstheme="minorHAnsi"/>
          <w:sz w:val="20"/>
        </w:rPr>
        <w:t xml:space="preserve">  </w:t>
      </w:r>
      <w:r w:rsidRPr="00420271">
        <w:rPr>
          <w:rFonts w:cs="Arial"/>
          <w:i/>
          <w:sz w:val="20"/>
        </w:rPr>
        <w:t xml:space="preserve">If </w:t>
      </w:r>
      <w:r>
        <w:rPr>
          <w:rFonts w:cs="Arial"/>
          <w:i/>
          <w:sz w:val="20"/>
        </w:rPr>
        <w:t>this</w:t>
      </w:r>
      <w:r w:rsidRPr="00420271">
        <w:rPr>
          <w:rFonts w:cs="Arial"/>
          <w:i/>
          <w:sz w:val="20"/>
        </w:rPr>
        <w:t xml:space="preserve"> Agreement </w:t>
      </w:r>
      <w:r>
        <w:rPr>
          <w:rFonts w:cs="Arial"/>
          <w:i/>
          <w:sz w:val="20"/>
        </w:rPr>
        <w:t xml:space="preserve">is for janitorial or building maintenance services, </w:t>
      </w:r>
      <w:r w:rsidRPr="00420271">
        <w:rPr>
          <w:rFonts w:asciiTheme="minorHAnsi" w:hAnsiTheme="minorHAnsi" w:cstheme="minorHAnsi"/>
          <w:bCs/>
          <w:i/>
          <w:sz w:val="20"/>
        </w:rPr>
        <w:t xml:space="preserve">this section is applicable. </w:t>
      </w:r>
      <w:r w:rsidRPr="0061194F">
        <w:rPr>
          <w:rFonts w:asciiTheme="minorHAnsi" w:hAnsiTheme="minorHAnsi" w:cstheme="minorHAnsi"/>
          <w:sz w:val="20"/>
        </w:rPr>
        <w:t xml:space="preserve">If this Agreement requires Contractor to perform Services at a new site, Contractor shall retain for </w:t>
      </w:r>
      <w:r w:rsidR="000468B3">
        <w:rPr>
          <w:rFonts w:asciiTheme="minorHAnsi" w:hAnsiTheme="minorHAnsi" w:cstheme="minorHAnsi"/>
          <w:sz w:val="20"/>
        </w:rPr>
        <w:t>sixty (</w:t>
      </w:r>
      <w:r w:rsidRPr="0061194F">
        <w:rPr>
          <w:rFonts w:asciiTheme="minorHAnsi" w:hAnsiTheme="minorHAnsi" w:cstheme="minorHAnsi"/>
          <w:sz w:val="20"/>
        </w:rPr>
        <w:t>60</w:t>
      </w:r>
      <w:r w:rsidR="000468B3">
        <w:rPr>
          <w:rFonts w:asciiTheme="minorHAnsi" w:hAnsiTheme="minorHAnsi" w:cstheme="minorHAnsi"/>
          <w:sz w:val="20"/>
        </w:rPr>
        <w:t>)</w:t>
      </w:r>
      <w:r w:rsidRPr="0061194F">
        <w:rPr>
          <w:rFonts w:asciiTheme="minorHAnsi" w:hAnsiTheme="minorHAnsi" w:cstheme="minorHAnsi"/>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w:t>
      </w:r>
      <w:r>
        <w:rPr>
          <w:rFonts w:asciiTheme="minorHAnsi" w:hAnsiTheme="minorHAnsi" w:cstheme="minorHAnsi"/>
          <w:sz w:val="20"/>
        </w:rPr>
        <w:t xml:space="preserve"> </w:t>
      </w:r>
    </w:p>
    <w:p w:rsidR="00305C21" w:rsidRPr="00556840" w:rsidRDefault="00B313DA" w:rsidP="00BA2888">
      <w:pPr>
        <w:pStyle w:val="ListParagraph"/>
        <w:numPr>
          <w:ilvl w:val="1"/>
          <w:numId w:val="26"/>
        </w:numPr>
        <w:tabs>
          <w:tab w:val="left" w:pos="900"/>
        </w:tabs>
        <w:spacing w:before="120" w:after="120"/>
        <w:rPr>
          <w:rFonts w:asciiTheme="minorHAnsi" w:hAnsiTheme="minorHAnsi" w:cstheme="minorHAnsi"/>
          <w:bCs/>
          <w:sz w:val="20"/>
        </w:rPr>
      </w:pPr>
      <w:r w:rsidRPr="00B313DA">
        <w:rPr>
          <w:rFonts w:asciiTheme="minorHAnsi" w:hAnsiTheme="minorHAnsi" w:cstheme="minorHAnsi"/>
          <w:b/>
          <w:bCs/>
          <w:sz w:val="20"/>
        </w:rPr>
        <w:t>Small Business Preference Commitment.</w:t>
      </w:r>
      <w:r>
        <w:rPr>
          <w:rFonts w:asciiTheme="minorHAnsi" w:hAnsiTheme="minorHAnsi" w:cstheme="minorHAnsi"/>
          <w:bCs/>
          <w:sz w:val="20"/>
        </w:rPr>
        <w:t xml:space="preserve"> </w:t>
      </w:r>
      <w:r w:rsidRPr="00B313DA">
        <w:rPr>
          <w:rFonts w:asciiTheme="minorHAnsi" w:hAnsiTheme="minorHAnsi" w:cstheme="minorHAnsi"/>
          <w:bCs/>
          <w:i/>
          <w:sz w:val="20"/>
        </w:rPr>
        <w:t>This section is applicable if Contractor received a small business preference in connection with this Agreement.</w:t>
      </w:r>
      <w:r w:rsidRPr="00B313DA">
        <w:rPr>
          <w:rFonts w:asciiTheme="minorHAnsi" w:hAnsiTheme="minorHAnsi" w:cstheme="minorHAnsi"/>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EC3312">
        <w:rPr>
          <w:rFonts w:asciiTheme="minorHAnsi" w:hAnsiTheme="minorHAnsi" w:cstheme="minorHAnsi"/>
          <w:bCs/>
          <w:sz w:val="20"/>
        </w:rPr>
        <w:t>JUDICIAL COUNCIL</w:t>
      </w:r>
      <w:r>
        <w:rPr>
          <w:rFonts w:asciiTheme="minorHAnsi" w:hAnsiTheme="minorHAnsi" w:cstheme="minorHAnsi"/>
          <w:bCs/>
          <w:sz w:val="20"/>
        </w:rPr>
        <w:t xml:space="preserve"> </w:t>
      </w:r>
      <w:r w:rsidRPr="00B313DA">
        <w:rPr>
          <w:rFonts w:asciiTheme="minorHAnsi" w:hAnsiTheme="minorHAnsi" w:cstheme="minorHAnsi"/>
          <w:bCs/>
          <w:sz w:val="20"/>
        </w:rPr>
        <w:t>the actual percentage of small/micro business participation t</w:t>
      </w:r>
      <w:r>
        <w:rPr>
          <w:rFonts w:asciiTheme="minorHAnsi" w:hAnsiTheme="minorHAnsi" w:cstheme="minorHAnsi"/>
          <w:bCs/>
          <w:sz w:val="20"/>
        </w:rPr>
        <w:t xml:space="preserve">hat was achieved. </w:t>
      </w:r>
      <w:r w:rsidRPr="00B313DA">
        <w:rPr>
          <w:rFonts w:asciiTheme="minorHAnsi" w:hAnsiTheme="minorHAnsi" w:cstheme="minorHAnsi"/>
          <w:bCs/>
          <w:sz w:val="20"/>
        </w:rPr>
        <w:t>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rsidR="00535786" w:rsidRPr="00EC158B" w:rsidRDefault="00DC5733" w:rsidP="00023CC5">
      <w:pPr>
        <w:numPr>
          <w:ilvl w:val="0"/>
          <w:numId w:val="26"/>
        </w:numPr>
        <w:spacing w:before="120" w:after="120"/>
        <w:rPr>
          <w:rFonts w:asciiTheme="minorHAnsi" w:hAnsiTheme="minorHAnsi" w:cstheme="minorHAnsi"/>
          <w:sz w:val="20"/>
        </w:rPr>
      </w:pPr>
      <w:r w:rsidRPr="00EC158B">
        <w:rPr>
          <w:rFonts w:asciiTheme="minorHAnsi" w:hAnsiTheme="minorHAnsi" w:cstheme="minorHAnsi"/>
          <w:b/>
          <w:bCs/>
          <w:sz w:val="20"/>
        </w:rPr>
        <w:t>Miscellaneous Provisions</w:t>
      </w:r>
      <w:r w:rsidR="00DA091B">
        <w:rPr>
          <w:rFonts w:asciiTheme="minorHAnsi" w:hAnsiTheme="minorHAnsi" w:cstheme="minorHAnsi"/>
          <w:b/>
          <w:bCs/>
          <w:sz w:val="20"/>
        </w:rPr>
        <w:t>.</w:t>
      </w:r>
    </w:p>
    <w:p w:rsidR="00535786" w:rsidRPr="00EC158B"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 xml:space="preserve">Independent Contractor. </w:t>
      </w:r>
      <w:r w:rsidRPr="00C04E9F">
        <w:rPr>
          <w:rFonts w:asciiTheme="minorHAnsi" w:hAnsiTheme="minorHAnsi" w:cstheme="minorHAnsi"/>
          <w:sz w:val="20"/>
        </w:rPr>
        <w:t xml:space="preserve">Contractor is an independent contractor to the </w:t>
      </w:r>
      <w:r w:rsidR="00EC3312">
        <w:rPr>
          <w:rFonts w:asciiTheme="minorHAnsi" w:hAnsiTheme="minorHAnsi" w:cstheme="minorHAnsi"/>
          <w:sz w:val="20"/>
        </w:rPr>
        <w:t>JUDICIAL COUNCIL</w:t>
      </w:r>
      <w:r w:rsidRPr="00C04E9F">
        <w:rPr>
          <w:rFonts w:asciiTheme="minorHAnsi" w:hAnsiTheme="minorHAnsi" w:cstheme="minorHAnsi"/>
          <w:sz w:val="20"/>
        </w:rPr>
        <w:t xml:space="preserve">. No employer-employee, partnership, joint venture, or agency relationship exists between Contractor and the </w:t>
      </w:r>
      <w:r w:rsidR="00EC3312">
        <w:rPr>
          <w:rFonts w:asciiTheme="minorHAnsi" w:hAnsiTheme="minorHAnsi" w:cstheme="minorHAnsi"/>
          <w:sz w:val="20"/>
        </w:rPr>
        <w:t>JUDICIAL COUNCIL</w:t>
      </w:r>
      <w:r w:rsidRPr="00C04E9F">
        <w:rPr>
          <w:rFonts w:asciiTheme="minorHAnsi" w:hAnsiTheme="minorHAnsi" w:cstheme="minorHAnsi"/>
          <w:sz w:val="20"/>
        </w:rPr>
        <w:t>.</w:t>
      </w:r>
      <w:r w:rsidR="000205FD" w:rsidRPr="00C04E9F">
        <w:rPr>
          <w:rFonts w:asciiTheme="minorHAnsi" w:hAnsiTheme="minorHAnsi" w:cstheme="minorHAnsi"/>
          <w:sz w:val="20"/>
        </w:rPr>
        <w:t xml:space="preserve"> </w:t>
      </w:r>
      <w:r w:rsidR="000205FD" w:rsidRPr="00C04E9F">
        <w:rPr>
          <w:rFonts w:cstheme="minorHAnsi"/>
          <w:sz w:val="20"/>
        </w:rPr>
        <w:t xml:space="preserve">Contractor has no authority to bind or incur any obligation on behalf of the </w:t>
      </w:r>
      <w:r w:rsidR="00EC3312">
        <w:rPr>
          <w:rFonts w:cstheme="minorHAnsi"/>
          <w:sz w:val="20"/>
        </w:rPr>
        <w:t>JUDICIAL COUNCIL</w:t>
      </w:r>
      <w:r w:rsidR="000205FD" w:rsidRPr="00C04E9F">
        <w:rPr>
          <w:rFonts w:cstheme="minorHAnsi"/>
          <w:sz w:val="20"/>
        </w:rPr>
        <w:t xml:space="preserve">. If any governmental entity concludes that Contractor is not an independent contractor, the </w:t>
      </w:r>
      <w:r w:rsidR="00EC3312">
        <w:rPr>
          <w:rFonts w:cstheme="minorHAnsi"/>
          <w:sz w:val="20"/>
        </w:rPr>
        <w:t>JUDICIAL COUNCIL</w:t>
      </w:r>
      <w:r w:rsidR="000205FD" w:rsidRPr="00C04E9F">
        <w:rPr>
          <w:rFonts w:cstheme="minorHAnsi"/>
          <w:sz w:val="20"/>
        </w:rPr>
        <w:t xml:space="preserve"> may terminate t</w:t>
      </w:r>
      <w:r w:rsidR="001E2002">
        <w:rPr>
          <w:rFonts w:cstheme="minorHAnsi"/>
          <w:sz w:val="20"/>
        </w:rPr>
        <w:t>his Agreement immediately upon N</w:t>
      </w:r>
      <w:r w:rsidR="000205FD" w:rsidRPr="00C04E9F">
        <w:rPr>
          <w:rFonts w:cstheme="minorHAnsi"/>
          <w:sz w:val="20"/>
        </w:rPr>
        <w:t>otice.</w:t>
      </w:r>
    </w:p>
    <w:p w:rsidR="00A62C2B" w:rsidRPr="00A62C2B" w:rsidRDefault="00A62C2B" w:rsidP="00023CC5">
      <w:pPr>
        <w:numPr>
          <w:ilvl w:val="1"/>
          <w:numId w:val="26"/>
        </w:numPr>
        <w:spacing w:before="120" w:after="120"/>
        <w:rPr>
          <w:rFonts w:asciiTheme="minorHAnsi" w:hAnsiTheme="minorHAnsi" w:cstheme="minorHAnsi"/>
          <w:sz w:val="20"/>
          <w:u w:val="single"/>
        </w:rPr>
      </w:pPr>
      <w:r>
        <w:rPr>
          <w:rFonts w:asciiTheme="minorHAnsi" w:hAnsiTheme="minorHAnsi" w:cstheme="minorHAnsi"/>
          <w:b/>
          <w:bCs/>
          <w:sz w:val="20"/>
        </w:rPr>
        <w:lastRenderedPageBreak/>
        <w:t xml:space="preserve">GAAP Compliance. </w:t>
      </w:r>
      <w:r w:rsidRPr="00A62C2B">
        <w:rPr>
          <w:rFonts w:asciiTheme="minorHAnsi" w:hAnsiTheme="minorHAnsi" w:cstheme="minorHAnsi"/>
          <w:bCs/>
          <w:sz w:val="20"/>
        </w:rPr>
        <w:t>Contractor maintains an adequate system of accounting and internal controls that meets Generally Accepted Accounting Principles.</w:t>
      </w:r>
      <w:r w:rsidRPr="00A62C2B">
        <w:rPr>
          <w:rFonts w:asciiTheme="minorHAnsi" w:hAnsiTheme="minorHAnsi" w:cstheme="minorHAnsi"/>
          <w:b/>
          <w:bCs/>
          <w:sz w:val="20"/>
        </w:rPr>
        <w:t xml:space="preserve">  </w:t>
      </w:r>
    </w:p>
    <w:p w:rsidR="007F3498" w:rsidRPr="007F3498" w:rsidRDefault="00437785" w:rsidP="00023CC5">
      <w:pPr>
        <w:numPr>
          <w:ilvl w:val="1"/>
          <w:numId w:val="26"/>
        </w:numPr>
        <w:spacing w:before="120" w:after="120"/>
        <w:rPr>
          <w:rFonts w:asciiTheme="minorHAnsi" w:hAnsiTheme="minorHAnsi" w:cstheme="minorHAnsi"/>
          <w:sz w:val="20"/>
          <w:u w:val="single"/>
        </w:rPr>
      </w:pPr>
      <w:r w:rsidRPr="00EC158B">
        <w:rPr>
          <w:rFonts w:asciiTheme="minorHAnsi" w:hAnsiTheme="minorHAnsi" w:cstheme="minorHAnsi"/>
          <w:b/>
          <w:bCs/>
          <w:sz w:val="20"/>
        </w:rPr>
        <w:t>Audit</w:t>
      </w:r>
      <w:r w:rsidR="00D835C1">
        <w:rPr>
          <w:rFonts w:asciiTheme="minorHAnsi" w:hAnsiTheme="minorHAnsi" w:cstheme="minorHAnsi"/>
          <w:b/>
          <w:bCs/>
          <w:sz w:val="20"/>
        </w:rPr>
        <w:t xml:space="preserve">. </w:t>
      </w:r>
      <w:r w:rsidR="007F3498">
        <w:rPr>
          <w:rFonts w:asciiTheme="minorHAnsi" w:hAnsiTheme="minorHAnsi" w:cstheme="minorHAnsi"/>
          <w:b/>
          <w:bCs/>
          <w:sz w:val="20"/>
        </w:rPr>
        <w:t xml:space="preserve"> </w:t>
      </w:r>
      <w:r w:rsidR="006402DE" w:rsidRPr="006402DE">
        <w:rPr>
          <w:rFonts w:asciiTheme="minorHAnsi" w:hAnsiTheme="minorHAnsi" w:cstheme="minorHAnsi"/>
          <w:bCs/>
          <w:sz w:val="20"/>
        </w:rPr>
        <w:t xml:space="preserve">Contractor must allow the </w:t>
      </w:r>
      <w:r w:rsidR="00EC3312">
        <w:rPr>
          <w:rFonts w:asciiTheme="minorHAnsi" w:hAnsiTheme="minorHAnsi" w:cstheme="minorHAnsi"/>
          <w:bCs/>
          <w:sz w:val="20"/>
        </w:rPr>
        <w:t>JUDICIAL COUNCIL</w:t>
      </w:r>
      <w:r w:rsidR="006402DE" w:rsidRPr="006402DE">
        <w:rPr>
          <w:rFonts w:asciiTheme="minorHAnsi" w:hAnsiTheme="minorHAnsi" w:cstheme="minorHAnsi"/>
          <w:bCs/>
          <w:sz w:val="20"/>
        </w:rPr>
        <w:t xml:space="preserve"> or its designees to review and audit Contractor’s (and any subcontractors’) documents and records relating to this Agreement</w:t>
      </w:r>
      <w:r w:rsidR="00E902D5" w:rsidRPr="00594F71">
        <w:rPr>
          <w:sz w:val="20"/>
        </w:rPr>
        <w:t xml:space="preserve">, and Contractor </w:t>
      </w:r>
      <w:r w:rsidR="00E902D5">
        <w:rPr>
          <w:sz w:val="20"/>
        </w:rPr>
        <w:t xml:space="preserve">(and its subcontractors) </w:t>
      </w:r>
      <w:r w:rsidR="00E902D5" w:rsidRPr="00594F71">
        <w:rPr>
          <w:sz w:val="20"/>
        </w:rPr>
        <w:t xml:space="preserve">shall retain such documents and records for a period of four </w:t>
      </w:r>
      <w:r w:rsidR="00E94566">
        <w:rPr>
          <w:sz w:val="20"/>
        </w:rPr>
        <w:t xml:space="preserve">(4) </w:t>
      </w:r>
      <w:r w:rsidR="00E902D5" w:rsidRPr="00594F71">
        <w:rPr>
          <w:sz w:val="20"/>
        </w:rPr>
        <w:t>years following final payment under this Agreement</w:t>
      </w:r>
      <w:r w:rsidR="006402DE" w:rsidRPr="006402DE">
        <w:rPr>
          <w:rFonts w:asciiTheme="minorHAnsi" w:hAnsiTheme="minorHAnsi" w:cstheme="minorHAnsi"/>
          <w:bCs/>
          <w:sz w:val="20"/>
        </w:rPr>
        <w:t>. If an audit determines that C</w:t>
      </w:r>
      <w:r w:rsidR="00330891">
        <w:rPr>
          <w:rFonts w:asciiTheme="minorHAnsi" w:hAnsiTheme="minorHAnsi" w:cstheme="minorHAnsi"/>
          <w:bCs/>
          <w:sz w:val="20"/>
        </w:rPr>
        <w:t>ontractor (or any subcontractor</w:t>
      </w:r>
      <w:r w:rsidR="006402DE" w:rsidRPr="006402DE">
        <w:rPr>
          <w:rFonts w:asciiTheme="minorHAnsi" w:hAnsiTheme="minorHAnsi" w:cstheme="minorHAnsi"/>
          <w:bCs/>
          <w:sz w:val="20"/>
        </w:rPr>
        <w:t xml:space="preserve">) is not in compliance with this Agreement, Contractor shall correct errors and deficiencies by the </w:t>
      </w:r>
      <w:r w:rsidR="002A7674">
        <w:rPr>
          <w:rFonts w:asciiTheme="minorHAnsi" w:hAnsiTheme="minorHAnsi" w:cstheme="minorHAnsi"/>
          <w:bCs/>
          <w:sz w:val="20"/>
        </w:rPr>
        <w:t>twentie</w:t>
      </w:r>
      <w:r w:rsidR="002A7674" w:rsidRPr="006402DE">
        <w:rPr>
          <w:rFonts w:asciiTheme="minorHAnsi" w:hAnsiTheme="minorHAnsi" w:cstheme="minorHAnsi"/>
          <w:bCs/>
          <w:sz w:val="20"/>
        </w:rPr>
        <w:t xml:space="preserve">th </w:t>
      </w:r>
      <w:r w:rsidR="004D392D">
        <w:rPr>
          <w:rFonts w:asciiTheme="minorHAnsi" w:hAnsiTheme="minorHAnsi" w:cstheme="minorHAnsi"/>
          <w:bCs/>
          <w:sz w:val="20"/>
        </w:rPr>
        <w:t xml:space="preserve">(20th) </w:t>
      </w:r>
      <w:r w:rsidR="006402DE" w:rsidRPr="006402DE">
        <w:rPr>
          <w:rFonts w:asciiTheme="minorHAnsi" w:hAnsiTheme="minorHAnsi" w:cstheme="minorHAnsi"/>
          <w:bCs/>
          <w:sz w:val="20"/>
        </w:rPr>
        <w:t xml:space="preserve">day of the month following the review or audit. If an audit determines that Contractor has overcharged the </w:t>
      </w:r>
      <w:r w:rsidR="00EC3312">
        <w:rPr>
          <w:rFonts w:asciiTheme="minorHAnsi" w:hAnsiTheme="minorHAnsi" w:cstheme="minorHAnsi"/>
          <w:bCs/>
          <w:sz w:val="20"/>
        </w:rPr>
        <w:t>JUDICIAL COUNCIL</w:t>
      </w:r>
      <w:r w:rsidR="006402DE" w:rsidRPr="006402DE">
        <w:rPr>
          <w:rFonts w:asciiTheme="minorHAnsi" w:hAnsiTheme="minorHAnsi" w:cstheme="minorHAnsi"/>
          <w:bCs/>
          <w:sz w:val="20"/>
        </w:rPr>
        <w:t xml:space="preserve"> five percent (5%) or more during the time period subject to audit, Contractor must reimburse the </w:t>
      </w:r>
      <w:r w:rsidR="00EC3312">
        <w:rPr>
          <w:rFonts w:asciiTheme="minorHAnsi" w:hAnsiTheme="minorHAnsi" w:cstheme="minorHAnsi"/>
          <w:bCs/>
          <w:sz w:val="20"/>
        </w:rPr>
        <w:t>JUDICIAL COUNCIL</w:t>
      </w:r>
      <w:r w:rsidR="006402DE" w:rsidRPr="006402DE">
        <w:rPr>
          <w:rFonts w:asciiTheme="minorHAnsi" w:hAnsiTheme="minorHAnsi" w:cstheme="minorHAnsi"/>
          <w:bCs/>
          <w:sz w:val="20"/>
        </w:rPr>
        <w:t xml:space="preserve"> in an amount equal to the cost of such a</w:t>
      </w:r>
      <w:r w:rsidR="000D4419">
        <w:rPr>
          <w:rFonts w:asciiTheme="minorHAnsi" w:hAnsiTheme="minorHAnsi" w:cstheme="minorHAnsi"/>
          <w:bCs/>
          <w:sz w:val="20"/>
        </w:rPr>
        <w:t>udit.</w:t>
      </w:r>
      <w:r w:rsidR="006402DE" w:rsidRPr="006402DE">
        <w:rPr>
          <w:rFonts w:asciiTheme="minorHAnsi" w:hAnsiTheme="minorHAnsi" w:cstheme="minorHAnsi"/>
          <w:bCs/>
          <w:sz w:val="20"/>
        </w:rPr>
        <w:t xml:space="preserve"> This Agreement is subject to examinations and audit by the State Auditor for a period three </w:t>
      </w:r>
      <w:r w:rsidR="00E94566">
        <w:rPr>
          <w:rFonts w:asciiTheme="minorHAnsi" w:hAnsiTheme="minorHAnsi" w:cstheme="minorHAnsi"/>
          <w:bCs/>
          <w:sz w:val="20"/>
        </w:rPr>
        <w:t xml:space="preserve">(3) </w:t>
      </w:r>
      <w:r w:rsidR="006402DE" w:rsidRPr="006402DE">
        <w:rPr>
          <w:rFonts w:asciiTheme="minorHAnsi" w:hAnsiTheme="minorHAnsi" w:cstheme="minorHAnsi"/>
          <w:bCs/>
          <w:sz w:val="20"/>
        </w:rPr>
        <w:t>years after final payment.</w:t>
      </w:r>
      <w:r w:rsidR="004C02A0">
        <w:rPr>
          <w:rFonts w:asciiTheme="minorHAnsi" w:hAnsiTheme="minorHAnsi" w:cstheme="minorHAnsi"/>
          <w:bCs/>
          <w:sz w:val="20"/>
        </w:rPr>
        <w:t xml:space="preserve"> </w:t>
      </w:r>
    </w:p>
    <w:p w:rsidR="00392AC3" w:rsidRPr="00D835C1" w:rsidRDefault="00C73594" w:rsidP="00023CC5">
      <w:pPr>
        <w:numPr>
          <w:ilvl w:val="1"/>
          <w:numId w:val="26"/>
        </w:numPr>
        <w:spacing w:before="120" w:after="120"/>
        <w:rPr>
          <w:rFonts w:asciiTheme="minorHAnsi" w:hAnsiTheme="minorHAnsi" w:cstheme="minorHAnsi"/>
          <w:sz w:val="20"/>
          <w:u w:val="single"/>
        </w:rPr>
      </w:pPr>
      <w:r w:rsidRPr="00C73594">
        <w:rPr>
          <w:rFonts w:asciiTheme="minorHAnsi" w:hAnsiTheme="minorHAnsi" w:cstheme="minorHAnsi"/>
          <w:b/>
          <w:bCs/>
          <w:sz w:val="20"/>
        </w:rPr>
        <w:t>Licenses</w:t>
      </w:r>
      <w:r w:rsidR="000D4419">
        <w:rPr>
          <w:rFonts w:asciiTheme="minorHAnsi" w:hAnsiTheme="minorHAnsi" w:cstheme="minorHAnsi"/>
          <w:b/>
          <w:bCs/>
          <w:sz w:val="20"/>
        </w:rPr>
        <w:t xml:space="preserve"> and Permits</w:t>
      </w:r>
      <w:r w:rsidRPr="00C73594">
        <w:rPr>
          <w:rFonts w:asciiTheme="minorHAnsi" w:hAnsiTheme="minorHAnsi" w:cstheme="minorHAnsi"/>
          <w:b/>
          <w:bCs/>
          <w:sz w:val="20"/>
        </w:rPr>
        <w:t xml:space="preserve">.  </w:t>
      </w:r>
      <w:r w:rsidRPr="00C73594">
        <w:rPr>
          <w:rFonts w:asciiTheme="minorHAnsi" w:hAnsiTheme="minorHAnsi" w:cstheme="minorHAnsi"/>
          <w:bCs/>
          <w:sz w:val="20"/>
        </w:rPr>
        <w:t xml:space="preserve">Contractor shall obtain and keep current all necessary licenses, approvals, permits and authorizations required by </w:t>
      </w:r>
      <w:r>
        <w:rPr>
          <w:rFonts w:asciiTheme="minorHAnsi" w:hAnsiTheme="minorHAnsi" w:cstheme="minorHAnsi"/>
          <w:bCs/>
          <w:sz w:val="20"/>
        </w:rPr>
        <w:t>applicable l</w:t>
      </w:r>
      <w:r w:rsidRPr="00C73594">
        <w:rPr>
          <w:rFonts w:asciiTheme="minorHAnsi" w:hAnsiTheme="minorHAnsi" w:cstheme="minorHAnsi"/>
          <w:bCs/>
          <w:sz w:val="20"/>
        </w:rPr>
        <w:t>aw for the performance of the Services</w:t>
      </w:r>
      <w:r>
        <w:rPr>
          <w:rFonts w:asciiTheme="minorHAnsi" w:hAnsiTheme="minorHAnsi" w:cstheme="minorHAnsi"/>
          <w:bCs/>
          <w:sz w:val="20"/>
        </w:rPr>
        <w:t xml:space="preserve"> or the delivery of the Goods</w:t>
      </w:r>
      <w:r w:rsidRPr="00C73594">
        <w:rPr>
          <w:rFonts w:asciiTheme="minorHAnsi" w:hAnsiTheme="minorHAnsi" w:cstheme="minorHAnsi"/>
          <w:bCs/>
          <w:sz w:val="20"/>
        </w:rPr>
        <w:t xml:space="preserve">.  Contractor will be responsible for all fees and taxes associated with obtaining such licenses, approvals, permits and authorizations, and for any fines and penalties arising from its noncompliance with any </w:t>
      </w:r>
      <w:r>
        <w:rPr>
          <w:rFonts w:asciiTheme="minorHAnsi" w:hAnsiTheme="minorHAnsi" w:cstheme="minorHAnsi"/>
          <w:bCs/>
          <w:sz w:val="20"/>
        </w:rPr>
        <w:t>a</w:t>
      </w:r>
      <w:r w:rsidRPr="00C73594">
        <w:rPr>
          <w:rFonts w:asciiTheme="minorHAnsi" w:hAnsiTheme="minorHAnsi" w:cstheme="minorHAnsi"/>
          <w:bCs/>
          <w:sz w:val="20"/>
        </w:rPr>
        <w:t xml:space="preserve">pplicable </w:t>
      </w:r>
      <w:r>
        <w:rPr>
          <w:rFonts w:asciiTheme="minorHAnsi" w:hAnsiTheme="minorHAnsi" w:cstheme="minorHAnsi"/>
          <w:bCs/>
          <w:sz w:val="20"/>
        </w:rPr>
        <w:t>l</w:t>
      </w:r>
      <w:r w:rsidRPr="00C73594">
        <w:rPr>
          <w:rFonts w:asciiTheme="minorHAnsi" w:hAnsiTheme="minorHAnsi" w:cstheme="minorHAnsi"/>
          <w:bCs/>
          <w:sz w:val="20"/>
        </w:rPr>
        <w:t xml:space="preserve">aw. </w:t>
      </w:r>
      <w:r>
        <w:rPr>
          <w:rFonts w:asciiTheme="minorHAnsi" w:hAnsiTheme="minorHAnsi" w:cstheme="minorHAnsi"/>
          <w:bCs/>
          <w:sz w:val="20"/>
        </w:rPr>
        <w:t xml:space="preserve"> </w:t>
      </w:r>
    </w:p>
    <w:p w:rsidR="0029237A" w:rsidRDefault="0029237A" w:rsidP="00023CC5">
      <w:pPr>
        <w:numPr>
          <w:ilvl w:val="1"/>
          <w:numId w:val="26"/>
        </w:numPr>
        <w:spacing w:before="120" w:after="120"/>
        <w:rPr>
          <w:rFonts w:asciiTheme="minorHAnsi" w:hAnsiTheme="minorHAnsi" w:cstheme="minorHAnsi"/>
          <w:b/>
          <w:bCs/>
          <w:sz w:val="20"/>
        </w:rPr>
      </w:pPr>
      <w:r>
        <w:rPr>
          <w:rFonts w:asciiTheme="minorHAnsi" w:hAnsiTheme="minorHAnsi" w:cstheme="minorHAnsi"/>
          <w:b/>
          <w:bCs/>
          <w:sz w:val="20"/>
        </w:rPr>
        <w:t xml:space="preserve">Confidential Information.  </w:t>
      </w:r>
      <w:r>
        <w:rPr>
          <w:rFonts w:asciiTheme="minorHAnsi" w:hAnsiTheme="minorHAnsi" w:cstheme="minorHAnsi"/>
          <w:sz w:val="20"/>
        </w:rPr>
        <w:t>During the T</w:t>
      </w:r>
      <w:r w:rsidRPr="008D1584">
        <w:rPr>
          <w:rFonts w:asciiTheme="minorHAnsi" w:hAnsiTheme="minorHAnsi" w:cstheme="minorHAnsi"/>
          <w:sz w:val="20"/>
        </w:rPr>
        <w:t xml:space="preserve">erm </w:t>
      </w:r>
      <w:r>
        <w:rPr>
          <w:rFonts w:asciiTheme="minorHAnsi" w:hAnsiTheme="minorHAnsi" w:cstheme="minorHAnsi"/>
          <w:sz w:val="20"/>
        </w:rPr>
        <w:t>and</w:t>
      </w:r>
      <w:r w:rsidRPr="008D1584">
        <w:rPr>
          <w:rFonts w:asciiTheme="minorHAnsi" w:hAnsiTheme="minorHAnsi" w:cstheme="minorHAnsi"/>
          <w:sz w:val="20"/>
        </w:rPr>
        <w:t xml:space="preserve">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w:t>
      </w:r>
      <w:r>
        <w:rPr>
          <w:rFonts w:asciiTheme="minorHAnsi" w:hAnsiTheme="minorHAnsi" w:cstheme="minorHAnsi"/>
          <w:sz w:val="20"/>
        </w:rPr>
        <w:t>onfidential Information to any third p</w:t>
      </w:r>
      <w:r w:rsidRPr="008D1584">
        <w:rPr>
          <w:rFonts w:asciiTheme="minorHAnsi" w:hAnsiTheme="minorHAnsi" w:cstheme="minorHAnsi"/>
          <w:sz w:val="20"/>
        </w:rPr>
        <w:t xml:space="preserve">arty without obtaining </w:t>
      </w:r>
      <w:r>
        <w:rPr>
          <w:rFonts w:asciiTheme="minorHAnsi" w:hAnsiTheme="minorHAnsi" w:cstheme="minorHAnsi"/>
          <w:sz w:val="20"/>
        </w:rPr>
        <w:t xml:space="preserve">the </w:t>
      </w:r>
      <w:r w:rsidR="00EC3312">
        <w:rPr>
          <w:rFonts w:asciiTheme="minorHAnsi" w:hAnsiTheme="minorHAnsi" w:cstheme="minorHAnsi"/>
          <w:sz w:val="20"/>
        </w:rPr>
        <w:t>JUDICIAL COUNCIL</w:t>
      </w:r>
      <w:r>
        <w:rPr>
          <w:rFonts w:asciiTheme="minorHAnsi" w:hAnsiTheme="minorHAnsi" w:cstheme="minorHAnsi"/>
          <w:sz w:val="20"/>
        </w:rPr>
        <w:t>’s</w:t>
      </w:r>
      <w:r w:rsidRPr="008D1584">
        <w:rPr>
          <w:rFonts w:asciiTheme="minorHAnsi" w:hAnsiTheme="minorHAnsi" w:cstheme="minorHAnsi"/>
          <w:sz w:val="20"/>
        </w:rPr>
        <w:t xml:space="preserve"> express prior written consent on a case-by-case basis. Contractor will disclose Confidential Information only to </w:t>
      </w:r>
      <w:r>
        <w:rPr>
          <w:rFonts w:asciiTheme="minorHAnsi" w:hAnsiTheme="minorHAnsi" w:cstheme="minorHAnsi"/>
          <w:sz w:val="20"/>
        </w:rPr>
        <w:t xml:space="preserve">its employees or contractors who </w:t>
      </w:r>
      <w:r w:rsidRPr="008D1584">
        <w:rPr>
          <w:rFonts w:asciiTheme="minorHAnsi" w:hAnsiTheme="minorHAnsi" w:cstheme="minorHAnsi"/>
          <w:sz w:val="20"/>
        </w:rPr>
        <w:t xml:space="preserve">need to know </w:t>
      </w:r>
      <w:r>
        <w:rPr>
          <w:rFonts w:asciiTheme="minorHAnsi" w:hAnsiTheme="minorHAnsi" w:cstheme="minorHAnsi"/>
          <w:sz w:val="20"/>
        </w:rPr>
        <w:t xml:space="preserve">that information in order to perform </w:t>
      </w:r>
      <w:r w:rsidRPr="008D1584">
        <w:rPr>
          <w:rFonts w:asciiTheme="minorHAnsi" w:hAnsiTheme="minorHAnsi" w:cstheme="minorHAnsi"/>
          <w:sz w:val="20"/>
        </w:rPr>
        <w:t xml:space="preserve">Services hereunder and who have executed a confidentiality agreement with Contractor at least as protective as the provisions of this </w:t>
      </w:r>
      <w:r>
        <w:rPr>
          <w:rFonts w:asciiTheme="minorHAnsi" w:hAnsiTheme="minorHAnsi" w:cstheme="minorHAnsi"/>
          <w:sz w:val="20"/>
        </w:rPr>
        <w:t>s</w:t>
      </w:r>
      <w:r w:rsidRPr="008D1584">
        <w:rPr>
          <w:rFonts w:asciiTheme="minorHAnsi" w:hAnsiTheme="minorHAnsi" w:cstheme="minorHAnsi"/>
          <w:sz w:val="20"/>
        </w:rPr>
        <w:t>ectio</w:t>
      </w:r>
      <w:r>
        <w:rPr>
          <w:rFonts w:asciiTheme="minorHAnsi" w:hAnsiTheme="minorHAnsi" w:cstheme="minorHAnsi"/>
          <w:sz w:val="20"/>
        </w:rPr>
        <w:t>n</w:t>
      </w:r>
      <w:r w:rsidRPr="008D1584">
        <w:rPr>
          <w:rFonts w:asciiTheme="minorHAnsi" w:hAnsiTheme="minorHAnsi" w:cstheme="minorHAnsi"/>
          <w:sz w:val="20"/>
        </w:rPr>
        <w:t xml:space="preserve">. The provisions of this </w:t>
      </w:r>
      <w:r>
        <w:rPr>
          <w:rFonts w:asciiTheme="minorHAnsi" w:hAnsiTheme="minorHAnsi" w:cstheme="minorHAnsi"/>
          <w:sz w:val="20"/>
        </w:rPr>
        <w:t xml:space="preserve">section </w:t>
      </w:r>
      <w:r w:rsidRPr="008D1584">
        <w:rPr>
          <w:rFonts w:asciiTheme="minorHAnsi" w:hAnsiTheme="minorHAnsi" w:cstheme="minorHAnsi"/>
          <w:sz w:val="20"/>
        </w:rPr>
        <w:t xml:space="preserve">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EC3312">
        <w:rPr>
          <w:rFonts w:asciiTheme="minorHAnsi" w:hAnsiTheme="minorHAnsi" w:cstheme="minorHAnsi"/>
          <w:sz w:val="20"/>
        </w:rPr>
        <w:t>JUDICIAL COUNCIL</w:t>
      </w:r>
      <w:r w:rsidRPr="008D1584">
        <w:rPr>
          <w:rFonts w:asciiTheme="minorHAnsi" w:hAnsiTheme="minorHAnsi" w:cstheme="minorHAnsi"/>
          <w:sz w:val="20"/>
        </w:rPr>
        <w:t xml:space="preserve"> owns all right, title and interest in the Confidential Information. Contractor will notify the </w:t>
      </w:r>
      <w:r w:rsidR="00EC3312">
        <w:rPr>
          <w:rFonts w:asciiTheme="minorHAnsi" w:hAnsiTheme="minorHAnsi" w:cstheme="minorHAnsi"/>
          <w:sz w:val="20"/>
        </w:rPr>
        <w:t>JUDICIAL COUNCIL</w:t>
      </w:r>
      <w:r w:rsidRPr="008D1584">
        <w:rPr>
          <w:rFonts w:asciiTheme="minorHAnsi" w:hAnsiTheme="minorHAnsi" w:cstheme="minorHAnsi"/>
          <w:sz w:val="20"/>
        </w:rPr>
        <w:t xml:space="preserve"> promptly upon learning of any unauthorized disclosure or use of Confidential Information and will cooperate fully with the </w:t>
      </w:r>
      <w:r w:rsidR="00EC3312">
        <w:rPr>
          <w:rFonts w:asciiTheme="minorHAnsi" w:hAnsiTheme="minorHAnsi" w:cstheme="minorHAnsi"/>
          <w:sz w:val="20"/>
        </w:rPr>
        <w:t>JUDICIAL COUNCIL</w:t>
      </w:r>
      <w:r w:rsidRPr="008D1584">
        <w:rPr>
          <w:rFonts w:asciiTheme="minorHAnsi" w:hAnsiTheme="minorHAnsi" w:cstheme="minorHAnsi"/>
          <w:sz w:val="20"/>
        </w:rPr>
        <w:t xml:space="preserve"> to protect such Confidential Information.</w:t>
      </w:r>
      <w:r>
        <w:rPr>
          <w:rFonts w:asciiTheme="minorHAnsi" w:hAnsiTheme="minorHAnsi" w:cstheme="minorHAnsi"/>
          <w:sz w:val="20"/>
        </w:rPr>
        <w:t xml:space="preserve"> </w:t>
      </w:r>
      <w:r w:rsidRPr="001153AF">
        <w:rPr>
          <w:sz w:val="20"/>
        </w:rPr>
        <w:t xml:space="preserve">Upon the </w:t>
      </w:r>
      <w:r w:rsidR="00EC3312">
        <w:rPr>
          <w:sz w:val="20"/>
        </w:rPr>
        <w:t>JUDICIAL COUNCIL</w:t>
      </w:r>
      <w:r w:rsidRPr="001153AF">
        <w:rPr>
          <w:sz w:val="20"/>
        </w:rPr>
        <w:t xml:space="preserve">’s request and upon any termination or expiration of this Agreement, Contractor will promptly (a) return to the </w:t>
      </w:r>
      <w:r w:rsidR="00EC3312">
        <w:rPr>
          <w:sz w:val="20"/>
        </w:rPr>
        <w:t>JUDICIAL COUNCIL</w:t>
      </w:r>
      <w:r w:rsidRPr="001153AF">
        <w:rPr>
          <w:sz w:val="20"/>
        </w:rPr>
        <w:t xml:space="preserve"> or, if so directed by the </w:t>
      </w:r>
      <w:r w:rsidR="00EC3312">
        <w:rPr>
          <w:sz w:val="20"/>
        </w:rPr>
        <w:t>JUDICIAL COUNCIL</w:t>
      </w:r>
      <w:r w:rsidRPr="001153AF">
        <w:rPr>
          <w:sz w:val="20"/>
        </w:rPr>
        <w:t xml:space="preserve">, destroy all Confidential Information (in every form and medium), and (b) certify to the </w:t>
      </w:r>
      <w:r w:rsidR="00EC3312">
        <w:rPr>
          <w:sz w:val="20"/>
        </w:rPr>
        <w:t>JUDICIAL COUNCIL</w:t>
      </w:r>
      <w:r w:rsidRPr="001153AF">
        <w:rPr>
          <w:sz w:val="20"/>
        </w:rPr>
        <w:t xml:space="preserve"> in writing that Contractor has fully complied with the foregoing obligations</w:t>
      </w:r>
      <w:r>
        <w:rPr>
          <w:sz w:val="20"/>
        </w:rPr>
        <w:t xml:space="preserve">. </w:t>
      </w:r>
      <w:r w:rsidRPr="002A4A2F">
        <w:rPr>
          <w:rFonts w:asciiTheme="minorHAnsi" w:hAnsiTheme="minorHAnsi" w:cstheme="minorHAnsi"/>
          <w:sz w:val="20"/>
        </w:rPr>
        <w:t xml:space="preserve">Contractor acknowledges that there can be no adequate remedy at law for any breach of Contractor’s obligations </w:t>
      </w:r>
      <w:r>
        <w:rPr>
          <w:rFonts w:asciiTheme="minorHAnsi" w:hAnsiTheme="minorHAnsi" w:cstheme="minorHAnsi"/>
          <w:sz w:val="20"/>
        </w:rPr>
        <w:t>under this section</w:t>
      </w:r>
      <w:r w:rsidRPr="002A4A2F">
        <w:rPr>
          <w:rFonts w:asciiTheme="minorHAnsi" w:hAnsiTheme="minorHAnsi" w:cstheme="minorHAnsi"/>
          <w:sz w:val="20"/>
        </w:rPr>
        <w:t>, that any such breach will likely result in i</w:t>
      </w:r>
      <w:r>
        <w:rPr>
          <w:rFonts w:asciiTheme="minorHAnsi" w:hAnsiTheme="minorHAnsi" w:cstheme="minorHAnsi"/>
          <w:sz w:val="20"/>
        </w:rPr>
        <w:t xml:space="preserve">rreparable harm, and </w:t>
      </w:r>
      <w:r w:rsidRPr="002A4A2F">
        <w:rPr>
          <w:rFonts w:asciiTheme="minorHAnsi" w:hAnsiTheme="minorHAnsi" w:cstheme="minorHAnsi"/>
          <w:sz w:val="20"/>
        </w:rPr>
        <w:t xml:space="preserve">that upon any breach or threatened breach of the confidentiality obligations, the </w:t>
      </w:r>
      <w:r w:rsidR="00EC3312">
        <w:rPr>
          <w:rFonts w:asciiTheme="minorHAnsi" w:hAnsiTheme="minorHAnsi" w:cstheme="minorHAnsi"/>
          <w:sz w:val="20"/>
        </w:rPr>
        <w:t>JUDICIAL COUNCIL</w:t>
      </w:r>
      <w:r w:rsidRPr="002A4A2F">
        <w:rPr>
          <w:rFonts w:asciiTheme="minorHAnsi" w:hAnsiTheme="minorHAnsi" w:cstheme="minorHAnsi"/>
          <w:sz w:val="20"/>
        </w:rPr>
        <w:t xml:space="preserve"> shall be entitled to appropriate equitable relief, without the requirement of posting a bond, in addition to its other remedies at law.</w:t>
      </w:r>
    </w:p>
    <w:p w:rsidR="00B97478" w:rsidRPr="00B97478" w:rsidRDefault="00B97478" w:rsidP="00023CC5">
      <w:pPr>
        <w:numPr>
          <w:ilvl w:val="1"/>
          <w:numId w:val="26"/>
        </w:numPr>
        <w:spacing w:before="120" w:after="120"/>
        <w:rPr>
          <w:rFonts w:asciiTheme="minorHAnsi" w:hAnsiTheme="minorHAnsi" w:cstheme="minorHAnsi"/>
          <w:bCs/>
          <w:sz w:val="20"/>
        </w:rPr>
      </w:pPr>
      <w:r w:rsidRPr="00B97478">
        <w:rPr>
          <w:rFonts w:asciiTheme="minorHAnsi" w:hAnsiTheme="minorHAnsi" w:cstheme="minorHAnsi"/>
          <w:b/>
          <w:bCs/>
          <w:sz w:val="20"/>
        </w:rPr>
        <w:t xml:space="preserve">Ownership of </w:t>
      </w:r>
      <w:r w:rsidR="006F4CE0">
        <w:rPr>
          <w:rFonts w:asciiTheme="minorHAnsi" w:hAnsiTheme="minorHAnsi" w:cstheme="minorHAnsi"/>
          <w:b/>
          <w:bCs/>
          <w:sz w:val="20"/>
        </w:rPr>
        <w:t>Deliverables</w:t>
      </w:r>
      <w:r w:rsidRPr="00B97478">
        <w:rPr>
          <w:rFonts w:asciiTheme="minorHAnsi" w:hAnsiTheme="minorHAnsi" w:cstheme="minorHAnsi"/>
          <w:b/>
          <w:bCs/>
          <w:sz w:val="20"/>
        </w:rPr>
        <w:t>.</w:t>
      </w:r>
      <w:r>
        <w:rPr>
          <w:rFonts w:asciiTheme="minorHAnsi" w:hAnsiTheme="minorHAnsi" w:cstheme="minorHAnsi"/>
          <w:bCs/>
          <w:sz w:val="20"/>
        </w:rPr>
        <w:t xml:space="preserve">  </w:t>
      </w:r>
      <w:r w:rsidR="00E94566">
        <w:rPr>
          <w:rFonts w:asciiTheme="minorHAnsi" w:hAnsiTheme="minorHAnsi" w:cstheme="minorHAnsi"/>
          <w:bCs/>
          <w:sz w:val="20"/>
        </w:rPr>
        <w:t xml:space="preserve">Unless otherwise agreed in this Agreement, </w:t>
      </w:r>
      <w:r>
        <w:rPr>
          <w:rFonts w:asciiTheme="minorHAnsi" w:hAnsiTheme="minorHAnsi" w:cstheme="minorHAnsi"/>
          <w:bCs/>
          <w:sz w:val="20"/>
        </w:rPr>
        <w:t xml:space="preserve">Contractor hereby assigns to the </w:t>
      </w:r>
      <w:r w:rsidR="00EC3312">
        <w:rPr>
          <w:rFonts w:asciiTheme="minorHAnsi" w:hAnsiTheme="minorHAnsi" w:cstheme="minorHAnsi"/>
          <w:bCs/>
          <w:sz w:val="20"/>
        </w:rPr>
        <w:t>JUDICIAL COUNCIL</w:t>
      </w:r>
      <w:r>
        <w:rPr>
          <w:rFonts w:asciiTheme="minorHAnsi" w:hAnsiTheme="minorHAnsi" w:cstheme="minorHAnsi"/>
          <w:bCs/>
          <w:sz w:val="20"/>
        </w:rPr>
        <w:t xml:space="preserve"> ownership of all</w:t>
      </w:r>
      <w:r w:rsidRPr="00B97478">
        <w:rPr>
          <w:rFonts w:asciiTheme="minorHAnsi" w:hAnsiTheme="minorHAnsi" w:cstheme="minorHAnsi"/>
          <w:bCs/>
          <w:sz w:val="20"/>
        </w:rPr>
        <w:t xml:space="preserve"> </w:t>
      </w:r>
      <w:r w:rsidR="006F4CE0">
        <w:rPr>
          <w:rFonts w:asciiTheme="minorHAnsi" w:hAnsiTheme="minorHAnsi" w:cstheme="minorHAnsi"/>
          <w:bCs/>
          <w:sz w:val="20"/>
        </w:rPr>
        <w:t>Deliverables</w:t>
      </w:r>
      <w:r w:rsidR="00AD3993">
        <w:rPr>
          <w:rFonts w:asciiTheme="minorHAnsi" w:hAnsiTheme="minorHAnsi" w:cstheme="minorHAnsi"/>
          <w:bCs/>
          <w:sz w:val="20"/>
        </w:rPr>
        <w:t xml:space="preserve">, </w:t>
      </w:r>
      <w:r w:rsidR="00AD3993" w:rsidRPr="00B52602">
        <w:rPr>
          <w:rFonts w:asciiTheme="minorHAnsi" w:hAnsiTheme="minorHAnsi" w:cstheme="minorHAnsi"/>
          <w:bCs/>
          <w:sz w:val="20"/>
        </w:rPr>
        <w:t>any partially-completed Deliverables</w:t>
      </w:r>
      <w:r w:rsidR="00AD3993">
        <w:rPr>
          <w:rFonts w:asciiTheme="minorHAnsi" w:hAnsiTheme="minorHAnsi" w:cstheme="minorHAnsi"/>
          <w:bCs/>
          <w:sz w:val="20"/>
        </w:rPr>
        <w:t>,</w:t>
      </w:r>
      <w:r w:rsidR="00AD3993" w:rsidRPr="00B52602">
        <w:rPr>
          <w:rFonts w:asciiTheme="minorHAnsi" w:hAnsiTheme="minorHAnsi" w:cstheme="minorHAnsi"/>
          <w:bCs/>
          <w:sz w:val="20"/>
        </w:rPr>
        <w:t xml:space="preserve"> </w:t>
      </w:r>
      <w:r w:rsidR="00AD3993">
        <w:rPr>
          <w:rFonts w:asciiTheme="minorHAnsi" w:hAnsiTheme="minorHAnsi" w:cstheme="minorHAnsi"/>
          <w:bCs/>
          <w:sz w:val="20"/>
        </w:rPr>
        <w:t xml:space="preserve">and </w:t>
      </w:r>
      <w:r w:rsidR="00AD3993" w:rsidRPr="00B52602">
        <w:rPr>
          <w:rFonts w:asciiTheme="minorHAnsi" w:hAnsiTheme="minorHAnsi" w:cstheme="minorHAnsi"/>
          <w:bCs/>
          <w:sz w:val="20"/>
        </w:rPr>
        <w:t>rel</w:t>
      </w:r>
      <w:r w:rsidR="00AD3993">
        <w:rPr>
          <w:rFonts w:asciiTheme="minorHAnsi" w:hAnsiTheme="minorHAnsi" w:cstheme="minorHAnsi"/>
          <w:bCs/>
          <w:sz w:val="20"/>
        </w:rPr>
        <w:t>ated work product or materials</w:t>
      </w:r>
      <w:r w:rsidRPr="00B97478">
        <w:rPr>
          <w:rFonts w:asciiTheme="minorHAnsi" w:hAnsiTheme="minorHAnsi" w:cstheme="minorHAnsi"/>
          <w:bCs/>
          <w:sz w:val="20"/>
        </w:rPr>
        <w:t>.  Contractor agrees not to assert any rights at common law</w:t>
      </w:r>
      <w:r w:rsidR="007E2102">
        <w:rPr>
          <w:rFonts w:asciiTheme="minorHAnsi" w:hAnsiTheme="minorHAnsi" w:cstheme="minorHAnsi"/>
          <w:bCs/>
          <w:sz w:val="20"/>
        </w:rPr>
        <w:t xml:space="preserve">, or in equity, or establish a </w:t>
      </w:r>
      <w:r w:rsidR="007E2102" w:rsidRPr="00B97478">
        <w:rPr>
          <w:rFonts w:asciiTheme="minorHAnsi" w:hAnsiTheme="minorHAnsi" w:cstheme="minorHAnsi"/>
          <w:bCs/>
          <w:sz w:val="20"/>
        </w:rPr>
        <w:t>copyright</w:t>
      </w:r>
      <w:r w:rsidRPr="00B97478">
        <w:rPr>
          <w:rFonts w:asciiTheme="minorHAnsi" w:hAnsiTheme="minorHAnsi" w:cstheme="minorHAnsi"/>
          <w:bCs/>
          <w:sz w:val="20"/>
        </w:rPr>
        <w:t xml:space="preserve"> claim in </w:t>
      </w:r>
      <w:r>
        <w:rPr>
          <w:rFonts w:asciiTheme="minorHAnsi" w:hAnsiTheme="minorHAnsi" w:cstheme="minorHAnsi"/>
          <w:bCs/>
          <w:sz w:val="20"/>
        </w:rPr>
        <w:t>any</w:t>
      </w:r>
      <w:r w:rsidR="007E2102">
        <w:rPr>
          <w:rFonts w:asciiTheme="minorHAnsi" w:hAnsiTheme="minorHAnsi" w:cstheme="minorHAnsi"/>
          <w:bCs/>
          <w:sz w:val="20"/>
        </w:rPr>
        <w:t xml:space="preserve"> of</w:t>
      </w:r>
      <w:r>
        <w:rPr>
          <w:rFonts w:asciiTheme="minorHAnsi" w:hAnsiTheme="minorHAnsi" w:cstheme="minorHAnsi"/>
          <w:bCs/>
          <w:sz w:val="20"/>
        </w:rPr>
        <w:t xml:space="preserve"> </w:t>
      </w:r>
      <w:r w:rsidR="00373948">
        <w:rPr>
          <w:rFonts w:asciiTheme="minorHAnsi" w:hAnsiTheme="minorHAnsi" w:cstheme="minorHAnsi"/>
          <w:bCs/>
          <w:sz w:val="20"/>
        </w:rPr>
        <w:t>these materials</w:t>
      </w:r>
      <w:r>
        <w:rPr>
          <w:rFonts w:asciiTheme="minorHAnsi" w:hAnsiTheme="minorHAnsi" w:cstheme="minorHAnsi"/>
          <w:bCs/>
          <w:sz w:val="20"/>
        </w:rPr>
        <w:t xml:space="preserve">.  </w:t>
      </w:r>
      <w:r w:rsidRPr="00B97478">
        <w:rPr>
          <w:rFonts w:asciiTheme="minorHAnsi" w:hAnsiTheme="minorHAnsi" w:cstheme="minorHAnsi"/>
          <w:bCs/>
          <w:sz w:val="20"/>
        </w:rPr>
        <w:t xml:space="preserve">Contractor shall not publish or reproduce </w:t>
      </w:r>
      <w:r w:rsidR="005C3491">
        <w:rPr>
          <w:rFonts w:asciiTheme="minorHAnsi" w:hAnsiTheme="minorHAnsi" w:cstheme="minorHAnsi"/>
          <w:bCs/>
          <w:sz w:val="20"/>
        </w:rPr>
        <w:t>any Deliverable in whole or part, in</w:t>
      </w:r>
      <w:r w:rsidRPr="00B97478">
        <w:rPr>
          <w:rFonts w:asciiTheme="minorHAnsi" w:hAnsiTheme="minorHAnsi" w:cstheme="minorHAnsi"/>
          <w:bCs/>
          <w:sz w:val="20"/>
        </w:rPr>
        <w:t xml:space="preserve"> any manner or form, or authorize others to do so</w:t>
      </w:r>
      <w:r>
        <w:rPr>
          <w:rFonts w:asciiTheme="minorHAnsi" w:hAnsiTheme="minorHAnsi" w:cstheme="minorHAnsi"/>
          <w:bCs/>
          <w:sz w:val="20"/>
        </w:rPr>
        <w:t>,</w:t>
      </w:r>
      <w:r w:rsidRPr="00B97478">
        <w:rPr>
          <w:rFonts w:asciiTheme="minorHAnsi" w:hAnsiTheme="minorHAnsi" w:cstheme="minorHAnsi"/>
          <w:bCs/>
          <w:sz w:val="20"/>
        </w:rPr>
        <w:t xml:space="preserve"> without the written consent of the </w:t>
      </w:r>
      <w:r w:rsidR="00EC3312">
        <w:rPr>
          <w:rFonts w:asciiTheme="minorHAnsi" w:hAnsiTheme="minorHAnsi" w:cstheme="minorHAnsi"/>
          <w:bCs/>
          <w:sz w:val="20"/>
        </w:rPr>
        <w:t>JUDICIAL COUNCIL</w:t>
      </w:r>
      <w:r w:rsidRPr="00B97478">
        <w:rPr>
          <w:rFonts w:asciiTheme="minorHAnsi" w:hAnsiTheme="minorHAnsi" w:cstheme="minorHAnsi"/>
          <w:bCs/>
          <w:sz w:val="20"/>
        </w:rPr>
        <w:t>.</w:t>
      </w:r>
    </w:p>
    <w:p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Publicity.</w:t>
      </w:r>
      <w:r w:rsidR="002A4A2F">
        <w:rPr>
          <w:rFonts w:asciiTheme="minorHAnsi" w:hAnsiTheme="minorHAnsi" w:cstheme="minorHAnsi"/>
          <w:b/>
          <w:bCs/>
          <w:sz w:val="20"/>
        </w:rPr>
        <w:t xml:space="preserve">  </w:t>
      </w:r>
      <w:r w:rsidR="0029237A" w:rsidRPr="00EC158B">
        <w:rPr>
          <w:rFonts w:asciiTheme="minorHAnsi" w:hAnsiTheme="minorHAnsi" w:cstheme="minorHAnsi"/>
          <w:sz w:val="20"/>
        </w:rPr>
        <w:t xml:space="preserve">Contractor shall not make any public announcement or press release about this Agreement without the prior written approval of the </w:t>
      </w:r>
      <w:r w:rsidR="00EC3312">
        <w:rPr>
          <w:rFonts w:asciiTheme="minorHAnsi" w:hAnsiTheme="minorHAnsi" w:cstheme="minorHAnsi"/>
          <w:sz w:val="20"/>
        </w:rPr>
        <w:t>JUDICIAL COUNCIL</w:t>
      </w:r>
      <w:r w:rsidR="0029237A" w:rsidRPr="00EC158B">
        <w:rPr>
          <w:rFonts w:asciiTheme="minorHAnsi" w:hAnsiTheme="minorHAnsi" w:cstheme="minorHAnsi"/>
          <w:sz w:val="20"/>
        </w:rPr>
        <w:t>.</w:t>
      </w:r>
    </w:p>
    <w:p w:rsidR="00535786" w:rsidRPr="00EC158B" w:rsidRDefault="00437785" w:rsidP="00023CC5">
      <w:pPr>
        <w:numPr>
          <w:ilvl w:val="1"/>
          <w:numId w:val="26"/>
        </w:numPr>
        <w:spacing w:before="120" w:after="120"/>
        <w:rPr>
          <w:rFonts w:asciiTheme="minorHAnsi" w:hAnsiTheme="minorHAnsi" w:cstheme="minorHAnsi"/>
          <w:b/>
          <w:bCs/>
          <w:sz w:val="20"/>
        </w:rPr>
      </w:pPr>
      <w:r w:rsidRPr="00EC158B">
        <w:rPr>
          <w:rFonts w:asciiTheme="minorHAnsi" w:hAnsiTheme="minorHAnsi" w:cstheme="minorHAnsi"/>
          <w:b/>
          <w:bCs/>
          <w:sz w:val="20"/>
        </w:rPr>
        <w:t>Choice of Law</w:t>
      </w:r>
      <w:r w:rsidR="00201BC4" w:rsidRPr="00EC158B">
        <w:rPr>
          <w:rFonts w:asciiTheme="minorHAnsi" w:hAnsiTheme="minorHAnsi" w:cstheme="minorHAnsi"/>
          <w:b/>
          <w:bCs/>
          <w:sz w:val="20"/>
        </w:rPr>
        <w:t xml:space="preserve"> and Jurisdiction</w:t>
      </w:r>
      <w:r w:rsidRPr="00EC158B">
        <w:rPr>
          <w:rFonts w:asciiTheme="minorHAnsi" w:hAnsiTheme="minorHAnsi" w:cstheme="minorHAnsi"/>
          <w:b/>
          <w:bCs/>
          <w:sz w:val="20"/>
        </w:rPr>
        <w:t xml:space="preserve">. </w:t>
      </w:r>
      <w:r w:rsidRPr="00EC158B">
        <w:rPr>
          <w:rFonts w:asciiTheme="minorHAnsi" w:hAnsiTheme="minorHAnsi" w:cstheme="minorHAnsi"/>
          <w:bCs/>
          <w:sz w:val="20"/>
        </w:rPr>
        <w:t>California law, without regard to its choice-of-law provisions, governs this Agreement.</w:t>
      </w:r>
      <w:r w:rsidR="00AE6F08" w:rsidRPr="00EC158B">
        <w:rPr>
          <w:rFonts w:asciiTheme="minorHAnsi" w:hAnsiTheme="minorHAnsi" w:cstheme="minorHAnsi"/>
          <w:bCs/>
          <w:sz w:val="20"/>
        </w:rPr>
        <w:t xml:space="preserve"> </w:t>
      </w:r>
      <w:r w:rsidR="000E4F9D" w:rsidRPr="00017FDB">
        <w:rPr>
          <w:rFonts w:asciiTheme="minorHAnsi" w:hAnsiTheme="minorHAnsi" w:cstheme="minorHAnsi"/>
          <w:sz w:val="20"/>
        </w:rPr>
        <w:t>The parties shall attempt in good faith to</w:t>
      </w:r>
      <w:r w:rsidR="000E4F9D">
        <w:rPr>
          <w:rFonts w:asciiTheme="minorHAnsi" w:hAnsiTheme="minorHAnsi" w:cstheme="minorHAnsi"/>
          <w:sz w:val="20"/>
        </w:rPr>
        <w:t xml:space="preserve"> resolve</w:t>
      </w:r>
      <w:r w:rsidR="000E4F9D" w:rsidRPr="00017FDB">
        <w:rPr>
          <w:rFonts w:asciiTheme="minorHAnsi" w:hAnsiTheme="minorHAnsi" w:cstheme="minorHAnsi"/>
          <w:sz w:val="20"/>
        </w:rPr>
        <w:t xml:space="preserve"> informally and promptly any dispute </w:t>
      </w:r>
      <w:r w:rsidR="000E4F9D">
        <w:rPr>
          <w:rFonts w:asciiTheme="minorHAnsi" w:hAnsiTheme="minorHAnsi" w:cstheme="minorHAnsi"/>
          <w:sz w:val="20"/>
        </w:rPr>
        <w:t>that arises</w:t>
      </w:r>
      <w:r w:rsidR="000E4F9D" w:rsidRPr="00017FDB">
        <w:rPr>
          <w:rFonts w:asciiTheme="minorHAnsi" w:hAnsiTheme="minorHAnsi" w:cstheme="minorHAnsi"/>
          <w:sz w:val="20"/>
        </w:rPr>
        <w:t xml:space="preserve"> under this Agreement</w:t>
      </w:r>
      <w:r w:rsidR="000E4F9D">
        <w:rPr>
          <w:rFonts w:asciiTheme="minorHAnsi" w:hAnsiTheme="minorHAnsi" w:cstheme="minorHAnsi"/>
          <w:sz w:val="20"/>
        </w:rPr>
        <w:t xml:space="preserve">. </w:t>
      </w:r>
      <w:r w:rsidR="00022B43" w:rsidRPr="00EC158B">
        <w:rPr>
          <w:rFonts w:asciiTheme="minorHAnsi" w:hAnsiTheme="minorHAnsi" w:cstheme="minorHAnsi"/>
          <w:color w:val="000000" w:themeColor="text1"/>
          <w:sz w:val="20"/>
        </w:rPr>
        <w:t xml:space="preserve">Jurisdiction for any </w:t>
      </w:r>
      <w:r w:rsidR="000E4F9D">
        <w:rPr>
          <w:rFonts w:asciiTheme="minorHAnsi" w:hAnsiTheme="minorHAnsi" w:cstheme="minorHAnsi"/>
          <w:color w:val="000000" w:themeColor="text1"/>
          <w:sz w:val="20"/>
        </w:rPr>
        <w:t>legal action arising from this A</w:t>
      </w:r>
      <w:r w:rsidR="00022B43" w:rsidRPr="00EC158B">
        <w:rPr>
          <w:rFonts w:asciiTheme="minorHAnsi" w:hAnsiTheme="minorHAnsi" w:cstheme="minorHAnsi"/>
          <w:color w:val="000000" w:themeColor="text1"/>
          <w:sz w:val="20"/>
        </w:rPr>
        <w:t>greement shall exclusively reside in state or federal courts located in California, and the parties hereby consent to the jurisdiction of such courts.</w:t>
      </w:r>
      <w:r w:rsidR="00022B43" w:rsidRPr="00EC158B" w:rsidDel="00022B43">
        <w:rPr>
          <w:rFonts w:asciiTheme="minorHAnsi" w:hAnsiTheme="minorHAnsi" w:cstheme="minorHAnsi"/>
          <w:bCs/>
          <w:sz w:val="20"/>
        </w:rPr>
        <w:t xml:space="preserve"> </w:t>
      </w:r>
      <w:r w:rsidR="00392AC3" w:rsidRPr="00EC158B">
        <w:rPr>
          <w:rFonts w:asciiTheme="minorHAnsi" w:hAnsiTheme="minorHAnsi" w:cstheme="minorHAnsi"/>
          <w:bCs/>
          <w:sz w:val="20"/>
        </w:rPr>
        <w:t xml:space="preserve"> </w:t>
      </w:r>
    </w:p>
    <w:p w:rsidR="00535786" w:rsidRPr="00EC158B" w:rsidRDefault="00DC5733"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lastRenderedPageBreak/>
        <w:t>Negotiated</w:t>
      </w:r>
      <w:r w:rsidR="00437785" w:rsidRPr="00EC158B">
        <w:rPr>
          <w:rFonts w:asciiTheme="minorHAnsi" w:hAnsiTheme="minorHAnsi" w:cstheme="minorHAnsi"/>
          <w:b/>
          <w:bCs/>
          <w:sz w:val="20"/>
        </w:rPr>
        <w:t xml:space="preserve"> Agreement.</w:t>
      </w:r>
      <w:r w:rsidR="00437785" w:rsidRPr="00EC158B">
        <w:rPr>
          <w:rFonts w:asciiTheme="minorHAnsi" w:hAnsiTheme="minorHAnsi" w:cstheme="minorHAnsi"/>
          <w:bCs/>
          <w:sz w:val="20"/>
        </w:rPr>
        <w:t xml:space="preserve"> This Agreement has been arrived at through negotiation between the parties. Neither party is the party that prepared this Agreement for purposes of construing this Agreeme</w:t>
      </w:r>
      <w:r w:rsidR="00C63FEB">
        <w:rPr>
          <w:rFonts w:asciiTheme="minorHAnsi" w:hAnsiTheme="minorHAnsi" w:cstheme="minorHAnsi"/>
          <w:bCs/>
          <w:sz w:val="20"/>
        </w:rPr>
        <w:t xml:space="preserve">nt under California Civil Code section </w:t>
      </w:r>
      <w:r w:rsidR="00437785" w:rsidRPr="00EC158B">
        <w:rPr>
          <w:rFonts w:asciiTheme="minorHAnsi" w:hAnsiTheme="minorHAnsi" w:cstheme="minorHAnsi"/>
          <w:bCs/>
          <w:sz w:val="20"/>
        </w:rPr>
        <w:t>1654.</w:t>
      </w:r>
    </w:p>
    <w:p w:rsidR="00B815DA"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Amendment and Waiver.</w:t>
      </w:r>
      <w:r w:rsidRPr="00EC158B">
        <w:rPr>
          <w:rFonts w:asciiTheme="minorHAnsi" w:hAnsiTheme="minorHAnsi" w:cstheme="minorHAnsi"/>
          <w:bCs/>
          <w:sz w:val="20"/>
        </w:rPr>
        <w:t xml:space="preserve"> </w:t>
      </w:r>
      <w:r w:rsidR="000648D9">
        <w:rPr>
          <w:rFonts w:asciiTheme="minorHAnsi" w:hAnsiTheme="minorHAnsi" w:cstheme="minorHAnsi"/>
          <w:bCs/>
          <w:sz w:val="20"/>
        </w:rPr>
        <w:t>Except as otherwise specified in this Agreement, n</w:t>
      </w:r>
      <w:r w:rsidR="000648D9" w:rsidRPr="000648D9">
        <w:rPr>
          <w:rFonts w:asciiTheme="minorHAnsi" w:hAnsiTheme="minorHAnsi" w:cstheme="minorHAnsi"/>
          <w:bCs/>
          <w:sz w:val="20"/>
        </w:rPr>
        <w:t>o amendment or change to thi</w:t>
      </w:r>
      <w:r w:rsidR="000648D9" w:rsidRPr="00BC3F04">
        <w:rPr>
          <w:rFonts w:asciiTheme="minorHAnsi" w:hAnsiTheme="minorHAnsi" w:cstheme="minorHAnsi"/>
          <w:bCs/>
          <w:sz w:val="20"/>
        </w:rPr>
        <w:t xml:space="preserve">s Agreement will be effective unless </w:t>
      </w:r>
      <w:r w:rsidR="00BC3F04" w:rsidRPr="00BC3F04">
        <w:rPr>
          <w:sz w:val="20"/>
        </w:rPr>
        <w:t xml:space="preserve">expressly agreed in writing by a duly authorized officer of the </w:t>
      </w:r>
      <w:r w:rsidR="00EC3312">
        <w:rPr>
          <w:sz w:val="20"/>
        </w:rPr>
        <w:t>JUDICIAL COUNCIL</w:t>
      </w:r>
      <w:r w:rsidR="00BC3F04" w:rsidRPr="00BC3F04">
        <w:rPr>
          <w:sz w:val="20"/>
        </w:rPr>
        <w:t xml:space="preserve">.  </w:t>
      </w:r>
      <w:r w:rsidR="00E91D4B">
        <w:rPr>
          <w:rFonts w:asciiTheme="minorHAnsi" w:hAnsiTheme="minorHAnsi" w:cstheme="minorHAnsi"/>
          <w:bCs/>
          <w:sz w:val="20"/>
        </w:rPr>
        <w:t xml:space="preserve">A </w:t>
      </w:r>
      <w:r w:rsidR="0009413B" w:rsidRPr="00BC3F04">
        <w:rPr>
          <w:rFonts w:asciiTheme="minorHAnsi" w:hAnsiTheme="minorHAnsi" w:cstheme="minorHAnsi"/>
          <w:bCs/>
          <w:sz w:val="20"/>
        </w:rPr>
        <w:t xml:space="preserve">waiver of enforcement of any of this Agreement’s terms or conditions </w:t>
      </w:r>
      <w:r w:rsidR="00BC3F04">
        <w:rPr>
          <w:rFonts w:asciiTheme="minorHAnsi" w:hAnsiTheme="minorHAnsi" w:cstheme="minorHAnsi"/>
          <w:bCs/>
          <w:sz w:val="20"/>
        </w:rPr>
        <w:t xml:space="preserve">by the </w:t>
      </w:r>
      <w:r w:rsidR="00EC3312">
        <w:rPr>
          <w:rFonts w:asciiTheme="minorHAnsi" w:hAnsiTheme="minorHAnsi" w:cstheme="minorHAnsi"/>
          <w:bCs/>
          <w:sz w:val="20"/>
        </w:rPr>
        <w:t>JUDICIAL COUNCIL</w:t>
      </w:r>
      <w:r w:rsidR="00BC3F04">
        <w:rPr>
          <w:rFonts w:asciiTheme="minorHAnsi" w:hAnsiTheme="minorHAnsi" w:cstheme="minorHAnsi"/>
          <w:bCs/>
          <w:sz w:val="20"/>
        </w:rPr>
        <w:t xml:space="preserve"> </w:t>
      </w:r>
      <w:r w:rsidR="0009413B" w:rsidRPr="00BC3F04">
        <w:rPr>
          <w:rFonts w:asciiTheme="minorHAnsi" w:hAnsiTheme="minorHAnsi" w:cstheme="minorHAnsi"/>
          <w:bCs/>
          <w:sz w:val="20"/>
        </w:rPr>
        <w:t xml:space="preserve">is effective only if </w:t>
      </w:r>
      <w:r w:rsidR="00BC3F04" w:rsidRPr="00BC3F04">
        <w:rPr>
          <w:sz w:val="20"/>
        </w:rPr>
        <w:t xml:space="preserve">expressly agreed in writing by a duly authorized officer of the </w:t>
      </w:r>
      <w:r w:rsidR="00EC3312">
        <w:rPr>
          <w:sz w:val="20"/>
        </w:rPr>
        <w:t>JUDICIAL COUNCIL</w:t>
      </w:r>
      <w:r w:rsidR="0009413B" w:rsidRPr="00BC3F04">
        <w:rPr>
          <w:rFonts w:asciiTheme="minorHAnsi" w:hAnsiTheme="minorHAnsi" w:cstheme="minorHAnsi"/>
          <w:bCs/>
          <w:sz w:val="20"/>
        </w:rPr>
        <w:t>. Any waiver or failure to enforce any provision of this Agreement on one occasion will not be deemed a waiver of any other provision or of such provision on any other occasion.</w:t>
      </w:r>
      <w:r w:rsidR="00BC3F04">
        <w:rPr>
          <w:rFonts w:asciiTheme="minorHAnsi" w:hAnsiTheme="minorHAnsi" w:cstheme="minorHAnsi"/>
          <w:bCs/>
          <w:sz w:val="20"/>
        </w:rPr>
        <w:t xml:space="preserve"> </w:t>
      </w:r>
    </w:p>
    <w:p w:rsidR="00A61016" w:rsidRDefault="00B815DA" w:rsidP="00023CC5">
      <w:pPr>
        <w:numPr>
          <w:ilvl w:val="1"/>
          <w:numId w:val="26"/>
        </w:numPr>
        <w:spacing w:before="120" w:after="120"/>
        <w:rPr>
          <w:rFonts w:asciiTheme="minorHAnsi" w:hAnsiTheme="minorHAnsi" w:cstheme="minorHAnsi"/>
          <w:bCs/>
          <w:sz w:val="20"/>
        </w:rPr>
      </w:pPr>
      <w:r w:rsidRPr="00B815DA">
        <w:rPr>
          <w:rFonts w:asciiTheme="minorHAnsi" w:hAnsiTheme="minorHAnsi" w:cstheme="minorHAnsi"/>
          <w:b/>
          <w:bCs/>
          <w:sz w:val="20"/>
        </w:rPr>
        <w:t xml:space="preserve">Force Majeure. </w:t>
      </w:r>
      <w:r w:rsidRPr="00B815DA">
        <w:rPr>
          <w:rFonts w:asciiTheme="minorHAnsi" w:hAnsiTheme="minorHAnsi" w:cstheme="minorHAnsi"/>
          <w:bCs/>
          <w:sz w:val="20"/>
        </w:rPr>
        <w:t xml:space="preserve">Neither party shall be liable to the other for any delay in or failure of performance, nor shall any such delay in or failure of performance constitute default, if such delay or failure is caused by </w:t>
      </w:r>
      <w:r>
        <w:rPr>
          <w:rFonts w:asciiTheme="minorHAnsi" w:hAnsiTheme="minorHAnsi" w:cstheme="minorHAnsi"/>
          <w:bCs/>
          <w:sz w:val="20"/>
        </w:rPr>
        <w:t>a force majeure.  Force m</w:t>
      </w:r>
      <w:r w:rsidRPr="00B815DA">
        <w:rPr>
          <w:rFonts w:asciiTheme="minorHAnsi" w:hAnsiTheme="minorHAnsi" w:cstheme="minorHAnsi"/>
          <w:bCs/>
          <w:sz w:val="20"/>
        </w:rPr>
        <w:t>ajeure, for purposes of this pa</w:t>
      </w:r>
      <w:r>
        <w:rPr>
          <w:rFonts w:asciiTheme="minorHAnsi" w:hAnsiTheme="minorHAnsi" w:cstheme="minorHAnsi"/>
          <w:bCs/>
          <w:sz w:val="20"/>
        </w:rPr>
        <w:t>ragraph, is defined as follows:</w:t>
      </w:r>
      <w:r w:rsidRPr="00B815DA">
        <w:rPr>
          <w:rFonts w:asciiTheme="minorHAnsi" w:hAnsiTheme="minorHAnsi" w:cstheme="minorHAnsi"/>
          <w:bCs/>
          <w:sz w:val="20"/>
        </w:rPr>
        <w:t xml:space="preserve"> acts of war and acts of god, such as earthquakes, floods, and other natural disasters, such that performance is impossible.</w:t>
      </w:r>
    </w:p>
    <w:p w:rsidR="00535786" w:rsidRPr="00EC158B" w:rsidRDefault="00A61016" w:rsidP="00023CC5">
      <w:pPr>
        <w:numPr>
          <w:ilvl w:val="1"/>
          <w:numId w:val="26"/>
        </w:numPr>
        <w:spacing w:before="120" w:after="120"/>
        <w:rPr>
          <w:rFonts w:asciiTheme="minorHAnsi" w:hAnsiTheme="minorHAnsi" w:cstheme="minorHAnsi"/>
          <w:bCs/>
          <w:sz w:val="20"/>
        </w:rPr>
      </w:pPr>
      <w:r w:rsidRPr="00A61016">
        <w:rPr>
          <w:rFonts w:asciiTheme="minorHAnsi" w:hAnsiTheme="minorHAnsi" w:cstheme="minorHAnsi"/>
          <w:b/>
          <w:bCs/>
          <w:sz w:val="20"/>
        </w:rPr>
        <w:t>Follow-On Contracting.</w:t>
      </w:r>
      <w:r>
        <w:rPr>
          <w:rFonts w:asciiTheme="minorHAnsi" w:hAnsiTheme="minorHAnsi" w:cstheme="minorHAnsi"/>
          <w:bCs/>
          <w:sz w:val="20"/>
        </w:rPr>
        <w:t xml:space="preserve"> </w:t>
      </w:r>
      <w:r w:rsidRPr="00A61016">
        <w:rPr>
          <w:rFonts w:asciiTheme="minorHAnsi" w:hAnsiTheme="minorHAnsi" w:cstheme="minorHAnsi"/>
          <w:bCs/>
          <w:sz w:val="20"/>
        </w:rPr>
        <w:t>No person, firm, or sub</w:t>
      </w:r>
      <w:r>
        <w:rPr>
          <w:rFonts w:asciiTheme="minorHAnsi" w:hAnsiTheme="minorHAnsi" w:cstheme="minorHAnsi"/>
          <w:bCs/>
          <w:sz w:val="20"/>
        </w:rPr>
        <w:t>sidiary who has been awarded a Consulting S</w:t>
      </w:r>
      <w:r w:rsidRPr="00A61016">
        <w:rPr>
          <w:rFonts w:asciiTheme="minorHAnsi" w:hAnsiTheme="minorHAnsi" w:cstheme="minorHAnsi"/>
          <w:bCs/>
          <w:sz w:val="20"/>
        </w:rPr>
        <w:t>ervices agreement may submit a bid for, nor be awarded an agreement for, the providing of services, procuring goods or supplies, or any other related action that is required, suggested, or otherwise deemed appropriate in the end product of this Agreement.</w:t>
      </w:r>
      <w:r w:rsidR="00BC3F04">
        <w:rPr>
          <w:rFonts w:asciiTheme="minorHAnsi" w:hAnsiTheme="minorHAnsi" w:cstheme="minorHAnsi"/>
          <w:bCs/>
          <w:sz w:val="20"/>
        </w:rPr>
        <w:t xml:space="preserve"> </w:t>
      </w:r>
    </w:p>
    <w:p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Severability.</w:t>
      </w:r>
      <w:r w:rsidRPr="00EC158B">
        <w:rPr>
          <w:rFonts w:asciiTheme="minorHAnsi" w:hAnsiTheme="minorHAnsi" w:cstheme="minorHAnsi"/>
          <w:bCs/>
          <w:sz w:val="20"/>
        </w:rPr>
        <w:t xml:space="preserve"> If any part of this Agreement is held unenforceable, all other parts remain enforceable.</w:t>
      </w:r>
    </w:p>
    <w:p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Headings</w:t>
      </w:r>
      <w:r w:rsidR="004C02A0">
        <w:rPr>
          <w:rFonts w:asciiTheme="minorHAnsi" w:hAnsiTheme="minorHAnsi" w:cstheme="minorHAnsi"/>
          <w:b/>
          <w:bCs/>
          <w:sz w:val="20"/>
        </w:rPr>
        <w:t>; Interpretation</w:t>
      </w:r>
      <w:r w:rsidRPr="00EC158B">
        <w:rPr>
          <w:rFonts w:asciiTheme="minorHAnsi" w:hAnsiTheme="minorHAnsi" w:cstheme="minorHAnsi"/>
          <w:b/>
          <w:bCs/>
          <w:sz w:val="20"/>
        </w:rPr>
        <w:t xml:space="preserve">. </w:t>
      </w:r>
      <w:r w:rsidRPr="00EC158B">
        <w:rPr>
          <w:rFonts w:asciiTheme="minorHAnsi" w:hAnsiTheme="minorHAnsi" w:cstheme="minorHAnsi"/>
          <w:bCs/>
          <w:sz w:val="20"/>
        </w:rPr>
        <w:t>All headings are for reference purposes only and do not affect the interpretation of this Agreement.</w:t>
      </w:r>
      <w:r w:rsidR="004C02A0">
        <w:rPr>
          <w:rFonts w:asciiTheme="minorHAnsi" w:hAnsiTheme="minorHAnsi" w:cstheme="minorHAnsi"/>
          <w:bCs/>
          <w:sz w:val="20"/>
        </w:rPr>
        <w:t xml:space="preserve"> T</w:t>
      </w:r>
      <w:r w:rsidR="004C02A0" w:rsidRPr="004C02A0">
        <w:rPr>
          <w:rFonts w:asciiTheme="minorHAnsi" w:hAnsiTheme="minorHAnsi" w:cstheme="minorHAnsi"/>
          <w:bCs/>
          <w:sz w:val="20"/>
        </w:rPr>
        <w:t>he word “including” means “including, without limitation</w:t>
      </w:r>
      <w:r w:rsidR="004C02A0">
        <w:rPr>
          <w:rFonts w:asciiTheme="minorHAnsi" w:hAnsiTheme="minorHAnsi" w:cstheme="minorHAnsi"/>
          <w:bCs/>
          <w:sz w:val="20"/>
        </w:rPr>
        <w:t>.</w:t>
      </w:r>
      <w:r w:rsidR="004C02A0" w:rsidRPr="004C02A0">
        <w:rPr>
          <w:rFonts w:asciiTheme="minorHAnsi" w:hAnsiTheme="minorHAnsi" w:cstheme="minorHAnsi"/>
          <w:bCs/>
          <w:sz w:val="20"/>
        </w:rPr>
        <w:t xml:space="preserve">” </w:t>
      </w:r>
      <w:r w:rsidR="004C02A0">
        <w:rPr>
          <w:rFonts w:asciiTheme="minorHAnsi" w:hAnsiTheme="minorHAnsi" w:cstheme="minorHAnsi"/>
          <w:bCs/>
          <w:sz w:val="20"/>
        </w:rPr>
        <w:t>U</w:t>
      </w:r>
      <w:r w:rsidR="004C02A0" w:rsidRPr="004C02A0">
        <w:rPr>
          <w:rFonts w:asciiTheme="minorHAnsi" w:hAnsiTheme="minorHAnsi" w:cstheme="minorHAnsi"/>
          <w:bCs/>
          <w:sz w:val="20"/>
        </w:rPr>
        <w:t>nless specifically stated to the contrary, all references to days herein shall be deemed to refer to calendar days</w:t>
      </w:r>
      <w:r w:rsidR="004C02A0">
        <w:rPr>
          <w:rFonts w:asciiTheme="minorHAnsi" w:hAnsiTheme="minorHAnsi" w:cstheme="minorHAnsi"/>
          <w:bCs/>
          <w:sz w:val="20"/>
        </w:rPr>
        <w:t>.</w:t>
      </w:r>
    </w:p>
    <w:p w:rsidR="00535786" w:rsidRPr="00EC158B"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Time of the Essence. </w:t>
      </w:r>
      <w:r w:rsidRPr="00EC158B">
        <w:rPr>
          <w:rFonts w:asciiTheme="minorHAnsi" w:hAnsiTheme="minorHAnsi" w:cstheme="minorHAnsi"/>
          <w:bCs/>
          <w:sz w:val="20"/>
        </w:rPr>
        <w:t xml:space="preserve">Time is of the essence </w:t>
      </w:r>
      <w:r w:rsidR="00111C4D">
        <w:rPr>
          <w:rFonts w:asciiTheme="minorHAnsi" w:hAnsiTheme="minorHAnsi" w:cstheme="minorHAnsi"/>
          <w:bCs/>
          <w:sz w:val="20"/>
        </w:rPr>
        <w:t>in</w:t>
      </w:r>
      <w:r w:rsidRPr="00EC158B">
        <w:rPr>
          <w:rFonts w:asciiTheme="minorHAnsi" w:hAnsiTheme="minorHAnsi" w:cstheme="minorHAnsi"/>
          <w:bCs/>
          <w:sz w:val="20"/>
        </w:rPr>
        <w:t xml:space="preserve"> </w:t>
      </w:r>
      <w:r w:rsidR="00445058">
        <w:rPr>
          <w:rFonts w:asciiTheme="minorHAnsi" w:hAnsiTheme="minorHAnsi" w:cstheme="minorHAnsi"/>
          <w:bCs/>
          <w:sz w:val="20"/>
        </w:rPr>
        <w:t>Contractor</w:t>
      </w:r>
      <w:r w:rsidRPr="00EC158B">
        <w:rPr>
          <w:rFonts w:asciiTheme="minorHAnsi" w:hAnsiTheme="minorHAnsi" w:cstheme="minorHAnsi"/>
          <w:bCs/>
          <w:sz w:val="20"/>
        </w:rPr>
        <w:t xml:space="preserve">’s performance under this Agreement. </w:t>
      </w:r>
    </w:p>
    <w:p w:rsidR="00A46FBE" w:rsidRDefault="00437785" w:rsidP="00023CC5">
      <w:pPr>
        <w:numPr>
          <w:ilvl w:val="1"/>
          <w:numId w:val="26"/>
        </w:numPr>
        <w:spacing w:before="120" w:after="120"/>
        <w:rPr>
          <w:rFonts w:asciiTheme="minorHAnsi" w:hAnsiTheme="minorHAnsi" w:cstheme="minorHAnsi"/>
          <w:bCs/>
          <w:sz w:val="20"/>
        </w:rPr>
      </w:pPr>
      <w:r w:rsidRPr="00EC158B">
        <w:rPr>
          <w:rFonts w:asciiTheme="minorHAnsi" w:hAnsiTheme="minorHAnsi" w:cstheme="minorHAnsi"/>
          <w:b/>
          <w:bCs/>
          <w:sz w:val="20"/>
        </w:rPr>
        <w:t xml:space="preserve">Counterparts. </w:t>
      </w:r>
      <w:r w:rsidRPr="00EC158B">
        <w:rPr>
          <w:rFonts w:asciiTheme="minorHAnsi" w:hAnsiTheme="minorHAnsi" w:cstheme="minorHAnsi"/>
          <w:bCs/>
          <w:sz w:val="20"/>
        </w:rPr>
        <w:t>This Agreement may be executed in counterparts, each of which is considered an original.</w:t>
      </w:r>
    </w:p>
    <w:p w:rsidR="00A46FBE" w:rsidRPr="00A46FBE" w:rsidRDefault="00A46FBE" w:rsidP="002B6210">
      <w:pPr>
        <w:rPr>
          <w:rFonts w:asciiTheme="minorHAnsi" w:hAnsiTheme="minorHAnsi" w:cstheme="minorHAnsi"/>
          <w:sz w:val="20"/>
        </w:rPr>
      </w:pPr>
    </w:p>
    <w:p w:rsidR="00A46FBE" w:rsidRPr="00864894" w:rsidRDefault="00A46FBE" w:rsidP="002B6210">
      <w:pPr>
        <w:rPr>
          <w:rFonts w:asciiTheme="minorHAnsi" w:hAnsiTheme="minorHAnsi" w:cstheme="minorHAnsi"/>
          <w:sz w:val="20"/>
        </w:rPr>
      </w:pPr>
    </w:p>
    <w:p w:rsidR="00A46FBE" w:rsidRPr="00C337CA" w:rsidRDefault="00A46FBE" w:rsidP="002B6210">
      <w:pPr>
        <w:rPr>
          <w:rFonts w:asciiTheme="minorHAnsi" w:hAnsiTheme="minorHAnsi" w:cstheme="minorHAnsi"/>
          <w:sz w:val="20"/>
        </w:rPr>
      </w:pPr>
    </w:p>
    <w:p w:rsidR="00A46FBE" w:rsidRPr="00AC2E92"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Pr="002B6210" w:rsidRDefault="00A46FBE" w:rsidP="002B6210">
      <w:pPr>
        <w:rPr>
          <w:rFonts w:asciiTheme="minorHAnsi" w:hAnsiTheme="minorHAnsi" w:cstheme="minorHAnsi"/>
          <w:sz w:val="20"/>
        </w:rPr>
      </w:pPr>
    </w:p>
    <w:p w:rsidR="00A46FBE" w:rsidRDefault="00A46FBE" w:rsidP="00A46FBE">
      <w:pPr>
        <w:rPr>
          <w:rFonts w:asciiTheme="minorHAnsi" w:hAnsiTheme="minorHAnsi" w:cstheme="minorHAnsi"/>
          <w:sz w:val="20"/>
        </w:rPr>
      </w:pPr>
    </w:p>
    <w:p w:rsidR="00A46FBE" w:rsidRPr="00A46FBE" w:rsidRDefault="00A46FBE" w:rsidP="00A46FBE">
      <w:pPr>
        <w:rPr>
          <w:rFonts w:asciiTheme="minorHAnsi" w:hAnsiTheme="minorHAnsi" w:cstheme="minorHAnsi"/>
          <w:sz w:val="20"/>
        </w:rPr>
      </w:pPr>
    </w:p>
    <w:p w:rsidR="00A46FBE" w:rsidRDefault="00A46FBE" w:rsidP="00A46FBE">
      <w:pPr>
        <w:rPr>
          <w:rFonts w:asciiTheme="minorHAnsi" w:hAnsiTheme="minorHAnsi" w:cstheme="minorHAnsi"/>
          <w:sz w:val="20"/>
        </w:rPr>
      </w:pPr>
    </w:p>
    <w:p w:rsidR="00A46FBE" w:rsidRDefault="00A46FBE" w:rsidP="002B6210">
      <w:pPr>
        <w:ind w:firstLine="720"/>
        <w:rPr>
          <w:rFonts w:asciiTheme="minorHAnsi" w:hAnsiTheme="minorHAnsi" w:cstheme="minorHAnsi"/>
          <w:sz w:val="20"/>
        </w:rPr>
      </w:pPr>
    </w:p>
    <w:p w:rsidR="00A46FBE" w:rsidRDefault="00A46FBE" w:rsidP="00A46FBE">
      <w:pPr>
        <w:rPr>
          <w:rFonts w:asciiTheme="minorHAnsi" w:hAnsiTheme="minorHAnsi" w:cstheme="minorHAnsi"/>
          <w:sz w:val="20"/>
        </w:rPr>
      </w:pPr>
    </w:p>
    <w:p w:rsidR="00D461F6" w:rsidRPr="002B6210" w:rsidRDefault="00D461F6" w:rsidP="002B6210">
      <w:pPr>
        <w:rPr>
          <w:rFonts w:asciiTheme="minorHAnsi" w:hAnsiTheme="minorHAnsi" w:cstheme="minorHAnsi"/>
          <w:sz w:val="20"/>
        </w:rPr>
        <w:sectPr w:rsidR="00D461F6" w:rsidRPr="002B6210" w:rsidSect="00686493">
          <w:footerReference w:type="default" r:id="rId17"/>
          <w:footerReference w:type="first" r:id="rId18"/>
          <w:pgSz w:w="12240" w:h="15840"/>
          <w:pgMar w:top="1440" w:right="1440" w:bottom="1440" w:left="1440" w:header="720" w:footer="720" w:gutter="0"/>
          <w:pgNumType w:start="1" w:chapStyle="1"/>
          <w:cols w:space="720"/>
          <w:titlePg/>
          <w:docGrid w:linePitch="360"/>
        </w:sectPr>
      </w:pPr>
    </w:p>
    <w:p w:rsidR="00392AC3" w:rsidRPr="00EC158B" w:rsidRDefault="00740EFF" w:rsidP="00B545D0">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lastRenderedPageBreak/>
        <w:t>APPENDIX D</w:t>
      </w:r>
    </w:p>
    <w:p w:rsidR="00B7449E" w:rsidRPr="00EC158B" w:rsidRDefault="0099364E" w:rsidP="00B7449E">
      <w:pPr>
        <w:pStyle w:val="Title"/>
        <w:spacing w:before="120" w:after="120" w:line="300" w:lineRule="atLeast"/>
        <w:rPr>
          <w:rFonts w:asciiTheme="minorHAnsi" w:hAnsiTheme="minorHAnsi" w:cstheme="minorHAnsi"/>
          <w:color w:val="000000" w:themeColor="text1"/>
          <w:sz w:val="20"/>
          <w:szCs w:val="20"/>
        </w:rPr>
      </w:pPr>
      <w:r w:rsidRPr="00EC158B">
        <w:rPr>
          <w:rFonts w:asciiTheme="minorHAnsi" w:hAnsiTheme="minorHAnsi" w:cstheme="minorHAnsi"/>
          <w:color w:val="000000" w:themeColor="text1"/>
          <w:sz w:val="20"/>
          <w:szCs w:val="20"/>
        </w:rPr>
        <w:t>Defined Terms</w:t>
      </w:r>
    </w:p>
    <w:p w:rsidR="00B7449E" w:rsidRPr="00EC158B" w:rsidRDefault="00B7449E" w:rsidP="00B7449E">
      <w:pPr>
        <w:spacing w:line="300" w:lineRule="atLeast"/>
        <w:ind w:left="360"/>
        <w:rPr>
          <w:rFonts w:asciiTheme="minorHAnsi" w:hAnsiTheme="minorHAnsi" w:cstheme="minorHAnsi"/>
          <w:sz w:val="20"/>
        </w:rPr>
      </w:pPr>
    </w:p>
    <w:p w:rsidR="008B1D57" w:rsidRPr="00EC158B" w:rsidRDefault="00437785" w:rsidP="003C5DDC">
      <w:pPr>
        <w:spacing w:after="120"/>
        <w:rPr>
          <w:rFonts w:asciiTheme="minorHAnsi" w:hAnsiTheme="minorHAnsi" w:cstheme="minorHAnsi"/>
          <w:sz w:val="20"/>
        </w:rPr>
      </w:pPr>
      <w:r w:rsidRPr="00EC158B">
        <w:rPr>
          <w:rFonts w:asciiTheme="minorHAnsi" w:hAnsiTheme="minorHAnsi" w:cstheme="minorHAnsi"/>
          <w:sz w:val="20"/>
        </w:rPr>
        <w:t>As used in this Agreement, the following terms have the indicated meanings:</w:t>
      </w:r>
    </w:p>
    <w:p w:rsidR="000A7F58" w:rsidRPr="00EC158B" w:rsidRDefault="000A7F58" w:rsidP="003C5DDC">
      <w:pPr>
        <w:pStyle w:val="BodyTextIndent3"/>
        <w:spacing w:before="120"/>
        <w:ind w:left="0"/>
        <w:rPr>
          <w:rFonts w:asciiTheme="minorHAnsi" w:hAnsiTheme="minorHAnsi" w:cstheme="minorHAnsi"/>
          <w:bCs/>
          <w:sz w:val="20"/>
          <w:szCs w:val="20"/>
        </w:rPr>
      </w:pPr>
      <w:r w:rsidRPr="00EC158B">
        <w:rPr>
          <w:rFonts w:asciiTheme="minorHAnsi" w:hAnsiTheme="minorHAnsi" w:cstheme="minorHAnsi"/>
          <w:b/>
          <w:bCs/>
          <w:sz w:val="20"/>
          <w:szCs w:val="20"/>
        </w:rPr>
        <w:t xml:space="preserve">“Agreement” </w:t>
      </w:r>
      <w:r w:rsidR="008C7CF1">
        <w:rPr>
          <w:rFonts w:asciiTheme="minorHAnsi" w:hAnsiTheme="minorHAnsi" w:cstheme="minorHAnsi"/>
          <w:bCs/>
          <w:sz w:val="20"/>
          <w:szCs w:val="20"/>
        </w:rPr>
        <w:t>is</w:t>
      </w:r>
      <w:r w:rsidRPr="00EC158B">
        <w:rPr>
          <w:rFonts w:asciiTheme="minorHAnsi" w:hAnsiTheme="minorHAnsi" w:cstheme="minorHAnsi"/>
          <w:bCs/>
          <w:sz w:val="20"/>
          <w:szCs w:val="20"/>
        </w:rPr>
        <w:t xml:space="preserve"> defined on the Coversheet.</w:t>
      </w:r>
    </w:p>
    <w:p w:rsidR="00437785"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E8056E" w:rsidRPr="00EC158B">
        <w:rPr>
          <w:rFonts w:asciiTheme="minorHAnsi" w:hAnsiTheme="minorHAnsi" w:cstheme="minorHAnsi"/>
          <w:b/>
          <w:bCs/>
          <w:sz w:val="20"/>
          <w:szCs w:val="20"/>
        </w:rPr>
        <w:t>Contractor</w:t>
      </w:r>
      <w:r w:rsidRPr="00EC158B">
        <w:rPr>
          <w:rFonts w:asciiTheme="minorHAnsi" w:hAnsiTheme="minorHAnsi" w:cstheme="minorHAnsi"/>
          <w:b/>
          <w:bCs/>
          <w:sz w:val="20"/>
          <w:szCs w:val="20"/>
        </w:rPr>
        <w:t>”</w:t>
      </w:r>
      <w:r w:rsidR="0099364E"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p>
    <w:p w:rsidR="000244AF" w:rsidRDefault="008D1584" w:rsidP="00D4348D">
      <w:pPr>
        <w:pStyle w:val="BodyTextIndent3"/>
        <w:spacing w:before="120"/>
        <w:ind w:left="0"/>
        <w:rPr>
          <w:rFonts w:asciiTheme="minorHAnsi" w:hAnsiTheme="minorHAnsi" w:cstheme="minorHAnsi"/>
          <w:sz w:val="20"/>
          <w:szCs w:val="20"/>
        </w:rPr>
      </w:pPr>
      <w:r w:rsidRPr="008D1584">
        <w:rPr>
          <w:rFonts w:asciiTheme="minorHAnsi" w:hAnsiTheme="minorHAnsi" w:cstheme="minorHAnsi"/>
          <w:b/>
          <w:sz w:val="20"/>
          <w:szCs w:val="20"/>
        </w:rPr>
        <w:t xml:space="preserve">“Confidential Information” </w:t>
      </w:r>
      <w:r w:rsidRPr="008D1584">
        <w:rPr>
          <w:rFonts w:asciiTheme="minorHAnsi" w:hAnsiTheme="minorHAnsi" w:cstheme="minorHAnsi"/>
          <w:sz w:val="20"/>
          <w:szCs w:val="20"/>
        </w:rPr>
        <w:t xml:space="preserve">means: (i) any information related to the business or operations of the </w:t>
      </w:r>
      <w:r w:rsidR="00EC3312">
        <w:rPr>
          <w:rFonts w:asciiTheme="minorHAnsi" w:hAnsiTheme="minorHAnsi" w:cstheme="minorHAnsi"/>
          <w:sz w:val="20"/>
          <w:szCs w:val="20"/>
        </w:rPr>
        <w:t>JUDICIAL COUNCIL</w:t>
      </w:r>
      <w:r w:rsidRPr="008D1584">
        <w:rPr>
          <w:rFonts w:asciiTheme="minorHAnsi" w:hAnsiTheme="minorHAnsi" w:cstheme="minorHAnsi"/>
          <w:sz w:val="20"/>
          <w:szCs w:val="20"/>
        </w:rPr>
        <w:t xml:space="preserve">, including information relating to the </w:t>
      </w:r>
      <w:r w:rsidR="00EC3312">
        <w:rPr>
          <w:rFonts w:asciiTheme="minorHAnsi" w:hAnsiTheme="minorHAnsi" w:cstheme="minorHAnsi"/>
          <w:sz w:val="20"/>
          <w:szCs w:val="20"/>
        </w:rPr>
        <w:t>JUDICIAL COUNCIL</w:t>
      </w:r>
      <w:r w:rsidRPr="008D1584">
        <w:rPr>
          <w:rFonts w:asciiTheme="minorHAnsi" w:hAnsiTheme="minorHAnsi" w:cstheme="minorHAnsi"/>
          <w:sz w:val="20"/>
          <w:szCs w:val="20"/>
        </w:rPr>
        <w:t xml:space="preserve">’s personnel and users; and (ii) all financial, statistical, personal, technical and other data and information of the </w:t>
      </w:r>
      <w:r w:rsidR="00EC3312">
        <w:rPr>
          <w:rFonts w:asciiTheme="minorHAnsi" w:hAnsiTheme="minorHAnsi" w:cstheme="minorHAnsi"/>
          <w:sz w:val="20"/>
          <w:szCs w:val="20"/>
        </w:rPr>
        <w:t>JUDICIAL COUNCIL</w:t>
      </w:r>
      <w:r w:rsidRPr="008D1584">
        <w:rPr>
          <w:rFonts w:asciiTheme="minorHAnsi" w:hAnsiTheme="minorHAnsi" w:cstheme="minorHAnsi"/>
          <w:sz w:val="20"/>
          <w:szCs w:val="20"/>
        </w:rPr>
        <w:t xml:space="preserve"> (and proprietary information of third parties provided to Contractor) which is designated confidential or proprietary, or that Contractor otherwise knows, or would reasonably be expected to know</w:t>
      </w:r>
      <w:r w:rsidR="00735C15">
        <w:rPr>
          <w:rFonts w:asciiTheme="minorHAnsi" w:hAnsiTheme="minorHAnsi" w:cstheme="minorHAnsi"/>
          <w:sz w:val="20"/>
          <w:szCs w:val="20"/>
        </w:rPr>
        <w:t>,</w:t>
      </w:r>
      <w:r w:rsidRPr="008D1584">
        <w:rPr>
          <w:rFonts w:asciiTheme="minorHAnsi" w:hAnsiTheme="minorHAnsi" w:cstheme="minorHAnsi"/>
          <w:sz w:val="20"/>
          <w:szCs w:val="20"/>
        </w:rPr>
        <w:t xml:space="preserve"> is confidential. Confidential Information does not include information that Contractor demonstrates to the </w:t>
      </w:r>
      <w:r w:rsidR="00EC3312">
        <w:rPr>
          <w:rFonts w:asciiTheme="minorHAnsi" w:hAnsiTheme="minorHAnsi" w:cstheme="minorHAnsi"/>
          <w:sz w:val="20"/>
          <w:szCs w:val="20"/>
        </w:rPr>
        <w:t>JUDICIAL COUNCIL</w:t>
      </w:r>
      <w:r w:rsidRPr="008D1584">
        <w:rPr>
          <w:rFonts w:asciiTheme="minorHAnsi" w:hAnsiTheme="minorHAnsi" w:cstheme="minorHAnsi"/>
          <w:sz w:val="20"/>
          <w:szCs w:val="20"/>
        </w:rPr>
        <w:t xml:space="preserve">’s satisfaction that: (a) Contractor lawfully knew prior to the </w:t>
      </w:r>
      <w:r w:rsidR="00EC3312">
        <w:rPr>
          <w:rFonts w:asciiTheme="minorHAnsi" w:hAnsiTheme="minorHAnsi" w:cstheme="minorHAnsi"/>
          <w:sz w:val="20"/>
          <w:szCs w:val="20"/>
        </w:rPr>
        <w:t>JUDICIAL COUNCIL</w:t>
      </w:r>
      <w:r w:rsidRPr="008D1584">
        <w:rPr>
          <w:rFonts w:asciiTheme="minorHAnsi" w:hAnsiTheme="minorHAnsi" w:cstheme="minorHAnsi"/>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rsidR="00F5689F" w:rsidRPr="00EC158B" w:rsidRDefault="00F5689F" w:rsidP="0007239D">
      <w:pPr>
        <w:pStyle w:val="BodyTextIndent3"/>
        <w:spacing w:before="120"/>
        <w:ind w:left="0"/>
        <w:rPr>
          <w:rFonts w:asciiTheme="minorHAnsi" w:hAnsiTheme="minorHAnsi" w:cstheme="minorHAnsi"/>
          <w:sz w:val="20"/>
          <w:szCs w:val="20"/>
        </w:rPr>
      </w:pPr>
      <w:r w:rsidRPr="00F5689F">
        <w:rPr>
          <w:rFonts w:asciiTheme="minorHAnsi" w:hAnsiTheme="minorHAnsi" w:cstheme="minorHAnsi"/>
          <w:b/>
          <w:sz w:val="20"/>
          <w:szCs w:val="20"/>
        </w:rPr>
        <w:t>“Contract Amount”</w:t>
      </w:r>
      <w:r w:rsidRPr="00F5689F">
        <w:rPr>
          <w:rFonts w:asciiTheme="minorHAnsi" w:hAnsiTheme="minorHAnsi" w:cstheme="minorHAnsi"/>
          <w:sz w:val="20"/>
          <w:szCs w:val="20"/>
        </w:rPr>
        <w:t xml:space="preserve"> is defined on the Coversheet</w:t>
      </w:r>
      <w:r>
        <w:rPr>
          <w:rFonts w:asciiTheme="minorHAnsi" w:hAnsiTheme="minorHAnsi" w:cstheme="minorHAnsi"/>
          <w:sz w:val="20"/>
          <w:szCs w:val="20"/>
        </w:rPr>
        <w:t>.</w:t>
      </w:r>
    </w:p>
    <w:p w:rsidR="003715A5" w:rsidRPr="00EC158B" w:rsidRDefault="003715A5" w:rsidP="00D4348D">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“Coversheet”</w:t>
      </w:r>
      <w:r w:rsidRPr="00EC158B">
        <w:rPr>
          <w:rFonts w:asciiTheme="minorHAnsi" w:hAnsiTheme="minorHAnsi" w:cstheme="minorHAnsi"/>
          <w:sz w:val="20"/>
          <w:szCs w:val="20"/>
        </w:rPr>
        <w:t xml:space="preserve"> refers to the first </w:t>
      </w:r>
      <w:r w:rsidR="00735C15">
        <w:rPr>
          <w:rFonts w:asciiTheme="minorHAnsi" w:hAnsiTheme="minorHAnsi" w:cstheme="minorHAnsi"/>
          <w:sz w:val="20"/>
          <w:szCs w:val="20"/>
        </w:rPr>
        <w:t>page</w:t>
      </w:r>
      <w:r w:rsidRPr="00EC158B">
        <w:rPr>
          <w:rFonts w:asciiTheme="minorHAnsi" w:hAnsiTheme="minorHAnsi" w:cstheme="minorHAnsi"/>
          <w:sz w:val="20"/>
          <w:szCs w:val="20"/>
        </w:rPr>
        <w:t xml:space="preserve"> of this Agreement.</w:t>
      </w:r>
    </w:p>
    <w:p w:rsidR="00F5689F" w:rsidRPr="0080468D" w:rsidRDefault="00F5689F" w:rsidP="00F5689F">
      <w:pPr>
        <w:pStyle w:val="BodyTextIndent3"/>
        <w:spacing w:before="120"/>
        <w:ind w:left="0"/>
        <w:rPr>
          <w:rFonts w:asciiTheme="minorHAnsi" w:hAnsiTheme="minorHAnsi" w:cstheme="minorHAnsi"/>
          <w:sz w:val="20"/>
          <w:szCs w:val="20"/>
        </w:rPr>
      </w:pPr>
      <w:r w:rsidRPr="0080468D">
        <w:rPr>
          <w:rFonts w:asciiTheme="minorHAnsi" w:hAnsiTheme="minorHAnsi" w:cstheme="minorHAnsi"/>
          <w:b/>
          <w:sz w:val="20"/>
          <w:szCs w:val="20"/>
        </w:rPr>
        <w:t>“</w:t>
      </w:r>
      <w:r>
        <w:rPr>
          <w:rFonts w:asciiTheme="minorHAnsi" w:hAnsiTheme="minorHAnsi" w:cstheme="minorHAnsi"/>
          <w:b/>
          <w:sz w:val="20"/>
          <w:szCs w:val="20"/>
        </w:rPr>
        <w:t>Deliverables</w:t>
      </w:r>
      <w:r w:rsidRPr="0080468D">
        <w:rPr>
          <w:rFonts w:asciiTheme="minorHAnsi" w:hAnsiTheme="minorHAnsi" w:cstheme="minorHAnsi"/>
          <w:b/>
          <w:sz w:val="20"/>
          <w:szCs w:val="20"/>
        </w:rPr>
        <w:t>”</w:t>
      </w:r>
      <w:r>
        <w:rPr>
          <w:rFonts w:asciiTheme="minorHAnsi" w:hAnsiTheme="minorHAnsi" w:cstheme="minorHAnsi"/>
          <w:sz w:val="20"/>
          <w:szCs w:val="20"/>
        </w:rPr>
        <w:t xml:space="preserve"> is defined in Appendix A.</w:t>
      </w:r>
    </w:p>
    <w:p w:rsidR="00437785"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“Effective Date”</w:t>
      </w:r>
      <w:r w:rsidRPr="00EC158B">
        <w:rPr>
          <w:rFonts w:asciiTheme="minorHAnsi" w:hAnsiTheme="minorHAnsi" w:cstheme="minorHAnsi"/>
          <w:sz w:val="20"/>
          <w:szCs w:val="20"/>
        </w:rPr>
        <w:t xml:space="preserve"> </w:t>
      </w:r>
      <w:r w:rsidR="00735C15">
        <w:rPr>
          <w:rFonts w:asciiTheme="minorHAnsi" w:hAnsiTheme="minorHAnsi" w:cstheme="minorHAnsi"/>
          <w:bCs/>
          <w:sz w:val="20"/>
          <w:szCs w:val="20"/>
        </w:rPr>
        <w:t>is</w:t>
      </w:r>
      <w:r w:rsidR="00735C15" w:rsidRPr="00EC158B">
        <w:rPr>
          <w:rFonts w:asciiTheme="minorHAnsi" w:hAnsiTheme="minorHAnsi" w:cstheme="minorHAnsi"/>
          <w:bCs/>
          <w:sz w:val="20"/>
          <w:szCs w:val="20"/>
        </w:rPr>
        <w:t xml:space="preserve"> defined on the Coversheet</w:t>
      </w:r>
      <w:r w:rsidR="0099364E" w:rsidRPr="00EC158B">
        <w:rPr>
          <w:rFonts w:asciiTheme="minorHAnsi" w:hAnsiTheme="minorHAnsi" w:cstheme="minorHAnsi"/>
          <w:sz w:val="20"/>
          <w:szCs w:val="20"/>
        </w:rPr>
        <w:t>.</w:t>
      </w:r>
      <w:r w:rsidRPr="00EC158B">
        <w:rPr>
          <w:rFonts w:asciiTheme="minorHAnsi" w:hAnsiTheme="minorHAnsi" w:cstheme="minorHAnsi"/>
          <w:sz w:val="20"/>
          <w:szCs w:val="20"/>
        </w:rPr>
        <w:t xml:space="preserve"> </w:t>
      </w:r>
    </w:p>
    <w:p w:rsidR="00BE7891" w:rsidRDefault="00DC5733"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sz w:val="20"/>
          <w:szCs w:val="20"/>
        </w:rPr>
        <w:t>“Expiration Date”</w:t>
      </w:r>
      <w:r w:rsidR="00BE7891" w:rsidRPr="00EC158B">
        <w:rPr>
          <w:rFonts w:asciiTheme="minorHAnsi" w:hAnsiTheme="minorHAnsi" w:cstheme="minorHAnsi"/>
          <w:sz w:val="20"/>
          <w:szCs w:val="20"/>
        </w:rPr>
        <w:t xml:space="preserve"> is </w:t>
      </w:r>
      <w:r w:rsidR="00DA60FB" w:rsidRPr="00EC158B">
        <w:rPr>
          <w:rFonts w:asciiTheme="minorHAnsi" w:hAnsiTheme="minorHAnsi" w:cstheme="minorHAnsi"/>
          <w:sz w:val="20"/>
          <w:szCs w:val="20"/>
        </w:rPr>
        <w:t xml:space="preserve">the </w:t>
      </w:r>
      <w:r w:rsidR="003112E4">
        <w:rPr>
          <w:rFonts w:asciiTheme="minorHAnsi" w:hAnsiTheme="minorHAnsi" w:cstheme="minorHAnsi"/>
          <w:sz w:val="20"/>
          <w:szCs w:val="20"/>
        </w:rPr>
        <w:t xml:space="preserve">later of (i) the </w:t>
      </w:r>
      <w:r w:rsidR="00735C15">
        <w:rPr>
          <w:rFonts w:asciiTheme="minorHAnsi" w:hAnsiTheme="minorHAnsi" w:cstheme="minorHAnsi"/>
          <w:sz w:val="20"/>
          <w:szCs w:val="20"/>
        </w:rPr>
        <w:t>day so designated on the Coversheet</w:t>
      </w:r>
      <w:r w:rsidR="006C27C1" w:rsidRPr="00EC158B">
        <w:rPr>
          <w:rFonts w:asciiTheme="minorHAnsi" w:hAnsiTheme="minorHAnsi" w:cstheme="minorHAnsi"/>
          <w:sz w:val="20"/>
          <w:szCs w:val="20"/>
        </w:rPr>
        <w:t xml:space="preserve">, </w:t>
      </w:r>
      <w:r w:rsidR="003112E4">
        <w:rPr>
          <w:rFonts w:asciiTheme="minorHAnsi" w:hAnsiTheme="minorHAnsi" w:cstheme="minorHAnsi"/>
          <w:sz w:val="20"/>
          <w:szCs w:val="20"/>
        </w:rPr>
        <w:t xml:space="preserve">and (ii) the last day of any Option Term.  </w:t>
      </w:r>
      <w:r w:rsidR="00DA60FB" w:rsidRPr="00EC158B">
        <w:rPr>
          <w:rFonts w:asciiTheme="minorHAnsi" w:hAnsiTheme="minorHAnsi" w:cstheme="minorHAnsi"/>
          <w:sz w:val="20"/>
          <w:szCs w:val="20"/>
        </w:rPr>
        <w:t xml:space="preserve"> </w:t>
      </w:r>
    </w:p>
    <w:p w:rsidR="004C0DB6" w:rsidRPr="00EC158B" w:rsidRDefault="004C0DB6" w:rsidP="003C5DDC">
      <w:pPr>
        <w:pStyle w:val="BodyTextIndent3"/>
        <w:spacing w:before="120"/>
        <w:ind w:left="0"/>
        <w:rPr>
          <w:rFonts w:asciiTheme="minorHAnsi" w:hAnsiTheme="minorHAnsi" w:cstheme="minorHAnsi"/>
          <w:sz w:val="20"/>
          <w:szCs w:val="20"/>
        </w:rPr>
      </w:pPr>
      <w:r w:rsidRPr="004C0DB6">
        <w:rPr>
          <w:rFonts w:asciiTheme="minorHAnsi" w:hAnsiTheme="minorHAnsi" w:cstheme="minorHAnsi"/>
          <w:b/>
          <w:sz w:val="20"/>
          <w:szCs w:val="20"/>
        </w:rPr>
        <w:t xml:space="preserve">“Goods” </w:t>
      </w:r>
      <w:r>
        <w:rPr>
          <w:rFonts w:asciiTheme="minorHAnsi" w:hAnsiTheme="minorHAnsi" w:cstheme="minorHAnsi"/>
          <w:sz w:val="20"/>
          <w:szCs w:val="20"/>
        </w:rPr>
        <w:t xml:space="preserve">is </w:t>
      </w:r>
      <w:r w:rsidR="000D3BFF">
        <w:rPr>
          <w:rFonts w:asciiTheme="minorHAnsi" w:hAnsiTheme="minorHAnsi" w:cstheme="minorHAnsi"/>
          <w:sz w:val="20"/>
          <w:szCs w:val="20"/>
        </w:rPr>
        <w:t>not applicable</w:t>
      </w:r>
      <w:r>
        <w:rPr>
          <w:rFonts w:asciiTheme="minorHAnsi" w:hAnsiTheme="minorHAnsi" w:cstheme="minorHAnsi"/>
          <w:sz w:val="20"/>
          <w:szCs w:val="20"/>
        </w:rPr>
        <w:t>.</w:t>
      </w:r>
    </w:p>
    <w:p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 xml:space="preserve">“Initial Term” </w:t>
      </w:r>
      <w:r w:rsidRPr="00EC158B">
        <w:rPr>
          <w:rFonts w:asciiTheme="minorHAnsi" w:hAnsiTheme="minorHAnsi" w:cstheme="minorHAnsi"/>
          <w:sz w:val="20"/>
          <w:szCs w:val="20"/>
        </w:rPr>
        <w:t xml:space="preserve">is </w:t>
      </w:r>
      <w:r w:rsidR="00BE7891" w:rsidRPr="00EC158B">
        <w:rPr>
          <w:rFonts w:asciiTheme="minorHAnsi" w:hAnsiTheme="minorHAnsi" w:cstheme="minorHAnsi"/>
          <w:sz w:val="20"/>
          <w:szCs w:val="20"/>
        </w:rPr>
        <w:t xml:space="preserve">the period commencing on the Effective Date and </w:t>
      </w:r>
      <w:r w:rsidR="00FB0141">
        <w:rPr>
          <w:rFonts w:asciiTheme="minorHAnsi" w:hAnsiTheme="minorHAnsi" w:cstheme="minorHAnsi"/>
          <w:sz w:val="20"/>
          <w:szCs w:val="20"/>
        </w:rPr>
        <w:t>ending</w:t>
      </w:r>
      <w:r w:rsidR="00BE7891" w:rsidRPr="00EC158B">
        <w:rPr>
          <w:rFonts w:asciiTheme="minorHAnsi" w:hAnsiTheme="minorHAnsi" w:cstheme="minorHAnsi"/>
          <w:sz w:val="20"/>
          <w:szCs w:val="20"/>
        </w:rPr>
        <w:t xml:space="preserve"> on the Expiration Date</w:t>
      </w:r>
      <w:r w:rsidR="00D437C9">
        <w:rPr>
          <w:rFonts w:asciiTheme="minorHAnsi" w:hAnsiTheme="minorHAnsi" w:cstheme="minorHAnsi"/>
          <w:sz w:val="20"/>
          <w:szCs w:val="20"/>
        </w:rPr>
        <w:t xml:space="preserve"> designated on the Coversheet</w:t>
      </w:r>
      <w:r w:rsidR="00BE7891" w:rsidRPr="00EC158B">
        <w:rPr>
          <w:rFonts w:asciiTheme="minorHAnsi" w:hAnsiTheme="minorHAnsi" w:cstheme="minorHAnsi"/>
          <w:sz w:val="20"/>
          <w:szCs w:val="20"/>
        </w:rPr>
        <w:t xml:space="preserve">. </w:t>
      </w:r>
    </w:p>
    <w:p w:rsidR="00701788" w:rsidRPr="00701788" w:rsidRDefault="00EA6B56" w:rsidP="003C5DDC">
      <w:pPr>
        <w:pStyle w:val="BodyTextIndent3"/>
        <w:spacing w:before="120"/>
        <w:ind w:left="0"/>
        <w:rPr>
          <w:rFonts w:asciiTheme="minorHAnsi" w:hAnsiTheme="minorHAnsi" w:cstheme="minorHAnsi"/>
          <w:b/>
          <w:sz w:val="20"/>
          <w:szCs w:val="20"/>
        </w:rPr>
      </w:pPr>
      <w:r w:rsidRPr="00EA6B56">
        <w:rPr>
          <w:rFonts w:asciiTheme="minorHAnsi" w:hAnsiTheme="minorHAnsi" w:cstheme="minorHAnsi"/>
          <w:b/>
          <w:sz w:val="20"/>
          <w:szCs w:val="20"/>
        </w:rPr>
        <w:t>“</w:t>
      </w:r>
      <w:r w:rsidR="00EC3312">
        <w:rPr>
          <w:rFonts w:asciiTheme="minorHAnsi" w:hAnsiTheme="minorHAnsi" w:cstheme="minorHAnsi"/>
          <w:b/>
          <w:sz w:val="20"/>
          <w:szCs w:val="20"/>
        </w:rPr>
        <w:t>JUDICIAL COUNCIL</w:t>
      </w:r>
      <w:r w:rsidRPr="00EA6B56">
        <w:rPr>
          <w:rFonts w:asciiTheme="minorHAnsi" w:hAnsiTheme="minorHAnsi" w:cstheme="minorHAnsi"/>
          <w:b/>
          <w:sz w:val="20"/>
          <w:szCs w:val="20"/>
        </w:rPr>
        <w:t>”</w:t>
      </w:r>
      <w:r w:rsidR="00701788">
        <w:rPr>
          <w:rFonts w:asciiTheme="minorHAnsi" w:hAnsiTheme="minorHAnsi" w:cstheme="minorHAnsi"/>
          <w:b/>
          <w:sz w:val="20"/>
          <w:szCs w:val="20"/>
        </w:rPr>
        <w:t xml:space="preserve"> is defined on the Coversheet.</w:t>
      </w:r>
    </w:p>
    <w:p w:rsidR="005929F7" w:rsidRDefault="005929F7" w:rsidP="003C5DDC">
      <w:pPr>
        <w:pStyle w:val="BodyTextIndent3"/>
        <w:spacing w:before="120"/>
        <w:ind w:left="0"/>
        <w:rPr>
          <w:rFonts w:asciiTheme="minorHAnsi" w:hAnsiTheme="minorHAnsi" w:cstheme="minorHAnsi"/>
          <w:b/>
          <w:bCs/>
          <w:sz w:val="20"/>
          <w:szCs w:val="20"/>
        </w:rPr>
      </w:pPr>
      <w:r w:rsidRPr="005929F7">
        <w:rPr>
          <w:rFonts w:asciiTheme="minorHAnsi" w:hAnsiTheme="minorHAnsi" w:cstheme="minorHAnsi"/>
          <w:b/>
          <w:bCs/>
          <w:sz w:val="20"/>
          <w:szCs w:val="20"/>
        </w:rPr>
        <w:t xml:space="preserve">“Judicial Branch Entity” </w:t>
      </w:r>
      <w:r w:rsidRPr="005929F7">
        <w:rPr>
          <w:rFonts w:asciiTheme="minorHAnsi" w:hAnsiTheme="minorHAnsi" w:cstheme="minorHAnsi"/>
          <w:bCs/>
          <w:sz w:val="20"/>
          <w:szCs w:val="20"/>
        </w:rPr>
        <w:t xml:space="preserve">or </w:t>
      </w:r>
      <w:r w:rsidRPr="005929F7">
        <w:rPr>
          <w:rFonts w:asciiTheme="minorHAnsi" w:hAnsiTheme="minorHAnsi" w:cstheme="minorHAnsi"/>
          <w:b/>
          <w:bCs/>
          <w:sz w:val="20"/>
          <w:szCs w:val="20"/>
        </w:rPr>
        <w:t>“Judicial Branch Entities</w:t>
      </w:r>
      <w:r w:rsidRPr="005929F7">
        <w:rPr>
          <w:rFonts w:asciiTheme="minorHAnsi" w:hAnsiTheme="minorHAnsi" w:cstheme="minorHAnsi"/>
          <w:bCs/>
          <w:sz w:val="20"/>
          <w:szCs w:val="20"/>
        </w:rPr>
        <w:t>” means any California superior or appellate court, the Judicial Council of California, and the Habeas Corpus Resource Center</w:t>
      </w:r>
      <w:r w:rsidR="00D437C9">
        <w:rPr>
          <w:rFonts w:asciiTheme="minorHAnsi" w:hAnsiTheme="minorHAnsi" w:cstheme="minorHAnsi"/>
          <w:bCs/>
          <w:sz w:val="20"/>
          <w:szCs w:val="20"/>
        </w:rPr>
        <w:t>.</w:t>
      </w:r>
    </w:p>
    <w:p w:rsidR="008B1D57"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“Judicial Branch Personnel”</w:t>
      </w:r>
      <w:r w:rsidRPr="00EC158B">
        <w:rPr>
          <w:rFonts w:asciiTheme="minorHAnsi" w:hAnsiTheme="minorHAnsi" w:cstheme="minorHAnsi"/>
          <w:sz w:val="20"/>
          <w:szCs w:val="20"/>
        </w:rPr>
        <w:t xml:space="preserve"> means </w:t>
      </w:r>
      <w:r w:rsidR="003507F1" w:rsidRPr="00EC158B">
        <w:rPr>
          <w:rFonts w:asciiTheme="minorHAnsi" w:hAnsiTheme="minorHAnsi" w:cstheme="minorHAnsi"/>
          <w:sz w:val="20"/>
          <w:szCs w:val="20"/>
        </w:rPr>
        <w:t xml:space="preserve">members, justices, judges, judicial officers, subordinate judicial officers, employees, and agents </w:t>
      </w:r>
      <w:r w:rsidRPr="00EC158B">
        <w:rPr>
          <w:rFonts w:asciiTheme="minorHAnsi" w:hAnsiTheme="minorHAnsi" w:cstheme="minorHAnsi"/>
          <w:sz w:val="20"/>
          <w:szCs w:val="20"/>
        </w:rPr>
        <w:t>of a Judicial Branch Entity.</w:t>
      </w:r>
    </w:p>
    <w:p w:rsidR="003E04D4" w:rsidRPr="00EC158B" w:rsidRDefault="003E04D4" w:rsidP="003C5DDC">
      <w:pPr>
        <w:pStyle w:val="BodyTextIndent3"/>
        <w:spacing w:before="120"/>
        <w:ind w:left="0"/>
        <w:rPr>
          <w:rFonts w:asciiTheme="minorHAnsi" w:hAnsiTheme="minorHAnsi" w:cstheme="minorHAnsi"/>
          <w:sz w:val="20"/>
          <w:szCs w:val="20"/>
        </w:rPr>
      </w:pPr>
      <w:r w:rsidRPr="003E04D4">
        <w:rPr>
          <w:rFonts w:asciiTheme="minorHAnsi" w:hAnsiTheme="minorHAnsi" w:cstheme="minorHAnsi"/>
          <w:b/>
          <w:sz w:val="20"/>
          <w:szCs w:val="20"/>
        </w:rPr>
        <w:t>“Notice”</w:t>
      </w:r>
      <w:r>
        <w:rPr>
          <w:rFonts w:asciiTheme="minorHAnsi" w:hAnsiTheme="minorHAnsi" w:cstheme="minorHAnsi"/>
          <w:sz w:val="20"/>
          <w:szCs w:val="20"/>
        </w:rPr>
        <w:t xml:space="preserve"> means a </w:t>
      </w:r>
      <w:r w:rsidR="001E2002">
        <w:rPr>
          <w:rFonts w:asciiTheme="minorHAnsi" w:hAnsiTheme="minorHAnsi" w:cstheme="minorHAnsi"/>
          <w:sz w:val="20"/>
          <w:szCs w:val="20"/>
        </w:rPr>
        <w:t>written communication</w:t>
      </w:r>
      <w:r>
        <w:rPr>
          <w:rFonts w:asciiTheme="minorHAnsi" w:hAnsiTheme="minorHAnsi" w:cstheme="minorHAnsi"/>
          <w:sz w:val="20"/>
          <w:szCs w:val="20"/>
        </w:rPr>
        <w:t xml:space="preserve"> from one party to ano</w:t>
      </w:r>
      <w:r w:rsidR="001E2002">
        <w:rPr>
          <w:rFonts w:asciiTheme="minorHAnsi" w:hAnsiTheme="minorHAnsi" w:cstheme="minorHAnsi"/>
          <w:sz w:val="20"/>
          <w:szCs w:val="20"/>
        </w:rPr>
        <w:t xml:space="preserve">ther that is </w:t>
      </w:r>
      <w:r w:rsidR="001E2002" w:rsidRPr="007A6241">
        <w:rPr>
          <w:rFonts w:asciiTheme="minorHAnsi" w:hAnsiTheme="minorHAnsi" w:cstheme="minorHAnsi"/>
          <w:bCs/>
          <w:sz w:val="20"/>
        </w:rPr>
        <w:t xml:space="preserve">(a) delivered in person, (b) sent by registered or certified mail, or (c) sent by overnight air courier, in each case properly posted and fully prepaid to the appropriate address and recipient set forth </w:t>
      </w:r>
      <w:r w:rsidR="001E2002">
        <w:rPr>
          <w:rFonts w:asciiTheme="minorHAnsi" w:hAnsiTheme="minorHAnsi" w:cstheme="minorHAnsi"/>
          <w:bCs/>
          <w:sz w:val="20"/>
        </w:rPr>
        <w:t>in Appendix C.</w:t>
      </w:r>
    </w:p>
    <w:p w:rsidR="008B1D57" w:rsidRPr="00EC158B" w:rsidRDefault="00437785" w:rsidP="003C5DDC">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w:t>
      </w:r>
      <w:r w:rsidR="0090769D">
        <w:rPr>
          <w:rFonts w:asciiTheme="minorHAnsi" w:hAnsiTheme="minorHAnsi" w:cstheme="minorHAnsi"/>
          <w:b/>
          <w:bCs/>
          <w:sz w:val="20"/>
          <w:szCs w:val="20"/>
        </w:rPr>
        <w:t>Option</w:t>
      </w:r>
      <w:r w:rsidR="007E21F5">
        <w:rPr>
          <w:rFonts w:asciiTheme="minorHAnsi" w:hAnsiTheme="minorHAnsi" w:cstheme="minorHAnsi"/>
          <w:b/>
          <w:bCs/>
          <w:sz w:val="20"/>
          <w:szCs w:val="20"/>
        </w:rPr>
        <w:t xml:space="preserve"> Term</w:t>
      </w:r>
      <w:r w:rsidRPr="00EC158B">
        <w:rPr>
          <w:rFonts w:asciiTheme="minorHAnsi" w:hAnsiTheme="minorHAnsi" w:cstheme="minorHAnsi"/>
          <w:b/>
          <w:bCs/>
          <w:sz w:val="20"/>
          <w:szCs w:val="20"/>
        </w:rPr>
        <w:t>”</w:t>
      </w:r>
      <w:r w:rsidRPr="00EC158B">
        <w:rPr>
          <w:rFonts w:asciiTheme="minorHAnsi" w:hAnsiTheme="minorHAnsi" w:cstheme="minorHAnsi"/>
          <w:sz w:val="20"/>
          <w:szCs w:val="20"/>
        </w:rPr>
        <w:t xml:space="preserve"> </w:t>
      </w:r>
      <w:r w:rsidR="00435DC8" w:rsidRPr="00EC158B">
        <w:rPr>
          <w:rFonts w:asciiTheme="minorHAnsi" w:hAnsiTheme="minorHAnsi" w:cstheme="minorHAnsi"/>
          <w:sz w:val="20"/>
          <w:szCs w:val="20"/>
        </w:rPr>
        <w:t xml:space="preserve">means </w:t>
      </w:r>
      <w:r w:rsidR="00FC4BF6">
        <w:rPr>
          <w:rFonts w:asciiTheme="minorHAnsi" w:hAnsiTheme="minorHAnsi" w:cstheme="minorHAnsi"/>
          <w:sz w:val="20"/>
          <w:szCs w:val="20"/>
        </w:rPr>
        <w:t>a</w:t>
      </w:r>
      <w:r w:rsidR="00435DC8" w:rsidRPr="00EC158B">
        <w:rPr>
          <w:rFonts w:asciiTheme="minorHAnsi" w:hAnsiTheme="minorHAnsi" w:cstheme="minorHAnsi"/>
          <w:sz w:val="20"/>
          <w:szCs w:val="20"/>
        </w:rPr>
        <w:t xml:space="preserve"> period, if any, through which this Agreement may be </w:t>
      </w:r>
      <w:r w:rsidR="00BD2BD8">
        <w:rPr>
          <w:rFonts w:asciiTheme="minorHAnsi" w:hAnsiTheme="minorHAnsi" w:cstheme="minorHAnsi"/>
          <w:sz w:val="20"/>
          <w:szCs w:val="20"/>
        </w:rPr>
        <w:t xml:space="preserve">or has been </w:t>
      </w:r>
      <w:r w:rsidR="00435DC8" w:rsidRPr="00EC158B">
        <w:rPr>
          <w:rFonts w:asciiTheme="minorHAnsi" w:hAnsiTheme="minorHAnsi" w:cstheme="minorHAnsi"/>
          <w:sz w:val="20"/>
          <w:szCs w:val="20"/>
        </w:rPr>
        <w:t xml:space="preserve">extended by </w:t>
      </w:r>
      <w:r w:rsidR="004C34B2">
        <w:rPr>
          <w:rFonts w:asciiTheme="minorHAnsi" w:hAnsiTheme="minorHAnsi" w:cstheme="minorHAnsi"/>
          <w:sz w:val="20"/>
          <w:szCs w:val="20"/>
        </w:rPr>
        <w:t xml:space="preserve">the </w:t>
      </w:r>
      <w:r w:rsidR="00EC3312">
        <w:rPr>
          <w:rFonts w:asciiTheme="minorHAnsi" w:hAnsiTheme="minorHAnsi" w:cstheme="minorHAnsi"/>
          <w:sz w:val="20"/>
          <w:szCs w:val="20"/>
        </w:rPr>
        <w:t>JUDICIAL COUNCIL</w:t>
      </w:r>
      <w:r w:rsidRPr="00EC158B">
        <w:rPr>
          <w:rFonts w:asciiTheme="minorHAnsi" w:hAnsiTheme="minorHAnsi" w:cstheme="minorHAnsi"/>
          <w:sz w:val="20"/>
          <w:szCs w:val="20"/>
        </w:rPr>
        <w:t>.</w:t>
      </w:r>
    </w:p>
    <w:p w:rsidR="00E10CBD" w:rsidRDefault="00E10CBD" w:rsidP="003C5DDC">
      <w:pPr>
        <w:pStyle w:val="BodyTextIndent3"/>
        <w:spacing w:before="120"/>
        <w:ind w:left="0"/>
        <w:rPr>
          <w:rFonts w:asciiTheme="minorHAnsi" w:hAnsiTheme="minorHAnsi" w:cstheme="minorHAnsi"/>
          <w:b/>
          <w:bCs/>
          <w:sz w:val="20"/>
          <w:szCs w:val="20"/>
        </w:rPr>
      </w:pPr>
      <w:r>
        <w:rPr>
          <w:rFonts w:asciiTheme="minorHAnsi" w:hAnsiTheme="minorHAnsi" w:cstheme="minorHAnsi"/>
          <w:b/>
          <w:bCs/>
          <w:sz w:val="20"/>
          <w:szCs w:val="20"/>
        </w:rPr>
        <w:t xml:space="preserve">“PCC” </w:t>
      </w:r>
      <w:r w:rsidRPr="00E10CBD">
        <w:rPr>
          <w:rFonts w:asciiTheme="minorHAnsi" w:hAnsiTheme="minorHAnsi" w:cstheme="minorHAnsi"/>
          <w:bCs/>
          <w:sz w:val="20"/>
          <w:szCs w:val="20"/>
        </w:rPr>
        <w:t>refers to the California Public Contract Code.</w:t>
      </w:r>
    </w:p>
    <w:p w:rsidR="00F5689F" w:rsidRDefault="00F5689F" w:rsidP="00F5689F">
      <w:pPr>
        <w:pStyle w:val="BodyTextIndent3"/>
        <w:spacing w:before="120"/>
        <w:ind w:left="0"/>
        <w:rPr>
          <w:rFonts w:asciiTheme="minorHAnsi" w:hAnsiTheme="minorHAnsi" w:cstheme="minorHAnsi"/>
          <w:sz w:val="20"/>
          <w:szCs w:val="20"/>
        </w:rPr>
      </w:pPr>
      <w:r w:rsidRPr="00EC158B">
        <w:rPr>
          <w:rFonts w:asciiTheme="minorHAnsi" w:hAnsiTheme="minorHAnsi" w:cstheme="minorHAnsi"/>
          <w:b/>
          <w:bCs/>
          <w:sz w:val="20"/>
          <w:szCs w:val="20"/>
        </w:rPr>
        <w:t>“Services”</w:t>
      </w:r>
      <w:r w:rsidRPr="00EC158B">
        <w:rPr>
          <w:rFonts w:asciiTheme="minorHAnsi" w:hAnsiTheme="minorHAnsi" w:cstheme="minorHAnsi"/>
          <w:sz w:val="20"/>
          <w:szCs w:val="20"/>
        </w:rPr>
        <w:t xml:space="preserve"> </w:t>
      </w:r>
      <w:r>
        <w:rPr>
          <w:rFonts w:asciiTheme="minorHAnsi" w:hAnsiTheme="minorHAnsi" w:cstheme="minorHAnsi"/>
          <w:sz w:val="20"/>
          <w:szCs w:val="20"/>
        </w:rPr>
        <w:t>is</w:t>
      </w:r>
      <w:r w:rsidRPr="00EC158B">
        <w:rPr>
          <w:rFonts w:asciiTheme="minorHAnsi" w:hAnsiTheme="minorHAnsi" w:cstheme="minorHAnsi"/>
          <w:sz w:val="20"/>
          <w:szCs w:val="20"/>
        </w:rPr>
        <w:t xml:space="preserve"> defined in Appendix A.</w:t>
      </w:r>
    </w:p>
    <w:p w:rsidR="00325924" w:rsidRPr="00EC158B" w:rsidRDefault="00325924" w:rsidP="00F5689F">
      <w:pPr>
        <w:pStyle w:val="BodyTextIndent3"/>
        <w:spacing w:before="120"/>
        <w:ind w:left="0"/>
        <w:rPr>
          <w:rFonts w:asciiTheme="minorHAnsi" w:hAnsiTheme="minorHAnsi" w:cstheme="minorHAnsi"/>
          <w:sz w:val="20"/>
          <w:szCs w:val="20"/>
        </w:rPr>
      </w:pPr>
      <w:r w:rsidRPr="00325924">
        <w:rPr>
          <w:rFonts w:asciiTheme="minorHAnsi" w:hAnsiTheme="minorHAnsi" w:cstheme="minorHAnsi"/>
          <w:b/>
          <w:sz w:val="20"/>
        </w:rPr>
        <w:t>“Stop Work Order”</w:t>
      </w:r>
      <w:r>
        <w:rPr>
          <w:rFonts w:asciiTheme="minorHAnsi" w:hAnsiTheme="minorHAnsi" w:cstheme="minorHAnsi"/>
          <w:sz w:val="20"/>
        </w:rPr>
        <w:t xml:space="preserve"> is defined in Appendix B.</w:t>
      </w:r>
    </w:p>
    <w:p w:rsidR="009C3D22" w:rsidRDefault="00437785" w:rsidP="005C5777">
      <w:pPr>
        <w:pStyle w:val="BodyText"/>
        <w:spacing w:before="120" w:after="120" w:line="240" w:lineRule="auto"/>
        <w:rPr>
          <w:rFonts w:asciiTheme="minorHAnsi" w:hAnsiTheme="minorHAnsi" w:cstheme="minorHAnsi"/>
          <w:sz w:val="20"/>
        </w:rPr>
      </w:pPr>
      <w:r w:rsidRPr="00EC158B">
        <w:rPr>
          <w:rFonts w:asciiTheme="minorHAnsi" w:hAnsiTheme="minorHAnsi" w:cstheme="minorHAnsi"/>
          <w:b/>
          <w:bCs/>
          <w:sz w:val="20"/>
        </w:rPr>
        <w:t xml:space="preserve">“Term” </w:t>
      </w:r>
      <w:r w:rsidRPr="00EC158B">
        <w:rPr>
          <w:rFonts w:asciiTheme="minorHAnsi" w:hAnsiTheme="minorHAnsi" w:cstheme="minorHAnsi"/>
          <w:sz w:val="20"/>
        </w:rPr>
        <w:t xml:space="preserve">comprises the Initial Term and any </w:t>
      </w:r>
      <w:r w:rsidR="0090769D">
        <w:rPr>
          <w:rFonts w:asciiTheme="minorHAnsi" w:hAnsiTheme="minorHAnsi" w:cstheme="minorHAnsi"/>
          <w:sz w:val="20"/>
        </w:rPr>
        <w:t>Option</w:t>
      </w:r>
      <w:r w:rsidR="007E21F5">
        <w:rPr>
          <w:rFonts w:asciiTheme="minorHAnsi" w:hAnsiTheme="minorHAnsi" w:cstheme="minorHAnsi"/>
          <w:sz w:val="20"/>
        </w:rPr>
        <w:t xml:space="preserve"> Term</w:t>
      </w:r>
      <w:r w:rsidR="00FC4BF6">
        <w:rPr>
          <w:rFonts w:asciiTheme="minorHAnsi" w:hAnsiTheme="minorHAnsi" w:cstheme="minorHAnsi"/>
          <w:sz w:val="20"/>
        </w:rPr>
        <w:t>s</w:t>
      </w:r>
      <w:r w:rsidRPr="00EC158B">
        <w:rPr>
          <w:rFonts w:asciiTheme="minorHAnsi" w:hAnsiTheme="minorHAnsi" w:cstheme="minorHAnsi"/>
          <w:sz w:val="20"/>
        </w:rPr>
        <w:t>.</w:t>
      </w:r>
      <w:r w:rsidR="00C337CA">
        <w:rPr>
          <w:rFonts w:asciiTheme="minorHAnsi" w:hAnsiTheme="minorHAnsi" w:cstheme="minorHAnsi"/>
          <w:sz w:val="20"/>
        </w:rPr>
        <w:t xml:space="preserve"> </w:t>
      </w:r>
    </w:p>
    <w:p w:rsidR="000D3BFF" w:rsidRDefault="000D3BFF" w:rsidP="00C337CA">
      <w:pPr>
        <w:pStyle w:val="JBCMHeading2"/>
        <w:jc w:val="center"/>
        <w:rPr>
          <w:rStyle w:val="Heading4Char"/>
          <w:rFonts w:asciiTheme="minorHAnsi" w:hAnsiTheme="minorHAnsi" w:cstheme="minorHAnsi"/>
          <w:i w:val="0"/>
          <w:sz w:val="20"/>
          <w:szCs w:val="20"/>
        </w:rPr>
      </w:pPr>
    </w:p>
    <w:p w:rsidR="000D3BFF" w:rsidRDefault="000D3BFF" w:rsidP="00C337CA">
      <w:pPr>
        <w:pStyle w:val="JBCMHeading2"/>
        <w:jc w:val="center"/>
        <w:rPr>
          <w:rStyle w:val="Heading4Char"/>
          <w:rFonts w:asciiTheme="minorHAnsi" w:hAnsiTheme="minorHAnsi" w:cstheme="minorHAnsi"/>
          <w:i w:val="0"/>
          <w:sz w:val="20"/>
          <w:szCs w:val="20"/>
        </w:rPr>
      </w:pPr>
    </w:p>
    <w:p w:rsidR="00C337CA" w:rsidRPr="0037441E" w:rsidRDefault="00C337CA" w:rsidP="00C337CA">
      <w:pPr>
        <w:pStyle w:val="JBCMHeading2"/>
        <w:jc w:val="center"/>
        <w:rPr>
          <w:rStyle w:val="Heading4Char"/>
          <w:rFonts w:asciiTheme="minorHAnsi" w:hAnsiTheme="minorHAnsi" w:cstheme="minorHAnsi"/>
          <w:i w:val="0"/>
          <w:sz w:val="20"/>
          <w:szCs w:val="20"/>
        </w:rPr>
      </w:pPr>
      <w:r w:rsidRPr="0037441E">
        <w:rPr>
          <w:rStyle w:val="Heading4Char"/>
          <w:rFonts w:asciiTheme="minorHAnsi" w:hAnsiTheme="minorHAnsi" w:cstheme="minorHAnsi"/>
          <w:i w:val="0"/>
          <w:sz w:val="20"/>
          <w:szCs w:val="20"/>
        </w:rPr>
        <w:lastRenderedPageBreak/>
        <w:t>APPENDIX E</w:t>
      </w:r>
    </w:p>
    <w:p w:rsidR="00C337CA" w:rsidRPr="0037441E" w:rsidRDefault="00C337CA" w:rsidP="00C337CA">
      <w:pPr>
        <w:rPr>
          <w:rFonts w:asciiTheme="minorHAnsi" w:hAnsiTheme="minorHAnsi" w:cstheme="minorHAnsi"/>
          <w:sz w:val="20"/>
        </w:rPr>
      </w:pPr>
    </w:p>
    <w:p w:rsidR="00695544"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 xml:space="preserve">UNRUH CIVIL RIGHTS ACT AND </w:t>
      </w:r>
    </w:p>
    <w:p w:rsidR="00C337CA" w:rsidRPr="0037441E" w:rsidRDefault="00C337CA" w:rsidP="00C337CA">
      <w:pPr>
        <w:spacing w:line="300" w:lineRule="atLeast"/>
        <w:jc w:val="center"/>
        <w:rPr>
          <w:rFonts w:asciiTheme="minorHAnsi" w:hAnsiTheme="minorHAnsi" w:cstheme="minorHAnsi"/>
          <w:b/>
          <w:bCs/>
          <w:sz w:val="20"/>
          <w:u w:val="single"/>
        </w:rPr>
      </w:pPr>
      <w:r w:rsidRPr="0037441E">
        <w:rPr>
          <w:rFonts w:asciiTheme="minorHAnsi" w:hAnsiTheme="minorHAnsi" w:cstheme="minorHAnsi"/>
          <w:b/>
          <w:bCs/>
          <w:sz w:val="20"/>
          <w:u w:val="single"/>
        </w:rPr>
        <w:t>CALIFORNIA FAIR EMPLOYMENT AND HOUSING ACT CERTIFICATION</w:t>
      </w:r>
    </w:p>
    <w:p w:rsidR="00C337CA" w:rsidRPr="00C337CA" w:rsidRDefault="00C337CA" w:rsidP="00C337CA">
      <w:pPr>
        <w:spacing w:line="300" w:lineRule="atLeast"/>
        <w:jc w:val="center"/>
        <w:rPr>
          <w:rFonts w:cs="Arial"/>
          <w:b/>
          <w:bCs/>
          <w:sz w:val="20"/>
          <w:u w:val="single"/>
        </w:rPr>
      </w:pPr>
    </w:p>
    <w:p w:rsidR="00C337CA" w:rsidRPr="00C337CA" w:rsidRDefault="00C337CA" w:rsidP="00C337CA">
      <w:pPr>
        <w:spacing w:after="120" w:line="300" w:lineRule="atLeast"/>
        <w:rPr>
          <w:rFonts w:cs="Arial"/>
          <w:sz w:val="20"/>
        </w:rPr>
      </w:pPr>
      <w:r w:rsidRPr="00C337CA">
        <w:rPr>
          <w:rFonts w:cs="Arial"/>
          <w:sz w:val="20"/>
        </w:rPr>
        <w:t xml:space="preserve">Pursuant to Public Contract Code (PCC) section 2010, the following certifications must be provided when (i) submitting a bid or proposal to the </w:t>
      </w:r>
      <w:r w:rsidR="00EC3312">
        <w:rPr>
          <w:rFonts w:cs="Arial"/>
          <w:sz w:val="20"/>
        </w:rPr>
        <w:t>JUDICIAL COUNCIL</w:t>
      </w:r>
      <w:r>
        <w:rPr>
          <w:rFonts w:cs="Arial"/>
          <w:sz w:val="20"/>
        </w:rPr>
        <w:t xml:space="preserve"> </w:t>
      </w:r>
      <w:r w:rsidRPr="00C337CA">
        <w:rPr>
          <w:rFonts w:cs="Arial"/>
          <w:sz w:val="20"/>
        </w:rPr>
        <w:t xml:space="preserve">for a solicitation of goods or services of $100,000 or more, or (ii) entering into or renewing a contract with the </w:t>
      </w:r>
      <w:r w:rsidR="00EC3312">
        <w:rPr>
          <w:rFonts w:cs="Arial"/>
          <w:sz w:val="20"/>
        </w:rPr>
        <w:t>JUDICIAL COUNCIL</w:t>
      </w:r>
      <w:r>
        <w:rPr>
          <w:rFonts w:cs="Arial"/>
          <w:sz w:val="20"/>
        </w:rPr>
        <w:t xml:space="preserve"> </w:t>
      </w:r>
      <w:r w:rsidRPr="00C337CA">
        <w:rPr>
          <w:rFonts w:cs="Arial"/>
          <w:sz w:val="20"/>
        </w:rPr>
        <w:t>for the purchase of goods or services of $100,000 or more.</w:t>
      </w:r>
    </w:p>
    <w:p w:rsidR="00C337CA" w:rsidRPr="00C337CA" w:rsidRDefault="00C337CA" w:rsidP="00C337CA">
      <w:pPr>
        <w:widowControl w:val="0"/>
        <w:spacing w:after="120" w:line="300" w:lineRule="atLeast"/>
        <w:rPr>
          <w:rFonts w:cs="Arial"/>
          <w:b/>
          <w:bCs/>
          <w:sz w:val="20"/>
          <w:u w:val="single"/>
        </w:rPr>
      </w:pPr>
      <w:r w:rsidRPr="00C337CA">
        <w:rPr>
          <w:rFonts w:cs="Arial"/>
          <w:b/>
          <w:bCs/>
          <w:sz w:val="20"/>
          <w:u w:val="single"/>
        </w:rPr>
        <w:t>CERTIFICATIONS:</w:t>
      </w:r>
    </w:p>
    <w:p w:rsidR="00C337CA" w:rsidRPr="00C337CA" w:rsidRDefault="00C337CA" w:rsidP="00C337CA">
      <w:pPr>
        <w:tabs>
          <w:tab w:val="left" w:pos="720"/>
        </w:tabs>
        <w:spacing w:after="120" w:line="300" w:lineRule="atLeast"/>
        <w:ind w:left="1440" w:hanging="1440"/>
        <w:rPr>
          <w:rFonts w:cs="Arial"/>
          <w:sz w:val="20"/>
        </w:rPr>
      </w:pPr>
      <w:r w:rsidRPr="00C337CA">
        <w:rPr>
          <w:rFonts w:cs="Arial"/>
          <w:sz w:val="20"/>
        </w:rPr>
        <w:t xml:space="preserve">1. </w:t>
      </w:r>
      <w:r w:rsidRPr="00C337CA">
        <w:rPr>
          <w:rFonts w:cs="Arial"/>
          <w:sz w:val="20"/>
        </w:rPr>
        <w:tab/>
      </w:r>
      <w:r w:rsidR="00AC2E92">
        <w:rPr>
          <w:rFonts w:cs="Arial"/>
          <w:sz w:val="20"/>
        </w:rPr>
        <w:t>Contractor is</w:t>
      </w:r>
      <w:r w:rsidRPr="00C337CA">
        <w:rPr>
          <w:rFonts w:cs="Arial"/>
          <w:sz w:val="20"/>
        </w:rPr>
        <w:t xml:space="preserve"> in compliance with the Unruh Civil Rights Act (Section 51 of the Civil Code);</w:t>
      </w:r>
    </w:p>
    <w:p w:rsidR="00C337CA" w:rsidRPr="00C337CA" w:rsidRDefault="00C337CA" w:rsidP="00C337CA">
      <w:pPr>
        <w:tabs>
          <w:tab w:val="left" w:pos="720"/>
        </w:tabs>
        <w:spacing w:after="120" w:line="300" w:lineRule="atLeast"/>
        <w:ind w:left="720" w:hanging="720"/>
        <w:rPr>
          <w:rFonts w:cs="Arial"/>
          <w:b/>
          <w:sz w:val="20"/>
        </w:rPr>
      </w:pPr>
      <w:r w:rsidRPr="00C337CA">
        <w:rPr>
          <w:rFonts w:cs="Arial"/>
          <w:sz w:val="20"/>
        </w:rPr>
        <w:t xml:space="preserve">2. </w:t>
      </w:r>
      <w:r w:rsidRPr="00C337CA">
        <w:rPr>
          <w:rFonts w:cs="Arial"/>
          <w:sz w:val="20"/>
        </w:rPr>
        <w:tab/>
      </w:r>
      <w:r w:rsidR="00AC2E92">
        <w:rPr>
          <w:rFonts w:cs="Arial"/>
          <w:sz w:val="20"/>
        </w:rPr>
        <w:t xml:space="preserve">Contractor is </w:t>
      </w:r>
      <w:r w:rsidRPr="00C337CA">
        <w:rPr>
          <w:rFonts w:cs="Arial"/>
          <w:sz w:val="20"/>
        </w:rPr>
        <w:t>in compliance with the California Fair Employment and Housing Act (Chapter 7 (commencing with Section 12960) of Part 2.8 of Division 3 of the Title 2 of the Government Code);</w:t>
      </w:r>
    </w:p>
    <w:p w:rsidR="00C337CA" w:rsidRDefault="00C337CA" w:rsidP="00C337CA">
      <w:pPr>
        <w:tabs>
          <w:tab w:val="left" w:pos="720"/>
        </w:tabs>
        <w:spacing w:after="120" w:line="300" w:lineRule="atLeast"/>
        <w:ind w:left="720" w:hanging="720"/>
        <w:rPr>
          <w:rFonts w:cs="Arial"/>
          <w:sz w:val="20"/>
        </w:rPr>
      </w:pPr>
      <w:r w:rsidRPr="00C337CA">
        <w:rPr>
          <w:rFonts w:cs="Arial"/>
          <w:sz w:val="20"/>
        </w:rPr>
        <w:t>3.</w:t>
      </w:r>
      <w:r w:rsidRPr="00C337CA">
        <w:rPr>
          <w:rFonts w:cs="Arial"/>
          <w:sz w:val="20"/>
        </w:rPr>
        <w:tab/>
      </w:r>
      <w:r w:rsidR="00AC2E92">
        <w:rPr>
          <w:rFonts w:cs="Arial"/>
          <w:sz w:val="20"/>
        </w:rPr>
        <w:t xml:space="preserve">Contractor does </w:t>
      </w:r>
      <w:r w:rsidRPr="00C337CA">
        <w:rPr>
          <w:rFonts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Pr>
          <w:rFonts w:cs="Arial"/>
          <w:sz w:val="20"/>
        </w:rPr>
        <w:t xml:space="preserve">Title 2 of the Government Code); </w:t>
      </w:r>
      <w:r w:rsidR="006E5AFD" w:rsidRPr="00C337CA">
        <w:rPr>
          <w:rFonts w:cs="Arial"/>
          <w:b/>
          <w:sz w:val="20"/>
        </w:rPr>
        <w:t>and</w:t>
      </w:r>
    </w:p>
    <w:p w:rsidR="00A803FD" w:rsidRPr="00A803FD" w:rsidRDefault="00A803FD" w:rsidP="00A803FD">
      <w:pPr>
        <w:tabs>
          <w:tab w:val="left" w:pos="720"/>
        </w:tabs>
        <w:autoSpaceDE w:val="0"/>
        <w:autoSpaceDN w:val="0"/>
        <w:spacing w:after="120" w:line="300" w:lineRule="atLeast"/>
        <w:ind w:left="720" w:hanging="720"/>
        <w:rPr>
          <w:rFonts w:asciiTheme="minorHAnsi" w:hAnsiTheme="minorHAnsi" w:cstheme="minorHAnsi"/>
          <w:sz w:val="20"/>
        </w:rPr>
      </w:pPr>
      <w:r w:rsidRPr="00A803FD">
        <w:rPr>
          <w:rFonts w:asciiTheme="minorHAnsi" w:hAnsiTheme="minorHAnsi" w:cstheme="minorHAnsi"/>
          <w:sz w:val="20"/>
        </w:rPr>
        <w:t>4.</w:t>
      </w:r>
      <w:r w:rsidRPr="00A803FD">
        <w:rPr>
          <w:rFonts w:asciiTheme="minorHAnsi" w:hAnsiTheme="minorHAnsi" w:cstheme="minorHAnsi"/>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Pr>
          <w:rFonts w:asciiTheme="minorHAnsi" w:hAnsiTheme="minorHAnsi" w:cstheme="minorHAnsi"/>
          <w:sz w:val="20"/>
        </w:rPr>
        <w:t>)</w:t>
      </w:r>
      <w:r w:rsidRPr="00A803FD">
        <w:rPr>
          <w:rFonts w:asciiTheme="minorHAnsi" w:hAnsiTheme="minorHAnsi" w:cstheme="minorHAnsi"/>
          <w:sz w:val="20"/>
        </w:rPr>
        <w:t>.</w:t>
      </w:r>
    </w:p>
    <w:p w:rsidR="00A803FD" w:rsidRPr="00C337CA" w:rsidRDefault="00A803FD" w:rsidP="00C337CA">
      <w:pPr>
        <w:tabs>
          <w:tab w:val="left" w:pos="720"/>
        </w:tabs>
        <w:spacing w:after="120" w:line="300" w:lineRule="atLeast"/>
        <w:ind w:left="720" w:hanging="720"/>
        <w:rPr>
          <w:rFonts w:cs="Arial"/>
          <w:sz w:val="20"/>
        </w:rPr>
      </w:pPr>
    </w:p>
    <w:p w:rsidR="00C337CA" w:rsidRPr="00C337CA" w:rsidRDefault="00C337CA" w:rsidP="00C337CA">
      <w:pPr>
        <w:widowControl w:val="0"/>
        <w:spacing w:line="300" w:lineRule="atLeast"/>
        <w:rPr>
          <w:rFonts w:cs="Arial"/>
          <w:sz w:val="20"/>
        </w:rPr>
      </w:pPr>
      <w:r w:rsidRPr="00C337CA">
        <w:rPr>
          <w:rFonts w:cs="Arial"/>
          <w:sz w:val="20"/>
        </w:rPr>
        <w:t xml:space="preserve">The certifications made in this document are made under penalty of perjury under the laws of the State of California. I, the official named below, certify that I am duly authorized to legally bind the </w:t>
      </w:r>
      <w:r w:rsidR="00AC2E92">
        <w:rPr>
          <w:rFonts w:cs="Arial"/>
          <w:sz w:val="20"/>
        </w:rPr>
        <w:t xml:space="preserve">Contractor </w:t>
      </w:r>
      <w:r w:rsidRPr="00C337CA">
        <w:rPr>
          <w:rFonts w:cs="Arial"/>
          <w:sz w:val="20"/>
        </w:rPr>
        <w:t xml:space="preserve">to the certifications made in this document. </w:t>
      </w:r>
    </w:p>
    <w:p w:rsidR="00C337CA" w:rsidRPr="00C337CA" w:rsidRDefault="00C337CA" w:rsidP="00C337CA">
      <w:pPr>
        <w:widowControl w:val="0"/>
        <w:spacing w:line="300" w:lineRule="atLeast"/>
        <w:rPr>
          <w:rFonts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C337CA" w:rsidTr="00623DD2">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C337CA" w:rsidRPr="00C337CA" w:rsidRDefault="00AC2E92" w:rsidP="00623DD2">
            <w:pPr>
              <w:keepNext/>
              <w:spacing w:line="480" w:lineRule="auto"/>
              <w:rPr>
                <w:rFonts w:cs="Arial"/>
                <w:sz w:val="20"/>
              </w:rPr>
            </w:pPr>
            <w:r>
              <w:rPr>
                <w:rFonts w:cs="Arial"/>
                <w:i/>
                <w:iCs/>
                <w:sz w:val="20"/>
              </w:rPr>
              <w:t>Contractor</w:t>
            </w:r>
            <w:r w:rsidR="00C337CA" w:rsidRPr="00C337CA">
              <w:rPr>
                <w:rFonts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C337CA" w:rsidRPr="00C337CA" w:rsidRDefault="00C337CA" w:rsidP="00623DD2">
            <w:pPr>
              <w:keepNext/>
              <w:spacing w:line="480" w:lineRule="auto"/>
              <w:rPr>
                <w:rFonts w:cs="Arial"/>
                <w:sz w:val="20"/>
              </w:rPr>
            </w:pPr>
            <w:r w:rsidRPr="00C337CA">
              <w:rPr>
                <w:rFonts w:cs="Arial"/>
                <w:i/>
                <w:iCs/>
                <w:sz w:val="20"/>
              </w:rPr>
              <w:t>Federal ID Number </w:t>
            </w:r>
          </w:p>
        </w:tc>
      </w:tr>
      <w:tr w:rsidR="00C337CA" w:rsidRPr="00C337CA" w:rsidTr="00623DD2">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C337CA" w:rsidRPr="00C337CA" w:rsidRDefault="00C337CA" w:rsidP="00623DD2">
            <w:pPr>
              <w:keepNext/>
              <w:spacing w:line="480" w:lineRule="auto"/>
              <w:rPr>
                <w:rFonts w:cs="Arial"/>
                <w:sz w:val="20"/>
              </w:rPr>
            </w:pPr>
            <w:r w:rsidRPr="00C337CA">
              <w:rPr>
                <w:rFonts w:cs="Arial"/>
                <w:i/>
                <w:iCs/>
                <w:sz w:val="20"/>
              </w:rPr>
              <w:t>By (Authorized Signature)</w:t>
            </w:r>
          </w:p>
        </w:tc>
      </w:tr>
      <w:tr w:rsidR="00C337CA" w:rsidRPr="00C337CA" w:rsidTr="00623DD2">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C337CA" w:rsidRPr="00C337CA" w:rsidRDefault="00C337CA" w:rsidP="00623DD2">
            <w:pPr>
              <w:keepNext/>
              <w:spacing w:line="480" w:lineRule="auto"/>
              <w:rPr>
                <w:rFonts w:cs="Arial"/>
                <w:sz w:val="20"/>
              </w:rPr>
            </w:pPr>
            <w:r w:rsidRPr="00C337CA">
              <w:rPr>
                <w:rFonts w:cs="Arial"/>
                <w:i/>
                <w:iCs/>
                <w:sz w:val="20"/>
              </w:rPr>
              <w:t>Printed Name and Title of Person Signing </w:t>
            </w:r>
          </w:p>
        </w:tc>
      </w:tr>
      <w:tr w:rsidR="00C337CA" w:rsidRPr="00C337CA" w:rsidTr="00623DD2">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C337CA" w:rsidRPr="00C337CA" w:rsidRDefault="00C337CA" w:rsidP="00623DD2">
            <w:pPr>
              <w:keepNext/>
              <w:spacing w:line="480" w:lineRule="auto"/>
              <w:rPr>
                <w:rFonts w:cs="Arial"/>
                <w:sz w:val="20"/>
              </w:rPr>
            </w:pPr>
            <w:r w:rsidRPr="00C337CA">
              <w:rPr>
                <w:rFonts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C337CA" w:rsidRPr="00C337CA" w:rsidRDefault="00C337CA" w:rsidP="00623DD2">
            <w:pPr>
              <w:keepNext/>
              <w:rPr>
                <w:rFonts w:cs="Arial"/>
                <w:i/>
                <w:iCs/>
                <w:sz w:val="20"/>
              </w:rPr>
            </w:pPr>
            <w:r w:rsidRPr="00C337CA">
              <w:rPr>
                <w:rFonts w:cs="Arial"/>
                <w:i/>
                <w:iCs/>
                <w:sz w:val="20"/>
              </w:rPr>
              <w:t>Executed in the County of _________ in the State of ____________</w:t>
            </w:r>
          </w:p>
          <w:p w:rsidR="00C337CA" w:rsidRPr="00C337CA" w:rsidRDefault="00C337CA" w:rsidP="00623DD2">
            <w:pPr>
              <w:keepNext/>
              <w:rPr>
                <w:rFonts w:cs="Arial"/>
                <w:sz w:val="20"/>
              </w:rPr>
            </w:pPr>
          </w:p>
        </w:tc>
      </w:tr>
    </w:tbl>
    <w:p w:rsidR="00C337CA" w:rsidRPr="00C337CA" w:rsidRDefault="00C337CA" w:rsidP="00C337CA">
      <w:pPr>
        <w:rPr>
          <w:rFonts w:asciiTheme="minorHAnsi" w:hAnsiTheme="minorHAnsi" w:cstheme="minorHAnsi"/>
          <w:sz w:val="20"/>
          <w:lang w:bidi="en-US"/>
        </w:rPr>
      </w:pPr>
    </w:p>
    <w:p w:rsidR="009C3D22" w:rsidRPr="00C337CA" w:rsidRDefault="009C3D22" w:rsidP="005C5777">
      <w:pPr>
        <w:pStyle w:val="BodyText"/>
        <w:spacing w:before="120" w:after="120" w:line="240" w:lineRule="auto"/>
        <w:rPr>
          <w:rFonts w:asciiTheme="minorHAnsi" w:hAnsiTheme="minorHAnsi" w:cstheme="minorHAnsi"/>
          <w:sz w:val="20"/>
        </w:rPr>
      </w:pPr>
    </w:p>
    <w:p w:rsidR="009C3D22" w:rsidRPr="00C337CA" w:rsidRDefault="009C3D22" w:rsidP="005C5777">
      <w:pPr>
        <w:pStyle w:val="BodyText"/>
        <w:spacing w:before="120" w:after="120" w:line="240" w:lineRule="auto"/>
        <w:rPr>
          <w:rFonts w:asciiTheme="minorHAnsi" w:hAnsiTheme="minorHAnsi" w:cstheme="minorHAnsi"/>
          <w:sz w:val="20"/>
        </w:rPr>
      </w:pPr>
    </w:p>
    <w:p w:rsidR="009C3D22" w:rsidRPr="00C337CA" w:rsidRDefault="009C3D22" w:rsidP="005C5777">
      <w:pPr>
        <w:pStyle w:val="BodyText"/>
        <w:spacing w:before="120" w:after="120" w:line="240" w:lineRule="auto"/>
        <w:rPr>
          <w:rFonts w:asciiTheme="minorHAnsi" w:hAnsiTheme="minorHAnsi" w:cstheme="minorHAnsi"/>
          <w:sz w:val="20"/>
        </w:rPr>
      </w:pPr>
    </w:p>
    <w:sectPr w:rsidR="009C3D22" w:rsidRPr="00C337CA" w:rsidSect="008B493E">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083" w:rsidRDefault="00D40083" w:rsidP="00437785">
      <w:r>
        <w:separator/>
      </w:r>
    </w:p>
  </w:endnote>
  <w:endnote w:type="continuationSeparator" w:id="0">
    <w:p w:rsidR="00D40083" w:rsidRDefault="00D40083"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panose1 w:val="020208030705050203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6864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A2E7C" w:rsidRDefault="005A2E7C" w:rsidP="00DD0125">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July 2017</w:t>
    </w:r>
    <w:r>
      <w:rPr>
        <w:b/>
        <w:sz w:val="16"/>
        <w:szCs w:val="16"/>
      </w:rPr>
      <w:tab/>
    </w:r>
    <w:r>
      <w:rPr>
        <w:b/>
        <w:sz w:val="16"/>
        <w:szCs w:val="16"/>
      </w:rPr>
      <w:tab/>
    </w:r>
  </w:p>
  <w:p w:rsidR="005A2E7C" w:rsidRDefault="005A2E7C" w:rsidP="00DD01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14642141"/>
        <w:docPartObj>
          <w:docPartGallery w:val="Page Numbers (Bottom of Page)"/>
          <w:docPartUnique/>
        </w:docPartObj>
      </w:sdtPr>
      <w:sdtEndPr/>
      <w:sdtContent>
        <w:r>
          <w:t>A-</w:t>
        </w:r>
        <w:r>
          <w:fldChar w:fldCharType="begin"/>
        </w:r>
        <w:r>
          <w:instrText xml:space="preserve"> PAGE   \* MERGEFORMAT </w:instrText>
        </w:r>
        <w:r>
          <w:fldChar w:fldCharType="separate"/>
        </w:r>
        <w:r>
          <w:rPr>
            <w:noProof/>
          </w:rPr>
          <w:t>2</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Pr="008953BE" w:rsidRDefault="005A2E7C">
    <w:pPr>
      <w:pStyle w:val="Footer"/>
      <w:rPr>
        <w:sz w:val="16"/>
        <w:szCs w:val="16"/>
      </w:rPr>
    </w:pPr>
    <w:r w:rsidRPr="008953BE">
      <w:rPr>
        <w:sz w:val="16"/>
        <w:szCs w:val="16"/>
      </w:rPr>
      <w:t xml:space="preserve">rev. </w:t>
    </w:r>
    <w:r>
      <w:rPr>
        <w:sz w:val="16"/>
        <w:szCs w:val="16"/>
      </w:rPr>
      <w:t xml:space="preserve">July 2017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July 2017</w:t>
    </w:r>
    <w:r>
      <w:rPr>
        <w:b/>
        <w:sz w:val="16"/>
        <w:szCs w:val="16"/>
      </w:rPr>
      <w:tab/>
    </w:r>
    <w:r>
      <w:rPr>
        <w:b/>
        <w:sz w:val="16"/>
        <w:szCs w:val="16"/>
      </w:rPr>
      <w:tab/>
    </w:r>
    <w:sdt>
      <w:sdtPr>
        <w:id w:val="1928076814"/>
        <w:docPartObj>
          <w:docPartGallery w:val="Page Numbers (Bottom of Page)"/>
          <w:docPartUnique/>
        </w:docPartObj>
      </w:sdtPr>
      <w:sdtEndPr/>
      <w:sdtContent>
        <w:r>
          <w:t>A-</w:t>
        </w:r>
        <w:r>
          <w:fldChar w:fldCharType="begin"/>
        </w:r>
        <w:r>
          <w:instrText xml:space="preserve"> PAGE   \* MERGEFORMAT </w:instrText>
        </w:r>
        <w:r>
          <w:fldChar w:fldCharType="separate"/>
        </w:r>
        <w:r w:rsidR="00D8722C">
          <w:rPr>
            <w:noProof/>
          </w:rPr>
          <w:t>2</w:t>
        </w:r>
        <w:r>
          <w:rPr>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Pr="008953BE" w:rsidRDefault="005A2E7C">
    <w:pPr>
      <w:pStyle w:val="Footer"/>
      <w:rPr>
        <w:sz w:val="16"/>
        <w:szCs w:val="16"/>
      </w:rPr>
    </w:pPr>
    <w:r w:rsidRPr="008953BE">
      <w:rPr>
        <w:sz w:val="16"/>
        <w:szCs w:val="16"/>
      </w:rPr>
      <w:t xml:space="preserve">rev. </w:t>
    </w:r>
    <w:r>
      <w:rPr>
        <w:sz w:val="16"/>
        <w:szCs w:val="16"/>
      </w:rPr>
      <w:t xml:space="preserve">July 2017                                                                                                                                              </w:t>
    </w:r>
    <w:r w:rsidRPr="00001542">
      <w:rPr>
        <w:szCs w:val="24"/>
      </w:rPr>
      <w:t>A-</w:t>
    </w:r>
    <w:r w:rsidRPr="00001542">
      <w:rPr>
        <w:szCs w:val="24"/>
      </w:rPr>
      <w:fldChar w:fldCharType="begin"/>
    </w:r>
    <w:r w:rsidRPr="00001542">
      <w:rPr>
        <w:szCs w:val="24"/>
      </w:rPr>
      <w:instrText xml:space="preserve"> PAGE   \* MERGEFORMAT </w:instrText>
    </w:r>
    <w:r w:rsidRPr="00001542">
      <w:rPr>
        <w:szCs w:val="24"/>
      </w:rPr>
      <w:fldChar w:fldCharType="separate"/>
    </w:r>
    <w:r w:rsidR="00D8722C">
      <w:rPr>
        <w:noProof/>
        <w:szCs w:val="24"/>
      </w:rPr>
      <w:t>1</w:t>
    </w:r>
    <w:r w:rsidRPr="00001542">
      <w:rPr>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July 2017</w:t>
    </w:r>
    <w:r>
      <w:rPr>
        <w:b/>
        <w:sz w:val="16"/>
        <w:szCs w:val="16"/>
      </w:rPr>
      <w:tab/>
    </w:r>
    <w:r>
      <w:rPr>
        <w:b/>
        <w:sz w:val="16"/>
        <w:szCs w:val="16"/>
      </w:rPr>
      <w:tab/>
    </w:r>
    <w:sdt>
      <w:sdtPr>
        <w:id w:val="915125257"/>
        <w:docPartObj>
          <w:docPartGallery w:val="Page Numbers (Bottom of Page)"/>
          <w:docPartUnique/>
        </w:docPartObj>
      </w:sdtPr>
      <w:sdtEndPr/>
      <w:sdtContent>
        <w:r>
          <w:t>B-</w:t>
        </w:r>
        <w:r>
          <w:fldChar w:fldCharType="begin"/>
        </w:r>
        <w:r>
          <w:instrText xml:space="preserve"> PAGE   \* MERGEFORMAT </w:instrText>
        </w:r>
        <w:r>
          <w:fldChar w:fldCharType="separate"/>
        </w:r>
        <w:r w:rsidR="00D8722C">
          <w:rPr>
            <w:noProof/>
          </w:rPr>
          <w:t>2</w:t>
        </w:r>
        <w:r>
          <w:rPr>
            <w:noProof/>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July 2017</w:t>
    </w:r>
    <w:r>
      <w:rPr>
        <w:b/>
        <w:sz w:val="16"/>
        <w:szCs w:val="16"/>
      </w:rPr>
      <w:tab/>
    </w:r>
    <w:r>
      <w:rPr>
        <w:b/>
        <w:sz w:val="16"/>
        <w:szCs w:val="16"/>
      </w:rPr>
      <w:tab/>
    </w:r>
    <w:sdt>
      <w:sdtPr>
        <w:id w:val="14642150"/>
        <w:docPartObj>
          <w:docPartGallery w:val="Page Numbers (Bottom of Page)"/>
          <w:docPartUnique/>
        </w:docPartObj>
      </w:sdtPr>
      <w:sdtEndPr/>
      <w:sdtContent>
        <w:r>
          <w:t>C-</w:t>
        </w:r>
        <w:r>
          <w:fldChar w:fldCharType="begin"/>
        </w:r>
        <w:r>
          <w:instrText xml:space="preserve"> PAGE   \* MERGEFORMAT </w:instrText>
        </w:r>
        <w:r>
          <w:fldChar w:fldCharType="separate"/>
        </w:r>
        <w:r w:rsidR="00D8722C">
          <w:rPr>
            <w:noProof/>
          </w:rPr>
          <w:t>10</w:t>
        </w:r>
        <w:r>
          <w:rPr>
            <w:noProof/>
          </w:rPr>
          <w:fldChar w:fldCharType="end"/>
        </w:r>
      </w:sdtContent>
    </w:sdt>
  </w:p>
  <w:p w:rsidR="005A2E7C" w:rsidRDefault="005A2E7C" w:rsidP="00DD0125">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896EE8">
    <w:pPr>
      <w:pStyle w:val="Footer"/>
      <w:jc w:val="right"/>
    </w:pPr>
    <w:r>
      <w:rPr>
        <w:sz w:val="16"/>
        <w:szCs w:val="16"/>
      </w:rPr>
      <w:t>rev July 2017</w:t>
    </w:r>
    <w:r>
      <w:rPr>
        <w:b/>
        <w:sz w:val="16"/>
        <w:szCs w:val="16"/>
      </w:rPr>
      <w:tab/>
    </w:r>
    <w:r>
      <w:rPr>
        <w:b/>
        <w:sz w:val="16"/>
        <w:szCs w:val="16"/>
      </w:rPr>
      <w:tab/>
    </w:r>
    <w:r>
      <w:t>C-</w:t>
    </w:r>
    <w:sdt>
      <w:sdtPr>
        <w:id w:val="14642146"/>
        <w:docPartObj>
          <w:docPartGallery w:val="Page Numbers (Bottom of Page)"/>
          <w:docPartUnique/>
        </w:docPartObj>
      </w:sdtPr>
      <w:sdtEndPr/>
      <w:sdtContent>
        <w:r>
          <w:fldChar w:fldCharType="begin"/>
        </w:r>
        <w:r>
          <w:instrText xml:space="preserve"> PAGE   \* MERGEFORMAT </w:instrText>
        </w:r>
        <w:r>
          <w:fldChar w:fldCharType="separate"/>
        </w:r>
        <w:r w:rsidR="00D8722C">
          <w:rPr>
            <w:noProof/>
          </w:rPr>
          <w:t>1</w:t>
        </w:r>
        <w:r>
          <w:rPr>
            <w:noProof/>
          </w:rPr>
          <w:fldChar w:fldCharType="end"/>
        </w:r>
      </w:sdtContent>
    </w:sdt>
  </w:p>
  <w:p w:rsidR="005A2E7C" w:rsidRDefault="005A2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083" w:rsidRDefault="00D40083" w:rsidP="00437785">
      <w:r>
        <w:separator/>
      </w:r>
    </w:p>
  </w:footnote>
  <w:footnote w:type="continuationSeparator" w:id="0">
    <w:p w:rsidR="00D40083" w:rsidRDefault="00D40083"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Pr="003E52BA" w:rsidRDefault="005A2E7C" w:rsidP="009263F4">
    <w:pPr>
      <w:ind w:left="-86"/>
      <w:rPr>
        <w:rFonts w:asciiTheme="minorHAnsi" w:eastAsia="Times New Roman" w:hAnsiTheme="minorHAnsi" w:cstheme="minorHAnsi"/>
        <w:i/>
        <w:sz w:val="16"/>
        <w:szCs w:val="16"/>
      </w:rPr>
    </w:pPr>
    <w:r>
      <w:rPr>
        <w:rFonts w:asciiTheme="minorHAnsi" w:eastAsia="Times New Roman" w:hAnsiTheme="minorHAnsi" w:cstheme="minorHAnsi"/>
        <w:b/>
        <w:sz w:val="16"/>
        <w:szCs w:val="16"/>
      </w:rPr>
      <w:t>.</w:t>
    </w:r>
  </w:p>
  <w:p w:rsidR="005A2E7C" w:rsidRDefault="005A2E7C">
    <w:pPr>
      <w:ind w:left="-86"/>
      <w:rPr>
        <w:rFonts w:ascii="Arial" w:eastAsia="Times New Roman" w:hAnsi="Arial"/>
        <w:b/>
        <w:sz w:val="22"/>
      </w:rPr>
    </w:pPr>
  </w:p>
  <w:p w:rsidR="005A2E7C" w:rsidRPr="000D2618" w:rsidRDefault="005A2E7C" w:rsidP="000D26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7C" w:rsidRDefault="005A2E7C" w:rsidP="003B3C0B">
    <w:pPr>
      <w:ind w:left="-86"/>
      <w:rPr>
        <w:rFonts w:asciiTheme="minorHAnsi" w:eastAsia="Times New Roman" w:hAnsiTheme="minorHAnsi" w:cstheme="minorHAnsi"/>
        <w:sz w:val="18"/>
        <w:szCs w:val="18"/>
      </w:rPr>
    </w:pPr>
    <w:r>
      <w:rPr>
        <w:rFonts w:asciiTheme="minorHAnsi" w:eastAsia="Times New Roman" w:hAnsiTheme="minorHAnsi" w:cstheme="minorHAnsi"/>
        <w:sz w:val="18"/>
        <w:szCs w:val="18"/>
      </w:rPr>
      <w:t>RFP Title:  Bindery Maintenance Services</w:t>
    </w:r>
  </w:p>
  <w:p w:rsidR="005A2E7C" w:rsidRDefault="005A2E7C" w:rsidP="003B3C0B">
    <w:pPr>
      <w:ind w:left="-86"/>
      <w:rPr>
        <w:rFonts w:asciiTheme="minorHAnsi" w:eastAsia="Times New Roman" w:hAnsiTheme="minorHAnsi" w:cstheme="minorHAnsi"/>
        <w:sz w:val="18"/>
        <w:szCs w:val="18"/>
      </w:rPr>
    </w:pPr>
    <w:r>
      <w:rPr>
        <w:rFonts w:asciiTheme="minorHAnsi" w:eastAsia="Times New Roman" w:hAnsiTheme="minorHAnsi" w:cstheme="minorHAnsi"/>
        <w:sz w:val="18"/>
        <w:szCs w:val="18"/>
      </w:rPr>
      <w:t>RFP Number:  ADMIN-2018-01-LB</w:t>
    </w:r>
  </w:p>
  <w:p w:rsidR="005A2E7C" w:rsidRDefault="005A2E7C" w:rsidP="003B3C0B">
    <w:pPr>
      <w:ind w:left="-86"/>
      <w:rPr>
        <w:rFonts w:asciiTheme="minorHAnsi" w:eastAsia="Times New Roman" w:hAnsiTheme="minorHAnsi" w:cstheme="minorHAnsi"/>
        <w:sz w:val="18"/>
        <w:szCs w:val="18"/>
      </w:rPr>
    </w:pP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r>
    <w:r>
      <w:rPr>
        <w:rFonts w:asciiTheme="minorHAnsi" w:eastAsia="Times New Roman" w:hAnsiTheme="minorHAnsi" w:cstheme="minorHAnsi"/>
        <w:sz w:val="18"/>
        <w:szCs w:val="18"/>
      </w:rPr>
      <w:tab/>
      <w:t>ATTACHMENT 2</w:t>
    </w:r>
  </w:p>
  <w:p w:rsidR="005A2E7C" w:rsidRPr="00623DD2" w:rsidRDefault="005A2E7C" w:rsidP="003B3C0B">
    <w:pPr>
      <w:ind w:left="-86"/>
      <w:rPr>
        <w:rFonts w:asciiTheme="minorHAnsi" w:eastAsia="Times New Roman" w:hAnsiTheme="minorHAnsi" w:cstheme="minorHAns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E3F41"/>
    <w:multiLevelType w:val="hybridMultilevel"/>
    <w:tmpl w:val="B01837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5504A28"/>
    <w:multiLevelType w:val="hybridMultilevel"/>
    <w:tmpl w:val="1F2A0848"/>
    <w:lvl w:ilvl="0" w:tplc="C00AB486">
      <w:start w:val="8"/>
      <w:numFmt w:val="bullet"/>
      <w:lvlText w:val=""/>
      <w:lvlJc w:val="left"/>
      <w:pPr>
        <w:ind w:left="504" w:hanging="360"/>
      </w:pPr>
      <w:rPr>
        <w:rFonts w:ascii="Symbol" w:eastAsia="Times" w:hAnsi="Symbol" w:cs="Times New Roman" w:hint="default"/>
        <w:b/>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3" w15:restartNumberingAfterBreak="0">
    <w:nsid w:val="171944B4"/>
    <w:multiLevelType w:val="multilevel"/>
    <w:tmpl w:val="03A07E0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19D12C79"/>
    <w:multiLevelType w:val="multilevel"/>
    <w:tmpl w:val="98F685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1"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4"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5" w15:restartNumberingAfterBreak="0">
    <w:nsid w:val="3A76752D"/>
    <w:multiLevelType w:val="hybridMultilevel"/>
    <w:tmpl w:val="4334A1B0"/>
    <w:lvl w:ilvl="0" w:tplc="608401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FE318F0"/>
    <w:multiLevelType w:val="hybridMultilevel"/>
    <w:tmpl w:val="DB4A36A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8" w15:restartNumberingAfterBreak="0">
    <w:nsid w:val="44483CB7"/>
    <w:multiLevelType w:val="multilevel"/>
    <w:tmpl w:val="087246AC"/>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67D73B8"/>
    <w:multiLevelType w:val="multilevel"/>
    <w:tmpl w:val="4594BE40"/>
    <w:lvl w:ilvl="0">
      <w:start w:val="1"/>
      <w:numFmt w:val="decimal"/>
      <w:lvlText w:val="%1"/>
      <w:lvlJc w:val="left"/>
      <w:pPr>
        <w:ind w:left="720" w:hanging="72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20"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3"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BD2039B"/>
    <w:multiLevelType w:val="multilevel"/>
    <w:tmpl w:val="CF86EB26"/>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5" w15:restartNumberingAfterBreak="0">
    <w:nsid w:val="4BF2393B"/>
    <w:multiLevelType w:val="multilevel"/>
    <w:tmpl w:val="2C1A60A4"/>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55877511"/>
    <w:multiLevelType w:val="multilevel"/>
    <w:tmpl w:val="2528CB18"/>
    <w:numStyleLink w:val="MOUList"/>
  </w:abstractNum>
  <w:abstractNum w:abstractNumId="27"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9"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0"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1"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3"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4"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num w:numId="1">
    <w:abstractNumId w:val="11"/>
  </w:num>
  <w:num w:numId="2">
    <w:abstractNumId w:val="9"/>
  </w:num>
  <w:num w:numId="3">
    <w:abstractNumId w:val="29"/>
  </w:num>
  <w:num w:numId="4">
    <w:abstractNumId w:val="14"/>
  </w:num>
  <w:num w:numId="5">
    <w:abstractNumId w:val="10"/>
  </w:num>
  <w:num w:numId="6">
    <w:abstractNumId w:val="8"/>
  </w:num>
  <w:num w:numId="7">
    <w:abstractNumId w:val="20"/>
  </w:num>
  <w:num w:numId="8">
    <w:abstractNumId w:val="21"/>
  </w:num>
  <w:num w:numId="9">
    <w:abstractNumId w:val="7"/>
  </w:num>
  <w:num w:numId="10">
    <w:abstractNumId w:val="24"/>
  </w:num>
  <w:num w:numId="11">
    <w:abstractNumId w:val="5"/>
  </w:num>
  <w:num w:numId="12">
    <w:abstractNumId w:val="27"/>
  </w:num>
  <w:num w:numId="13">
    <w:abstractNumId w:val="31"/>
  </w:num>
  <w:num w:numId="14">
    <w:abstractNumId w:val="30"/>
  </w:num>
  <w:num w:numId="15">
    <w:abstractNumId w:val="4"/>
  </w:num>
  <w:num w:numId="16">
    <w:abstractNumId w:val="1"/>
  </w:num>
  <w:num w:numId="17">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7"/>
  </w:num>
  <w:num w:numId="20">
    <w:abstractNumId w:val="28"/>
  </w:num>
  <w:num w:numId="21">
    <w:abstractNumId w:val="16"/>
  </w:num>
  <w:num w:numId="22">
    <w:abstractNumId w:val="12"/>
  </w:num>
  <w:num w:numId="23">
    <w:abstractNumId w:val="18"/>
  </w:num>
  <w:num w:numId="24">
    <w:abstractNumId w:val="13"/>
  </w:num>
  <w:num w:numId="25">
    <w:abstractNumId w:val="32"/>
  </w:num>
  <w:num w:numId="26">
    <w:abstractNumId w:val="23"/>
  </w:num>
  <w:num w:numId="27">
    <w:abstractNumId w:val="26"/>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abstractNumId w:val="34"/>
  </w:num>
  <w:num w:numId="29">
    <w:abstractNumId w:val="33"/>
  </w:num>
  <w:num w:numId="30">
    <w:abstractNumId w:val="19"/>
  </w:num>
  <w:num w:numId="31">
    <w:abstractNumId w:val="3"/>
  </w:num>
  <w:num w:numId="32">
    <w:abstractNumId w:val="6"/>
  </w:num>
  <w:num w:numId="33">
    <w:abstractNumId w:val="15"/>
  </w:num>
  <w:num w:numId="34">
    <w:abstractNumId w:val="2"/>
  </w:num>
  <w:num w:numId="35">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785"/>
    <w:rsid w:val="00000C73"/>
    <w:rsid w:val="00001542"/>
    <w:rsid w:val="00002246"/>
    <w:rsid w:val="000033AA"/>
    <w:rsid w:val="00003FA0"/>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4230B"/>
    <w:rsid w:val="00044772"/>
    <w:rsid w:val="000468B3"/>
    <w:rsid w:val="000478D3"/>
    <w:rsid w:val="000479FB"/>
    <w:rsid w:val="000514D0"/>
    <w:rsid w:val="0005543F"/>
    <w:rsid w:val="0005567F"/>
    <w:rsid w:val="00055BF3"/>
    <w:rsid w:val="0005644C"/>
    <w:rsid w:val="00060045"/>
    <w:rsid w:val="00061AC7"/>
    <w:rsid w:val="00061C2A"/>
    <w:rsid w:val="00061EE3"/>
    <w:rsid w:val="00062659"/>
    <w:rsid w:val="00062B39"/>
    <w:rsid w:val="000648D9"/>
    <w:rsid w:val="0007239D"/>
    <w:rsid w:val="00076FB0"/>
    <w:rsid w:val="00080202"/>
    <w:rsid w:val="00081C7A"/>
    <w:rsid w:val="00082271"/>
    <w:rsid w:val="00083558"/>
    <w:rsid w:val="00083BB8"/>
    <w:rsid w:val="00083CB3"/>
    <w:rsid w:val="00085746"/>
    <w:rsid w:val="00090ECB"/>
    <w:rsid w:val="0009405D"/>
    <w:rsid w:val="0009413B"/>
    <w:rsid w:val="000960F6"/>
    <w:rsid w:val="000A24AD"/>
    <w:rsid w:val="000A44C5"/>
    <w:rsid w:val="000A5A6C"/>
    <w:rsid w:val="000A7F58"/>
    <w:rsid w:val="000B0A21"/>
    <w:rsid w:val="000B2422"/>
    <w:rsid w:val="000B4F1E"/>
    <w:rsid w:val="000B53FC"/>
    <w:rsid w:val="000B7D2E"/>
    <w:rsid w:val="000C6709"/>
    <w:rsid w:val="000D010D"/>
    <w:rsid w:val="000D2618"/>
    <w:rsid w:val="000D31D9"/>
    <w:rsid w:val="000D3BFF"/>
    <w:rsid w:val="000D4419"/>
    <w:rsid w:val="000D49F9"/>
    <w:rsid w:val="000D4DFC"/>
    <w:rsid w:val="000D4F75"/>
    <w:rsid w:val="000D4FEE"/>
    <w:rsid w:val="000D70E6"/>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2651"/>
    <w:rsid w:val="001267AC"/>
    <w:rsid w:val="00127293"/>
    <w:rsid w:val="0012785C"/>
    <w:rsid w:val="00127E74"/>
    <w:rsid w:val="00132A64"/>
    <w:rsid w:val="001338FE"/>
    <w:rsid w:val="00133C8F"/>
    <w:rsid w:val="00133DDE"/>
    <w:rsid w:val="00134BA5"/>
    <w:rsid w:val="00142A64"/>
    <w:rsid w:val="00144EF7"/>
    <w:rsid w:val="0014500D"/>
    <w:rsid w:val="00146395"/>
    <w:rsid w:val="00146BA3"/>
    <w:rsid w:val="00150E36"/>
    <w:rsid w:val="00150FE1"/>
    <w:rsid w:val="001524A0"/>
    <w:rsid w:val="00152846"/>
    <w:rsid w:val="00152E34"/>
    <w:rsid w:val="00153D95"/>
    <w:rsid w:val="0015468B"/>
    <w:rsid w:val="00155B3C"/>
    <w:rsid w:val="001607F6"/>
    <w:rsid w:val="00161629"/>
    <w:rsid w:val="00161729"/>
    <w:rsid w:val="00161926"/>
    <w:rsid w:val="00162635"/>
    <w:rsid w:val="00162FA0"/>
    <w:rsid w:val="00164796"/>
    <w:rsid w:val="00174CAF"/>
    <w:rsid w:val="0017725F"/>
    <w:rsid w:val="00182519"/>
    <w:rsid w:val="0018280E"/>
    <w:rsid w:val="00187025"/>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20154A"/>
    <w:rsid w:val="00201BC4"/>
    <w:rsid w:val="00204BFF"/>
    <w:rsid w:val="0020756C"/>
    <w:rsid w:val="00207CAC"/>
    <w:rsid w:val="0021599C"/>
    <w:rsid w:val="00222C95"/>
    <w:rsid w:val="002237DE"/>
    <w:rsid w:val="00224C85"/>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C5E"/>
    <w:rsid w:val="002860C2"/>
    <w:rsid w:val="0029146F"/>
    <w:rsid w:val="002914E4"/>
    <w:rsid w:val="0029237A"/>
    <w:rsid w:val="0029503F"/>
    <w:rsid w:val="002954F7"/>
    <w:rsid w:val="002968EA"/>
    <w:rsid w:val="00297556"/>
    <w:rsid w:val="002A1E91"/>
    <w:rsid w:val="002A4A2F"/>
    <w:rsid w:val="002A4DA3"/>
    <w:rsid w:val="002A64CC"/>
    <w:rsid w:val="002A6687"/>
    <w:rsid w:val="002A6AEF"/>
    <w:rsid w:val="002A7674"/>
    <w:rsid w:val="002B13F1"/>
    <w:rsid w:val="002B170E"/>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336E"/>
    <w:rsid w:val="00313500"/>
    <w:rsid w:val="00314456"/>
    <w:rsid w:val="003145FD"/>
    <w:rsid w:val="0031481D"/>
    <w:rsid w:val="003158EB"/>
    <w:rsid w:val="00315BE7"/>
    <w:rsid w:val="00315C7E"/>
    <w:rsid w:val="00316C98"/>
    <w:rsid w:val="00317923"/>
    <w:rsid w:val="00321576"/>
    <w:rsid w:val="00321D04"/>
    <w:rsid w:val="00323CD0"/>
    <w:rsid w:val="00323F3D"/>
    <w:rsid w:val="003251A3"/>
    <w:rsid w:val="00325924"/>
    <w:rsid w:val="00325FFD"/>
    <w:rsid w:val="003267C5"/>
    <w:rsid w:val="0033089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1DD1"/>
    <w:rsid w:val="00392AC3"/>
    <w:rsid w:val="003971C7"/>
    <w:rsid w:val="003A1C4D"/>
    <w:rsid w:val="003A254A"/>
    <w:rsid w:val="003A4EAB"/>
    <w:rsid w:val="003B04F6"/>
    <w:rsid w:val="003B08BC"/>
    <w:rsid w:val="003B10D9"/>
    <w:rsid w:val="003B3742"/>
    <w:rsid w:val="003B3C0B"/>
    <w:rsid w:val="003B42AC"/>
    <w:rsid w:val="003B4F33"/>
    <w:rsid w:val="003B54CD"/>
    <w:rsid w:val="003B5BE0"/>
    <w:rsid w:val="003C00A7"/>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FF5"/>
    <w:rsid w:val="004307BE"/>
    <w:rsid w:val="00431C14"/>
    <w:rsid w:val="00435DC8"/>
    <w:rsid w:val="00437785"/>
    <w:rsid w:val="004419A8"/>
    <w:rsid w:val="00443744"/>
    <w:rsid w:val="00445058"/>
    <w:rsid w:val="00445C89"/>
    <w:rsid w:val="0044669E"/>
    <w:rsid w:val="004544D7"/>
    <w:rsid w:val="0045759E"/>
    <w:rsid w:val="00460CE4"/>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C61"/>
    <w:rsid w:val="004A4A27"/>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4487"/>
    <w:rsid w:val="00524AF9"/>
    <w:rsid w:val="00530507"/>
    <w:rsid w:val="005316F2"/>
    <w:rsid w:val="00531ACF"/>
    <w:rsid w:val="00531BE0"/>
    <w:rsid w:val="00535786"/>
    <w:rsid w:val="005361A7"/>
    <w:rsid w:val="005365C6"/>
    <w:rsid w:val="005367DD"/>
    <w:rsid w:val="00537F13"/>
    <w:rsid w:val="00543A67"/>
    <w:rsid w:val="00547188"/>
    <w:rsid w:val="0055258A"/>
    <w:rsid w:val="00554566"/>
    <w:rsid w:val="00556636"/>
    <w:rsid w:val="00556840"/>
    <w:rsid w:val="00561427"/>
    <w:rsid w:val="00561483"/>
    <w:rsid w:val="00562F78"/>
    <w:rsid w:val="0056625F"/>
    <w:rsid w:val="00566AA2"/>
    <w:rsid w:val="00567826"/>
    <w:rsid w:val="00570210"/>
    <w:rsid w:val="00570F30"/>
    <w:rsid w:val="00575AB4"/>
    <w:rsid w:val="005767C8"/>
    <w:rsid w:val="0058022C"/>
    <w:rsid w:val="00583AB8"/>
    <w:rsid w:val="00583BAF"/>
    <w:rsid w:val="005843F1"/>
    <w:rsid w:val="005848E6"/>
    <w:rsid w:val="00585E07"/>
    <w:rsid w:val="005929F7"/>
    <w:rsid w:val="0059778A"/>
    <w:rsid w:val="00597EA5"/>
    <w:rsid w:val="005A2E7C"/>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7BD6"/>
    <w:rsid w:val="00610BAC"/>
    <w:rsid w:val="0061194F"/>
    <w:rsid w:val="00611B11"/>
    <w:rsid w:val="00612BB5"/>
    <w:rsid w:val="00623DD2"/>
    <w:rsid w:val="00632E5F"/>
    <w:rsid w:val="00634BB6"/>
    <w:rsid w:val="006402DE"/>
    <w:rsid w:val="00642075"/>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544"/>
    <w:rsid w:val="0069613D"/>
    <w:rsid w:val="00696594"/>
    <w:rsid w:val="006A079F"/>
    <w:rsid w:val="006A3235"/>
    <w:rsid w:val="006A354E"/>
    <w:rsid w:val="006A44EB"/>
    <w:rsid w:val="006A6251"/>
    <w:rsid w:val="006A7EC4"/>
    <w:rsid w:val="006B2700"/>
    <w:rsid w:val="006C0CA4"/>
    <w:rsid w:val="006C27C1"/>
    <w:rsid w:val="006C35F6"/>
    <w:rsid w:val="006C44C7"/>
    <w:rsid w:val="006C50FF"/>
    <w:rsid w:val="006C6263"/>
    <w:rsid w:val="006C6399"/>
    <w:rsid w:val="006C67DF"/>
    <w:rsid w:val="006C6A5A"/>
    <w:rsid w:val="006C6C0A"/>
    <w:rsid w:val="006C750E"/>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99B"/>
    <w:rsid w:val="00702D06"/>
    <w:rsid w:val="00711025"/>
    <w:rsid w:val="00711F5E"/>
    <w:rsid w:val="00713AF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CB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31E4"/>
    <w:rsid w:val="00836598"/>
    <w:rsid w:val="00836CBD"/>
    <w:rsid w:val="008459D6"/>
    <w:rsid w:val="008466AF"/>
    <w:rsid w:val="00846E22"/>
    <w:rsid w:val="00851AB8"/>
    <w:rsid w:val="00852252"/>
    <w:rsid w:val="00853E93"/>
    <w:rsid w:val="00855D01"/>
    <w:rsid w:val="0086161A"/>
    <w:rsid w:val="00863D67"/>
    <w:rsid w:val="008643CA"/>
    <w:rsid w:val="00864894"/>
    <w:rsid w:val="008648B6"/>
    <w:rsid w:val="00866E99"/>
    <w:rsid w:val="008758B9"/>
    <w:rsid w:val="00875E33"/>
    <w:rsid w:val="00876F69"/>
    <w:rsid w:val="00877076"/>
    <w:rsid w:val="00884DE5"/>
    <w:rsid w:val="00890118"/>
    <w:rsid w:val="008906EF"/>
    <w:rsid w:val="00890E21"/>
    <w:rsid w:val="008953BE"/>
    <w:rsid w:val="00896AFB"/>
    <w:rsid w:val="00896EE8"/>
    <w:rsid w:val="008A0851"/>
    <w:rsid w:val="008A0E14"/>
    <w:rsid w:val="008A5847"/>
    <w:rsid w:val="008A6AE4"/>
    <w:rsid w:val="008B08FC"/>
    <w:rsid w:val="008B0EAD"/>
    <w:rsid w:val="008B0FB4"/>
    <w:rsid w:val="008B1D57"/>
    <w:rsid w:val="008B493E"/>
    <w:rsid w:val="008C0983"/>
    <w:rsid w:val="008C1E27"/>
    <w:rsid w:val="008C4071"/>
    <w:rsid w:val="008C5A43"/>
    <w:rsid w:val="008C697F"/>
    <w:rsid w:val="008C7ACD"/>
    <w:rsid w:val="008C7CF1"/>
    <w:rsid w:val="008D1514"/>
    <w:rsid w:val="008D1584"/>
    <w:rsid w:val="008D2FFB"/>
    <w:rsid w:val="008D450B"/>
    <w:rsid w:val="008D7B70"/>
    <w:rsid w:val="008E0BF4"/>
    <w:rsid w:val="008E228D"/>
    <w:rsid w:val="008E53A0"/>
    <w:rsid w:val="008E642A"/>
    <w:rsid w:val="008E69D0"/>
    <w:rsid w:val="008F1B64"/>
    <w:rsid w:val="008F1CA8"/>
    <w:rsid w:val="008F47FB"/>
    <w:rsid w:val="008F7E48"/>
    <w:rsid w:val="009041E6"/>
    <w:rsid w:val="0090613B"/>
    <w:rsid w:val="0090769D"/>
    <w:rsid w:val="0090796F"/>
    <w:rsid w:val="009131B5"/>
    <w:rsid w:val="0091330D"/>
    <w:rsid w:val="00917C64"/>
    <w:rsid w:val="00925FEE"/>
    <w:rsid w:val="009263E4"/>
    <w:rsid w:val="009263F4"/>
    <w:rsid w:val="00926411"/>
    <w:rsid w:val="00927784"/>
    <w:rsid w:val="00927DC6"/>
    <w:rsid w:val="00932B9E"/>
    <w:rsid w:val="009330F5"/>
    <w:rsid w:val="009341F2"/>
    <w:rsid w:val="0094285C"/>
    <w:rsid w:val="00942B7D"/>
    <w:rsid w:val="00945E3C"/>
    <w:rsid w:val="0094612E"/>
    <w:rsid w:val="00946D91"/>
    <w:rsid w:val="0094727C"/>
    <w:rsid w:val="0095116E"/>
    <w:rsid w:val="009517F2"/>
    <w:rsid w:val="009528FA"/>
    <w:rsid w:val="00954E77"/>
    <w:rsid w:val="00960F32"/>
    <w:rsid w:val="009635F4"/>
    <w:rsid w:val="00965AE9"/>
    <w:rsid w:val="009668A0"/>
    <w:rsid w:val="0097034E"/>
    <w:rsid w:val="00973AE2"/>
    <w:rsid w:val="009756FA"/>
    <w:rsid w:val="00976661"/>
    <w:rsid w:val="00986F48"/>
    <w:rsid w:val="00987AEC"/>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18C5"/>
    <w:rsid w:val="00A11950"/>
    <w:rsid w:val="00A137B5"/>
    <w:rsid w:val="00A13EDB"/>
    <w:rsid w:val="00A203FE"/>
    <w:rsid w:val="00A208E8"/>
    <w:rsid w:val="00A21332"/>
    <w:rsid w:val="00A23C0E"/>
    <w:rsid w:val="00A2777E"/>
    <w:rsid w:val="00A31134"/>
    <w:rsid w:val="00A31A82"/>
    <w:rsid w:val="00A33015"/>
    <w:rsid w:val="00A3307E"/>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90043"/>
    <w:rsid w:val="00A90B9E"/>
    <w:rsid w:val="00A91FC3"/>
    <w:rsid w:val="00A932DF"/>
    <w:rsid w:val="00A95357"/>
    <w:rsid w:val="00AA1362"/>
    <w:rsid w:val="00AA236F"/>
    <w:rsid w:val="00AA23D8"/>
    <w:rsid w:val="00AA7661"/>
    <w:rsid w:val="00AB2267"/>
    <w:rsid w:val="00AB5092"/>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598F"/>
    <w:rsid w:val="00B46FA5"/>
    <w:rsid w:val="00B52602"/>
    <w:rsid w:val="00B53A0B"/>
    <w:rsid w:val="00B545D0"/>
    <w:rsid w:val="00B5595C"/>
    <w:rsid w:val="00B6312C"/>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612E3"/>
    <w:rsid w:val="00C61347"/>
    <w:rsid w:val="00C62271"/>
    <w:rsid w:val="00C63EEB"/>
    <w:rsid w:val="00C63FEB"/>
    <w:rsid w:val="00C70363"/>
    <w:rsid w:val="00C70C0F"/>
    <w:rsid w:val="00C73594"/>
    <w:rsid w:val="00C748FC"/>
    <w:rsid w:val="00C7533E"/>
    <w:rsid w:val="00C76AF1"/>
    <w:rsid w:val="00C80839"/>
    <w:rsid w:val="00C80908"/>
    <w:rsid w:val="00C80C92"/>
    <w:rsid w:val="00C80D03"/>
    <w:rsid w:val="00C82C27"/>
    <w:rsid w:val="00C86BAD"/>
    <w:rsid w:val="00C87494"/>
    <w:rsid w:val="00C908A1"/>
    <w:rsid w:val="00C92562"/>
    <w:rsid w:val="00C92AF0"/>
    <w:rsid w:val="00C9327F"/>
    <w:rsid w:val="00C941B3"/>
    <w:rsid w:val="00C976A5"/>
    <w:rsid w:val="00CA27A3"/>
    <w:rsid w:val="00CB4090"/>
    <w:rsid w:val="00CB7F42"/>
    <w:rsid w:val="00CC66B5"/>
    <w:rsid w:val="00CD0129"/>
    <w:rsid w:val="00CD120E"/>
    <w:rsid w:val="00CD213D"/>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38E3"/>
    <w:rsid w:val="00D14F73"/>
    <w:rsid w:val="00D1622D"/>
    <w:rsid w:val="00D17605"/>
    <w:rsid w:val="00D216E3"/>
    <w:rsid w:val="00D223D4"/>
    <w:rsid w:val="00D24DFA"/>
    <w:rsid w:val="00D259DB"/>
    <w:rsid w:val="00D27208"/>
    <w:rsid w:val="00D34A04"/>
    <w:rsid w:val="00D40083"/>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717C"/>
    <w:rsid w:val="00D809AB"/>
    <w:rsid w:val="00D816B5"/>
    <w:rsid w:val="00D8271E"/>
    <w:rsid w:val="00D835C1"/>
    <w:rsid w:val="00D8722C"/>
    <w:rsid w:val="00D87DE7"/>
    <w:rsid w:val="00D926C8"/>
    <w:rsid w:val="00D92ED7"/>
    <w:rsid w:val="00D96273"/>
    <w:rsid w:val="00D967DF"/>
    <w:rsid w:val="00DA091B"/>
    <w:rsid w:val="00DA1417"/>
    <w:rsid w:val="00DA1712"/>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19B4"/>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FF3"/>
    <w:rsid w:val="00E71A67"/>
    <w:rsid w:val="00E73699"/>
    <w:rsid w:val="00E75163"/>
    <w:rsid w:val="00E75319"/>
    <w:rsid w:val="00E757E1"/>
    <w:rsid w:val="00E76FC8"/>
    <w:rsid w:val="00E77106"/>
    <w:rsid w:val="00E8056E"/>
    <w:rsid w:val="00E8486D"/>
    <w:rsid w:val="00E85901"/>
    <w:rsid w:val="00E85E6D"/>
    <w:rsid w:val="00E902D5"/>
    <w:rsid w:val="00E909C4"/>
    <w:rsid w:val="00E90DC1"/>
    <w:rsid w:val="00E91D4B"/>
    <w:rsid w:val="00E92256"/>
    <w:rsid w:val="00E94566"/>
    <w:rsid w:val="00E97379"/>
    <w:rsid w:val="00EA166A"/>
    <w:rsid w:val="00EA6B56"/>
    <w:rsid w:val="00EB172C"/>
    <w:rsid w:val="00EB564D"/>
    <w:rsid w:val="00EB5D03"/>
    <w:rsid w:val="00EC03C8"/>
    <w:rsid w:val="00EC0826"/>
    <w:rsid w:val="00EC0B9F"/>
    <w:rsid w:val="00EC158B"/>
    <w:rsid w:val="00EC3312"/>
    <w:rsid w:val="00EC6410"/>
    <w:rsid w:val="00EC7B59"/>
    <w:rsid w:val="00ED0728"/>
    <w:rsid w:val="00ED6648"/>
    <w:rsid w:val="00ED7590"/>
    <w:rsid w:val="00EE4F5E"/>
    <w:rsid w:val="00EE5492"/>
    <w:rsid w:val="00EE5595"/>
    <w:rsid w:val="00EE7216"/>
    <w:rsid w:val="00EE7CC9"/>
    <w:rsid w:val="00EF1A5D"/>
    <w:rsid w:val="00EF38A2"/>
    <w:rsid w:val="00EF41AB"/>
    <w:rsid w:val="00EF5B78"/>
    <w:rsid w:val="00EF5F8B"/>
    <w:rsid w:val="00EF6C03"/>
    <w:rsid w:val="00EF78A7"/>
    <w:rsid w:val="00F0190C"/>
    <w:rsid w:val="00F053BF"/>
    <w:rsid w:val="00F06159"/>
    <w:rsid w:val="00F12C84"/>
    <w:rsid w:val="00F15A5A"/>
    <w:rsid w:val="00F27B51"/>
    <w:rsid w:val="00F36081"/>
    <w:rsid w:val="00F42516"/>
    <w:rsid w:val="00F430A5"/>
    <w:rsid w:val="00F4326D"/>
    <w:rsid w:val="00F540AD"/>
    <w:rsid w:val="00F5689F"/>
    <w:rsid w:val="00F569F1"/>
    <w:rsid w:val="00F57637"/>
    <w:rsid w:val="00F57EA3"/>
    <w:rsid w:val="00F6253C"/>
    <w:rsid w:val="00F63F01"/>
    <w:rsid w:val="00F75B4E"/>
    <w:rsid w:val="00F811C0"/>
    <w:rsid w:val="00F83B1D"/>
    <w:rsid w:val="00F86F74"/>
    <w:rsid w:val="00F90856"/>
    <w:rsid w:val="00F90B91"/>
    <w:rsid w:val="00F911A8"/>
    <w:rsid w:val="00F91A9F"/>
    <w:rsid w:val="00F96620"/>
    <w:rsid w:val="00FA0041"/>
    <w:rsid w:val="00FA0BEA"/>
    <w:rsid w:val="00FA2073"/>
    <w:rsid w:val="00FA47DA"/>
    <w:rsid w:val="00FA63E8"/>
    <w:rsid w:val="00FA7D05"/>
    <w:rsid w:val="00FB0141"/>
    <w:rsid w:val="00FB2250"/>
    <w:rsid w:val="00FB3B26"/>
    <w:rsid w:val="00FB5DA2"/>
    <w:rsid w:val="00FB68D2"/>
    <w:rsid w:val="00FB68F6"/>
    <w:rsid w:val="00FB7812"/>
    <w:rsid w:val="00FB7A75"/>
    <w:rsid w:val="00FC050B"/>
    <w:rsid w:val="00FC1AEF"/>
    <w:rsid w:val="00FC245F"/>
    <w:rsid w:val="00FC4BF6"/>
    <w:rsid w:val="00FC5AEE"/>
    <w:rsid w:val="00FC6DDE"/>
    <w:rsid w:val="00FC7FBB"/>
    <w:rsid w:val="00FD1D7B"/>
    <w:rsid w:val="00FD3BC1"/>
    <w:rsid w:val="00FD42B0"/>
    <w:rsid w:val="00FD4CFE"/>
    <w:rsid w:val="00FD729F"/>
    <w:rsid w:val="00FD7B3C"/>
    <w:rsid w:val="00FE0FE2"/>
    <w:rsid w:val="00FE120E"/>
    <w:rsid w:val="00FE190F"/>
    <w:rsid w:val="00FE32B1"/>
    <w:rsid w:val="00FF1379"/>
    <w:rsid w:val="00FF1B4B"/>
    <w:rsid w:val="00FF1F84"/>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7B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34"/>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table" w:customStyle="1" w:styleId="TableGrid1">
    <w:name w:val="Table Grid1"/>
    <w:basedOn w:val="TableNormal"/>
    <w:next w:val="TableGrid"/>
    <w:uiPriority w:val="39"/>
    <w:rsid w:val="002A64CC"/>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CA947-693F-4BF6-98E8-A8DAA2A0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10000</Words>
  <Characters>57003</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2018-01-11T16:34:00Z</dcterms:created>
  <dcterms:modified xsi:type="dcterms:W3CDTF">2018-01-11T16:34:00Z</dcterms:modified>
</cp:coreProperties>
</file>