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B8FD2" w14:textId="77777777" w:rsidR="0073480E" w:rsidRDefault="0073480E" w:rsidP="0073480E">
      <w:pPr>
        <w:pStyle w:val="BodyText"/>
      </w:pPr>
    </w:p>
    <w:tbl>
      <w:tblPr>
        <w:tblW w:w="9990" w:type="dxa"/>
        <w:tblInd w:w="720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880"/>
        <w:gridCol w:w="270"/>
        <w:gridCol w:w="6840"/>
      </w:tblGrid>
      <w:tr w:rsidR="0073480E" w:rsidRPr="0073480E" w14:paraId="62451258" w14:textId="77777777" w:rsidTr="00DF6D84">
        <w:trPr>
          <w:cantSplit/>
          <w:trHeight w:hRule="exact" w:val="4860"/>
        </w:trPr>
        <w:tc>
          <w:tcPr>
            <w:tcW w:w="2880" w:type="dxa"/>
            <w:vMerge w:val="restart"/>
            <w:tcMar>
              <w:left w:w="0" w:type="dxa"/>
              <w:right w:w="0" w:type="dxa"/>
            </w:tcMar>
          </w:tcPr>
          <w:p w14:paraId="48094F05" w14:textId="77777777" w:rsidR="0073480E" w:rsidRPr="0073480E" w:rsidRDefault="00E73C5F" w:rsidP="007348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6ECABDD6" wp14:editId="72E1B8B2">
                  <wp:extent cx="1800225" cy="7248525"/>
                  <wp:effectExtent l="0" t="0" r="9525" b="9525"/>
                  <wp:docPr id="1" name="Picture 1" descr="RC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C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7248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  <w:vMerge w:val="restart"/>
            <w:tcMar>
              <w:left w:w="0" w:type="dxa"/>
              <w:right w:w="0" w:type="dxa"/>
            </w:tcMar>
          </w:tcPr>
          <w:p w14:paraId="28294397" w14:textId="77777777" w:rsidR="0073480E" w:rsidRPr="0073480E" w:rsidRDefault="0073480E" w:rsidP="0073480E">
            <w:pPr>
              <w:rPr>
                <w:rFonts w:ascii="Arial" w:hAnsi="Arial"/>
              </w:rPr>
            </w:pPr>
          </w:p>
        </w:tc>
        <w:tc>
          <w:tcPr>
            <w:tcW w:w="684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5212CA5A" w14:textId="731CC882" w:rsidR="0073480E" w:rsidRPr="0073480E" w:rsidRDefault="0073480E" w:rsidP="0073480E">
            <w:pPr>
              <w:spacing w:line="800" w:lineRule="exact"/>
              <w:rPr>
                <w:rFonts w:ascii="Arial" w:hAnsi="Arial"/>
                <w:spacing w:val="-30"/>
                <w:sz w:val="66"/>
              </w:rPr>
            </w:pPr>
            <w:r w:rsidRPr="0073480E">
              <w:rPr>
                <w:rFonts w:ascii="Arial" w:hAnsi="Arial"/>
                <w:spacing w:val="-30"/>
                <w:sz w:val="66"/>
              </w:rPr>
              <w:t>REQUEST FOR</w:t>
            </w:r>
            <w:r w:rsidR="002C1518">
              <w:rPr>
                <w:rFonts w:ascii="Arial" w:hAnsi="Arial"/>
                <w:spacing w:val="-30"/>
                <w:sz w:val="66"/>
              </w:rPr>
              <w:t xml:space="preserve"> </w:t>
            </w:r>
            <w:r w:rsidR="00BA14A1">
              <w:rPr>
                <w:rFonts w:ascii="Arial" w:hAnsi="Arial"/>
                <w:spacing w:val="-30"/>
                <w:sz w:val="66"/>
              </w:rPr>
              <w:t>PROPOSALS</w:t>
            </w:r>
          </w:p>
          <w:p w14:paraId="35E9B803" w14:textId="77777777" w:rsidR="0073480E" w:rsidRPr="0073480E" w:rsidRDefault="0073480E" w:rsidP="0073480E">
            <w:pPr>
              <w:rPr>
                <w:rFonts w:ascii="Arial" w:hAnsi="Arial"/>
                <w:b/>
                <w:caps/>
                <w:spacing w:val="20"/>
                <w:sz w:val="12"/>
              </w:rPr>
            </w:pPr>
            <w:r w:rsidRPr="0073480E">
              <w:rPr>
                <w:rFonts w:ascii="Arial" w:hAnsi="Arial"/>
                <w:b/>
                <w:caps/>
                <w:spacing w:val="20"/>
                <w:sz w:val="12"/>
              </w:rPr>
              <w:t xml:space="preserve"> </w:t>
            </w:r>
          </w:p>
        </w:tc>
      </w:tr>
      <w:tr w:rsidR="0073480E" w:rsidRPr="0073480E" w14:paraId="37DD326D" w14:textId="77777777" w:rsidTr="00DF6D84">
        <w:trPr>
          <w:cantSplit/>
          <w:trHeight w:hRule="exact" w:val="6580"/>
        </w:trPr>
        <w:tc>
          <w:tcPr>
            <w:tcW w:w="2880" w:type="dxa"/>
            <w:vMerge/>
            <w:tcMar>
              <w:left w:w="0" w:type="dxa"/>
              <w:right w:w="0" w:type="dxa"/>
            </w:tcMar>
          </w:tcPr>
          <w:p w14:paraId="0EDDB035" w14:textId="77777777" w:rsidR="0073480E" w:rsidRPr="0073480E" w:rsidRDefault="0073480E" w:rsidP="0073480E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vMerge/>
            <w:tcMar>
              <w:left w:w="0" w:type="dxa"/>
              <w:right w:w="0" w:type="dxa"/>
            </w:tcMar>
          </w:tcPr>
          <w:p w14:paraId="69BDACDB" w14:textId="77777777" w:rsidR="0073480E" w:rsidRPr="0073480E" w:rsidRDefault="0073480E" w:rsidP="0073480E">
            <w:pPr>
              <w:rPr>
                <w:rFonts w:ascii="Arial" w:hAnsi="Arial"/>
                <w:b/>
                <w:caps/>
                <w:spacing w:val="20"/>
                <w:sz w:val="28"/>
              </w:rPr>
            </w:pPr>
          </w:p>
        </w:tc>
        <w:tc>
          <w:tcPr>
            <w:tcW w:w="684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2C9D31F7" w14:textId="77777777" w:rsidR="00732CFB" w:rsidRPr="00205CDF" w:rsidRDefault="00732CFB" w:rsidP="00732CFB">
            <w:pPr>
              <w:pStyle w:val="JCCReportCoverSubhead"/>
              <w:rPr>
                <w:rFonts w:ascii="Arial" w:hAnsi="Arial" w:cs="Arial"/>
                <w:b/>
                <w:szCs w:val="28"/>
              </w:rPr>
            </w:pPr>
            <w:r w:rsidRPr="00205CDF">
              <w:rPr>
                <w:rFonts w:ascii="Arial" w:hAnsi="Arial" w:cs="Arial"/>
                <w:b/>
                <w:szCs w:val="28"/>
              </w:rPr>
              <w:t>Judicial Council of California</w:t>
            </w:r>
          </w:p>
          <w:p w14:paraId="2592937E" w14:textId="77777777" w:rsidR="00732CFB" w:rsidRPr="00205CDF" w:rsidRDefault="00732CFB" w:rsidP="00732CFB">
            <w:pPr>
              <w:pStyle w:val="JCCReportCoverSubhead"/>
              <w:rPr>
                <w:rFonts w:ascii="Arial" w:hAnsi="Arial" w:cs="Arial"/>
                <w:b/>
                <w:color w:val="FF0000"/>
                <w:szCs w:val="28"/>
              </w:rPr>
            </w:pPr>
          </w:p>
          <w:p w14:paraId="03311C8C" w14:textId="099753FF" w:rsidR="006F31B2" w:rsidRPr="002C1518" w:rsidRDefault="006F31B2" w:rsidP="006F31B2">
            <w:pPr>
              <w:tabs>
                <w:tab w:val="left" w:pos="2340"/>
              </w:tabs>
              <w:ind w:left="2340" w:right="252" w:hanging="2340"/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2C1518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  <w:t>ADDENDUM #</w:t>
            </w:r>
            <w:r w:rsidR="00943388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  <w:t>2</w:t>
            </w:r>
          </w:p>
          <w:p w14:paraId="0E20DD30" w14:textId="77777777" w:rsidR="006F31B2" w:rsidRDefault="00732CFB" w:rsidP="00732CFB">
            <w:pPr>
              <w:pStyle w:val="JCCReportCoverSubhead"/>
              <w:rPr>
                <w:rFonts w:ascii="Arial" w:hAnsi="Arial" w:cs="Arial"/>
                <w:b/>
                <w:caps w:val="0"/>
                <w:szCs w:val="28"/>
              </w:rPr>
            </w:pPr>
            <w:r w:rsidRPr="00205CDF">
              <w:rPr>
                <w:rFonts w:ascii="Arial" w:hAnsi="Arial" w:cs="Arial"/>
                <w:b/>
                <w:szCs w:val="28"/>
              </w:rPr>
              <w:br/>
            </w:r>
            <w:r w:rsidR="006F31B2">
              <w:rPr>
                <w:rFonts w:ascii="Arial" w:hAnsi="Arial" w:cs="Arial"/>
                <w:b/>
                <w:caps w:val="0"/>
                <w:szCs w:val="28"/>
              </w:rPr>
              <w:t>REGARDING:</w:t>
            </w:r>
          </w:p>
          <w:p w14:paraId="450D0F48" w14:textId="35845C21" w:rsidR="00E85816" w:rsidRDefault="002C1518" w:rsidP="00732CFB">
            <w:pPr>
              <w:pStyle w:val="JCCReportCoverSubhead"/>
              <w:rPr>
                <w:rFonts w:ascii="Arial" w:hAnsi="Arial" w:cs="Arial"/>
                <w:b/>
                <w:szCs w:val="28"/>
              </w:rPr>
            </w:pPr>
            <w:r w:rsidRPr="00BA14A1">
              <w:rPr>
                <w:rFonts w:ascii="Arial" w:hAnsi="Arial" w:cs="Arial"/>
                <w:b/>
                <w:bCs/>
                <w:szCs w:val="28"/>
              </w:rPr>
              <w:t>RF</w:t>
            </w:r>
            <w:r w:rsidR="00BA14A1" w:rsidRPr="00BA14A1">
              <w:rPr>
                <w:rFonts w:ascii="Arial" w:hAnsi="Arial" w:cs="Arial"/>
                <w:b/>
                <w:bCs/>
                <w:szCs w:val="28"/>
              </w:rPr>
              <w:t>P</w:t>
            </w:r>
            <w:r w:rsidRPr="00BA14A1">
              <w:rPr>
                <w:rFonts w:ascii="Arial" w:hAnsi="Arial" w:cs="Arial"/>
                <w:b/>
                <w:bCs/>
                <w:szCs w:val="28"/>
              </w:rPr>
              <w:t xml:space="preserve"> Title:</w:t>
            </w:r>
            <w:r w:rsidRPr="002C1518">
              <w:rPr>
                <w:rFonts w:ascii="Arial" w:hAnsi="Arial" w:cs="Arial"/>
                <w:szCs w:val="28"/>
              </w:rPr>
              <w:t xml:space="preserve"> </w:t>
            </w:r>
            <w:r w:rsidR="008E741D">
              <w:rPr>
                <w:rFonts w:ascii="Arial" w:hAnsi="Arial" w:cs="Arial"/>
                <w:b/>
                <w:szCs w:val="28"/>
              </w:rPr>
              <w:t>Judicial officers online protection</w:t>
            </w:r>
          </w:p>
          <w:p w14:paraId="7C84F6E9" w14:textId="77777777" w:rsidR="009847DA" w:rsidRDefault="009847DA" w:rsidP="00732CFB">
            <w:pPr>
              <w:pStyle w:val="JCCReportCoverSubhead"/>
              <w:rPr>
                <w:rFonts w:ascii="Arial" w:hAnsi="Arial" w:cs="Arial"/>
                <w:b/>
                <w:szCs w:val="28"/>
              </w:rPr>
            </w:pPr>
          </w:p>
          <w:p w14:paraId="0E6614D4" w14:textId="66245F67" w:rsidR="009847DA" w:rsidRDefault="009847DA" w:rsidP="00732CFB">
            <w:pPr>
              <w:pStyle w:val="JCCReportCoverSubhead"/>
              <w:rPr>
                <w:rFonts w:ascii="Arial" w:hAnsi="Arial" w:cs="Arial"/>
                <w:b/>
                <w:caps w:val="0"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>RFP Number:</w:t>
            </w:r>
            <w:r>
              <w:t xml:space="preserve"> </w:t>
            </w:r>
            <w:r w:rsidR="008E741D">
              <w:rPr>
                <w:rFonts w:ascii="Arial" w:hAnsi="Arial" w:cs="Arial"/>
                <w:b/>
                <w:szCs w:val="28"/>
              </w:rPr>
              <w:t>IT</w:t>
            </w:r>
            <w:r w:rsidRPr="009847DA">
              <w:rPr>
                <w:rFonts w:ascii="Arial" w:hAnsi="Arial" w:cs="Arial"/>
                <w:b/>
                <w:szCs w:val="28"/>
              </w:rPr>
              <w:t>-202</w:t>
            </w:r>
            <w:r w:rsidR="008E741D">
              <w:rPr>
                <w:rFonts w:ascii="Arial" w:hAnsi="Arial" w:cs="Arial"/>
                <w:b/>
                <w:szCs w:val="28"/>
              </w:rPr>
              <w:t>6</w:t>
            </w:r>
            <w:r w:rsidRPr="009847DA">
              <w:rPr>
                <w:rFonts w:ascii="Arial" w:hAnsi="Arial" w:cs="Arial"/>
                <w:b/>
                <w:szCs w:val="28"/>
              </w:rPr>
              <w:t>-</w:t>
            </w:r>
            <w:r w:rsidR="008E741D">
              <w:rPr>
                <w:rFonts w:ascii="Arial" w:hAnsi="Arial" w:cs="Arial"/>
                <w:b/>
                <w:szCs w:val="28"/>
              </w:rPr>
              <w:t>13</w:t>
            </w:r>
            <w:r w:rsidRPr="009847DA">
              <w:rPr>
                <w:rFonts w:ascii="Arial" w:hAnsi="Arial" w:cs="Arial"/>
                <w:b/>
                <w:szCs w:val="28"/>
              </w:rPr>
              <w:t>-DM</w:t>
            </w:r>
          </w:p>
          <w:p w14:paraId="7B826144" w14:textId="77777777" w:rsidR="005D51D8" w:rsidRDefault="005D51D8" w:rsidP="00E85816">
            <w:pPr>
              <w:spacing w:line="400" w:lineRule="atLeast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1101D5E" w14:textId="5D0B0412" w:rsidR="00E85816" w:rsidRPr="00E85816" w:rsidRDefault="00BA14A1" w:rsidP="00E85816">
            <w:pPr>
              <w:spacing w:line="400" w:lineRule="atLeas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PROPOSAL</w:t>
            </w:r>
            <w:r w:rsidR="002C1518">
              <w:rPr>
                <w:rFonts w:ascii="Arial" w:hAnsi="Arial" w:cs="Arial"/>
                <w:b/>
                <w:sz w:val="28"/>
                <w:szCs w:val="28"/>
              </w:rPr>
              <w:t>S</w:t>
            </w:r>
            <w:r w:rsidR="00E85816" w:rsidRPr="00E85816">
              <w:rPr>
                <w:rFonts w:ascii="Arial" w:hAnsi="Arial" w:cs="Arial"/>
                <w:b/>
                <w:sz w:val="28"/>
                <w:szCs w:val="28"/>
              </w:rPr>
              <w:t xml:space="preserve"> DUE:  </w:t>
            </w:r>
          </w:p>
          <w:p w14:paraId="02435B52" w14:textId="2EAC4815" w:rsidR="00E85816" w:rsidRPr="005D51D8" w:rsidRDefault="008E741D" w:rsidP="00E85816">
            <w:pPr>
              <w:spacing w:line="400" w:lineRule="atLeas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May</w:t>
            </w:r>
            <w:r w:rsidR="005D51D8" w:rsidRPr="005D51D8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BA14A1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4</w:t>
            </w:r>
            <w:r w:rsidR="005D51D8" w:rsidRPr="005D51D8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, 202</w:t>
            </w: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6</w:t>
            </w:r>
            <w:r w:rsidR="002C1518" w:rsidRPr="005D51D8">
              <w:rPr>
                <w:rFonts w:ascii="Arial" w:hAnsi="Arial" w:cs="Arial"/>
                <w:b/>
                <w:sz w:val="28"/>
                <w:szCs w:val="28"/>
              </w:rPr>
              <w:t>.</w:t>
            </w:r>
          </w:p>
          <w:p w14:paraId="6D1306CB" w14:textId="682B86F1" w:rsidR="0073480E" w:rsidRPr="005A2831" w:rsidRDefault="00E85816" w:rsidP="00E85816">
            <w:pPr>
              <w:spacing w:line="400" w:lineRule="atLeast"/>
              <w:rPr>
                <w:rFonts w:ascii="Arial" w:hAnsi="Arial" w:cs="Arial"/>
                <w:sz w:val="28"/>
                <w:szCs w:val="28"/>
              </w:rPr>
            </w:pPr>
            <w:r w:rsidRPr="005A2831">
              <w:rPr>
                <w:rFonts w:ascii="Arial" w:hAnsi="Arial" w:cs="Arial"/>
                <w:sz w:val="28"/>
                <w:szCs w:val="28"/>
              </w:rPr>
              <w:t xml:space="preserve">NO LATER THAN </w:t>
            </w:r>
            <w:r w:rsidR="002C1518">
              <w:rPr>
                <w:rFonts w:ascii="Arial" w:hAnsi="Arial" w:cs="Arial"/>
                <w:b/>
                <w:sz w:val="28"/>
                <w:szCs w:val="28"/>
              </w:rPr>
              <w:t>1</w:t>
            </w:r>
            <w:r w:rsidRPr="005A2831">
              <w:rPr>
                <w:rFonts w:ascii="Arial" w:hAnsi="Arial" w:cs="Arial"/>
                <w:b/>
                <w:sz w:val="28"/>
                <w:szCs w:val="28"/>
              </w:rPr>
              <w:t>:00 P.M</w:t>
            </w:r>
            <w:r w:rsidRPr="005A2831">
              <w:rPr>
                <w:rFonts w:ascii="Arial" w:hAnsi="Arial" w:cs="Arial"/>
                <w:sz w:val="28"/>
                <w:szCs w:val="28"/>
              </w:rPr>
              <w:t>. PACIFIC TIME</w:t>
            </w:r>
          </w:p>
          <w:p w14:paraId="0DF887D2" w14:textId="77777777" w:rsidR="0073480E" w:rsidRPr="0073480E" w:rsidRDefault="0073480E" w:rsidP="0073480E">
            <w:pPr>
              <w:tabs>
                <w:tab w:val="left" w:pos="1530"/>
              </w:tabs>
              <w:ind w:right="252"/>
              <w:jc w:val="both"/>
              <w:rPr>
                <w:rFonts w:ascii="Arial" w:hAnsi="Arial" w:cs="Arial"/>
              </w:rPr>
            </w:pPr>
          </w:p>
          <w:p w14:paraId="127F4741" w14:textId="77777777" w:rsidR="0073480E" w:rsidRPr="0073480E" w:rsidRDefault="0073480E" w:rsidP="0073480E">
            <w:pPr>
              <w:tabs>
                <w:tab w:val="left" w:pos="1530"/>
              </w:tabs>
              <w:ind w:right="252"/>
              <w:jc w:val="both"/>
              <w:rPr>
                <w:rFonts w:ascii="Arial" w:hAnsi="Arial"/>
                <w:b/>
                <w:sz w:val="36"/>
                <w:szCs w:val="20"/>
              </w:rPr>
            </w:pPr>
          </w:p>
        </w:tc>
      </w:tr>
    </w:tbl>
    <w:p w14:paraId="3BE440B6" w14:textId="77777777" w:rsidR="0073480E" w:rsidRPr="0073480E" w:rsidRDefault="0073480E" w:rsidP="0073480E">
      <w:pPr>
        <w:tabs>
          <w:tab w:val="left" w:pos="222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73480E">
        <w:rPr>
          <w:rFonts w:ascii="Arial" w:hAnsi="Arial" w:cs="Arial"/>
        </w:rPr>
        <w:br/>
      </w:r>
    </w:p>
    <w:p w14:paraId="3E935A0A" w14:textId="77777777" w:rsidR="0073480E" w:rsidRDefault="0073480E" w:rsidP="00076F71">
      <w:pPr>
        <w:autoSpaceDE w:val="0"/>
        <w:autoSpaceDN w:val="0"/>
        <w:adjustRightInd w:val="0"/>
        <w:spacing w:after="240"/>
      </w:pPr>
      <w:r>
        <w:br w:type="page"/>
      </w:r>
    </w:p>
    <w:p w14:paraId="4067C35E" w14:textId="542A3008" w:rsidR="0073480E" w:rsidRPr="00E06351" w:rsidRDefault="00E06351" w:rsidP="00E06351">
      <w:r>
        <w:lastRenderedPageBreak/>
        <w:t>Addendum #</w:t>
      </w:r>
      <w:r w:rsidR="00943388">
        <w:t>2</w:t>
      </w:r>
      <w:r>
        <w:t xml:space="preserve"> </w:t>
      </w:r>
      <w:r w:rsidRPr="00E06351">
        <w:t>is to revise</w:t>
      </w:r>
      <w:r w:rsidR="00943388">
        <w:t xml:space="preserve"> RFP Section 4.0,</w:t>
      </w:r>
      <w:r w:rsidRPr="00E06351">
        <w:t xml:space="preserve"> </w:t>
      </w:r>
      <w:r w:rsidR="00943388">
        <w:t xml:space="preserve">Timeline For this RFP. </w:t>
      </w:r>
      <w:r w:rsidR="00943388" w:rsidRPr="00943388">
        <w:t>Deletion in the RF</w:t>
      </w:r>
      <w:r w:rsidR="00943388">
        <w:t>P</w:t>
      </w:r>
      <w:r w:rsidR="00943388" w:rsidRPr="00943388">
        <w:t xml:space="preserve"> are shown in strike out font (</w:t>
      </w:r>
      <w:r w:rsidR="00943388" w:rsidRPr="00021C22">
        <w:rPr>
          <w:strike/>
          <w:color w:val="365F91" w:themeColor="accent1" w:themeShade="BF"/>
        </w:rPr>
        <w:t>strikeout font</w:t>
      </w:r>
      <w:r w:rsidR="00943388" w:rsidRPr="00943388">
        <w:t>), and insertions in the RF</w:t>
      </w:r>
      <w:r w:rsidR="001A0B46">
        <w:t>P</w:t>
      </w:r>
      <w:r w:rsidR="00943388" w:rsidRPr="00943388">
        <w:t xml:space="preserve"> are shown in the bold underlined font (</w:t>
      </w:r>
      <w:r w:rsidR="00943388" w:rsidRPr="00021C22">
        <w:rPr>
          <w:b/>
          <w:color w:val="ED0000"/>
          <w:u w:val="single"/>
        </w:rPr>
        <w:t>bold underlined font</w:t>
      </w:r>
      <w:r w:rsidR="00943388" w:rsidRPr="00943388">
        <w:t>)</w:t>
      </w:r>
      <w:r w:rsidR="00943388">
        <w:t>:</w:t>
      </w:r>
    </w:p>
    <w:p w14:paraId="67BEC291" w14:textId="0B8B6688" w:rsidR="00D75416" w:rsidRDefault="00D75416" w:rsidP="00E85816">
      <w:pPr>
        <w:pStyle w:val="ListParagraph"/>
        <w:widowControl w:val="0"/>
        <w:spacing w:line="240" w:lineRule="auto"/>
        <w:ind w:left="360"/>
        <w:contextualSpacing w:val="0"/>
        <w:jc w:val="center"/>
        <w:rPr>
          <w:rFonts w:ascii="Times New Roman" w:hAnsi="Times New Roman"/>
          <w:b/>
          <w:i/>
          <w:sz w:val="22"/>
          <w:szCs w:val="22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bottom w:w="58" w:type="dxa"/>
        </w:tblCellMar>
        <w:tblLook w:val="01E0" w:firstRow="1" w:lastRow="1" w:firstColumn="1" w:lastColumn="1" w:noHBand="0" w:noVBand="0"/>
      </w:tblPr>
      <w:tblGrid>
        <w:gridCol w:w="8370"/>
        <w:gridCol w:w="2430"/>
      </w:tblGrid>
      <w:tr w:rsidR="00943388" w:rsidRPr="00943388" w14:paraId="23456A5F" w14:textId="77777777" w:rsidTr="009B2889">
        <w:trPr>
          <w:tblHeader/>
          <w:jc w:val="center"/>
        </w:trPr>
        <w:tc>
          <w:tcPr>
            <w:tcW w:w="8370" w:type="dxa"/>
            <w:shd w:val="clear" w:color="auto" w:fill="E6E6E6"/>
            <w:vAlign w:val="center"/>
          </w:tcPr>
          <w:p w14:paraId="3A6F8E48" w14:textId="77777777" w:rsidR="00943388" w:rsidRPr="00943388" w:rsidRDefault="00943388" w:rsidP="00943388">
            <w:pPr>
              <w:widowControl w:val="0"/>
              <w:tabs>
                <w:tab w:val="left" w:pos="6354"/>
              </w:tabs>
              <w:ind w:right="-18"/>
              <w:jc w:val="center"/>
              <w:rPr>
                <w:b/>
                <w:bCs/>
                <w:color w:val="000000"/>
              </w:rPr>
            </w:pPr>
            <w:r w:rsidRPr="00943388">
              <w:rPr>
                <w:b/>
                <w:bCs/>
                <w:color w:val="000000"/>
              </w:rPr>
              <w:t>EVENT</w:t>
            </w:r>
          </w:p>
        </w:tc>
        <w:tc>
          <w:tcPr>
            <w:tcW w:w="2430" w:type="dxa"/>
            <w:shd w:val="clear" w:color="auto" w:fill="E6E6E6"/>
            <w:vAlign w:val="bottom"/>
          </w:tcPr>
          <w:p w14:paraId="64B2326D" w14:textId="77777777" w:rsidR="00943388" w:rsidRPr="00943388" w:rsidRDefault="00943388" w:rsidP="00943388">
            <w:pPr>
              <w:widowControl w:val="0"/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3388">
              <w:rPr>
                <w:b/>
                <w:bCs/>
                <w:color w:val="000000"/>
                <w:sz w:val="22"/>
                <w:szCs w:val="22"/>
              </w:rPr>
              <w:t>DATE</w:t>
            </w:r>
          </w:p>
        </w:tc>
      </w:tr>
      <w:tr w:rsidR="00943388" w:rsidRPr="00943388" w14:paraId="1516489E" w14:textId="77777777" w:rsidTr="009B2889">
        <w:trPr>
          <w:jc w:val="center"/>
        </w:trPr>
        <w:tc>
          <w:tcPr>
            <w:tcW w:w="8370" w:type="dxa"/>
          </w:tcPr>
          <w:p w14:paraId="390E9222" w14:textId="77777777" w:rsidR="00943388" w:rsidRPr="00943388" w:rsidRDefault="00943388" w:rsidP="00943388">
            <w:pPr>
              <w:widowControl w:val="0"/>
              <w:rPr>
                <w:b/>
                <w:bCs/>
              </w:rPr>
            </w:pPr>
            <w:r w:rsidRPr="00943388">
              <w:rPr>
                <w:bCs/>
              </w:rPr>
              <w:t>RFP issued</w:t>
            </w:r>
          </w:p>
        </w:tc>
        <w:tc>
          <w:tcPr>
            <w:tcW w:w="2430" w:type="dxa"/>
            <w:vAlign w:val="bottom"/>
          </w:tcPr>
          <w:p w14:paraId="7F08F119" w14:textId="77777777" w:rsidR="00943388" w:rsidRPr="00943388" w:rsidRDefault="00943388" w:rsidP="00943388">
            <w:pPr>
              <w:widowControl w:val="0"/>
              <w:tabs>
                <w:tab w:val="left" w:pos="2178"/>
              </w:tabs>
              <w:jc w:val="center"/>
              <w:rPr>
                <w:bCs/>
                <w:iCs/>
                <w:color w:val="000000"/>
              </w:rPr>
            </w:pPr>
            <w:r w:rsidRPr="00943388">
              <w:rPr>
                <w:bCs/>
                <w:iCs/>
                <w:color w:val="000000"/>
              </w:rPr>
              <w:t>4/16/2026</w:t>
            </w:r>
          </w:p>
        </w:tc>
      </w:tr>
      <w:tr w:rsidR="00943388" w:rsidRPr="00943388" w14:paraId="575310E8" w14:textId="77777777" w:rsidTr="009B2889">
        <w:trPr>
          <w:jc w:val="center"/>
        </w:trPr>
        <w:tc>
          <w:tcPr>
            <w:tcW w:w="8370" w:type="dxa"/>
          </w:tcPr>
          <w:p w14:paraId="12EC84AE" w14:textId="77777777" w:rsidR="00943388" w:rsidRPr="00943388" w:rsidRDefault="00943388" w:rsidP="00943388">
            <w:pPr>
              <w:widowControl w:val="0"/>
              <w:rPr>
                <w:bCs/>
              </w:rPr>
            </w:pPr>
            <w:r w:rsidRPr="00943388">
              <w:rPr>
                <w:bCs/>
              </w:rPr>
              <w:t>Deadline for questions submitted to:</w:t>
            </w:r>
          </w:p>
          <w:p w14:paraId="16AAD24B" w14:textId="77777777" w:rsidR="00943388" w:rsidRPr="00943388" w:rsidRDefault="00943388" w:rsidP="00943388">
            <w:pPr>
              <w:widowControl w:val="0"/>
              <w:rPr>
                <w:bCs/>
              </w:rPr>
            </w:pPr>
            <w:hyperlink r:id="rId8" w:history="1">
              <w:r w:rsidRPr="00943388">
                <w:rPr>
                  <w:bCs/>
                  <w:color w:val="0000FF"/>
                  <w:u w:val="single"/>
                </w:rPr>
                <w:t>solicitations@jud.ca.gov</w:t>
              </w:r>
            </w:hyperlink>
          </w:p>
        </w:tc>
        <w:tc>
          <w:tcPr>
            <w:tcW w:w="2430" w:type="dxa"/>
            <w:vAlign w:val="bottom"/>
          </w:tcPr>
          <w:p w14:paraId="32523ADF" w14:textId="77777777" w:rsidR="00943388" w:rsidRPr="00943388" w:rsidRDefault="00943388" w:rsidP="00943388">
            <w:pPr>
              <w:widowControl w:val="0"/>
              <w:tabs>
                <w:tab w:val="left" w:pos="2178"/>
              </w:tabs>
              <w:jc w:val="center"/>
              <w:rPr>
                <w:b/>
                <w:iCs/>
                <w:color w:val="000000"/>
              </w:rPr>
            </w:pPr>
            <w:r w:rsidRPr="00943388">
              <w:rPr>
                <w:b/>
                <w:iCs/>
                <w:color w:val="000000"/>
              </w:rPr>
              <w:t>4/24/2026</w:t>
            </w:r>
          </w:p>
          <w:p w14:paraId="17A95C9F" w14:textId="77777777" w:rsidR="00943388" w:rsidRPr="00943388" w:rsidRDefault="00943388" w:rsidP="00943388">
            <w:pPr>
              <w:widowControl w:val="0"/>
              <w:tabs>
                <w:tab w:val="left" w:pos="2178"/>
              </w:tabs>
              <w:jc w:val="center"/>
              <w:rPr>
                <w:b/>
                <w:iCs/>
                <w:color w:val="000000"/>
              </w:rPr>
            </w:pPr>
            <w:r w:rsidRPr="00943388">
              <w:rPr>
                <w:b/>
                <w:iCs/>
                <w:color w:val="000000"/>
              </w:rPr>
              <w:t>By 1:00 pm PT</w:t>
            </w:r>
          </w:p>
        </w:tc>
      </w:tr>
      <w:tr w:rsidR="00943388" w:rsidRPr="00943388" w14:paraId="49D7949F" w14:textId="77777777" w:rsidTr="009B2889">
        <w:trPr>
          <w:jc w:val="center"/>
        </w:trPr>
        <w:tc>
          <w:tcPr>
            <w:tcW w:w="8370" w:type="dxa"/>
          </w:tcPr>
          <w:p w14:paraId="28BC899F" w14:textId="77777777" w:rsidR="00943388" w:rsidRPr="00943388" w:rsidRDefault="00943388" w:rsidP="00943388">
            <w:pPr>
              <w:widowControl w:val="0"/>
              <w:rPr>
                <w:bCs/>
              </w:rPr>
            </w:pPr>
            <w:r w:rsidRPr="00943388">
              <w:rPr>
                <w:bCs/>
              </w:rPr>
              <w:t>Questions and answers posted (</w:t>
            </w:r>
            <w:r w:rsidRPr="00943388">
              <w:rPr>
                <w:bCs/>
                <w:i/>
                <w:iCs/>
              </w:rPr>
              <w:t>estimated only</w:t>
            </w:r>
            <w:r w:rsidRPr="00943388">
              <w:rPr>
                <w:bCs/>
              </w:rPr>
              <w:t>)</w:t>
            </w:r>
          </w:p>
          <w:p w14:paraId="63F85D78" w14:textId="77777777" w:rsidR="00943388" w:rsidRPr="00943388" w:rsidRDefault="00943388" w:rsidP="00943388">
            <w:pPr>
              <w:widowControl w:val="0"/>
              <w:rPr>
                <w:bCs/>
              </w:rPr>
            </w:pPr>
            <w:hyperlink r:id="rId9" w:history="1">
              <w:hyperlink r:id="rId10" w:history="1">
                <w:r w:rsidRPr="00943388">
                  <w:rPr>
                    <w:color w:val="0000FF"/>
                    <w:sz w:val="22"/>
                    <w:szCs w:val="22"/>
                    <w:u w:val="single"/>
                  </w:rPr>
                  <w:t>Bidders / Solicitations | Judicial Branch of California</w:t>
                </w:r>
              </w:hyperlink>
              <w:r w:rsidRPr="00943388">
                <w:rPr>
                  <w:color w:val="0000FF"/>
                  <w:sz w:val="22"/>
                  <w:szCs w:val="22"/>
                  <w:u w:val="single"/>
                </w:rPr>
                <w:t xml:space="preserve"> </w:t>
              </w:r>
            </w:hyperlink>
          </w:p>
        </w:tc>
        <w:tc>
          <w:tcPr>
            <w:tcW w:w="2430" w:type="dxa"/>
            <w:vAlign w:val="bottom"/>
          </w:tcPr>
          <w:p w14:paraId="4A26B416" w14:textId="77777777" w:rsidR="00943388" w:rsidRPr="00943388" w:rsidRDefault="00943388" w:rsidP="00943388">
            <w:pPr>
              <w:widowControl w:val="0"/>
              <w:tabs>
                <w:tab w:val="left" w:pos="2178"/>
              </w:tabs>
              <w:jc w:val="center"/>
              <w:rPr>
                <w:b/>
                <w:bCs/>
                <w:iCs/>
                <w:color w:val="000000"/>
                <w:highlight w:val="yellow"/>
              </w:rPr>
            </w:pPr>
            <w:r w:rsidRPr="00943388">
              <w:rPr>
                <w:bCs/>
                <w:iCs/>
                <w:color w:val="000000"/>
              </w:rPr>
              <w:t>4/30/2026</w:t>
            </w:r>
          </w:p>
        </w:tc>
      </w:tr>
      <w:tr w:rsidR="00943388" w:rsidRPr="00943388" w14:paraId="795C8DAC" w14:textId="77777777" w:rsidTr="009B2889">
        <w:trPr>
          <w:jc w:val="center"/>
        </w:trPr>
        <w:tc>
          <w:tcPr>
            <w:tcW w:w="8370" w:type="dxa"/>
          </w:tcPr>
          <w:p w14:paraId="6E6D6F6D" w14:textId="77777777" w:rsidR="00943388" w:rsidRPr="00943388" w:rsidRDefault="00943388" w:rsidP="00943388">
            <w:pPr>
              <w:widowControl w:val="0"/>
              <w:rPr>
                <w:bCs/>
              </w:rPr>
            </w:pPr>
            <w:r w:rsidRPr="00943388">
              <w:rPr>
                <w:bCs/>
              </w:rPr>
              <w:t xml:space="preserve">Latest date and time proposal may be submitted  </w:t>
            </w:r>
          </w:p>
        </w:tc>
        <w:tc>
          <w:tcPr>
            <w:tcW w:w="2430" w:type="dxa"/>
            <w:vAlign w:val="bottom"/>
          </w:tcPr>
          <w:p w14:paraId="7758965D" w14:textId="77777777" w:rsidR="00943388" w:rsidRPr="00943388" w:rsidRDefault="00943388" w:rsidP="00943388">
            <w:pPr>
              <w:widowControl w:val="0"/>
              <w:tabs>
                <w:tab w:val="left" w:pos="2178"/>
              </w:tabs>
              <w:jc w:val="center"/>
              <w:rPr>
                <w:b/>
                <w:iCs/>
                <w:color w:val="000000"/>
              </w:rPr>
            </w:pPr>
            <w:r w:rsidRPr="00943388">
              <w:rPr>
                <w:b/>
                <w:iCs/>
                <w:color w:val="000000"/>
              </w:rPr>
              <w:t>5/14/2026</w:t>
            </w:r>
          </w:p>
          <w:p w14:paraId="1C8D7209" w14:textId="77777777" w:rsidR="00943388" w:rsidRPr="00943388" w:rsidRDefault="00943388" w:rsidP="00943388">
            <w:pPr>
              <w:widowControl w:val="0"/>
              <w:tabs>
                <w:tab w:val="left" w:pos="2178"/>
              </w:tabs>
              <w:jc w:val="center"/>
              <w:rPr>
                <w:b/>
                <w:bCs/>
                <w:color w:val="000000"/>
              </w:rPr>
            </w:pPr>
            <w:r w:rsidRPr="00943388">
              <w:rPr>
                <w:b/>
                <w:bCs/>
                <w:color w:val="000000"/>
                <w:sz w:val="22"/>
                <w:szCs w:val="22"/>
              </w:rPr>
              <w:t>by 1:00 pm PT</w:t>
            </w:r>
          </w:p>
        </w:tc>
      </w:tr>
      <w:tr w:rsidR="00943388" w:rsidRPr="00943388" w14:paraId="3665A374" w14:textId="77777777" w:rsidTr="009B2889">
        <w:trPr>
          <w:jc w:val="center"/>
        </w:trPr>
        <w:tc>
          <w:tcPr>
            <w:tcW w:w="8370" w:type="dxa"/>
          </w:tcPr>
          <w:p w14:paraId="6EB3E77B" w14:textId="77777777" w:rsidR="00943388" w:rsidRPr="00943388" w:rsidRDefault="00943388" w:rsidP="00943388">
            <w:pPr>
              <w:widowControl w:val="0"/>
              <w:rPr>
                <w:bCs/>
              </w:rPr>
            </w:pPr>
            <w:r w:rsidRPr="00943388">
              <w:rPr>
                <w:bCs/>
              </w:rPr>
              <w:t>Evaluation of proposals (</w:t>
            </w:r>
            <w:r w:rsidRPr="00943388">
              <w:rPr>
                <w:bCs/>
                <w:i/>
              </w:rPr>
              <w:t>estimate only</w:t>
            </w:r>
            <w:r w:rsidRPr="00943388">
              <w:rPr>
                <w:bCs/>
              </w:rPr>
              <w:t>)</w:t>
            </w:r>
          </w:p>
        </w:tc>
        <w:tc>
          <w:tcPr>
            <w:tcW w:w="2430" w:type="dxa"/>
            <w:vAlign w:val="bottom"/>
          </w:tcPr>
          <w:p w14:paraId="06C45E63" w14:textId="77777777" w:rsidR="00943388" w:rsidRPr="00943388" w:rsidRDefault="00943388" w:rsidP="00943388">
            <w:pPr>
              <w:widowControl w:val="0"/>
              <w:jc w:val="center"/>
              <w:rPr>
                <w:b/>
                <w:bCs/>
                <w:iCs/>
                <w:color w:val="000000"/>
              </w:rPr>
            </w:pPr>
            <w:r w:rsidRPr="00943388">
              <w:rPr>
                <w:bCs/>
                <w:iCs/>
                <w:color w:val="000000"/>
              </w:rPr>
              <w:t>5/15/2026-5/29/2026</w:t>
            </w:r>
          </w:p>
        </w:tc>
      </w:tr>
      <w:tr w:rsidR="00943388" w:rsidRPr="00943388" w14:paraId="2DAAD071" w14:textId="77777777" w:rsidTr="009B2889">
        <w:trPr>
          <w:jc w:val="center"/>
        </w:trPr>
        <w:tc>
          <w:tcPr>
            <w:tcW w:w="8370" w:type="dxa"/>
          </w:tcPr>
          <w:p w14:paraId="743C6869" w14:textId="77777777" w:rsidR="00943388" w:rsidRPr="00943388" w:rsidRDefault="00943388" w:rsidP="00943388">
            <w:pPr>
              <w:widowControl w:val="0"/>
              <w:rPr>
                <w:bCs/>
              </w:rPr>
            </w:pPr>
            <w:r w:rsidRPr="00943388">
              <w:rPr>
                <w:bCs/>
              </w:rPr>
              <w:t xml:space="preserve">Non-Cost proposals scores posted at </w:t>
            </w:r>
            <w:hyperlink r:id="rId11" w:history="1">
              <w:r w:rsidRPr="00943388">
                <w:rPr>
                  <w:color w:val="0000FF"/>
                  <w:u w:val="single"/>
                </w:rPr>
                <w:t>Bidders / Solicitations | Judicial Branch of California</w:t>
              </w:r>
            </w:hyperlink>
            <w:r w:rsidRPr="00943388">
              <w:rPr>
                <w:bCs/>
              </w:rPr>
              <w:t xml:space="preserve"> (</w:t>
            </w:r>
            <w:r w:rsidRPr="00943388">
              <w:rPr>
                <w:bCs/>
                <w:i/>
                <w:iCs/>
              </w:rPr>
              <w:t>estimate only</w:t>
            </w:r>
            <w:r w:rsidRPr="00943388">
              <w:rPr>
                <w:bCs/>
              </w:rPr>
              <w:t>)</w:t>
            </w:r>
          </w:p>
        </w:tc>
        <w:tc>
          <w:tcPr>
            <w:tcW w:w="2430" w:type="dxa"/>
            <w:vAlign w:val="bottom"/>
          </w:tcPr>
          <w:p w14:paraId="2DB8CB02" w14:textId="77777777" w:rsidR="00943388" w:rsidRPr="00021C22" w:rsidRDefault="00943388" w:rsidP="00943388">
            <w:pPr>
              <w:widowControl w:val="0"/>
              <w:jc w:val="center"/>
              <w:rPr>
                <w:strike/>
                <w:color w:val="365F91" w:themeColor="accent1" w:themeShade="BF"/>
              </w:rPr>
            </w:pPr>
            <w:r w:rsidRPr="00021C22">
              <w:rPr>
                <w:strike/>
                <w:color w:val="365F91" w:themeColor="accent1" w:themeShade="BF"/>
              </w:rPr>
              <w:t>6/2/2026</w:t>
            </w:r>
          </w:p>
          <w:p w14:paraId="4C7E8B17" w14:textId="4E5CE323" w:rsidR="0009460C" w:rsidRPr="00943388" w:rsidRDefault="0009460C" w:rsidP="00943388">
            <w:pPr>
              <w:widowControl w:val="0"/>
              <w:jc w:val="center"/>
              <w:rPr>
                <w:bCs/>
                <w:iCs/>
                <w:color w:val="000000"/>
              </w:rPr>
            </w:pPr>
            <w:r w:rsidRPr="00021C22">
              <w:rPr>
                <w:b/>
                <w:color w:val="ED0000"/>
                <w:u w:val="single"/>
              </w:rPr>
              <w:t>6/8/2026</w:t>
            </w:r>
          </w:p>
        </w:tc>
      </w:tr>
      <w:tr w:rsidR="00943388" w:rsidRPr="00943388" w14:paraId="2EDB226D" w14:textId="77777777" w:rsidTr="009B2889">
        <w:trPr>
          <w:jc w:val="center"/>
        </w:trPr>
        <w:tc>
          <w:tcPr>
            <w:tcW w:w="8370" w:type="dxa"/>
          </w:tcPr>
          <w:p w14:paraId="0D0B45C9" w14:textId="77777777" w:rsidR="00943388" w:rsidRPr="00943388" w:rsidRDefault="00943388" w:rsidP="00943388">
            <w:pPr>
              <w:widowControl w:val="0"/>
              <w:rPr>
                <w:bCs/>
              </w:rPr>
            </w:pPr>
            <w:r w:rsidRPr="00943388">
              <w:rPr>
                <w:bCs/>
              </w:rPr>
              <w:t>Public opening of cost portion of proposals via Teams Meeting</w:t>
            </w:r>
          </w:p>
          <w:p w14:paraId="0480F57B" w14:textId="77777777" w:rsidR="00943388" w:rsidRPr="00943388" w:rsidRDefault="00943388" w:rsidP="00943388">
            <w:pPr>
              <w:widowControl w:val="0"/>
              <w:rPr>
                <w:bCs/>
              </w:rPr>
            </w:pPr>
          </w:p>
          <w:p w14:paraId="625631C5" w14:textId="77777777" w:rsidR="00943388" w:rsidRPr="00943388" w:rsidRDefault="00943388" w:rsidP="00943388">
            <w:pPr>
              <w:widowControl w:val="0"/>
              <w:rPr>
                <w:bCs/>
              </w:rPr>
            </w:pPr>
            <w:r w:rsidRPr="00943388">
              <w:rPr>
                <w:bCs/>
              </w:rPr>
              <w:t xml:space="preserve">Meeting Link: </w:t>
            </w:r>
          </w:p>
          <w:p w14:paraId="1FC0345A" w14:textId="77777777" w:rsidR="00943388" w:rsidRDefault="00943388" w:rsidP="00943388">
            <w:pPr>
              <w:spacing w:line="300" w:lineRule="atLeast"/>
            </w:pPr>
            <w:hyperlink r:id="rId12" w:tooltip="Meeting join" w:history="1">
              <w:r w:rsidRPr="00021C22">
                <w:rPr>
                  <w:strike/>
                  <w:color w:val="365F91" w:themeColor="accent1" w:themeShade="BF"/>
                </w:rPr>
                <w:t>https://teams.microsoft.com/meet/252315107327496?p=xAOHx7crVCiyxo6cHx</w:t>
              </w:r>
            </w:hyperlink>
          </w:p>
          <w:p w14:paraId="55121DEB" w14:textId="568E5369" w:rsidR="009B2889" w:rsidRPr="00021C22" w:rsidRDefault="001E5056" w:rsidP="00943388">
            <w:pPr>
              <w:spacing w:line="300" w:lineRule="atLeast"/>
              <w:rPr>
                <w:b/>
                <w:color w:val="ED0000"/>
                <w:u w:val="single"/>
              </w:rPr>
            </w:pPr>
            <w:hyperlink r:id="rId13" w:history="1">
              <w:r w:rsidRPr="00021C22">
                <w:rPr>
                  <w:b/>
                  <w:color w:val="ED0000"/>
                  <w:u w:val="single"/>
                </w:rPr>
                <w:t>https://teams.microsoft.com/meet/269932718349263?p=gym4FxaarVatW04iXF</w:t>
              </w:r>
            </w:hyperlink>
          </w:p>
          <w:p w14:paraId="300D31F6" w14:textId="77777777" w:rsidR="001E5056" w:rsidRPr="009B2889" w:rsidRDefault="001E5056" w:rsidP="00943388">
            <w:pPr>
              <w:spacing w:line="300" w:lineRule="atLeast"/>
              <w:rPr>
                <w:b/>
                <w:color w:val="FF0000"/>
                <w:u w:val="single"/>
              </w:rPr>
            </w:pPr>
          </w:p>
          <w:p w14:paraId="2BA515BF" w14:textId="26023031" w:rsidR="00943388" w:rsidRPr="00943388" w:rsidRDefault="00943388" w:rsidP="00943388">
            <w:pPr>
              <w:widowControl w:val="0"/>
              <w:rPr>
                <w:bCs/>
              </w:rPr>
            </w:pPr>
            <w:r w:rsidRPr="00943388">
              <w:rPr>
                <w:bCs/>
              </w:rPr>
              <w:t xml:space="preserve">Meeting ID: </w:t>
            </w:r>
            <w:r w:rsidRPr="00021C22">
              <w:rPr>
                <w:strike/>
                <w:color w:val="365F91" w:themeColor="accent1" w:themeShade="BF"/>
              </w:rPr>
              <w:t>252 315 107 327 496</w:t>
            </w:r>
            <w:r w:rsidR="009B2889" w:rsidRPr="00021C22">
              <w:rPr>
                <w:color w:val="365F91" w:themeColor="accent1" w:themeShade="BF"/>
              </w:rPr>
              <w:t xml:space="preserve">      </w:t>
            </w:r>
            <w:r w:rsidR="009B2889" w:rsidRPr="00021C22">
              <w:rPr>
                <w:b/>
                <w:color w:val="ED0000"/>
                <w:u w:val="single"/>
              </w:rPr>
              <w:t>269 932 718 349 263</w:t>
            </w:r>
          </w:p>
          <w:p w14:paraId="77400AF0" w14:textId="3F38A84A" w:rsidR="00943388" w:rsidRPr="00943388" w:rsidRDefault="00943388" w:rsidP="00943388">
            <w:pPr>
              <w:widowControl w:val="0"/>
              <w:rPr>
                <w:bCs/>
              </w:rPr>
            </w:pPr>
            <w:r w:rsidRPr="00943388">
              <w:rPr>
                <w:bCs/>
              </w:rPr>
              <w:t>Meeting Password:</w:t>
            </w:r>
            <w:r w:rsidRPr="00943388">
              <w:rPr>
                <w:rFonts w:ascii="Segoe UI" w:hAnsi="Segoe UI" w:cs="Segoe UI"/>
                <w:color w:val="242424"/>
                <w:sz w:val="21"/>
                <w:szCs w:val="21"/>
              </w:rPr>
              <w:t xml:space="preserve"> </w:t>
            </w:r>
            <w:r w:rsidRPr="00021C22">
              <w:rPr>
                <w:strike/>
                <w:color w:val="365F91" w:themeColor="accent1" w:themeShade="BF"/>
              </w:rPr>
              <w:t>uz2Ef6vY</w:t>
            </w:r>
            <w:r w:rsidRPr="009B2889">
              <w:rPr>
                <w:bCs/>
              </w:rPr>
              <w:t xml:space="preserve"> </w:t>
            </w:r>
            <w:r w:rsidR="009B2889">
              <w:rPr>
                <w:bCs/>
              </w:rPr>
              <w:t xml:space="preserve">            </w:t>
            </w:r>
            <w:r w:rsidR="009B2889" w:rsidRPr="00021C22">
              <w:rPr>
                <w:b/>
                <w:color w:val="ED0000"/>
                <w:u w:val="single"/>
              </w:rPr>
              <w:t>VK2BG3Rp</w:t>
            </w:r>
          </w:p>
          <w:p w14:paraId="6EF08F1F" w14:textId="593FA278" w:rsidR="00943388" w:rsidRPr="00943388" w:rsidRDefault="00943388" w:rsidP="00943388">
            <w:pPr>
              <w:widowControl w:val="0"/>
              <w:rPr>
                <w:bCs/>
              </w:rPr>
            </w:pPr>
            <w:r w:rsidRPr="00943388">
              <w:rPr>
                <w:bCs/>
              </w:rPr>
              <w:t xml:space="preserve">Dial in Number: </w:t>
            </w:r>
            <w:r w:rsidRPr="009B2889">
              <w:rPr>
                <w:bCs/>
              </w:rPr>
              <w:t>1415-906-0569</w:t>
            </w:r>
            <w:r w:rsidR="009B2889">
              <w:rPr>
                <w:color w:val="4F81BD" w:themeColor="accent1"/>
              </w:rPr>
              <w:t xml:space="preserve">          </w:t>
            </w:r>
          </w:p>
          <w:p w14:paraId="1DAF94DF" w14:textId="34BBF923" w:rsidR="00943388" w:rsidRPr="00943388" w:rsidRDefault="00943388" w:rsidP="00943388">
            <w:pPr>
              <w:widowControl w:val="0"/>
              <w:rPr>
                <w:bCs/>
              </w:rPr>
            </w:pPr>
            <w:r w:rsidRPr="00943388">
              <w:rPr>
                <w:bCs/>
              </w:rPr>
              <w:t xml:space="preserve">Phone Conference ID: </w:t>
            </w:r>
            <w:r w:rsidRPr="00021C22">
              <w:rPr>
                <w:strike/>
                <w:color w:val="365F91" w:themeColor="accent1" w:themeShade="BF"/>
              </w:rPr>
              <w:t>698604056#</w:t>
            </w:r>
            <w:r w:rsidR="009B2889" w:rsidRPr="00021C22">
              <w:rPr>
                <w:color w:val="365F91" w:themeColor="accent1" w:themeShade="BF"/>
              </w:rPr>
              <w:t xml:space="preserve">    </w:t>
            </w:r>
            <w:r w:rsidR="009B2889" w:rsidRPr="00021C22">
              <w:rPr>
                <w:b/>
                <w:color w:val="ED0000"/>
                <w:u w:val="single"/>
              </w:rPr>
              <w:t>10324993#</w:t>
            </w:r>
          </w:p>
        </w:tc>
        <w:tc>
          <w:tcPr>
            <w:tcW w:w="2430" w:type="dxa"/>
            <w:vAlign w:val="bottom"/>
          </w:tcPr>
          <w:p w14:paraId="33C27760" w14:textId="77777777" w:rsidR="00943388" w:rsidRPr="00021C22" w:rsidRDefault="00943388" w:rsidP="00943388">
            <w:pPr>
              <w:widowControl w:val="0"/>
              <w:jc w:val="center"/>
              <w:rPr>
                <w:strike/>
                <w:color w:val="365F91" w:themeColor="accent1" w:themeShade="BF"/>
              </w:rPr>
            </w:pPr>
            <w:r w:rsidRPr="00021C22">
              <w:rPr>
                <w:strike/>
                <w:color w:val="365F91" w:themeColor="accent1" w:themeShade="BF"/>
              </w:rPr>
              <w:t>6/3/2026, 10:00 am PT</w:t>
            </w:r>
          </w:p>
          <w:p w14:paraId="73EEE52F" w14:textId="21C9E6EE" w:rsidR="00134D3D" w:rsidRPr="00943388" w:rsidRDefault="00134D3D" w:rsidP="00B17607">
            <w:pPr>
              <w:widowControl w:val="0"/>
              <w:rPr>
                <w:b/>
                <w:bCs/>
                <w:iCs/>
                <w:color w:val="000000"/>
                <w:highlight w:val="yellow"/>
              </w:rPr>
            </w:pPr>
            <w:r w:rsidRPr="00021C22">
              <w:rPr>
                <w:b/>
                <w:color w:val="ED0000"/>
                <w:u w:val="single"/>
              </w:rPr>
              <w:t>6/9/2026</w:t>
            </w:r>
            <w:r w:rsidR="00B17607" w:rsidRPr="00021C22">
              <w:rPr>
                <w:b/>
                <w:color w:val="ED0000"/>
                <w:u w:val="single"/>
              </w:rPr>
              <w:t>,</w:t>
            </w:r>
            <w:r w:rsidRPr="00021C22">
              <w:rPr>
                <w:b/>
                <w:color w:val="ED0000"/>
                <w:u w:val="single"/>
              </w:rPr>
              <w:t xml:space="preserve"> 10:00 am</w:t>
            </w:r>
            <w:r w:rsidR="00B17607" w:rsidRPr="00021C22">
              <w:rPr>
                <w:b/>
                <w:color w:val="ED0000"/>
                <w:u w:val="single"/>
              </w:rPr>
              <w:t xml:space="preserve"> </w:t>
            </w:r>
            <w:r w:rsidRPr="00021C22">
              <w:rPr>
                <w:b/>
                <w:color w:val="ED0000"/>
                <w:u w:val="single"/>
              </w:rPr>
              <w:t>PT</w:t>
            </w:r>
          </w:p>
        </w:tc>
      </w:tr>
      <w:tr w:rsidR="00943388" w:rsidRPr="00943388" w14:paraId="02C777C5" w14:textId="77777777" w:rsidTr="009B2889">
        <w:trPr>
          <w:jc w:val="center"/>
        </w:trPr>
        <w:tc>
          <w:tcPr>
            <w:tcW w:w="8370" w:type="dxa"/>
          </w:tcPr>
          <w:p w14:paraId="27C48E3C" w14:textId="77777777" w:rsidR="00943388" w:rsidRPr="00943388" w:rsidRDefault="00943388" w:rsidP="00943388">
            <w:pPr>
              <w:widowControl w:val="0"/>
              <w:ind w:right="576"/>
              <w:rPr>
                <w:bCs/>
              </w:rPr>
            </w:pPr>
            <w:r w:rsidRPr="00943388">
              <w:rPr>
                <w:bCs/>
              </w:rPr>
              <w:t>Notice of Intent to Award (</w:t>
            </w:r>
            <w:r w:rsidRPr="00943388">
              <w:rPr>
                <w:bCs/>
                <w:i/>
              </w:rPr>
              <w:t>estimate only</w:t>
            </w:r>
            <w:r w:rsidRPr="00943388">
              <w:rPr>
                <w:bCs/>
              </w:rPr>
              <w:t>)</w:t>
            </w:r>
          </w:p>
          <w:p w14:paraId="3A915715" w14:textId="77777777" w:rsidR="00943388" w:rsidRPr="00943388" w:rsidRDefault="00943388" w:rsidP="00943388">
            <w:pPr>
              <w:widowControl w:val="0"/>
              <w:ind w:right="576"/>
              <w:rPr>
                <w:bCs/>
              </w:rPr>
            </w:pPr>
            <w:hyperlink r:id="rId14" w:history="1">
              <w:r w:rsidRPr="00943388">
                <w:rPr>
                  <w:color w:val="0000FF"/>
                  <w:u w:val="single"/>
                </w:rPr>
                <w:t>Bidders / Solicitations | Judicial Branch of California</w:t>
              </w:r>
            </w:hyperlink>
          </w:p>
        </w:tc>
        <w:tc>
          <w:tcPr>
            <w:tcW w:w="2430" w:type="dxa"/>
            <w:vAlign w:val="bottom"/>
          </w:tcPr>
          <w:p w14:paraId="74C69ED0" w14:textId="77777777" w:rsidR="00943388" w:rsidRPr="00943388" w:rsidRDefault="00943388" w:rsidP="00943388">
            <w:pPr>
              <w:widowControl w:val="0"/>
              <w:jc w:val="center"/>
              <w:rPr>
                <w:b/>
                <w:bCs/>
                <w:iCs/>
                <w:color w:val="000000"/>
              </w:rPr>
            </w:pPr>
            <w:r w:rsidRPr="00943388">
              <w:rPr>
                <w:bCs/>
                <w:iCs/>
                <w:color w:val="000000"/>
              </w:rPr>
              <w:t>6/12/2026</w:t>
            </w:r>
          </w:p>
        </w:tc>
      </w:tr>
      <w:tr w:rsidR="00943388" w:rsidRPr="00943388" w14:paraId="2A0F9513" w14:textId="77777777" w:rsidTr="009B2889">
        <w:trPr>
          <w:jc w:val="center"/>
        </w:trPr>
        <w:tc>
          <w:tcPr>
            <w:tcW w:w="8370" w:type="dxa"/>
          </w:tcPr>
          <w:p w14:paraId="394A6AC0" w14:textId="77777777" w:rsidR="00943388" w:rsidRPr="00943388" w:rsidRDefault="00943388" w:rsidP="00943388">
            <w:pPr>
              <w:widowControl w:val="0"/>
              <w:ind w:right="576"/>
              <w:rPr>
                <w:bCs/>
              </w:rPr>
            </w:pPr>
            <w:r w:rsidRPr="00943388">
              <w:rPr>
                <w:bCs/>
              </w:rPr>
              <w:t>Negotiations and execution of contract (</w:t>
            </w:r>
            <w:r w:rsidRPr="00943388">
              <w:rPr>
                <w:bCs/>
                <w:i/>
              </w:rPr>
              <w:t>estimate only</w:t>
            </w:r>
            <w:r w:rsidRPr="00943388">
              <w:rPr>
                <w:bCs/>
              </w:rPr>
              <w:t>)</w:t>
            </w:r>
          </w:p>
        </w:tc>
        <w:tc>
          <w:tcPr>
            <w:tcW w:w="2430" w:type="dxa"/>
            <w:vAlign w:val="bottom"/>
          </w:tcPr>
          <w:p w14:paraId="76EE2BB4" w14:textId="77777777" w:rsidR="00943388" w:rsidRPr="00943388" w:rsidRDefault="00943388" w:rsidP="00943388">
            <w:pPr>
              <w:widowControl w:val="0"/>
              <w:jc w:val="center"/>
              <w:rPr>
                <w:b/>
                <w:bCs/>
                <w:iCs/>
                <w:color w:val="000000"/>
              </w:rPr>
            </w:pPr>
            <w:r w:rsidRPr="00943388">
              <w:rPr>
                <w:bCs/>
                <w:iCs/>
                <w:color w:val="000000"/>
              </w:rPr>
              <w:t>6/19/26-6/30/26</w:t>
            </w:r>
          </w:p>
        </w:tc>
      </w:tr>
      <w:tr w:rsidR="00943388" w:rsidRPr="00943388" w14:paraId="21F73D0B" w14:textId="77777777" w:rsidTr="009B2889">
        <w:trPr>
          <w:jc w:val="center"/>
        </w:trPr>
        <w:tc>
          <w:tcPr>
            <w:tcW w:w="8370" w:type="dxa"/>
          </w:tcPr>
          <w:p w14:paraId="32D6B6F8" w14:textId="77777777" w:rsidR="00943388" w:rsidRPr="00943388" w:rsidRDefault="00943388" w:rsidP="00943388">
            <w:pPr>
              <w:widowControl w:val="0"/>
              <w:rPr>
                <w:bCs/>
              </w:rPr>
            </w:pPr>
            <w:r w:rsidRPr="00943388">
              <w:rPr>
                <w:bCs/>
              </w:rPr>
              <w:t>Contract start date (</w:t>
            </w:r>
            <w:proofErr w:type="gramStart"/>
            <w:r w:rsidRPr="00943388">
              <w:rPr>
                <w:bCs/>
                <w:i/>
              </w:rPr>
              <w:t>estimate</w:t>
            </w:r>
            <w:proofErr w:type="gramEnd"/>
            <w:r w:rsidRPr="00943388">
              <w:rPr>
                <w:bCs/>
                <w:i/>
              </w:rPr>
              <w:t xml:space="preserve"> only</w:t>
            </w:r>
            <w:r w:rsidRPr="00943388">
              <w:rPr>
                <w:bCs/>
              </w:rPr>
              <w:t>)</w:t>
            </w:r>
          </w:p>
        </w:tc>
        <w:tc>
          <w:tcPr>
            <w:tcW w:w="2430" w:type="dxa"/>
            <w:vAlign w:val="bottom"/>
          </w:tcPr>
          <w:p w14:paraId="7236235B" w14:textId="77777777" w:rsidR="00943388" w:rsidRPr="00943388" w:rsidRDefault="00943388" w:rsidP="00943388">
            <w:pPr>
              <w:widowControl w:val="0"/>
              <w:jc w:val="center"/>
              <w:rPr>
                <w:b/>
                <w:iCs/>
                <w:color w:val="000000"/>
              </w:rPr>
            </w:pPr>
            <w:r w:rsidRPr="00943388">
              <w:rPr>
                <w:b/>
                <w:iCs/>
                <w:color w:val="000000"/>
              </w:rPr>
              <w:t>7/1/2026</w:t>
            </w:r>
          </w:p>
        </w:tc>
      </w:tr>
      <w:tr w:rsidR="00943388" w:rsidRPr="00943388" w14:paraId="2FC391B9" w14:textId="77777777" w:rsidTr="009B2889">
        <w:trPr>
          <w:jc w:val="center"/>
        </w:trPr>
        <w:tc>
          <w:tcPr>
            <w:tcW w:w="8370" w:type="dxa"/>
          </w:tcPr>
          <w:p w14:paraId="24ED8087" w14:textId="77777777" w:rsidR="00943388" w:rsidRPr="00943388" w:rsidRDefault="00943388" w:rsidP="00943388">
            <w:pPr>
              <w:widowControl w:val="0"/>
              <w:rPr>
                <w:bCs/>
              </w:rPr>
            </w:pPr>
            <w:r w:rsidRPr="00943388">
              <w:rPr>
                <w:bCs/>
              </w:rPr>
              <w:t>Contract end date (</w:t>
            </w:r>
            <w:r w:rsidRPr="00943388">
              <w:rPr>
                <w:bCs/>
                <w:i/>
              </w:rPr>
              <w:t>estimate only</w:t>
            </w:r>
            <w:r w:rsidRPr="00943388">
              <w:rPr>
                <w:bCs/>
              </w:rPr>
              <w:t>)</w:t>
            </w:r>
          </w:p>
        </w:tc>
        <w:tc>
          <w:tcPr>
            <w:tcW w:w="2430" w:type="dxa"/>
            <w:vAlign w:val="bottom"/>
          </w:tcPr>
          <w:p w14:paraId="466870FE" w14:textId="77777777" w:rsidR="00943388" w:rsidRPr="00943388" w:rsidRDefault="00943388" w:rsidP="00943388">
            <w:pPr>
              <w:widowControl w:val="0"/>
              <w:jc w:val="center"/>
              <w:rPr>
                <w:b/>
                <w:bCs/>
                <w:color w:val="000000"/>
              </w:rPr>
            </w:pPr>
            <w:r w:rsidRPr="00943388">
              <w:rPr>
                <w:b/>
                <w:bCs/>
                <w:color w:val="000000"/>
              </w:rPr>
              <w:t>6/30/2029</w:t>
            </w:r>
          </w:p>
        </w:tc>
      </w:tr>
    </w:tbl>
    <w:p w14:paraId="730298AF" w14:textId="77777777" w:rsidR="005D51D8" w:rsidRPr="005D51D8" w:rsidRDefault="005D51D8" w:rsidP="005D51D8">
      <w:pPr>
        <w:spacing w:line="300" w:lineRule="atLeast"/>
        <w:ind w:left="1152"/>
      </w:pPr>
    </w:p>
    <w:p w14:paraId="7DE92101" w14:textId="77777777" w:rsidR="005D51D8" w:rsidRDefault="005D51D8" w:rsidP="005D51D8">
      <w:pPr>
        <w:pStyle w:val="ListParagraph"/>
        <w:widowControl w:val="0"/>
        <w:spacing w:line="240" w:lineRule="auto"/>
        <w:ind w:left="360"/>
        <w:contextualSpacing w:val="0"/>
        <w:rPr>
          <w:rFonts w:ascii="Times New Roman" w:hAnsi="Times New Roman"/>
          <w:b/>
          <w:i/>
          <w:sz w:val="22"/>
          <w:szCs w:val="22"/>
        </w:rPr>
      </w:pPr>
    </w:p>
    <w:p w14:paraId="21102AF9" w14:textId="77777777" w:rsidR="00E85816" w:rsidRPr="00E85816" w:rsidRDefault="00E85816" w:rsidP="00E85816">
      <w:pPr>
        <w:ind w:left="720"/>
      </w:pPr>
    </w:p>
    <w:p w14:paraId="2432EB7B" w14:textId="77777777" w:rsidR="00D75416" w:rsidRDefault="00D75416" w:rsidP="00C54025">
      <w:pPr>
        <w:pStyle w:val="ListParagraph"/>
        <w:keepNext/>
        <w:spacing w:line="240" w:lineRule="auto"/>
        <w:ind w:left="360"/>
        <w:contextualSpacing w:val="0"/>
        <w:jc w:val="center"/>
        <w:rPr>
          <w:rFonts w:ascii="Times New Roman" w:hAnsi="Times New Roman"/>
          <w:b/>
          <w:i/>
          <w:sz w:val="22"/>
          <w:szCs w:val="22"/>
        </w:rPr>
      </w:pPr>
    </w:p>
    <w:p w14:paraId="50808DBF" w14:textId="015980BB" w:rsidR="00BC3128" w:rsidRPr="00C54025" w:rsidRDefault="005A5F29" w:rsidP="00C54025">
      <w:pPr>
        <w:pStyle w:val="ListParagraph"/>
        <w:keepNext/>
        <w:spacing w:line="240" w:lineRule="auto"/>
        <w:ind w:left="360"/>
        <w:contextualSpacing w:val="0"/>
        <w:jc w:val="center"/>
        <w:rPr>
          <w:rFonts w:ascii="Times New Roman" w:hAnsi="Times New Roman"/>
          <w:b/>
          <w:i/>
          <w:sz w:val="22"/>
          <w:szCs w:val="22"/>
        </w:rPr>
      </w:pPr>
      <w:r w:rsidRPr="00C54025">
        <w:rPr>
          <w:rFonts w:ascii="Times New Roman" w:hAnsi="Times New Roman"/>
          <w:b/>
          <w:i/>
          <w:sz w:val="22"/>
          <w:szCs w:val="22"/>
        </w:rPr>
        <w:t xml:space="preserve">END OF ADDENDUM </w:t>
      </w:r>
      <w:r w:rsidR="00943388">
        <w:rPr>
          <w:rFonts w:ascii="Times New Roman" w:hAnsi="Times New Roman"/>
          <w:b/>
          <w:i/>
          <w:sz w:val="22"/>
          <w:szCs w:val="22"/>
        </w:rPr>
        <w:t>2</w:t>
      </w:r>
    </w:p>
    <w:sectPr w:rsidR="00BC3128" w:rsidRPr="00C54025" w:rsidSect="00342D73">
      <w:headerReference w:type="default" r:id="rId15"/>
      <w:footerReference w:type="default" r:id="rId16"/>
      <w:type w:val="continuous"/>
      <w:pgSz w:w="12240" w:h="15840" w:code="1"/>
      <w:pgMar w:top="720" w:right="720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BBACA" w14:textId="77777777" w:rsidR="00C76671" w:rsidRDefault="00C76671">
      <w:r>
        <w:separator/>
      </w:r>
    </w:p>
  </w:endnote>
  <w:endnote w:type="continuationSeparator" w:id="0">
    <w:p w14:paraId="5BA38F66" w14:textId="77777777" w:rsidR="00C76671" w:rsidRDefault="00C76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0BE73" w14:textId="77777777" w:rsidR="006F31B2" w:rsidRDefault="006F31B2" w:rsidP="006F31B2">
    <w:pPr>
      <w:pStyle w:val="Footer"/>
      <w:pBdr>
        <w:top w:val="single" w:sz="4" w:space="1" w:color="D9D9D9" w:themeColor="background1" w:themeShade="D9"/>
      </w:pBdr>
    </w:pPr>
  </w:p>
  <w:p w14:paraId="6627292D" w14:textId="77777777" w:rsidR="000A1B2A" w:rsidRDefault="006F31B2" w:rsidP="006F31B2">
    <w:pPr>
      <w:pStyle w:val="Footer"/>
      <w:pBdr>
        <w:top w:val="single" w:sz="4" w:space="1" w:color="D9D9D9" w:themeColor="background1" w:themeShade="D9"/>
      </w:pBdr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9F747E">
      <w:rPr>
        <w:b/>
        <w:bCs/>
        <w:noProof/>
      </w:rPr>
      <w:t>3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9F747E">
      <w:rPr>
        <w:b/>
        <w:bCs/>
        <w:noProof/>
      </w:rPr>
      <w:t>3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93528" w14:textId="77777777" w:rsidR="00C76671" w:rsidRDefault="00C76671">
      <w:r>
        <w:separator/>
      </w:r>
    </w:p>
  </w:footnote>
  <w:footnote w:type="continuationSeparator" w:id="0">
    <w:p w14:paraId="0E2E9C68" w14:textId="77777777" w:rsidR="00C76671" w:rsidRDefault="00C76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F89B5" w14:textId="0EFDE14F" w:rsidR="0003687C" w:rsidRDefault="0003687C" w:rsidP="00342D73">
    <w:pPr>
      <w:pStyle w:val="Header"/>
      <w:tabs>
        <w:tab w:val="clear" w:pos="4320"/>
        <w:tab w:val="clear" w:pos="8640"/>
        <w:tab w:val="right" w:pos="9360"/>
      </w:tabs>
      <w:rPr>
        <w:b/>
      </w:rPr>
    </w:pPr>
    <w:r w:rsidRPr="00DB3161">
      <w:rPr>
        <w:b/>
      </w:rPr>
      <w:t>Addendum #</w:t>
    </w:r>
    <w:r w:rsidR="00943388">
      <w:rPr>
        <w:b/>
      </w:rPr>
      <w:t>2</w:t>
    </w:r>
  </w:p>
  <w:p w14:paraId="249B8F8A" w14:textId="27ED1A4E" w:rsidR="00BA14A1" w:rsidRPr="00BA14A1" w:rsidRDefault="002C1518" w:rsidP="00BA14A1">
    <w:pPr>
      <w:pStyle w:val="Header"/>
      <w:rPr>
        <w:b/>
      </w:rPr>
    </w:pPr>
    <w:r w:rsidRPr="002C1518">
      <w:rPr>
        <w:b/>
      </w:rPr>
      <w:t>RF</w:t>
    </w:r>
    <w:r w:rsidR="00BA14A1">
      <w:rPr>
        <w:b/>
      </w:rPr>
      <w:t>P</w:t>
    </w:r>
    <w:r w:rsidRPr="002C1518">
      <w:rPr>
        <w:b/>
      </w:rPr>
      <w:t xml:space="preserve"> Title: </w:t>
    </w:r>
    <w:r w:rsidR="008E741D">
      <w:rPr>
        <w:b/>
      </w:rPr>
      <w:t>Judicial Officers Online Protection</w:t>
    </w:r>
  </w:p>
  <w:p w14:paraId="73033668" w14:textId="3071F13A" w:rsidR="002C1518" w:rsidRPr="002C1518" w:rsidRDefault="00BA14A1" w:rsidP="00BA14A1">
    <w:pPr>
      <w:pStyle w:val="Header"/>
      <w:rPr>
        <w:b/>
      </w:rPr>
    </w:pPr>
    <w:r w:rsidRPr="00BA14A1">
      <w:rPr>
        <w:b/>
      </w:rPr>
      <w:t xml:space="preserve">RFP Number: </w:t>
    </w:r>
    <w:r w:rsidR="008E741D">
      <w:rPr>
        <w:b/>
      </w:rPr>
      <w:t>IT</w:t>
    </w:r>
    <w:r w:rsidRPr="00BA14A1">
      <w:rPr>
        <w:b/>
      </w:rPr>
      <w:t>-202</w:t>
    </w:r>
    <w:r w:rsidR="008E741D">
      <w:rPr>
        <w:b/>
      </w:rPr>
      <w:t>6</w:t>
    </w:r>
    <w:r w:rsidRPr="00BA14A1">
      <w:rPr>
        <w:b/>
      </w:rPr>
      <w:t>-</w:t>
    </w:r>
    <w:r w:rsidR="008E741D">
      <w:rPr>
        <w:b/>
      </w:rPr>
      <w:t>13</w:t>
    </w:r>
    <w:r w:rsidRPr="00BA14A1">
      <w:rPr>
        <w:b/>
      </w:rPr>
      <w:t>-DM</w:t>
    </w:r>
  </w:p>
  <w:p w14:paraId="067E9DAB" w14:textId="77777777" w:rsidR="009F747E" w:rsidRPr="00DB3161" w:rsidRDefault="009F747E" w:rsidP="00E85816">
    <w:pPr>
      <w:pStyle w:val="Header"/>
      <w:tabs>
        <w:tab w:val="clear" w:pos="4320"/>
        <w:tab w:val="clear" w:pos="8640"/>
        <w:tab w:val="right" w:pos="9360"/>
      </w:tabs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B761B"/>
    <w:multiLevelType w:val="hybridMultilevel"/>
    <w:tmpl w:val="AA889484"/>
    <w:lvl w:ilvl="0" w:tplc="4B68588C">
      <w:start w:val="1"/>
      <w:numFmt w:val="decimal"/>
      <w:lvlText w:val="%1."/>
      <w:lvlJc w:val="right"/>
      <w:pPr>
        <w:ind w:left="1152" w:hanging="360"/>
      </w:pPr>
      <w:rPr>
        <w:rFonts w:hint="default"/>
      </w:rPr>
    </w:lvl>
    <w:lvl w:ilvl="1" w:tplc="EF0E7B04">
      <w:start w:val="1"/>
      <w:numFmt w:val="lowerLetter"/>
      <w:lvlText w:val="%2."/>
      <w:lvlJc w:val="left"/>
      <w:pPr>
        <w:ind w:left="1872" w:hanging="360"/>
      </w:pPr>
      <w:rPr>
        <w:b w:val="0"/>
        <w:bCs/>
        <w:color w:val="auto"/>
      </w:rPr>
    </w:lvl>
    <w:lvl w:ilvl="2" w:tplc="0409001B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" w15:restartNumberingAfterBreak="0">
    <w:nsid w:val="1040129A"/>
    <w:multiLevelType w:val="hybridMultilevel"/>
    <w:tmpl w:val="4874D792"/>
    <w:lvl w:ilvl="0" w:tplc="A5BA7D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401F95"/>
    <w:multiLevelType w:val="multilevel"/>
    <w:tmpl w:val="BD4EF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B2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pStyle w:val="ExhibitB3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3" w15:restartNumberingAfterBreak="0">
    <w:nsid w:val="13F5411B"/>
    <w:multiLevelType w:val="multilevel"/>
    <w:tmpl w:val="19FAE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D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760"/>
        </w:tabs>
        <w:ind w:left="5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6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7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280" w:hanging="1440"/>
      </w:pPr>
      <w:rPr>
        <w:rFonts w:hint="default"/>
      </w:rPr>
    </w:lvl>
  </w:abstractNum>
  <w:abstractNum w:abstractNumId="4" w15:restartNumberingAfterBreak="0">
    <w:nsid w:val="1A1F4464"/>
    <w:multiLevelType w:val="hybridMultilevel"/>
    <w:tmpl w:val="4874D792"/>
    <w:lvl w:ilvl="0" w:tplc="A5BA7D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2159E3"/>
    <w:multiLevelType w:val="multilevel"/>
    <w:tmpl w:val="5A5E3A8E"/>
    <w:lvl w:ilvl="0">
      <w:start w:val="1"/>
      <w:numFmt w:val="decimal"/>
      <w:pStyle w:val="Standard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7150746"/>
    <w:multiLevelType w:val="hybridMultilevel"/>
    <w:tmpl w:val="6DF6CD6C"/>
    <w:lvl w:ilvl="0" w:tplc="F7F2C638">
      <w:start w:val="1"/>
      <w:numFmt w:val="bullet"/>
      <w:pStyle w:val="BulletLast"/>
      <w:lvlText w:val=""/>
      <w:lvlJc w:val="left"/>
      <w:pPr>
        <w:tabs>
          <w:tab w:val="num" w:pos="2440"/>
        </w:tabs>
        <w:ind w:left="2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20"/>
        </w:tabs>
        <w:ind w:left="3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240"/>
        </w:tabs>
        <w:ind w:left="4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960"/>
        </w:tabs>
        <w:ind w:left="4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680"/>
        </w:tabs>
        <w:ind w:left="5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00"/>
        </w:tabs>
        <w:ind w:left="6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20"/>
        </w:tabs>
        <w:ind w:left="7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40"/>
        </w:tabs>
        <w:ind w:left="7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560"/>
        </w:tabs>
        <w:ind w:left="8560" w:hanging="360"/>
      </w:pPr>
      <w:rPr>
        <w:rFonts w:ascii="Wingdings" w:hAnsi="Wingdings" w:hint="default"/>
      </w:rPr>
    </w:lvl>
  </w:abstractNum>
  <w:abstractNum w:abstractNumId="7" w15:restartNumberingAfterBreak="0">
    <w:nsid w:val="2D9858B7"/>
    <w:multiLevelType w:val="hybridMultilevel"/>
    <w:tmpl w:val="A6BAA056"/>
    <w:lvl w:ilvl="0" w:tplc="4B68588C">
      <w:start w:val="1"/>
      <w:numFmt w:val="decimal"/>
      <w:lvlText w:val="%1."/>
      <w:lvlJc w:val="right"/>
      <w:pPr>
        <w:ind w:left="115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8" w15:restartNumberingAfterBreak="0">
    <w:nsid w:val="446D39E3"/>
    <w:multiLevelType w:val="multilevel"/>
    <w:tmpl w:val="A7FE6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A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ExhibitA3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280"/>
        </w:tabs>
        <w:ind w:left="78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640"/>
        </w:tabs>
        <w:ind w:left="83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360"/>
        </w:tabs>
        <w:ind w:left="88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93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98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440" w:hanging="1440"/>
      </w:pPr>
      <w:rPr>
        <w:rFonts w:hint="default"/>
      </w:rPr>
    </w:lvl>
  </w:abstractNum>
  <w:abstractNum w:abstractNumId="9" w15:restartNumberingAfterBreak="0">
    <w:nsid w:val="53006A0D"/>
    <w:multiLevelType w:val="multilevel"/>
    <w:tmpl w:val="EE90B72C"/>
    <w:lvl w:ilvl="0">
      <w:start w:val="1"/>
      <w:numFmt w:val="decimal"/>
      <w:pStyle w:val="Exhibit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G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ExhibitG3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720"/>
        </w:tabs>
        <w:ind w:left="92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080"/>
        </w:tabs>
        <w:ind w:left="97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0"/>
        </w:tabs>
        <w:ind w:left="102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160"/>
        </w:tabs>
        <w:ind w:left="10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880"/>
        </w:tabs>
        <w:ind w:left="11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240"/>
        </w:tabs>
        <w:ind w:left="11880" w:hanging="1440"/>
      </w:pPr>
      <w:rPr>
        <w:rFonts w:hint="default"/>
      </w:rPr>
    </w:lvl>
  </w:abstractNum>
  <w:abstractNum w:abstractNumId="10" w15:restartNumberingAfterBreak="0">
    <w:nsid w:val="53B473CA"/>
    <w:multiLevelType w:val="multilevel"/>
    <w:tmpl w:val="9E0002B8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3456"/>
        </w:tabs>
        <w:ind w:left="3456" w:hanging="86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5EAD62F0"/>
    <w:multiLevelType w:val="multilevel"/>
    <w:tmpl w:val="9FB6BA00"/>
    <w:lvl w:ilvl="0">
      <w:start w:val="1"/>
      <w:numFmt w:val="decimal"/>
      <w:pStyle w:val="ExhibitD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lowerRoman"/>
      <w:pStyle w:val="ExhibitD3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lowerLetter"/>
      <w:pStyle w:val="ExhibitD4"/>
      <w:lvlText w:val="%4."/>
      <w:lvlJc w:val="left"/>
      <w:pPr>
        <w:tabs>
          <w:tab w:val="num" w:pos="2592"/>
        </w:tabs>
        <w:ind w:left="2592" w:hanging="57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6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7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280" w:hanging="1440"/>
      </w:pPr>
      <w:rPr>
        <w:rFonts w:hint="default"/>
      </w:rPr>
    </w:lvl>
  </w:abstractNum>
  <w:abstractNum w:abstractNumId="12" w15:restartNumberingAfterBreak="0">
    <w:nsid w:val="6B0B4F2F"/>
    <w:multiLevelType w:val="singleLevel"/>
    <w:tmpl w:val="D292C8A4"/>
    <w:lvl w:ilvl="0">
      <w:start w:val="1"/>
      <w:numFmt w:val="decimal"/>
      <w:pStyle w:val="Style5"/>
      <w:lvlText w:val="%1."/>
      <w:lvlJc w:val="left"/>
      <w:pPr>
        <w:tabs>
          <w:tab w:val="num" w:pos="360"/>
        </w:tabs>
        <w:ind w:left="360" w:hanging="360"/>
      </w:pPr>
      <w:rPr>
        <w:u w:val="none"/>
      </w:rPr>
    </w:lvl>
  </w:abstractNum>
  <w:abstractNum w:abstractNumId="13" w15:restartNumberingAfterBreak="0">
    <w:nsid w:val="6C0E15CD"/>
    <w:multiLevelType w:val="multilevel"/>
    <w:tmpl w:val="7E2CE2FE"/>
    <w:lvl w:ilvl="0">
      <w:start w:val="1"/>
      <w:numFmt w:val="decimal"/>
      <w:pStyle w:val="ExhibitH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H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ExhibitH3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53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58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3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68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73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7920" w:hanging="1440"/>
      </w:pPr>
      <w:rPr>
        <w:rFonts w:hint="default"/>
      </w:rPr>
    </w:lvl>
  </w:abstractNum>
  <w:num w:numId="1" w16cid:durableId="605383950">
    <w:abstractNumId w:val="2"/>
  </w:num>
  <w:num w:numId="2" w16cid:durableId="1649900822">
    <w:abstractNumId w:val="5"/>
  </w:num>
  <w:num w:numId="3" w16cid:durableId="1629630082">
    <w:abstractNumId w:val="12"/>
  </w:num>
  <w:num w:numId="4" w16cid:durableId="1655261337">
    <w:abstractNumId w:val="8"/>
  </w:num>
  <w:num w:numId="5" w16cid:durableId="1940795618">
    <w:abstractNumId w:val="3"/>
  </w:num>
  <w:num w:numId="6" w16cid:durableId="1149636595">
    <w:abstractNumId w:val="13"/>
  </w:num>
  <w:num w:numId="7" w16cid:durableId="1138033709">
    <w:abstractNumId w:val="9"/>
  </w:num>
  <w:num w:numId="8" w16cid:durableId="1329552264">
    <w:abstractNumId w:val="10"/>
  </w:num>
  <w:num w:numId="9" w16cid:durableId="1274021009">
    <w:abstractNumId w:val="4"/>
  </w:num>
  <w:num w:numId="10" w16cid:durableId="1213348695">
    <w:abstractNumId w:val="6"/>
  </w:num>
  <w:num w:numId="11" w16cid:durableId="466515212">
    <w:abstractNumId w:val="11"/>
  </w:num>
  <w:num w:numId="12" w16cid:durableId="277495818">
    <w:abstractNumId w:val="7"/>
  </w:num>
  <w:num w:numId="13" w16cid:durableId="971598775">
    <w:abstractNumId w:val="0"/>
  </w:num>
  <w:num w:numId="14" w16cid:durableId="116340971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163"/>
    <w:rsid w:val="00004AF7"/>
    <w:rsid w:val="00021C22"/>
    <w:rsid w:val="00026C32"/>
    <w:rsid w:val="0003687C"/>
    <w:rsid w:val="00042867"/>
    <w:rsid w:val="00044EDA"/>
    <w:rsid w:val="000657A4"/>
    <w:rsid w:val="0007052E"/>
    <w:rsid w:val="00075F30"/>
    <w:rsid w:val="0007650C"/>
    <w:rsid w:val="00076F71"/>
    <w:rsid w:val="00093AB1"/>
    <w:rsid w:val="0009460C"/>
    <w:rsid w:val="000A108D"/>
    <w:rsid w:val="000A1B2A"/>
    <w:rsid w:val="000A25AF"/>
    <w:rsid w:val="000A58C9"/>
    <w:rsid w:val="000A63CF"/>
    <w:rsid w:val="000B7D92"/>
    <w:rsid w:val="000C0F7C"/>
    <w:rsid w:val="000C2070"/>
    <w:rsid w:val="000C2D5F"/>
    <w:rsid w:val="000D775E"/>
    <w:rsid w:val="000E0896"/>
    <w:rsid w:val="000E283A"/>
    <w:rsid w:val="00103392"/>
    <w:rsid w:val="001062BA"/>
    <w:rsid w:val="0011544D"/>
    <w:rsid w:val="00120DE3"/>
    <w:rsid w:val="00121602"/>
    <w:rsid w:val="00122748"/>
    <w:rsid w:val="0012633E"/>
    <w:rsid w:val="00134C0F"/>
    <w:rsid w:val="00134D3D"/>
    <w:rsid w:val="00137B92"/>
    <w:rsid w:val="001533CD"/>
    <w:rsid w:val="00176E41"/>
    <w:rsid w:val="001865FF"/>
    <w:rsid w:val="00191938"/>
    <w:rsid w:val="00195429"/>
    <w:rsid w:val="001A0B46"/>
    <w:rsid w:val="001A1D1A"/>
    <w:rsid w:val="001A7655"/>
    <w:rsid w:val="001D4636"/>
    <w:rsid w:val="001E406A"/>
    <w:rsid w:val="001E5056"/>
    <w:rsid w:val="001E6509"/>
    <w:rsid w:val="001F7220"/>
    <w:rsid w:val="00201A65"/>
    <w:rsid w:val="00235C95"/>
    <w:rsid w:val="002364CE"/>
    <w:rsid w:val="0024322F"/>
    <w:rsid w:val="0025288E"/>
    <w:rsid w:val="00254B99"/>
    <w:rsid w:val="00280D3E"/>
    <w:rsid w:val="002831BA"/>
    <w:rsid w:val="0028744B"/>
    <w:rsid w:val="002B09EE"/>
    <w:rsid w:val="002B1162"/>
    <w:rsid w:val="002C1518"/>
    <w:rsid w:val="002C43DB"/>
    <w:rsid w:val="002D27E7"/>
    <w:rsid w:val="002D5937"/>
    <w:rsid w:val="002D79E2"/>
    <w:rsid w:val="002E6E43"/>
    <w:rsid w:val="003072BD"/>
    <w:rsid w:val="00326087"/>
    <w:rsid w:val="00335068"/>
    <w:rsid w:val="0034202D"/>
    <w:rsid w:val="00342D73"/>
    <w:rsid w:val="00357E54"/>
    <w:rsid w:val="00361F1E"/>
    <w:rsid w:val="003936AE"/>
    <w:rsid w:val="003A2602"/>
    <w:rsid w:val="003A2697"/>
    <w:rsid w:val="003A6F37"/>
    <w:rsid w:val="003A7F21"/>
    <w:rsid w:val="003B7567"/>
    <w:rsid w:val="003C646B"/>
    <w:rsid w:val="003D7BBF"/>
    <w:rsid w:val="0040229D"/>
    <w:rsid w:val="004047BF"/>
    <w:rsid w:val="004244C3"/>
    <w:rsid w:val="00435F7E"/>
    <w:rsid w:val="00436B8D"/>
    <w:rsid w:val="00437D90"/>
    <w:rsid w:val="00442655"/>
    <w:rsid w:val="004435D9"/>
    <w:rsid w:val="00443F07"/>
    <w:rsid w:val="00447CE9"/>
    <w:rsid w:val="00462526"/>
    <w:rsid w:val="004637FF"/>
    <w:rsid w:val="00483435"/>
    <w:rsid w:val="00487E74"/>
    <w:rsid w:val="00490954"/>
    <w:rsid w:val="0049432C"/>
    <w:rsid w:val="004A35C9"/>
    <w:rsid w:val="004A7F68"/>
    <w:rsid w:val="004B0F92"/>
    <w:rsid w:val="004B1EBF"/>
    <w:rsid w:val="004C4A0B"/>
    <w:rsid w:val="004C7984"/>
    <w:rsid w:val="004D73BC"/>
    <w:rsid w:val="004F3B5D"/>
    <w:rsid w:val="004F7B1E"/>
    <w:rsid w:val="00512942"/>
    <w:rsid w:val="0052389E"/>
    <w:rsid w:val="00543CFA"/>
    <w:rsid w:val="00556EF4"/>
    <w:rsid w:val="005737D5"/>
    <w:rsid w:val="00581172"/>
    <w:rsid w:val="00584227"/>
    <w:rsid w:val="00592699"/>
    <w:rsid w:val="00593E6F"/>
    <w:rsid w:val="005971D3"/>
    <w:rsid w:val="005A01BE"/>
    <w:rsid w:val="005A1E40"/>
    <w:rsid w:val="005A2831"/>
    <w:rsid w:val="005A5F29"/>
    <w:rsid w:val="005C5099"/>
    <w:rsid w:val="005C7DE5"/>
    <w:rsid w:val="005D3E8C"/>
    <w:rsid w:val="005D51D8"/>
    <w:rsid w:val="005E5362"/>
    <w:rsid w:val="005F37F8"/>
    <w:rsid w:val="00603DB5"/>
    <w:rsid w:val="006124DB"/>
    <w:rsid w:val="00612EFE"/>
    <w:rsid w:val="00617BD0"/>
    <w:rsid w:val="00625912"/>
    <w:rsid w:val="00626227"/>
    <w:rsid w:val="006418FB"/>
    <w:rsid w:val="006434E9"/>
    <w:rsid w:val="00656935"/>
    <w:rsid w:val="0066309A"/>
    <w:rsid w:val="00670A0E"/>
    <w:rsid w:val="00676B9A"/>
    <w:rsid w:val="00686C36"/>
    <w:rsid w:val="006959CA"/>
    <w:rsid w:val="006963F8"/>
    <w:rsid w:val="00697712"/>
    <w:rsid w:val="006B12B7"/>
    <w:rsid w:val="006B381F"/>
    <w:rsid w:val="006B3F49"/>
    <w:rsid w:val="006C1A20"/>
    <w:rsid w:val="006F31B2"/>
    <w:rsid w:val="006F6DD6"/>
    <w:rsid w:val="007253BC"/>
    <w:rsid w:val="00731F1F"/>
    <w:rsid w:val="00732CFB"/>
    <w:rsid w:val="007339EA"/>
    <w:rsid w:val="0073480E"/>
    <w:rsid w:val="00734D6A"/>
    <w:rsid w:val="007447CB"/>
    <w:rsid w:val="00750FF7"/>
    <w:rsid w:val="00754410"/>
    <w:rsid w:val="007555EB"/>
    <w:rsid w:val="0077604B"/>
    <w:rsid w:val="007852B8"/>
    <w:rsid w:val="00793B31"/>
    <w:rsid w:val="00794DF6"/>
    <w:rsid w:val="00797DD6"/>
    <w:rsid w:val="007B5445"/>
    <w:rsid w:val="007E45BD"/>
    <w:rsid w:val="008024DF"/>
    <w:rsid w:val="0081016F"/>
    <w:rsid w:val="0081413D"/>
    <w:rsid w:val="00845556"/>
    <w:rsid w:val="008569C8"/>
    <w:rsid w:val="0086636F"/>
    <w:rsid w:val="00893DBE"/>
    <w:rsid w:val="0089598C"/>
    <w:rsid w:val="008A1334"/>
    <w:rsid w:val="008C7895"/>
    <w:rsid w:val="008D21A5"/>
    <w:rsid w:val="008E3581"/>
    <w:rsid w:val="008E4C81"/>
    <w:rsid w:val="008E6C49"/>
    <w:rsid w:val="008E741D"/>
    <w:rsid w:val="008F2136"/>
    <w:rsid w:val="008F37C0"/>
    <w:rsid w:val="008F5FBF"/>
    <w:rsid w:val="008F6562"/>
    <w:rsid w:val="009147DE"/>
    <w:rsid w:val="00917B70"/>
    <w:rsid w:val="0092578D"/>
    <w:rsid w:val="00930CB9"/>
    <w:rsid w:val="009330A9"/>
    <w:rsid w:val="00943388"/>
    <w:rsid w:val="00943BC8"/>
    <w:rsid w:val="009462B9"/>
    <w:rsid w:val="0094663E"/>
    <w:rsid w:val="009570A2"/>
    <w:rsid w:val="00961AA1"/>
    <w:rsid w:val="009755E3"/>
    <w:rsid w:val="00982E2F"/>
    <w:rsid w:val="009847DA"/>
    <w:rsid w:val="00994DD1"/>
    <w:rsid w:val="009A0376"/>
    <w:rsid w:val="009A1398"/>
    <w:rsid w:val="009A1B9E"/>
    <w:rsid w:val="009B21CF"/>
    <w:rsid w:val="009B2889"/>
    <w:rsid w:val="009C090D"/>
    <w:rsid w:val="009C12EB"/>
    <w:rsid w:val="009C542F"/>
    <w:rsid w:val="009D1165"/>
    <w:rsid w:val="009E2BB7"/>
    <w:rsid w:val="009E2EAE"/>
    <w:rsid w:val="009E6E83"/>
    <w:rsid w:val="009E7F0B"/>
    <w:rsid w:val="009F0DFA"/>
    <w:rsid w:val="009F5122"/>
    <w:rsid w:val="009F747E"/>
    <w:rsid w:val="00A119E1"/>
    <w:rsid w:val="00A12FB7"/>
    <w:rsid w:val="00A1414D"/>
    <w:rsid w:val="00A16004"/>
    <w:rsid w:val="00A2224A"/>
    <w:rsid w:val="00A24326"/>
    <w:rsid w:val="00A3261E"/>
    <w:rsid w:val="00A42618"/>
    <w:rsid w:val="00A475DB"/>
    <w:rsid w:val="00A52C1C"/>
    <w:rsid w:val="00A657AF"/>
    <w:rsid w:val="00A663D6"/>
    <w:rsid w:val="00A668D5"/>
    <w:rsid w:val="00A71F61"/>
    <w:rsid w:val="00A72503"/>
    <w:rsid w:val="00A975A4"/>
    <w:rsid w:val="00AA03E9"/>
    <w:rsid w:val="00AA7B67"/>
    <w:rsid w:val="00AB41B7"/>
    <w:rsid w:val="00AD0072"/>
    <w:rsid w:val="00AD51CC"/>
    <w:rsid w:val="00AD6DD6"/>
    <w:rsid w:val="00AE13B4"/>
    <w:rsid w:val="00AE1FCE"/>
    <w:rsid w:val="00AE2133"/>
    <w:rsid w:val="00AE338F"/>
    <w:rsid w:val="00AF0D13"/>
    <w:rsid w:val="00AF5DA7"/>
    <w:rsid w:val="00B00D3D"/>
    <w:rsid w:val="00B07E8D"/>
    <w:rsid w:val="00B109DB"/>
    <w:rsid w:val="00B17607"/>
    <w:rsid w:val="00B32251"/>
    <w:rsid w:val="00B337C5"/>
    <w:rsid w:val="00B349F6"/>
    <w:rsid w:val="00B51DBF"/>
    <w:rsid w:val="00B54F99"/>
    <w:rsid w:val="00B6188A"/>
    <w:rsid w:val="00B631CE"/>
    <w:rsid w:val="00B72E5C"/>
    <w:rsid w:val="00B75498"/>
    <w:rsid w:val="00B75ADA"/>
    <w:rsid w:val="00B77638"/>
    <w:rsid w:val="00B8105A"/>
    <w:rsid w:val="00B8159B"/>
    <w:rsid w:val="00B832B9"/>
    <w:rsid w:val="00B865A1"/>
    <w:rsid w:val="00B97636"/>
    <w:rsid w:val="00BA14A1"/>
    <w:rsid w:val="00BB1520"/>
    <w:rsid w:val="00BB3A07"/>
    <w:rsid w:val="00BB3F29"/>
    <w:rsid w:val="00BB6B5E"/>
    <w:rsid w:val="00BC3128"/>
    <w:rsid w:val="00BC58C0"/>
    <w:rsid w:val="00BD2472"/>
    <w:rsid w:val="00BD3508"/>
    <w:rsid w:val="00BD66D7"/>
    <w:rsid w:val="00BE0088"/>
    <w:rsid w:val="00BE00A6"/>
    <w:rsid w:val="00BE0A74"/>
    <w:rsid w:val="00BE165D"/>
    <w:rsid w:val="00BF6F04"/>
    <w:rsid w:val="00C133A6"/>
    <w:rsid w:val="00C22ED3"/>
    <w:rsid w:val="00C24AC7"/>
    <w:rsid w:val="00C25F85"/>
    <w:rsid w:val="00C4201E"/>
    <w:rsid w:val="00C54025"/>
    <w:rsid w:val="00C74EA7"/>
    <w:rsid w:val="00C76671"/>
    <w:rsid w:val="00C77C42"/>
    <w:rsid w:val="00C80835"/>
    <w:rsid w:val="00C80862"/>
    <w:rsid w:val="00C812BC"/>
    <w:rsid w:val="00C95147"/>
    <w:rsid w:val="00C96E27"/>
    <w:rsid w:val="00CA27FE"/>
    <w:rsid w:val="00CA372E"/>
    <w:rsid w:val="00CA4B34"/>
    <w:rsid w:val="00CB0DE3"/>
    <w:rsid w:val="00CB2F5F"/>
    <w:rsid w:val="00CC4BEB"/>
    <w:rsid w:val="00CD1F71"/>
    <w:rsid w:val="00CD264F"/>
    <w:rsid w:val="00CD488C"/>
    <w:rsid w:val="00CD6C6C"/>
    <w:rsid w:val="00CD7A4F"/>
    <w:rsid w:val="00CF224E"/>
    <w:rsid w:val="00CF521B"/>
    <w:rsid w:val="00CF588A"/>
    <w:rsid w:val="00CF5ADD"/>
    <w:rsid w:val="00D07C41"/>
    <w:rsid w:val="00D20A1A"/>
    <w:rsid w:val="00D34F8A"/>
    <w:rsid w:val="00D53C3F"/>
    <w:rsid w:val="00D601F0"/>
    <w:rsid w:val="00D75416"/>
    <w:rsid w:val="00D75801"/>
    <w:rsid w:val="00D81438"/>
    <w:rsid w:val="00D854F6"/>
    <w:rsid w:val="00D91250"/>
    <w:rsid w:val="00D9125E"/>
    <w:rsid w:val="00D93164"/>
    <w:rsid w:val="00D939D0"/>
    <w:rsid w:val="00D95305"/>
    <w:rsid w:val="00DA7E56"/>
    <w:rsid w:val="00DB0015"/>
    <w:rsid w:val="00DB3161"/>
    <w:rsid w:val="00DB3A3F"/>
    <w:rsid w:val="00DB6F6D"/>
    <w:rsid w:val="00DC297E"/>
    <w:rsid w:val="00DC42D7"/>
    <w:rsid w:val="00DD24FD"/>
    <w:rsid w:val="00DE1335"/>
    <w:rsid w:val="00DE46E3"/>
    <w:rsid w:val="00DE4834"/>
    <w:rsid w:val="00DF5DAB"/>
    <w:rsid w:val="00DF644A"/>
    <w:rsid w:val="00DF6D84"/>
    <w:rsid w:val="00E06351"/>
    <w:rsid w:val="00E063B5"/>
    <w:rsid w:val="00E13BB5"/>
    <w:rsid w:val="00E178EE"/>
    <w:rsid w:val="00E27B31"/>
    <w:rsid w:val="00E36D79"/>
    <w:rsid w:val="00E4036C"/>
    <w:rsid w:val="00E41041"/>
    <w:rsid w:val="00E6416E"/>
    <w:rsid w:val="00E73C5F"/>
    <w:rsid w:val="00E81C28"/>
    <w:rsid w:val="00E85816"/>
    <w:rsid w:val="00E86433"/>
    <w:rsid w:val="00E95092"/>
    <w:rsid w:val="00EB0E8C"/>
    <w:rsid w:val="00EC3660"/>
    <w:rsid w:val="00EC78CE"/>
    <w:rsid w:val="00ED273A"/>
    <w:rsid w:val="00ED30EC"/>
    <w:rsid w:val="00EE3678"/>
    <w:rsid w:val="00EE612E"/>
    <w:rsid w:val="00EE6163"/>
    <w:rsid w:val="00EE79E2"/>
    <w:rsid w:val="00EE7C31"/>
    <w:rsid w:val="00EF2821"/>
    <w:rsid w:val="00EF6BF9"/>
    <w:rsid w:val="00F1111C"/>
    <w:rsid w:val="00F241A6"/>
    <w:rsid w:val="00F31F37"/>
    <w:rsid w:val="00F418A7"/>
    <w:rsid w:val="00F422C1"/>
    <w:rsid w:val="00F44C7B"/>
    <w:rsid w:val="00F608B4"/>
    <w:rsid w:val="00F7149D"/>
    <w:rsid w:val="00F74C20"/>
    <w:rsid w:val="00F777C2"/>
    <w:rsid w:val="00F86DEF"/>
    <w:rsid w:val="00F93766"/>
    <w:rsid w:val="00F93872"/>
    <w:rsid w:val="00F94203"/>
    <w:rsid w:val="00F96CB2"/>
    <w:rsid w:val="00FA3C71"/>
    <w:rsid w:val="00FB47DB"/>
    <w:rsid w:val="00FE7F53"/>
    <w:rsid w:val="00FF1545"/>
    <w:rsid w:val="00FF5C2D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D6B27B"/>
  <w15:docId w15:val="{AD5F086A-8D24-4FED-AD6E-9E94529C0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" w:eastAsia="Times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6163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qFormat/>
    <w:rsid w:val="00D912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aliases w:val="Heading 2a"/>
    <w:basedOn w:val="Normal"/>
    <w:next w:val="Normal"/>
    <w:qFormat/>
    <w:rsid w:val="000A108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0A108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BE00A6"/>
    <w:pPr>
      <w:keepNext/>
      <w:spacing w:before="240" w:after="60"/>
      <w:outlineLvl w:val="3"/>
    </w:pPr>
    <w:rPr>
      <w:rFonts w:eastAsia="Times"/>
      <w:b/>
      <w:bCs/>
      <w:sz w:val="28"/>
      <w:szCs w:val="28"/>
    </w:rPr>
  </w:style>
  <w:style w:type="paragraph" w:styleId="Heading5">
    <w:name w:val="heading 5"/>
    <w:aliases w:val="5,H5,h5,Block Label,Heading 5-1,Heading 5 Char1 Char2,Heading 5 Char Char Char1,Heading 5 Char1 Char Char Char1,Heading 5 Char Char Char Char Char1,Heading 5 Char1 Char Char Char Char Char,Heading 5 Char Char Char Char Char Char Char1"/>
    <w:basedOn w:val="Normal"/>
    <w:next w:val="Normal"/>
    <w:link w:val="Heading5Char"/>
    <w:qFormat/>
    <w:rsid w:val="00EF2821"/>
    <w:pPr>
      <w:keepNext/>
      <w:tabs>
        <w:tab w:val="left" w:pos="720"/>
        <w:tab w:val="num" w:pos="1080"/>
        <w:tab w:val="left" w:pos="1296"/>
        <w:tab w:val="left" w:pos="2016"/>
        <w:tab w:val="left" w:pos="2592"/>
        <w:tab w:val="left" w:pos="4176"/>
        <w:tab w:val="left" w:pos="10710"/>
      </w:tabs>
      <w:ind w:left="720" w:right="180"/>
      <w:outlineLvl w:val="4"/>
    </w:pPr>
  </w:style>
  <w:style w:type="paragraph" w:styleId="Heading6">
    <w:name w:val="heading 6"/>
    <w:basedOn w:val="Normal"/>
    <w:next w:val="Normal"/>
    <w:qFormat/>
    <w:rsid w:val="00BE00A6"/>
    <w:pPr>
      <w:spacing w:before="240" w:after="60"/>
      <w:outlineLvl w:val="5"/>
    </w:pPr>
    <w:rPr>
      <w:rFonts w:eastAsia="Times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BE00A6"/>
    <w:pPr>
      <w:spacing w:before="240" w:after="60"/>
      <w:outlineLvl w:val="6"/>
    </w:pPr>
  </w:style>
  <w:style w:type="paragraph" w:styleId="Heading9">
    <w:name w:val="heading 9"/>
    <w:basedOn w:val="Normal"/>
    <w:next w:val="Normal"/>
    <w:qFormat/>
    <w:rsid w:val="00EF282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aliases w:val="5 Char,H5 Char,h5 Char,Block Label Char,Heading 5-1 Char,Heading 5 Char1 Char2 Char,Heading 5 Char Char Char1 Char,Heading 5 Char1 Char Char Char1 Char,Heading 5 Char Char Char Char Char1 Char,Heading 5 Char1 Char Char Char Char Char Char"/>
    <w:basedOn w:val="DefaultParagraphFont"/>
    <w:link w:val="Heading5"/>
    <w:rsid w:val="00BE00A6"/>
    <w:rPr>
      <w:sz w:val="24"/>
      <w:szCs w:val="24"/>
      <w:lang w:val="en-US" w:eastAsia="en-US" w:bidi="ar-SA"/>
    </w:rPr>
  </w:style>
  <w:style w:type="paragraph" w:styleId="FootnoteText">
    <w:name w:val="footnote text"/>
    <w:basedOn w:val="Normal"/>
    <w:semiHidden/>
    <w:rsid w:val="00A72503"/>
    <w:rPr>
      <w:sz w:val="20"/>
    </w:rPr>
  </w:style>
  <w:style w:type="paragraph" w:customStyle="1" w:styleId="JCCAddressblock">
    <w:name w:val="JCC Address block"/>
    <w:basedOn w:val="Normal"/>
    <w:rsid w:val="00A72503"/>
    <w:pPr>
      <w:spacing w:before="240" w:line="220" w:lineRule="exact"/>
      <w:jc w:val="center"/>
    </w:pPr>
    <w:rPr>
      <w:rFonts w:ascii="Goudy Old Style" w:hAnsi="Goudy Old Style"/>
      <w:spacing w:val="20"/>
      <w:sz w:val="17"/>
    </w:rPr>
  </w:style>
  <w:style w:type="paragraph" w:customStyle="1" w:styleId="JCCName">
    <w:name w:val="JCC Name"/>
    <w:basedOn w:val="Normal"/>
    <w:rsid w:val="00A72503"/>
    <w:pPr>
      <w:spacing w:line="160" w:lineRule="exact"/>
      <w:jc w:val="right"/>
    </w:pPr>
    <w:rPr>
      <w:rFonts w:ascii="Goudy Old Style" w:hAnsi="Goudy Old Style"/>
      <w:spacing w:val="20"/>
      <w:sz w:val="14"/>
    </w:rPr>
  </w:style>
  <w:style w:type="paragraph" w:customStyle="1" w:styleId="JCCTitle">
    <w:name w:val="JCC Title"/>
    <w:basedOn w:val="Normal"/>
    <w:rsid w:val="00A72503"/>
    <w:pPr>
      <w:spacing w:line="210" w:lineRule="exact"/>
      <w:jc w:val="right"/>
    </w:pPr>
    <w:rPr>
      <w:rFonts w:ascii="Goudy Old Style" w:hAnsi="Goudy Old Style"/>
      <w:i/>
      <w:iCs/>
      <w:sz w:val="16"/>
    </w:rPr>
  </w:style>
  <w:style w:type="paragraph" w:customStyle="1" w:styleId="JCCAddress2ndline">
    <w:name w:val="JCC Address 2nd line"/>
    <w:basedOn w:val="JCCAddress1stline"/>
    <w:rsid w:val="00A72503"/>
    <w:pPr>
      <w:spacing w:before="0"/>
    </w:pPr>
  </w:style>
  <w:style w:type="paragraph" w:customStyle="1" w:styleId="JCCAddress1stline">
    <w:name w:val="JCC Address 1st line"/>
    <w:basedOn w:val="Normal"/>
    <w:next w:val="JCCAddress2ndline"/>
    <w:rsid w:val="00A72503"/>
    <w:pPr>
      <w:spacing w:before="180" w:line="280" w:lineRule="exact"/>
      <w:jc w:val="center"/>
    </w:pPr>
    <w:rPr>
      <w:rFonts w:ascii="Goudy Old Style" w:hAnsi="Goudy Old Style"/>
      <w:sz w:val="17"/>
    </w:rPr>
  </w:style>
  <w:style w:type="paragraph" w:styleId="Footer">
    <w:name w:val="footer"/>
    <w:basedOn w:val="Normal"/>
    <w:link w:val="FooterChar"/>
    <w:uiPriority w:val="99"/>
    <w:rsid w:val="00A72503"/>
    <w:pPr>
      <w:tabs>
        <w:tab w:val="center" w:pos="4320"/>
        <w:tab w:val="right" w:pos="8640"/>
      </w:tabs>
    </w:pPr>
    <w:rPr>
      <w:sz w:val="16"/>
    </w:rPr>
  </w:style>
  <w:style w:type="paragraph" w:customStyle="1" w:styleId="HeaderPageNumber">
    <w:name w:val="Header Page Number"/>
    <w:basedOn w:val="Normal"/>
    <w:rsid w:val="00A72503"/>
    <w:pPr>
      <w:tabs>
        <w:tab w:val="center" w:pos="4320"/>
        <w:tab w:val="right" w:pos="8640"/>
      </w:tabs>
      <w:spacing w:after="600"/>
    </w:pPr>
  </w:style>
  <w:style w:type="paragraph" w:styleId="BodyText">
    <w:name w:val="Body Text"/>
    <w:basedOn w:val="Normal"/>
    <w:rsid w:val="00A72503"/>
    <w:pPr>
      <w:tabs>
        <w:tab w:val="left" w:pos="360"/>
      </w:tabs>
      <w:spacing w:line="300" w:lineRule="atLeast"/>
    </w:pPr>
  </w:style>
  <w:style w:type="paragraph" w:styleId="Header">
    <w:name w:val="header"/>
    <w:basedOn w:val="Normal"/>
    <w:link w:val="HeaderChar"/>
    <w:rsid w:val="00EE6163"/>
    <w:pPr>
      <w:tabs>
        <w:tab w:val="center" w:pos="4320"/>
        <w:tab w:val="right" w:pos="8640"/>
      </w:tabs>
    </w:pPr>
  </w:style>
  <w:style w:type="paragraph" w:styleId="CommentText">
    <w:name w:val="annotation text"/>
    <w:basedOn w:val="Normal"/>
    <w:link w:val="CommentTextChar"/>
    <w:uiPriority w:val="99"/>
    <w:semiHidden/>
    <w:rsid w:val="00EE6163"/>
    <w:rPr>
      <w:sz w:val="20"/>
      <w:szCs w:val="20"/>
    </w:rPr>
  </w:style>
  <w:style w:type="paragraph" w:styleId="BodyText3">
    <w:name w:val="Body Text 3"/>
    <w:basedOn w:val="Normal"/>
    <w:rsid w:val="00EE6163"/>
    <w:pPr>
      <w:spacing w:after="120"/>
    </w:pPr>
    <w:rPr>
      <w:sz w:val="16"/>
      <w:szCs w:val="16"/>
    </w:rPr>
  </w:style>
  <w:style w:type="paragraph" w:styleId="BodyTextIndent3">
    <w:name w:val="Body Text Indent 3"/>
    <w:basedOn w:val="Normal"/>
    <w:rsid w:val="00EE6163"/>
    <w:pPr>
      <w:spacing w:after="120"/>
      <w:ind w:left="360"/>
    </w:pPr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EE6163"/>
    <w:pPr>
      <w:spacing w:after="120" w:line="480" w:lineRule="auto"/>
      <w:ind w:left="360"/>
    </w:pPr>
  </w:style>
  <w:style w:type="paragraph" w:styleId="BodyText2">
    <w:name w:val="Body Text 2"/>
    <w:basedOn w:val="Normal"/>
    <w:rsid w:val="00EE6163"/>
    <w:pPr>
      <w:spacing w:after="120" w:line="480" w:lineRule="auto"/>
    </w:pPr>
  </w:style>
  <w:style w:type="paragraph" w:customStyle="1" w:styleId="DocInit">
    <w:name w:val="Doc Init"/>
    <w:basedOn w:val="Normal"/>
    <w:rsid w:val="00EE6163"/>
    <w:rPr>
      <w:rFonts w:ascii="Courier" w:hAnsi="Courier" w:cs="Courier"/>
    </w:rPr>
  </w:style>
  <w:style w:type="paragraph" w:customStyle="1" w:styleId="RFPA">
    <w:name w:val="RFPA"/>
    <w:basedOn w:val="RFP1"/>
    <w:autoRedefine/>
    <w:rsid w:val="00EE6163"/>
    <w:pPr>
      <w:ind w:left="720" w:hanging="720"/>
    </w:pPr>
    <w:rPr>
      <w:caps w:val="0"/>
      <w:u w:val="none"/>
    </w:rPr>
  </w:style>
  <w:style w:type="paragraph" w:customStyle="1" w:styleId="RFP1">
    <w:name w:val="RFP1"/>
    <w:basedOn w:val="Normal"/>
    <w:autoRedefine/>
    <w:rsid w:val="00EE6163"/>
    <w:pPr>
      <w:tabs>
        <w:tab w:val="num" w:pos="720"/>
      </w:tabs>
    </w:pPr>
    <w:rPr>
      <w:caps/>
      <w:u w:val="single"/>
    </w:rPr>
  </w:style>
  <w:style w:type="paragraph" w:customStyle="1" w:styleId="RFPa0">
    <w:name w:val="RFP(a)"/>
    <w:basedOn w:val="Normal"/>
    <w:rsid w:val="00EE6163"/>
    <w:pPr>
      <w:tabs>
        <w:tab w:val="left" w:pos="1440"/>
        <w:tab w:val="num" w:pos="2520"/>
      </w:tabs>
      <w:ind w:left="2160"/>
    </w:pPr>
  </w:style>
  <w:style w:type="character" w:styleId="Hyperlink">
    <w:name w:val="Hyperlink"/>
    <w:basedOn w:val="DefaultParagraphFont"/>
    <w:rsid w:val="00EE6163"/>
    <w:rPr>
      <w:color w:val="0000FF"/>
      <w:u w:val="single"/>
    </w:rPr>
  </w:style>
  <w:style w:type="paragraph" w:customStyle="1" w:styleId="ExhibitA1">
    <w:name w:val="ExhibitA1"/>
    <w:basedOn w:val="Normal"/>
    <w:rsid w:val="00EF2821"/>
    <w:pPr>
      <w:keepNext/>
      <w:tabs>
        <w:tab w:val="num" w:pos="720"/>
        <w:tab w:val="left" w:pos="1296"/>
        <w:tab w:val="left" w:pos="2016"/>
        <w:tab w:val="left" w:pos="2592"/>
        <w:tab w:val="left" w:pos="4176"/>
        <w:tab w:val="left" w:pos="10710"/>
      </w:tabs>
      <w:ind w:left="720" w:hanging="720"/>
      <w:outlineLvl w:val="0"/>
    </w:pPr>
    <w:rPr>
      <w:u w:val="single"/>
    </w:rPr>
  </w:style>
  <w:style w:type="paragraph" w:customStyle="1" w:styleId="Heading10">
    <w:name w:val="Heading10"/>
    <w:basedOn w:val="Heading9"/>
    <w:rsid w:val="00EF2821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ExhibitB1">
    <w:name w:val="ExhibitB1"/>
    <w:basedOn w:val="Normal"/>
    <w:rsid w:val="00EF2821"/>
    <w:pPr>
      <w:keepNext/>
      <w:tabs>
        <w:tab w:val="num" w:pos="720"/>
        <w:tab w:val="left" w:pos="1296"/>
        <w:tab w:val="left" w:pos="2016"/>
        <w:tab w:val="left" w:pos="2592"/>
        <w:tab w:val="left" w:pos="4176"/>
        <w:tab w:val="left" w:pos="10710"/>
      </w:tabs>
      <w:ind w:left="720" w:hanging="720"/>
      <w:outlineLvl w:val="0"/>
    </w:pPr>
    <w:rPr>
      <w:u w:val="single"/>
    </w:rPr>
  </w:style>
  <w:style w:type="paragraph" w:customStyle="1" w:styleId="ExhibitB2">
    <w:name w:val="ExhibitB2"/>
    <w:basedOn w:val="Normal"/>
    <w:rsid w:val="00EF2821"/>
    <w:pPr>
      <w:keepNext/>
      <w:numPr>
        <w:ilvl w:val="1"/>
        <w:numId w:val="1"/>
      </w:numPr>
      <w:tabs>
        <w:tab w:val="left" w:pos="2016"/>
        <w:tab w:val="left" w:pos="2592"/>
        <w:tab w:val="left" w:pos="4176"/>
        <w:tab w:val="left" w:pos="10710"/>
      </w:tabs>
      <w:ind w:right="187"/>
      <w:outlineLvl w:val="0"/>
    </w:pPr>
  </w:style>
  <w:style w:type="paragraph" w:customStyle="1" w:styleId="ExhibitB3">
    <w:name w:val="ExhibitB3"/>
    <w:basedOn w:val="Normal"/>
    <w:rsid w:val="00EF2821"/>
    <w:pPr>
      <w:keepNext/>
      <w:numPr>
        <w:ilvl w:val="2"/>
        <w:numId w:val="1"/>
      </w:numPr>
      <w:tabs>
        <w:tab w:val="left" w:pos="1296"/>
        <w:tab w:val="left" w:pos="2592"/>
        <w:tab w:val="left" w:pos="4176"/>
        <w:tab w:val="left" w:pos="10710"/>
      </w:tabs>
      <w:ind w:right="180"/>
      <w:outlineLvl w:val="0"/>
    </w:pPr>
  </w:style>
  <w:style w:type="paragraph" w:customStyle="1" w:styleId="Outlinearabic">
    <w:name w:val="Outline arabic"/>
    <w:basedOn w:val="Normal"/>
    <w:rsid w:val="000A108D"/>
    <w:pPr>
      <w:ind w:left="1620" w:hanging="450"/>
    </w:pPr>
  </w:style>
  <w:style w:type="paragraph" w:customStyle="1" w:styleId="Outlinesmallletter">
    <w:name w:val="Outline small letter"/>
    <w:basedOn w:val="Normal"/>
    <w:rsid w:val="000A108D"/>
    <w:pPr>
      <w:ind w:left="2430" w:hanging="450"/>
    </w:pPr>
  </w:style>
  <w:style w:type="paragraph" w:customStyle="1" w:styleId="pc">
    <w:name w:val="pc"/>
    <w:basedOn w:val="Normal"/>
    <w:autoRedefine/>
    <w:rsid w:val="000A108D"/>
    <w:pPr>
      <w:tabs>
        <w:tab w:val="num" w:pos="720"/>
      </w:tabs>
      <w:ind w:left="720" w:hanging="720"/>
    </w:pPr>
  </w:style>
  <w:style w:type="paragraph" w:styleId="NormalIndent">
    <w:name w:val="Normal Indent"/>
    <w:basedOn w:val="Normal"/>
    <w:rsid w:val="000A108D"/>
    <w:pPr>
      <w:ind w:left="720"/>
    </w:pPr>
    <w:rPr>
      <w:sz w:val="20"/>
      <w:szCs w:val="20"/>
    </w:rPr>
  </w:style>
  <w:style w:type="paragraph" w:customStyle="1" w:styleId="JCCText">
    <w:name w:val="JCC Text"/>
    <w:basedOn w:val="Normal"/>
    <w:rsid w:val="00D91250"/>
    <w:pPr>
      <w:spacing w:line="300" w:lineRule="exact"/>
    </w:pPr>
  </w:style>
  <w:style w:type="paragraph" w:customStyle="1" w:styleId="Style7">
    <w:name w:val="Style7"/>
    <w:basedOn w:val="Normal"/>
    <w:rsid w:val="00D91250"/>
    <w:pPr>
      <w:ind w:left="1440"/>
    </w:pPr>
  </w:style>
  <w:style w:type="character" w:styleId="FollowedHyperlink">
    <w:name w:val="FollowedHyperlink"/>
    <w:basedOn w:val="DefaultParagraphFont"/>
    <w:rsid w:val="00B832B9"/>
    <w:rPr>
      <w:color w:val="800080"/>
      <w:u w:val="single"/>
    </w:rPr>
  </w:style>
  <w:style w:type="paragraph" w:styleId="BodyTextIndent">
    <w:name w:val="Body Text Indent"/>
    <w:basedOn w:val="Normal"/>
    <w:rsid w:val="00BE00A6"/>
    <w:pPr>
      <w:spacing w:after="120"/>
      <w:ind w:left="360"/>
    </w:pPr>
    <w:rPr>
      <w:rFonts w:eastAsia="Times"/>
      <w:szCs w:val="20"/>
    </w:rPr>
  </w:style>
  <w:style w:type="paragraph" w:customStyle="1" w:styleId="JCCAddress">
    <w:name w:val="JCC Address"/>
    <w:aliases w:val="1st line"/>
    <w:basedOn w:val="Normal"/>
    <w:autoRedefine/>
    <w:rsid w:val="00BE00A6"/>
    <w:pPr>
      <w:spacing w:before="360" w:line="280" w:lineRule="exact"/>
      <w:jc w:val="center"/>
    </w:pPr>
    <w:rPr>
      <w:rFonts w:ascii="Goudy Old Style" w:hAnsi="Goudy Old Style"/>
      <w:sz w:val="17"/>
      <w:szCs w:val="20"/>
    </w:rPr>
  </w:style>
  <w:style w:type="paragraph" w:customStyle="1" w:styleId="JCCspacer1">
    <w:name w:val="JCC spacer 1"/>
    <w:basedOn w:val="Normal"/>
    <w:rsid w:val="00BE00A6"/>
    <w:pPr>
      <w:spacing w:after="140" w:line="300" w:lineRule="exact"/>
      <w:jc w:val="right"/>
    </w:pPr>
    <w:rPr>
      <w:rFonts w:ascii="Goudy Old Style" w:eastAsia="Times" w:hAnsi="Goudy Old Style"/>
      <w:sz w:val="16"/>
      <w:szCs w:val="20"/>
    </w:rPr>
  </w:style>
  <w:style w:type="paragraph" w:customStyle="1" w:styleId="JCCCommitteeName">
    <w:name w:val="JCC Committee Name"/>
    <w:basedOn w:val="Normal"/>
    <w:rsid w:val="00BE00A6"/>
    <w:pPr>
      <w:spacing w:line="190" w:lineRule="exact"/>
      <w:jc w:val="right"/>
    </w:pPr>
    <w:rPr>
      <w:rFonts w:ascii="Goudy Old Style" w:eastAsia="Times" w:hAnsi="Goudy Old Style"/>
      <w:b/>
      <w:bCs/>
      <w:caps/>
      <w:spacing w:val="6"/>
      <w:sz w:val="15"/>
      <w:szCs w:val="20"/>
    </w:rPr>
  </w:style>
  <w:style w:type="paragraph" w:customStyle="1" w:styleId="Document">
    <w:name w:val="Document"/>
    <w:basedOn w:val="Normal"/>
    <w:rsid w:val="00BE00A6"/>
    <w:pPr>
      <w:jc w:val="center"/>
    </w:pPr>
    <w:rPr>
      <w:rFonts w:ascii="Courier" w:hAnsi="Courier"/>
      <w:szCs w:val="20"/>
    </w:rPr>
  </w:style>
  <w:style w:type="paragraph" w:customStyle="1" w:styleId="Bibliogrphy">
    <w:name w:val="Bibliogrphy"/>
    <w:basedOn w:val="Normal"/>
    <w:rsid w:val="00BE00A6"/>
    <w:pPr>
      <w:ind w:left="720" w:firstLine="720"/>
    </w:pPr>
    <w:rPr>
      <w:rFonts w:ascii="Courier" w:hAnsi="Courier"/>
      <w:szCs w:val="20"/>
    </w:rPr>
  </w:style>
  <w:style w:type="paragraph" w:customStyle="1" w:styleId="RightPar">
    <w:name w:val="Right Par"/>
    <w:basedOn w:val="Normal"/>
    <w:rsid w:val="00BE00A6"/>
    <w:pPr>
      <w:ind w:firstLine="720"/>
    </w:pPr>
    <w:rPr>
      <w:rFonts w:ascii="Courier" w:hAnsi="Courier"/>
      <w:szCs w:val="20"/>
    </w:rPr>
  </w:style>
  <w:style w:type="paragraph" w:customStyle="1" w:styleId="TechInit">
    <w:name w:val="Tech Init"/>
    <w:basedOn w:val="Normal"/>
    <w:rsid w:val="00BE00A6"/>
    <w:rPr>
      <w:rFonts w:ascii="Courier" w:hAnsi="Courier"/>
      <w:szCs w:val="20"/>
    </w:rPr>
  </w:style>
  <w:style w:type="paragraph" w:customStyle="1" w:styleId="Technical">
    <w:name w:val="Technical"/>
    <w:basedOn w:val="Normal"/>
    <w:rsid w:val="00BE00A6"/>
    <w:rPr>
      <w:rFonts w:ascii="Courier" w:hAnsi="Courier"/>
      <w:szCs w:val="20"/>
    </w:rPr>
  </w:style>
  <w:style w:type="paragraph" w:customStyle="1" w:styleId="Pleading">
    <w:name w:val="Pleading"/>
    <w:basedOn w:val="Normal"/>
    <w:rsid w:val="00BE00A6"/>
    <w:pPr>
      <w:tabs>
        <w:tab w:val="right" w:pos="288"/>
      </w:tabs>
    </w:pPr>
    <w:rPr>
      <w:rFonts w:ascii="Courier" w:hAnsi="Courier"/>
      <w:szCs w:val="20"/>
    </w:rPr>
  </w:style>
  <w:style w:type="paragraph" w:customStyle="1" w:styleId="headers">
    <w:name w:val="headers"/>
    <w:basedOn w:val="Normal"/>
    <w:rsid w:val="00BE00A6"/>
    <w:rPr>
      <w:rFonts w:ascii="Courier" w:hAnsi="Courier"/>
      <w:szCs w:val="20"/>
    </w:rPr>
  </w:style>
  <w:style w:type="paragraph" w:customStyle="1" w:styleId="categorynam">
    <w:name w:val="category nam"/>
    <w:basedOn w:val="Normal"/>
    <w:rsid w:val="00BE00A6"/>
    <w:rPr>
      <w:rFonts w:ascii="Courier" w:hAnsi="Courier"/>
      <w:szCs w:val="20"/>
    </w:rPr>
  </w:style>
  <w:style w:type="paragraph" w:customStyle="1" w:styleId="Requirements">
    <w:name w:val="Requirements"/>
    <w:basedOn w:val="Outlinearabic"/>
    <w:rsid w:val="00BE00A6"/>
    <w:pPr>
      <w:ind w:left="540" w:hanging="540"/>
    </w:pPr>
    <w:rPr>
      <w:szCs w:val="20"/>
    </w:rPr>
  </w:style>
  <w:style w:type="paragraph" w:customStyle="1" w:styleId="Style4">
    <w:name w:val="Style4"/>
    <w:basedOn w:val="Heading1"/>
    <w:autoRedefine/>
    <w:rsid w:val="00BE00A6"/>
    <w:pPr>
      <w:keepNext w:val="0"/>
      <w:tabs>
        <w:tab w:val="left" w:pos="576"/>
        <w:tab w:val="left" w:pos="1296"/>
        <w:tab w:val="left" w:pos="10710"/>
      </w:tabs>
      <w:spacing w:before="0" w:after="0"/>
      <w:ind w:left="720" w:right="180"/>
      <w:outlineLvl w:val="9"/>
    </w:pPr>
    <w:rPr>
      <w:rFonts w:ascii="Times New Roman" w:hAnsi="Times New Roman" w:cs="Times New Roman"/>
      <w:b w:val="0"/>
      <w:bCs w:val="0"/>
      <w:kern w:val="0"/>
      <w:sz w:val="24"/>
      <w:szCs w:val="20"/>
    </w:rPr>
  </w:style>
  <w:style w:type="character" w:styleId="PageNumber">
    <w:name w:val="page number"/>
    <w:basedOn w:val="DefaultParagraphFont"/>
    <w:rsid w:val="00BE00A6"/>
  </w:style>
  <w:style w:type="paragraph" w:customStyle="1" w:styleId="Style5">
    <w:name w:val="Style5"/>
    <w:rsid w:val="00BE00A6"/>
    <w:pPr>
      <w:numPr>
        <w:numId w:val="3"/>
      </w:numPr>
    </w:pPr>
    <w:rPr>
      <w:rFonts w:ascii="Times New Roman" w:eastAsia="Times New Roman" w:hAnsi="Times New Roman"/>
      <w:noProof/>
      <w:sz w:val="24"/>
    </w:rPr>
  </w:style>
  <w:style w:type="paragraph" w:customStyle="1" w:styleId="Standard1">
    <w:name w:val="Standard1"/>
    <w:basedOn w:val="Style1"/>
    <w:next w:val="Style1"/>
    <w:rsid w:val="00BE00A6"/>
    <w:pPr>
      <w:numPr>
        <w:numId w:val="2"/>
      </w:numPr>
    </w:pPr>
  </w:style>
  <w:style w:type="paragraph" w:customStyle="1" w:styleId="Style1">
    <w:name w:val="Style1"/>
    <w:basedOn w:val="Heading1"/>
    <w:autoRedefine/>
    <w:rsid w:val="00BE00A6"/>
    <w:pPr>
      <w:tabs>
        <w:tab w:val="left" w:pos="720"/>
        <w:tab w:val="left" w:pos="1296"/>
        <w:tab w:val="left" w:pos="2016"/>
        <w:tab w:val="left" w:pos="2592"/>
        <w:tab w:val="left" w:pos="4176"/>
        <w:tab w:val="left" w:pos="10710"/>
      </w:tabs>
      <w:spacing w:before="0" w:after="0"/>
    </w:pPr>
    <w:rPr>
      <w:rFonts w:ascii="Times New Roman" w:hAnsi="Times New Roman" w:cs="Times New Roman"/>
      <w:b w:val="0"/>
      <w:bCs w:val="0"/>
      <w:kern w:val="0"/>
      <w:sz w:val="24"/>
      <w:szCs w:val="20"/>
    </w:rPr>
  </w:style>
  <w:style w:type="paragraph" w:customStyle="1" w:styleId="ExhibitA2">
    <w:name w:val="ExhibitA2"/>
    <w:basedOn w:val="Style3"/>
    <w:rsid w:val="00BE00A6"/>
    <w:pPr>
      <w:numPr>
        <w:ilvl w:val="1"/>
        <w:numId w:val="4"/>
      </w:numPr>
      <w:tabs>
        <w:tab w:val="left" w:pos="-720"/>
      </w:tabs>
      <w:suppressAutoHyphens/>
      <w:jc w:val="both"/>
    </w:pPr>
    <w:rPr>
      <w:spacing w:val="-3"/>
    </w:rPr>
  </w:style>
  <w:style w:type="paragraph" w:customStyle="1" w:styleId="Style3">
    <w:name w:val="Style3"/>
    <w:basedOn w:val="Normal"/>
    <w:autoRedefine/>
    <w:rsid w:val="00BE00A6"/>
    <w:pPr>
      <w:keepNext/>
      <w:tabs>
        <w:tab w:val="left" w:pos="2016"/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A3">
    <w:name w:val="ExhibitA3"/>
    <w:basedOn w:val="Style3"/>
    <w:rsid w:val="00BE00A6"/>
    <w:pPr>
      <w:numPr>
        <w:ilvl w:val="2"/>
        <w:numId w:val="4"/>
      </w:numPr>
    </w:pPr>
  </w:style>
  <w:style w:type="paragraph" w:customStyle="1" w:styleId="ExhibitC1">
    <w:name w:val="ExhibitC1"/>
    <w:basedOn w:val="Style6"/>
    <w:rsid w:val="00BE00A6"/>
    <w:pPr>
      <w:numPr>
        <w:numId w:val="8"/>
      </w:numPr>
    </w:pPr>
    <w:rPr>
      <w:u w:val="single"/>
    </w:rPr>
  </w:style>
  <w:style w:type="paragraph" w:customStyle="1" w:styleId="Style6">
    <w:name w:val="Style6"/>
    <w:link w:val="Style6Char"/>
    <w:rsid w:val="00BE00A6"/>
    <w:rPr>
      <w:rFonts w:ascii="Times New Roman" w:eastAsia="Times New Roman" w:hAnsi="Times New Roman"/>
      <w:noProof/>
      <w:sz w:val="24"/>
    </w:rPr>
  </w:style>
  <w:style w:type="character" w:customStyle="1" w:styleId="Style6Char">
    <w:name w:val="Style6 Char"/>
    <w:basedOn w:val="DefaultParagraphFont"/>
    <w:link w:val="Style6"/>
    <w:rsid w:val="00BE00A6"/>
    <w:rPr>
      <w:noProof/>
      <w:sz w:val="24"/>
      <w:lang w:val="en-US" w:eastAsia="en-US" w:bidi="ar-SA"/>
    </w:rPr>
  </w:style>
  <w:style w:type="paragraph" w:customStyle="1" w:styleId="ExhibitC2">
    <w:name w:val="ExhibitC2"/>
    <w:basedOn w:val="Style7"/>
    <w:rsid w:val="00BE00A6"/>
    <w:pPr>
      <w:numPr>
        <w:ilvl w:val="1"/>
        <w:numId w:val="8"/>
      </w:numPr>
    </w:pPr>
    <w:rPr>
      <w:noProof/>
      <w:szCs w:val="20"/>
    </w:rPr>
  </w:style>
  <w:style w:type="paragraph" w:customStyle="1" w:styleId="ExhibitC3">
    <w:name w:val="ExhibitC3"/>
    <w:basedOn w:val="Style3"/>
    <w:rsid w:val="00BE00A6"/>
    <w:pPr>
      <w:numPr>
        <w:ilvl w:val="2"/>
        <w:numId w:val="8"/>
      </w:numPr>
    </w:pPr>
  </w:style>
  <w:style w:type="paragraph" w:customStyle="1" w:styleId="ExhibitD1">
    <w:name w:val="ExhibitD1"/>
    <w:basedOn w:val="BodyText"/>
    <w:link w:val="ExhibitD1Char"/>
    <w:rsid w:val="00BE00A6"/>
    <w:pPr>
      <w:numPr>
        <w:numId w:val="11"/>
      </w:numPr>
      <w:tabs>
        <w:tab w:val="clear" w:pos="360"/>
      </w:tabs>
      <w:spacing w:line="240" w:lineRule="auto"/>
    </w:pPr>
    <w:rPr>
      <w:szCs w:val="20"/>
      <w:u w:val="single"/>
    </w:rPr>
  </w:style>
  <w:style w:type="paragraph" w:customStyle="1" w:styleId="ExhibitD2">
    <w:name w:val="ExhibitD2"/>
    <w:basedOn w:val="Style3"/>
    <w:rsid w:val="00BE00A6"/>
    <w:pPr>
      <w:numPr>
        <w:ilvl w:val="1"/>
        <w:numId w:val="5"/>
      </w:numPr>
    </w:pPr>
  </w:style>
  <w:style w:type="paragraph" w:customStyle="1" w:styleId="ExhibitD3">
    <w:name w:val="ExhibitD3"/>
    <w:basedOn w:val="Style3"/>
    <w:rsid w:val="00BE00A6"/>
    <w:pPr>
      <w:numPr>
        <w:ilvl w:val="2"/>
        <w:numId w:val="11"/>
      </w:numPr>
    </w:pPr>
  </w:style>
  <w:style w:type="paragraph" w:styleId="PlainText">
    <w:name w:val="Plain Text"/>
    <w:basedOn w:val="Normal"/>
    <w:rsid w:val="00BE00A6"/>
    <w:pPr>
      <w:ind w:left="720" w:hanging="720"/>
    </w:pPr>
    <w:rPr>
      <w:rFonts w:ascii="Arial" w:hAnsi="Arial"/>
      <w:szCs w:val="20"/>
    </w:rPr>
  </w:style>
  <w:style w:type="paragraph" w:styleId="NormalWeb">
    <w:name w:val="Normal (Web)"/>
    <w:basedOn w:val="Normal"/>
    <w:rsid w:val="00BE00A6"/>
    <w:pPr>
      <w:spacing w:before="100" w:beforeAutospacing="1" w:after="100" w:afterAutospacing="1"/>
    </w:pPr>
  </w:style>
  <w:style w:type="paragraph" w:customStyle="1" w:styleId="2bullelt">
    <w:name w:val=".2 bullelt"/>
    <w:basedOn w:val="Normal"/>
    <w:autoRedefine/>
    <w:rsid w:val="00BE00A6"/>
    <w:pPr>
      <w:spacing w:before="120" w:after="120"/>
      <w:ind w:left="145"/>
    </w:pPr>
    <w:rPr>
      <w:sz w:val="22"/>
      <w:szCs w:val="22"/>
    </w:rPr>
  </w:style>
  <w:style w:type="paragraph" w:customStyle="1" w:styleId="zzSansSerif">
    <w:name w:val="zz Sans Serif"/>
    <w:rsid w:val="00BE00A6"/>
    <w:rPr>
      <w:rFonts w:ascii="Arial" w:eastAsia="Times New Roman" w:hAnsi="Arial"/>
      <w:sz w:val="24"/>
    </w:rPr>
  </w:style>
  <w:style w:type="paragraph" w:customStyle="1" w:styleId="ExhibitC4">
    <w:name w:val="ExhibitC4"/>
    <w:basedOn w:val="ExhibitC3"/>
    <w:rsid w:val="00BE00A6"/>
    <w:pPr>
      <w:keepNext w:val="0"/>
      <w:numPr>
        <w:ilvl w:val="3"/>
      </w:numPr>
      <w:tabs>
        <w:tab w:val="clear" w:pos="2592"/>
        <w:tab w:val="num" w:pos="5760"/>
      </w:tabs>
    </w:pPr>
  </w:style>
  <w:style w:type="paragraph" w:customStyle="1" w:styleId="ExhibitG1">
    <w:name w:val="ExhibitG1"/>
    <w:basedOn w:val="ExhibitA1"/>
    <w:rsid w:val="00BE00A6"/>
    <w:pPr>
      <w:numPr>
        <w:numId w:val="7"/>
      </w:numPr>
    </w:pPr>
    <w:rPr>
      <w:szCs w:val="20"/>
    </w:rPr>
  </w:style>
  <w:style w:type="paragraph" w:customStyle="1" w:styleId="ExhibitG2">
    <w:name w:val="ExhibitG2"/>
    <w:basedOn w:val="ExhibitD2"/>
    <w:rsid w:val="00BE00A6"/>
    <w:pPr>
      <w:numPr>
        <w:numId w:val="7"/>
      </w:numPr>
      <w:tabs>
        <w:tab w:val="clear" w:pos="2016"/>
        <w:tab w:val="clear" w:pos="2592"/>
        <w:tab w:val="clear" w:pos="4176"/>
        <w:tab w:val="clear" w:pos="10710"/>
        <w:tab w:val="left" w:pos="72"/>
      </w:tabs>
      <w:ind w:right="720"/>
    </w:pPr>
  </w:style>
  <w:style w:type="paragraph" w:customStyle="1" w:styleId="ExhibitH1">
    <w:name w:val="ExhibitH1"/>
    <w:basedOn w:val="ExhibitA1"/>
    <w:rsid w:val="00BE00A6"/>
    <w:pPr>
      <w:numPr>
        <w:numId w:val="6"/>
      </w:numPr>
    </w:pPr>
    <w:rPr>
      <w:szCs w:val="20"/>
    </w:rPr>
  </w:style>
  <w:style w:type="paragraph" w:customStyle="1" w:styleId="ExhibitH2">
    <w:name w:val="ExhibitH2"/>
    <w:basedOn w:val="ExhibitA2"/>
    <w:rsid w:val="00BE00A6"/>
    <w:pPr>
      <w:keepNext w:val="0"/>
      <w:numPr>
        <w:numId w:val="6"/>
      </w:numPr>
      <w:tabs>
        <w:tab w:val="clear" w:pos="-720"/>
      </w:tabs>
      <w:suppressAutoHyphens w:val="0"/>
      <w:jc w:val="left"/>
      <w:outlineLvl w:val="1"/>
    </w:pPr>
    <w:rPr>
      <w:color w:val="000000"/>
    </w:rPr>
  </w:style>
  <w:style w:type="paragraph" w:customStyle="1" w:styleId="ExhibitH3">
    <w:name w:val="ExhibitH3"/>
    <w:basedOn w:val="ExhibitA3"/>
    <w:rsid w:val="00BE00A6"/>
    <w:pPr>
      <w:numPr>
        <w:numId w:val="6"/>
      </w:numPr>
      <w:tabs>
        <w:tab w:val="clear" w:pos="4176"/>
        <w:tab w:val="left" w:pos="-720"/>
      </w:tabs>
      <w:suppressAutoHyphens/>
    </w:pPr>
  </w:style>
  <w:style w:type="paragraph" w:customStyle="1" w:styleId="ExhibitG3">
    <w:name w:val="ExhibitG3"/>
    <w:basedOn w:val="ExhibitD1"/>
    <w:rsid w:val="00BE00A6"/>
    <w:pPr>
      <w:numPr>
        <w:ilvl w:val="2"/>
        <w:numId w:val="7"/>
      </w:numPr>
    </w:pPr>
    <w:rPr>
      <w:u w:val="none"/>
    </w:rPr>
  </w:style>
  <w:style w:type="paragraph" w:styleId="BalloonText">
    <w:name w:val="Balloon Text"/>
    <w:basedOn w:val="Normal"/>
    <w:semiHidden/>
    <w:rsid w:val="00D854F6"/>
    <w:rPr>
      <w:rFonts w:ascii="Tahoma" w:hAnsi="Tahoma" w:cs="Tahoma"/>
      <w:sz w:val="16"/>
      <w:szCs w:val="16"/>
    </w:rPr>
  </w:style>
  <w:style w:type="paragraph" w:customStyle="1" w:styleId="Hidden">
    <w:name w:val="Hidden"/>
    <w:basedOn w:val="Heading4"/>
    <w:next w:val="Heading4"/>
    <w:rsid w:val="00D75801"/>
    <w:pPr>
      <w:spacing w:before="0" w:after="0"/>
      <w:ind w:left="720"/>
    </w:pPr>
    <w:rPr>
      <w:rFonts w:eastAsia="Times New Roman"/>
      <w:b w:val="0"/>
      <w:bCs w:val="0"/>
      <w:vanish/>
      <w:color w:val="0000FF"/>
      <w:sz w:val="24"/>
      <w:szCs w:val="20"/>
    </w:rPr>
  </w:style>
  <w:style w:type="table" w:styleId="TableGrid">
    <w:name w:val="Table Grid"/>
    <w:basedOn w:val="TableNormal"/>
    <w:rsid w:val="009C1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D273A"/>
    <w:rPr>
      <w:b/>
      <w:bCs/>
    </w:rPr>
  </w:style>
  <w:style w:type="character" w:customStyle="1" w:styleId="ExhibitD1Char">
    <w:name w:val="ExhibitD1 Char"/>
    <w:basedOn w:val="DefaultParagraphFont"/>
    <w:link w:val="ExhibitD1"/>
    <w:rsid w:val="002D27E7"/>
    <w:rPr>
      <w:rFonts w:ascii="Times New Roman" w:eastAsia="Times New Roman" w:hAnsi="Times New Roman"/>
      <w:sz w:val="24"/>
      <w:u w:val="single"/>
    </w:rPr>
  </w:style>
  <w:style w:type="paragraph" w:styleId="ListParagraph">
    <w:name w:val="List Paragraph"/>
    <w:basedOn w:val="Normal"/>
    <w:uiPriority w:val="1"/>
    <w:qFormat/>
    <w:rsid w:val="005A01BE"/>
    <w:pPr>
      <w:spacing w:line="276" w:lineRule="auto"/>
      <w:ind w:left="720"/>
      <w:contextualSpacing/>
    </w:pPr>
    <w:rPr>
      <w:rFonts w:asciiTheme="minorHAnsi" w:eastAsiaTheme="minorHAnsi" w:hAnsiTheme="minorHAnsi"/>
      <w:lang w:bidi="en-US"/>
    </w:rPr>
  </w:style>
  <w:style w:type="paragraph" w:customStyle="1" w:styleId="ExhibitD4">
    <w:name w:val="ExhibitD4"/>
    <w:basedOn w:val="Normal"/>
    <w:next w:val="ExhibitC4"/>
    <w:rsid w:val="0011544D"/>
    <w:pPr>
      <w:numPr>
        <w:ilvl w:val="3"/>
        <w:numId w:val="11"/>
      </w:numPr>
    </w:pPr>
    <w:rPr>
      <w:szCs w:val="20"/>
    </w:rPr>
  </w:style>
  <w:style w:type="paragraph" w:customStyle="1" w:styleId="BulletLast">
    <w:name w:val="Bullet Last"/>
    <w:basedOn w:val="Normal"/>
    <w:next w:val="BodyText"/>
    <w:rsid w:val="0011544D"/>
    <w:pPr>
      <w:numPr>
        <w:numId w:val="10"/>
      </w:numPr>
      <w:tabs>
        <w:tab w:val="left" w:pos="360"/>
      </w:tabs>
      <w:spacing w:after="240"/>
    </w:pPr>
    <w:rPr>
      <w:rFonts w:eastAsiaTheme="minorHAnsi"/>
      <w:sz w:val="20"/>
      <w:szCs w:val="20"/>
      <w:lang w:bidi="en-US"/>
    </w:rPr>
  </w:style>
  <w:style w:type="paragraph" w:customStyle="1" w:styleId="JCCReportCoverSubhead">
    <w:name w:val="JCC Report Cover Subhead"/>
    <w:basedOn w:val="Normal"/>
    <w:rsid w:val="005A5F29"/>
    <w:pPr>
      <w:spacing w:line="400" w:lineRule="atLeast"/>
    </w:pPr>
    <w:rPr>
      <w:rFonts w:ascii="Goudy Old Style" w:hAnsi="Goudy Old Style"/>
      <w:caps/>
      <w:spacing w:val="20"/>
      <w:sz w:val="28"/>
    </w:rPr>
  </w:style>
  <w:style w:type="character" w:customStyle="1" w:styleId="BodyTextIndent2Char">
    <w:name w:val="Body Text Indent 2 Char"/>
    <w:basedOn w:val="DefaultParagraphFont"/>
    <w:link w:val="BodyTextIndent2"/>
    <w:rsid w:val="00E81C28"/>
    <w:rPr>
      <w:rFonts w:ascii="Times New Roman" w:eastAsia="Times New Roman" w:hAnsi="Times New Roman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3161"/>
    <w:rPr>
      <w:rFonts w:ascii="Times New Roman" w:eastAsia="Times New Roman" w:hAnsi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A1B2A"/>
    <w:rPr>
      <w:rFonts w:ascii="Times New Roman" w:eastAsia="Times New Roman" w:hAnsi="Times New Roman"/>
      <w:sz w:val="16"/>
      <w:szCs w:val="24"/>
    </w:rPr>
  </w:style>
  <w:style w:type="character" w:customStyle="1" w:styleId="HeaderChar">
    <w:name w:val="Header Char"/>
    <w:basedOn w:val="DefaultParagraphFont"/>
    <w:link w:val="Header"/>
    <w:rsid w:val="00732CFB"/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E50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3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licitations@jud.ca.gov" TargetMode="External"/><Relationship Id="rId13" Type="http://schemas.openxmlformats.org/officeDocument/2006/relationships/hyperlink" Target="https://teams.microsoft.com/meet/269932718349263?p=gym4FxaarVatW04iX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teams.microsoft.com/meet/252315107327496?p=xAOHx7crVCiyxo6cHx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ourts.ca.gov/policy-administration/bidders-solicitations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courts.ca.gov/policy-administration/bidders-solicitatio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urts.ca.gov/rfps.htm" TargetMode="External"/><Relationship Id="rId14" Type="http://schemas.openxmlformats.org/officeDocument/2006/relationships/hyperlink" Target="https://courts.ca.gov/policy-administration/bidders-solicitation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Documents\AOC%20Templates\finan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finance</Template>
  <TotalTime>144</TotalTime>
  <Pages>2</Pages>
  <Words>224</Words>
  <Characters>1404</Characters>
  <Application>Microsoft Office Word</Application>
  <DocSecurity>0</DocSecurity>
  <Lines>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RFP# EOP-0307-RB</vt:lpstr>
    </vt:vector>
  </TitlesOfParts>
  <Company>Administrative Office of the Courts</Company>
  <LinksUpToDate>false</LinksUpToDate>
  <CharactersWithSpaces>1618</CharactersWithSpaces>
  <SharedDoc>false</SharedDoc>
  <HLinks>
    <vt:vector size="12" baseType="variant">
      <vt:variant>
        <vt:i4>196610</vt:i4>
      </vt:variant>
      <vt:variant>
        <vt:i4>3</vt:i4>
      </vt:variant>
      <vt:variant>
        <vt:i4>0</vt:i4>
      </vt:variant>
      <vt:variant>
        <vt:i4>5</vt:i4>
      </vt:variant>
      <vt:variant>
        <vt:lpwstr>http://www.dgs.ca.gov/default.htm</vt:lpwstr>
      </vt:variant>
      <vt:variant>
        <vt:lpwstr/>
      </vt:variant>
      <vt:variant>
        <vt:i4>3014750</vt:i4>
      </vt:variant>
      <vt:variant>
        <vt:i4>0</vt:i4>
      </vt:variant>
      <vt:variant>
        <vt:i4>0</vt:i4>
      </vt:variant>
      <vt:variant>
        <vt:i4>5</vt:i4>
      </vt:variant>
      <vt:variant>
        <vt:lpwstr>mailto:solicitations@jud.ca.gov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RFP# EOP-0307-RB</dc:title>
  <dc:creator>Administrative Office Of The Courts</dc:creator>
  <cp:lastModifiedBy>Mok, Deborah</cp:lastModifiedBy>
  <cp:revision>36</cp:revision>
  <cp:lastPrinted>2026-06-02T16:31:00Z</cp:lastPrinted>
  <dcterms:created xsi:type="dcterms:W3CDTF">2017-08-29T21:17:00Z</dcterms:created>
  <dcterms:modified xsi:type="dcterms:W3CDTF">2026-06-02T17:29:00Z</dcterms:modified>
</cp:coreProperties>
</file>