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52" w:rsidRPr="00F72D84" w:rsidRDefault="00A17D52">
      <w:pPr>
        <w:rPr>
          <w:color w:val="000000" w:themeColor="text1"/>
        </w:rPr>
      </w:pPr>
      <w:bookmarkStart w:id="0" w:name="_GoBack"/>
      <w:bookmarkEnd w:id="0"/>
    </w:p>
    <w:p w:rsidR="00A17D52" w:rsidRPr="00F72D84" w:rsidRDefault="00A17D52">
      <w:pPr>
        <w:rPr>
          <w:color w:val="000000" w:themeColor="text1"/>
        </w:rPr>
      </w:pPr>
    </w:p>
    <w:p w:rsidR="00A17D52" w:rsidRPr="00F72D84" w:rsidRDefault="00A17D52">
      <w:pPr>
        <w:rPr>
          <w:color w:val="000000" w:themeColor="text1"/>
        </w:rPr>
      </w:pPr>
    </w:p>
    <w:p w:rsidR="00A17D52" w:rsidRPr="00F72D84" w:rsidRDefault="00A17D52">
      <w:pPr>
        <w:rPr>
          <w:color w:val="000000" w:themeColor="text1"/>
        </w:rPr>
      </w:pPr>
    </w:p>
    <w:tbl>
      <w:tblPr>
        <w:tblW w:w="10350" w:type="dxa"/>
        <w:tblInd w:w="-450" w:type="dxa"/>
        <w:tblLayout w:type="fixed"/>
        <w:tblCellMar>
          <w:left w:w="115" w:type="dxa"/>
          <w:right w:w="115" w:type="dxa"/>
        </w:tblCellMar>
        <w:tblLook w:val="0000"/>
      </w:tblPr>
      <w:tblGrid>
        <w:gridCol w:w="2880"/>
        <w:gridCol w:w="270"/>
        <w:gridCol w:w="7200"/>
      </w:tblGrid>
      <w:tr w:rsidR="00C37FF7" w:rsidRPr="00F72D84" w:rsidTr="00BD0D41">
        <w:trPr>
          <w:cantSplit/>
          <w:trHeight w:hRule="exact" w:val="4860"/>
        </w:trPr>
        <w:tc>
          <w:tcPr>
            <w:tcW w:w="2880" w:type="dxa"/>
            <w:vMerge w:val="restart"/>
            <w:tcMar>
              <w:left w:w="0" w:type="dxa"/>
              <w:right w:w="0" w:type="dxa"/>
            </w:tcMar>
          </w:tcPr>
          <w:p w:rsidR="00C37FF7" w:rsidRPr="00F72D84" w:rsidRDefault="00C37FF7" w:rsidP="006926D2">
            <w:pPr>
              <w:rPr>
                <w:rFonts w:ascii="Arial" w:hAnsi="Arial" w:cs="Arial"/>
                <w:color w:val="000000" w:themeColor="text1"/>
              </w:rPr>
            </w:pPr>
            <w:r w:rsidRPr="00F72D84">
              <w:rPr>
                <w:rFonts w:ascii="Arial" w:hAnsi="Arial" w:cs="Arial"/>
                <w:noProof/>
                <w:color w:val="000000" w:themeColor="text1"/>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F72D84" w:rsidRDefault="00C37FF7" w:rsidP="006926D2">
            <w:pPr>
              <w:rPr>
                <w:rFonts w:ascii="Arial" w:hAnsi="Arial" w:cs="Arial"/>
                <w:color w:val="000000" w:themeColor="text1"/>
              </w:rPr>
            </w:pPr>
          </w:p>
        </w:tc>
        <w:tc>
          <w:tcPr>
            <w:tcW w:w="7200" w:type="dxa"/>
            <w:tcBorders>
              <w:bottom w:val="single" w:sz="4" w:space="0" w:color="auto"/>
            </w:tcBorders>
            <w:tcMar>
              <w:left w:w="0" w:type="dxa"/>
              <w:right w:w="0" w:type="dxa"/>
            </w:tcMar>
            <w:vAlign w:val="bottom"/>
          </w:tcPr>
          <w:p w:rsidR="00C37FF7" w:rsidRPr="00F72D84" w:rsidRDefault="00C37FF7" w:rsidP="006926D2">
            <w:pPr>
              <w:pStyle w:val="JCCReportCoverTitle"/>
              <w:rPr>
                <w:rFonts w:ascii="Arial" w:hAnsi="Arial" w:cs="Arial"/>
                <w:color w:val="000000" w:themeColor="text1"/>
              </w:rPr>
            </w:pPr>
            <w:r w:rsidRPr="00F72D84">
              <w:rPr>
                <w:rFonts w:ascii="Arial" w:hAnsi="Arial" w:cs="Arial"/>
                <w:color w:val="000000" w:themeColor="text1"/>
              </w:rPr>
              <w:t>REQUEST FOR PROPOSAL</w:t>
            </w:r>
            <w:r w:rsidR="004425FB" w:rsidRPr="00F72D84">
              <w:rPr>
                <w:rFonts w:ascii="Arial" w:hAnsi="Arial" w:cs="Arial"/>
                <w:color w:val="000000" w:themeColor="text1"/>
              </w:rPr>
              <w:t>S</w:t>
            </w:r>
          </w:p>
          <w:p w:rsidR="00C37FF7" w:rsidRPr="00F72D84" w:rsidRDefault="00C37FF7" w:rsidP="006926D2">
            <w:pPr>
              <w:pStyle w:val="JCCReportCoverSpacer"/>
              <w:rPr>
                <w:rFonts w:ascii="Arial" w:hAnsi="Arial" w:cs="Arial"/>
                <w:color w:val="000000" w:themeColor="text1"/>
              </w:rPr>
            </w:pPr>
            <w:r w:rsidRPr="00F72D84">
              <w:rPr>
                <w:rFonts w:ascii="Arial" w:hAnsi="Arial" w:cs="Arial"/>
                <w:color w:val="000000" w:themeColor="text1"/>
              </w:rPr>
              <w:t xml:space="preserve"> </w:t>
            </w:r>
          </w:p>
        </w:tc>
      </w:tr>
      <w:tr w:rsidR="00C37FF7" w:rsidRPr="00F72D84" w:rsidTr="00BD0D41">
        <w:trPr>
          <w:cantSplit/>
          <w:trHeight w:hRule="exact" w:val="6580"/>
        </w:trPr>
        <w:tc>
          <w:tcPr>
            <w:tcW w:w="2880" w:type="dxa"/>
            <w:vMerge/>
            <w:tcMar>
              <w:left w:w="0" w:type="dxa"/>
              <w:right w:w="0" w:type="dxa"/>
            </w:tcMar>
          </w:tcPr>
          <w:p w:rsidR="00C37FF7" w:rsidRPr="00F72D84" w:rsidRDefault="00C37FF7" w:rsidP="006926D2">
            <w:pPr>
              <w:rPr>
                <w:rFonts w:ascii="Arial" w:hAnsi="Arial" w:cs="Arial"/>
                <w:color w:val="000000" w:themeColor="text1"/>
              </w:rPr>
            </w:pPr>
          </w:p>
        </w:tc>
        <w:tc>
          <w:tcPr>
            <w:tcW w:w="270" w:type="dxa"/>
            <w:vMerge/>
            <w:tcMar>
              <w:left w:w="0" w:type="dxa"/>
              <w:right w:w="0" w:type="dxa"/>
            </w:tcMar>
          </w:tcPr>
          <w:p w:rsidR="00C37FF7" w:rsidRPr="00F72D84" w:rsidRDefault="00C37FF7" w:rsidP="006926D2">
            <w:pPr>
              <w:rPr>
                <w:rFonts w:ascii="Arial" w:hAnsi="Arial" w:cs="Arial"/>
                <w:b/>
                <w:caps/>
                <w:color w:val="000000" w:themeColor="text1"/>
                <w:spacing w:val="20"/>
                <w:sz w:val="28"/>
              </w:rPr>
            </w:pPr>
          </w:p>
        </w:tc>
        <w:tc>
          <w:tcPr>
            <w:tcW w:w="7200" w:type="dxa"/>
            <w:tcBorders>
              <w:top w:val="single" w:sz="4" w:space="0" w:color="auto"/>
            </w:tcBorders>
            <w:tcMar>
              <w:left w:w="0" w:type="dxa"/>
              <w:right w:w="0" w:type="dxa"/>
            </w:tcMar>
          </w:tcPr>
          <w:p w:rsidR="0023753D" w:rsidRDefault="0023753D" w:rsidP="00BD0D41">
            <w:pPr>
              <w:pStyle w:val="JCCReportCoverSubhead"/>
              <w:rPr>
                <w:rFonts w:ascii="Arial" w:hAnsi="Arial" w:cs="Arial"/>
                <w:b/>
                <w:szCs w:val="28"/>
              </w:rPr>
            </w:pPr>
            <w:r w:rsidRPr="00332718">
              <w:rPr>
                <w:rFonts w:ascii="Arial" w:hAnsi="Arial" w:cs="Arial"/>
                <w:b/>
                <w:szCs w:val="28"/>
              </w:rPr>
              <w:t>Court of appeal</w:t>
            </w:r>
            <w:r>
              <w:rPr>
                <w:rFonts w:ascii="Arial" w:hAnsi="Arial" w:cs="Arial"/>
                <w:b/>
                <w:szCs w:val="28"/>
              </w:rPr>
              <w:t xml:space="preserve"> </w:t>
            </w:r>
          </w:p>
          <w:p w:rsidR="00FE5F8C" w:rsidRDefault="00D95BD9" w:rsidP="00BD0D41">
            <w:pPr>
              <w:pStyle w:val="JCCReportCoverSubhead"/>
              <w:rPr>
                <w:rFonts w:ascii="Arial" w:hAnsi="Arial" w:cs="Arial"/>
                <w:color w:val="008080"/>
                <w:szCs w:val="28"/>
              </w:rPr>
            </w:pPr>
            <w:r w:rsidRPr="00332718">
              <w:rPr>
                <w:rFonts w:ascii="Arial" w:hAnsi="Arial" w:cs="Arial"/>
                <w:b/>
                <w:szCs w:val="28"/>
              </w:rPr>
              <w:t>fourth appellate district, division two</w:t>
            </w:r>
            <w:r w:rsidR="00071525">
              <w:rPr>
                <w:rFonts w:ascii="Arial" w:hAnsi="Arial" w:cs="Arial"/>
                <w:color w:val="008080"/>
                <w:szCs w:val="28"/>
              </w:rPr>
              <w:t xml:space="preserve">                                 </w:t>
            </w:r>
          </w:p>
          <w:p w:rsidR="00071525" w:rsidRPr="003A338C" w:rsidRDefault="00071525" w:rsidP="00152434">
            <w:pPr>
              <w:pStyle w:val="JCCReportCoverSubhead"/>
              <w:ind w:right="-180"/>
              <w:rPr>
                <w:rFonts w:ascii="Arial" w:hAnsi="Arial" w:cs="Arial"/>
                <w:i/>
                <w:caps w:val="0"/>
                <w:color w:val="008080"/>
                <w:szCs w:val="28"/>
              </w:rPr>
            </w:pPr>
          </w:p>
          <w:p w:rsidR="0049287D" w:rsidRPr="00E1420F" w:rsidRDefault="0049287D" w:rsidP="0049287D">
            <w:pPr>
              <w:pStyle w:val="JCCReportCoverSubhead"/>
              <w:rPr>
                <w:rFonts w:ascii="Arial" w:hAnsi="Arial" w:cs="Arial"/>
                <w:b/>
                <w:caps w:val="0"/>
                <w:color w:val="000000"/>
                <w:sz w:val="24"/>
              </w:rPr>
            </w:pPr>
            <w:r w:rsidRPr="00E1420F">
              <w:rPr>
                <w:rFonts w:ascii="Arial" w:hAnsi="Arial" w:cs="Arial"/>
                <w:b/>
                <w:color w:val="000000" w:themeColor="text1"/>
                <w:sz w:val="24"/>
              </w:rPr>
              <w:t>Regarding:</w:t>
            </w:r>
            <w:r w:rsidR="00A97700" w:rsidRPr="00E1420F">
              <w:rPr>
                <w:rFonts w:ascii="Arial" w:hAnsi="Arial" w:cs="Arial"/>
                <w:b/>
                <w:color w:val="000000" w:themeColor="text1"/>
                <w:sz w:val="24"/>
              </w:rPr>
              <w:t xml:space="preserve"> </w:t>
            </w:r>
          </w:p>
          <w:p w:rsidR="00AA651D" w:rsidRPr="00E1420F" w:rsidRDefault="00AA651D" w:rsidP="00AA651D">
            <w:pPr>
              <w:rPr>
                <w:rFonts w:ascii="Arial" w:hAnsi="Arial"/>
                <w:b/>
              </w:rPr>
            </w:pPr>
          </w:p>
          <w:p w:rsidR="00B97696" w:rsidRPr="00E1420F" w:rsidRDefault="00B97696" w:rsidP="00B97696">
            <w:pPr>
              <w:rPr>
                <w:rFonts w:ascii="Arial" w:hAnsi="Arial"/>
                <w:b/>
              </w:rPr>
            </w:pPr>
            <w:r w:rsidRPr="00E1420F">
              <w:rPr>
                <w:rFonts w:ascii="Arial" w:hAnsi="Arial"/>
                <w:b/>
              </w:rPr>
              <w:t>RFP Title:</w:t>
            </w:r>
            <w:r w:rsidRPr="00E1420F">
              <w:rPr>
                <w:rFonts w:ascii="Arial" w:hAnsi="Arial"/>
                <w:b/>
              </w:rPr>
              <w:tab/>
            </w:r>
            <w:r w:rsidRPr="00E1420F">
              <w:rPr>
                <w:rFonts w:ascii="Arial" w:hAnsi="Arial"/>
                <w:b/>
              </w:rPr>
              <w:tab/>
            </w:r>
            <w:r w:rsidR="00DE0412" w:rsidRPr="00E1420F">
              <w:rPr>
                <w:rFonts w:ascii="Arial" w:hAnsi="Arial"/>
                <w:b/>
              </w:rPr>
              <w:t>LANDSCAPING SERVICES</w:t>
            </w:r>
          </w:p>
          <w:p w:rsidR="00B97696" w:rsidRPr="00AA651D" w:rsidRDefault="00B97696" w:rsidP="00B97696">
            <w:pPr>
              <w:rPr>
                <w:rFonts w:ascii="Arial" w:hAnsi="Arial"/>
                <w:b/>
                <w:sz w:val="22"/>
                <w:szCs w:val="22"/>
              </w:rPr>
            </w:pPr>
          </w:p>
          <w:p w:rsidR="00B97696" w:rsidRPr="009E5E4D" w:rsidRDefault="004F191B" w:rsidP="00B97696">
            <w:pPr>
              <w:ind w:left="2160"/>
              <w:rPr>
                <w:rFonts w:ascii="Arial" w:hAnsi="Arial"/>
                <w:b/>
              </w:rPr>
            </w:pPr>
            <w:r>
              <w:rPr>
                <w:rFonts w:ascii="Arial" w:hAnsi="Arial"/>
                <w:b/>
              </w:rPr>
              <w:t xml:space="preserve">Monthly </w:t>
            </w:r>
            <w:r w:rsidR="00A4654F">
              <w:rPr>
                <w:rFonts w:ascii="Arial" w:hAnsi="Arial"/>
                <w:b/>
              </w:rPr>
              <w:t xml:space="preserve">landscaping </w:t>
            </w:r>
            <w:r w:rsidR="00313919">
              <w:rPr>
                <w:rFonts w:ascii="Arial" w:hAnsi="Arial"/>
                <w:b/>
              </w:rPr>
              <w:t>services</w:t>
            </w:r>
            <w:r>
              <w:rPr>
                <w:rFonts w:ascii="Arial" w:hAnsi="Arial"/>
                <w:b/>
              </w:rPr>
              <w:t xml:space="preserve"> </w:t>
            </w:r>
            <w:r w:rsidR="00607836">
              <w:rPr>
                <w:rFonts w:ascii="Arial" w:hAnsi="Arial"/>
                <w:b/>
              </w:rPr>
              <w:t>for</w:t>
            </w:r>
            <w:r w:rsidR="00313919">
              <w:rPr>
                <w:rFonts w:ascii="Arial" w:hAnsi="Arial"/>
                <w:b/>
              </w:rPr>
              <w:t xml:space="preserve"> </w:t>
            </w:r>
            <w:r>
              <w:rPr>
                <w:rFonts w:ascii="Arial" w:hAnsi="Arial"/>
                <w:b/>
              </w:rPr>
              <w:t xml:space="preserve">the </w:t>
            </w:r>
            <w:r w:rsidR="00AD0CAB">
              <w:rPr>
                <w:rFonts w:ascii="Arial" w:hAnsi="Arial"/>
                <w:b/>
              </w:rPr>
              <w:t xml:space="preserve">grounds of the </w:t>
            </w:r>
            <w:r w:rsidR="003603CC">
              <w:rPr>
                <w:rFonts w:ascii="Arial" w:hAnsi="Arial"/>
                <w:b/>
              </w:rPr>
              <w:t>Court of Appeal</w:t>
            </w:r>
            <w:r w:rsidR="00AD0CAB">
              <w:rPr>
                <w:rFonts w:ascii="Arial" w:hAnsi="Arial"/>
                <w:b/>
              </w:rPr>
              <w:t xml:space="preserve"> building located at </w:t>
            </w:r>
            <w:r w:rsidR="00B97696" w:rsidRPr="009E5E4D">
              <w:rPr>
                <w:rFonts w:ascii="Arial" w:hAnsi="Arial"/>
                <w:b/>
              </w:rPr>
              <w:t xml:space="preserve">3389 </w:t>
            </w:r>
            <w:r w:rsidR="00C8278F">
              <w:rPr>
                <w:rFonts w:ascii="Arial" w:hAnsi="Arial"/>
                <w:b/>
              </w:rPr>
              <w:t xml:space="preserve">- </w:t>
            </w:r>
            <w:r w:rsidR="00B97696" w:rsidRPr="009E5E4D">
              <w:rPr>
                <w:rFonts w:ascii="Arial" w:hAnsi="Arial"/>
                <w:b/>
              </w:rPr>
              <w:t>12th Street, Riverside, CA.</w:t>
            </w:r>
          </w:p>
          <w:p w:rsidR="00B97696" w:rsidRPr="00AA651D" w:rsidRDefault="00B97696" w:rsidP="00B97696">
            <w:pPr>
              <w:rPr>
                <w:rFonts w:ascii="Arial" w:hAnsi="Arial"/>
                <w:b/>
                <w:sz w:val="22"/>
                <w:szCs w:val="22"/>
              </w:rPr>
            </w:pPr>
          </w:p>
          <w:p w:rsidR="00B97696" w:rsidRPr="00E1420F" w:rsidRDefault="00B97696" w:rsidP="00B97696">
            <w:pPr>
              <w:rPr>
                <w:rFonts w:ascii="Arial" w:hAnsi="Arial"/>
                <w:b/>
              </w:rPr>
            </w:pPr>
            <w:r w:rsidRPr="00E1420F">
              <w:rPr>
                <w:rFonts w:ascii="Arial" w:hAnsi="Arial"/>
                <w:b/>
              </w:rPr>
              <w:t>RFP Number</w:t>
            </w:r>
            <w:r w:rsidRPr="00E1420F">
              <w:rPr>
                <w:rFonts w:ascii="Arial" w:hAnsi="Arial"/>
                <w:b/>
              </w:rPr>
              <w:tab/>
            </w:r>
            <w:r w:rsidR="00D01258" w:rsidRPr="00E1420F">
              <w:rPr>
                <w:rFonts w:ascii="Arial" w:hAnsi="Arial" w:cs="Arial"/>
                <w:b/>
                <w:caps/>
                <w:color w:val="000000"/>
              </w:rPr>
              <w:t xml:space="preserve">RFP </w:t>
            </w:r>
            <w:r w:rsidR="003F1F86" w:rsidRPr="00E1420F">
              <w:rPr>
                <w:rFonts w:ascii="Arial" w:hAnsi="Arial" w:cs="Arial"/>
                <w:b/>
                <w:caps/>
                <w:color w:val="000000"/>
              </w:rPr>
              <w:t xml:space="preserve">4/2 </w:t>
            </w:r>
            <w:r w:rsidR="00D01258" w:rsidRPr="00E1420F">
              <w:rPr>
                <w:rFonts w:ascii="Arial" w:hAnsi="Arial" w:cs="Arial"/>
                <w:b/>
                <w:caps/>
                <w:color w:val="000000"/>
              </w:rPr>
              <w:t>13/14/-0</w:t>
            </w:r>
            <w:r w:rsidR="00DE0412" w:rsidRPr="00E1420F">
              <w:rPr>
                <w:rFonts w:ascii="Arial" w:hAnsi="Arial" w:cs="Arial"/>
                <w:b/>
                <w:caps/>
                <w:color w:val="000000"/>
              </w:rPr>
              <w:t>7</w:t>
            </w:r>
            <w:r w:rsidR="00D01258" w:rsidRPr="00E1420F">
              <w:rPr>
                <w:rFonts w:ascii="Arial" w:hAnsi="Arial" w:cs="Arial"/>
                <w:b/>
                <w:caps/>
                <w:color w:val="000000"/>
              </w:rPr>
              <w:t>-LM</w:t>
            </w:r>
          </w:p>
          <w:p w:rsidR="001418F8" w:rsidRDefault="001418F8" w:rsidP="001418F8">
            <w:pPr>
              <w:pStyle w:val="Header"/>
              <w:tabs>
                <w:tab w:val="clear" w:pos="4320"/>
                <w:tab w:val="clear" w:pos="8640"/>
              </w:tabs>
              <w:autoSpaceDE w:val="0"/>
              <w:autoSpaceDN w:val="0"/>
              <w:adjustRightInd w:val="0"/>
              <w:rPr>
                <w:rFonts w:ascii="Arial" w:hAnsi="Arial" w:cs="Arial"/>
                <w:b/>
                <w:bCs/>
                <w:smallCaps/>
                <w:color w:val="008080"/>
                <w:sz w:val="28"/>
                <w:szCs w:val="20"/>
              </w:rPr>
            </w:pPr>
          </w:p>
          <w:p w:rsidR="009026BC" w:rsidRPr="003A338C" w:rsidRDefault="009026BC" w:rsidP="001418F8">
            <w:pPr>
              <w:pStyle w:val="Header"/>
              <w:tabs>
                <w:tab w:val="clear" w:pos="4320"/>
                <w:tab w:val="clear" w:pos="8640"/>
              </w:tabs>
              <w:autoSpaceDE w:val="0"/>
              <w:autoSpaceDN w:val="0"/>
              <w:adjustRightInd w:val="0"/>
              <w:rPr>
                <w:rFonts w:ascii="Arial" w:hAnsi="Arial" w:cs="Arial"/>
                <w:b/>
                <w:bCs/>
                <w:smallCaps/>
                <w:color w:val="008080"/>
                <w:sz w:val="28"/>
                <w:szCs w:val="20"/>
              </w:rPr>
            </w:pPr>
          </w:p>
          <w:p w:rsidR="001418F8" w:rsidRPr="00E1420F" w:rsidRDefault="001418F8" w:rsidP="001418F8">
            <w:pPr>
              <w:pStyle w:val="Header"/>
              <w:tabs>
                <w:tab w:val="clear" w:pos="4320"/>
                <w:tab w:val="clear" w:pos="8640"/>
              </w:tabs>
              <w:autoSpaceDE w:val="0"/>
              <w:autoSpaceDN w:val="0"/>
              <w:adjustRightInd w:val="0"/>
              <w:rPr>
                <w:rFonts w:ascii="Arial" w:hAnsi="Arial" w:cs="Arial"/>
                <w:b/>
                <w:bCs/>
                <w:smallCaps/>
              </w:rPr>
            </w:pPr>
            <w:r w:rsidRPr="00E1420F">
              <w:rPr>
                <w:rFonts w:ascii="Arial" w:hAnsi="Arial" w:cs="Arial"/>
                <w:b/>
                <w:bCs/>
                <w:smallCaps/>
              </w:rPr>
              <w:t xml:space="preserve">PROPOSALS DUE:  </w:t>
            </w:r>
          </w:p>
          <w:p w:rsidR="009026BC" w:rsidRPr="00607836" w:rsidRDefault="009026BC" w:rsidP="00E53C52">
            <w:pPr>
              <w:pStyle w:val="JCCReportCoverSubhead"/>
              <w:spacing w:line="240" w:lineRule="auto"/>
              <w:ind w:right="-187"/>
              <w:rPr>
                <w:rFonts w:ascii="Arial" w:hAnsi="Arial" w:cs="Arial"/>
                <w:b/>
                <w:color w:val="000000" w:themeColor="text1"/>
                <w:sz w:val="22"/>
                <w:szCs w:val="22"/>
              </w:rPr>
            </w:pPr>
          </w:p>
          <w:p w:rsidR="006A471C" w:rsidRPr="00E1420F" w:rsidRDefault="00FC6694" w:rsidP="00E53C52">
            <w:pPr>
              <w:pStyle w:val="JCCReportCoverSubhead"/>
              <w:spacing w:line="240" w:lineRule="auto"/>
              <w:ind w:right="-187"/>
              <w:rPr>
                <w:rFonts w:ascii="Arial" w:hAnsi="Arial" w:cs="Arial"/>
                <w:b/>
                <w:color w:val="000000" w:themeColor="text1"/>
                <w:sz w:val="24"/>
              </w:rPr>
            </w:pPr>
            <w:r w:rsidRPr="00E1420F">
              <w:rPr>
                <w:rFonts w:ascii="Arial" w:hAnsi="Arial" w:cs="Arial"/>
                <w:b/>
                <w:color w:val="000000" w:themeColor="text1"/>
                <w:sz w:val="24"/>
              </w:rPr>
              <w:t>february 28</w:t>
            </w:r>
            <w:r w:rsidR="00FE5F8C" w:rsidRPr="00E1420F">
              <w:rPr>
                <w:rFonts w:ascii="Arial" w:hAnsi="Arial" w:cs="Arial"/>
                <w:b/>
                <w:color w:val="000000" w:themeColor="text1"/>
                <w:sz w:val="24"/>
              </w:rPr>
              <w:t>, 201</w:t>
            </w:r>
            <w:r w:rsidR="006A471C" w:rsidRPr="00E1420F">
              <w:rPr>
                <w:rFonts w:ascii="Arial" w:hAnsi="Arial" w:cs="Arial"/>
                <w:b/>
                <w:color w:val="000000" w:themeColor="text1"/>
                <w:sz w:val="24"/>
              </w:rPr>
              <w:t>4</w:t>
            </w:r>
          </w:p>
          <w:p w:rsidR="00FE5F8C" w:rsidRPr="00E1420F" w:rsidRDefault="00FE5F8C" w:rsidP="009026BC">
            <w:pPr>
              <w:pStyle w:val="JCCReportCoverSubhead"/>
              <w:spacing w:line="360" w:lineRule="auto"/>
              <w:ind w:right="-187"/>
              <w:rPr>
                <w:rFonts w:ascii="Arial" w:hAnsi="Arial" w:cs="Arial"/>
                <w:b/>
                <w:color w:val="000000" w:themeColor="text1"/>
                <w:sz w:val="24"/>
              </w:rPr>
            </w:pPr>
            <w:r w:rsidRPr="00E1420F">
              <w:rPr>
                <w:rFonts w:ascii="Arial" w:hAnsi="Arial" w:cs="Arial"/>
                <w:b/>
                <w:color w:val="000000" w:themeColor="text1"/>
                <w:sz w:val="24"/>
              </w:rPr>
              <w:t>NO LATER THAN 2:00 P.M. PACIFIC TIME</w:t>
            </w:r>
          </w:p>
          <w:p w:rsidR="003D5154" w:rsidRPr="00F72D84" w:rsidRDefault="003D5154" w:rsidP="006208CE">
            <w:pPr>
              <w:pStyle w:val="Header"/>
              <w:tabs>
                <w:tab w:val="clear" w:pos="4320"/>
                <w:tab w:val="clear" w:pos="8640"/>
              </w:tabs>
              <w:autoSpaceDE w:val="0"/>
              <w:autoSpaceDN w:val="0"/>
              <w:adjustRightInd w:val="0"/>
              <w:rPr>
                <w:rFonts w:ascii="Arial" w:hAnsi="Arial" w:cs="Arial"/>
                <w:b/>
                <w:color w:val="000000" w:themeColor="text1"/>
              </w:rPr>
            </w:pPr>
          </w:p>
          <w:p w:rsidR="00C37FF7" w:rsidRPr="00F72D84" w:rsidRDefault="00C37FF7" w:rsidP="006208CE">
            <w:pPr>
              <w:pStyle w:val="Header"/>
              <w:tabs>
                <w:tab w:val="clear" w:pos="4320"/>
                <w:tab w:val="clear" w:pos="8640"/>
              </w:tabs>
              <w:autoSpaceDE w:val="0"/>
              <w:autoSpaceDN w:val="0"/>
              <w:adjustRightInd w:val="0"/>
              <w:rPr>
                <w:rFonts w:ascii="Arial" w:hAnsi="Arial" w:cs="Arial"/>
                <w:b/>
                <w:bCs/>
                <w:color w:val="000000" w:themeColor="text1"/>
                <w:sz w:val="36"/>
              </w:rPr>
            </w:pPr>
          </w:p>
          <w:p w:rsidR="00EF4DED" w:rsidRPr="00F72D84" w:rsidRDefault="00EF4DED" w:rsidP="006208CE">
            <w:pPr>
              <w:pStyle w:val="Header"/>
              <w:tabs>
                <w:tab w:val="clear" w:pos="4320"/>
                <w:tab w:val="clear" w:pos="8640"/>
              </w:tabs>
              <w:autoSpaceDE w:val="0"/>
              <w:autoSpaceDN w:val="0"/>
              <w:adjustRightInd w:val="0"/>
              <w:rPr>
                <w:rFonts w:ascii="Arial" w:hAnsi="Arial" w:cs="Arial"/>
                <w:b/>
                <w:bCs/>
                <w:color w:val="000000" w:themeColor="text1"/>
                <w:sz w:val="20"/>
                <w:szCs w:val="20"/>
              </w:rPr>
            </w:pPr>
          </w:p>
          <w:p w:rsidR="00EF4DED" w:rsidRPr="00F72D84" w:rsidRDefault="00EF4DED" w:rsidP="006208CE">
            <w:pPr>
              <w:pStyle w:val="Header"/>
              <w:tabs>
                <w:tab w:val="clear" w:pos="4320"/>
                <w:tab w:val="clear" w:pos="8640"/>
              </w:tabs>
              <w:autoSpaceDE w:val="0"/>
              <w:autoSpaceDN w:val="0"/>
              <w:adjustRightInd w:val="0"/>
              <w:rPr>
                <w:rFonts w:ascii="Arial" w:hAnsi="Arial" w:cs="Arial"/>
                <w:b/>
                <w:bCs/>
                <w:color w:val="000000" w:themeColor="text1"/>
                <w:sz w:val="36"/>
              </w:rPr>
            </w:pPr>
          </w:p>
        </w:tc>
      </w:tr>
    </w:tbl>
    <w:p w:rsidR="00C37FF7" w:rsidRPr="00F72D84" w:rsidRDefault="00C37FF7" w:rsidP="00C37FF7">
      <w:pPr>
        <w:jc w:val="center"/>
        <w:rPr>
          <w:b/>
          <w:bCs/>
          <w:color w:val="000000" w:themeColor="text1"/>
          <w:sz w:val="26"/>
          <w:szCs w:val="26"/>
        </w:rPr>
      </w:pPr>
    </w:p>
    <w:p w:rsidR="00EF4DED" w:rsidRPr="00F72D84" w:rsidRDefault="00EF4DED" w:rsidP="00C37FF7">
      <w:pPr>
        <w:jc w:val="center"/>
        <w:rPr>
          <w:b/>
          <w:bCs/>
          <w:color w:val="000000" w:themeColor="text1"/>
          <w:sz w:val="26"/>
          <w:szCs w:val="26"/>
        </w:rPr>
        <w:sectPr w:rsidR="00EF4DED" w:rsidRPr="00F72D84" w:rsidSect="003C3930">
          <w:footerReference w:type="default" r:id="rId9"/>
          <w:pgSz w:w="12240" w:h="15840" w:code="1"/>
          <w:pgMar w:top="1440" w:right="1350" w:bottom="1440" w:left="1440" w:header="720" w:footer="720" w:gutter="0"/>
          <w:cols w:space="720"/>
          <w:docGrid w:linePitch="360"/>
        </w:sectPr>
      </w:pPr>
    </w:p>
    <w:p w:rsidR="004E4783" w:rsidRPr="007503E7" w:rsidRDefault="00BF7033" w:rsidP="004E4783">
      <w:pPr>
        <w:widowControl w:val="0"/>
        <w:outlineLvl w:val="0"/>
        <w:rPr>
          <w:b/>
          <w:bCs/>
        </w:rPr>
      </w:pPr>
      <w:r w:rsidRPr="007503E7">
        <w:rPr>
          <w:b/>
          <w:bCs/>
        </w:rPr>
        <w:lastRenderedPageBreak/>
        <w:t>1.0</w:t>
      </w:r>
      <w:r w:rsidRPr="007503E7">
        <w:rPr>
          <w:b/>
          <w:bCs/>
        </w:rPr>
        <w:tab/>
      </w:r>
      <w:r w:rsidR="004E4783" w:rsidRPr="007503E7">
        <w:rPr>
          <w:b/>
          <w:bCs/>
        </w:rPr>
        <w:t xml:space="preserve">INTRODUCTION </w:t>
      </w:r>
    </w:p>
    <w:p w:rsidR="004E4783" w:rsidRPr="007503E7" w:rsidRDefault="004E4783" w:rsidP="004E4783">
      <w:pPr>
        <w:widowControl w:val="0"/>
        <w:ind w:right="144"/>
        <w:rPr>
          <w:bCs/>
        </w:rPr>
      </w:pPr>
    </w:p>
    <w:p w:rsidR="0062092B" w:rsidRPr="007503E7" w:rsidRDefault="004E4783" w:rsidP="0062092B">
      <w:pPr>
        <w:autoSpaceDE w:val="0"/>
        <w:autoSpaceDN w:val="0"/>
        <w:adjustRightInd w:val="0"/>
        <w:ind w:left="720"/>
        <w:jc w:val="both"/>
      </w:pPr>
      <w:r w:rsidRPr="007503E7">
        <w:rPr>
          <w:bCs/>
        </w:rPr>
        <w:t>The purpose of this Request for Proposals (</w:t>
      </w:r>
      <w:r w:rsidRPr="007503E7">
        <w:rPr>
          <w:b/>
          <w:bCs/>
        </w:rPr>
        <w:t>RFP</w:t>
      </w:r>
      <w:r w:rsidRPr="007503E7">
        <w:rPr>
          <w:bCs/>
        </w:rPr>
        <w:t xml:space="preserve">) is to solicit and award a contract to a qualified selected service provider to </w:t>
      </w:r>
      <w:r w:rsidRPr="007503E7">
        <w:t xml:space="preserve">provide landscaping services to the Court of Appeal, First </w:t>
      </w:r>
      <w:r w:rsidR="00E13B00" w:rsidRPr="007503E7">
        <w:t>Appellate</w:t>
      </w:r>
      <w:r w:rsidRPr="007503E7">
        <w:t xml:space="preserve"> District</w:t>
      </w:r>
      <w:r w:rsidR="00B20607" w:rsidRPr="007503E7">
        <w:t>, Division Two</w:t>
      </w:r>
      <w:r w:rsidR="00E13B00" w:rsidRPr="007503E7">
        <w:t>.</w:t>
      </w:r>
      <w:r w:rsidR="00B20607" w:rsidRPr="007503E7">
        <w:t xml:space="preserve"> </w:t>
      </w:r>
    </w:p>
    <w:p w:rsidR="004E4783" w:rsidRPr="007503E7" w:rsidRDefault="0062092B" w:rsidP="0062092B">
      <w:pPr>
        <w:autoSpaceDE w:val="0"/>
        <w:autoSpaceDN w:val="0"/>
        <w:adjustRightInd w:val="0"/>
        <w:ind w:left="720"/>
        <w:jc w:val="both"/>
      </w:pPr>
      <w:r w:rsidRPr="007503E7">
        <w:t xml:space="preserve"> </w:t>
      </w:r>
    </w:p>
    <w:p w:rsidR="004E4783" w:rsidRPr="007503E7" w:rsidRDefault="004E4783" w:rsidP="0062092B">
      <w:pPr>
        <w:widowControl w:val="0"/>
        <w:ind w:left="720" w:right="-36"/>
        <w:rPr>
          <w:bCs/>
        </w:rPr>
      </w:pPr>
      <w:r w:rsidRPr="007503E7">
        <w:rPr>
          <w:bCs/>
        </w:rPr>
        <w:t>Additional information about and documents pertaining to this solicitation, including electronic copies of the solicitation documents can be found on the California Courts</w:t>
      </w:r>
      <w:r w:rsidR="008671B0">
        <w:rPr>
          <w:bCs/>
        </w:rPr>
        <w:t>’</w:t>
      </w:r>
      <w:r w:rsidRPr="007503E7">
        <w:rPr>
          <w:bCs/>
        </w:rPr>
        <w:t xml:space="preserve"> Website, at </w:t>
      </w:r>
      <w:hyperlink r:id="rId10" w:history="1">
        <w:r w:rsidRPr="007503E7">
          <w:rPr>
            <w:rStyle w:val="Hyperlink"/>
            <w:bCs/>
            <w:color w:val="auto"/>
          </w:rPr>
          <w:t>www.courts.ca.gov/rfps.htm</w:t>
        </w:r>
      </w:hyperlink>
      <w:r w:rsidRPr="007503E7">
        <w:rPr>
          <w:bCs/>
        </w:rPr>
        <w:t xml:space="preserve"> (</w:t>
      </w:r>
      <w:r w:rsidRPr="007503E7">
        <w:rPr>
          <w:b/>
          <w:bCs/>
        </w:rPr>
        <w:t>Courts’ Website</w:t>
      </w:r>
      <w:r w:rsidRPr="007503E7">
        <w:rPr>
          <w:bCs/>
        </w:rPr>
        <w:t xml:space="preserve">). </w:t>
      </w:r>
    </w:p>
    <w:p w:rsidR="004E4783" w:rsidRPr="007503E7" w:rsidRDefault="004E4783" w:rsidP="00BD0D41">
      <w:pPr>
        <w:keepNext/>
        <w:ind w:left="720" w:hanging="720"/>
        <w:jc w:val="both"/>
        <w:rPr>
          <w:b/>
          <w:bCs/>
        </w:rPr>
      </w:pPr>
    </w:p>
    <w:p w:rsidR="00F00DAE" w:rsidRPr="007503E7" w:rsidRDefault="00F00DAE" w:rsidP="00F00DAE">
      <w:pPr>
        <w:widowControl w:val="0"/>
        <w:ind w:left="720" w:hanging="720"/>
        <w:jc w:val="both"/>
        <w:rPr>
          <w:b/>
          <w:bCs/>
        </w:rPr>
      </w:pPr>
      <w:r w:rsidRPr="007503E7">
        <w:rPr>
          <w:b/>
          <w:bCs/>
        </w:rPr>
        <w:t>2.0</w:t>
      </w:r>
      <w:r w:rsidRPr="007503E7">
        <w:rPr>
          <w:b/>
          <w:bCs/>
        </w:rPr>
        <w:tab/>
        <w:t xml:space="preserve">TERM OF THE AGREEMENT </w:t>
      </w:r>
    </w:p>
    <w:p w:rsidR="00F00DAE" w:rsidRPr="007503E7" w:rsidRDefault="00F00DAE" w:rsidP="00F00DAE">
      <w:pPr>
        <w:widowControl w:val="0"/>
        <w:tabs>
          <w:tab w:val="left" w:pos="10224"/>
        </w:tabs>
        <w:ind w:left="2160" w:right="-36" w:hanging="720"/>
        <w:jc w:val="both"/>
      </w:pPr>
    </w:p>
    <w:p w:rsidR="00F00DAE" w:rsidRPr="007503E7" w:rsidRDefault="00F00DAE" w:rsidP="00F00DAE">
      <w:pPr>
        <w:pStyle w:val="BodyTextIndent2"/>
        <w:spacing w:line="240" w:lineRule="auto"/>
        <w:ind w:left="1440" w:right="144" w:hanging="720"/>
        <w:jc w:val="both"/>
      </w:pPr>
      <w:r w:rsidRPr="007503E7">
        <w:t>2.1</w:t>
      </w:r>
      <w:r w:rsidRPr="007503E7">
        <w:tab/>
        <w:t>The services are expected to be performed by the selected service pr</w:t>
      </w:r>
      <w:r w:rsidR="008671B0">
        <w:t>o</w:t>
      </w:r>
      <w:r w:rsidRPr="007503E7">
        <w:t>v</w:t>
      </w:r>
      <w:r w:rsidR="008671B0">
        <w:t>i</w:t>
      </w:r>
      <w:r w:rsidRPr="007503E7">
        <w:t>d</w:t>
      </w:r>
      <w:r w:rsidR="008671B0">
        <w:t>e</w:t>
      </w:r>
      <w:r w:rsidRPr="007503E7">
        <w:t xml:space="preserve">r between </w:t>
      </w:r>
      <w:r w:rsidR="00E67B2E" w:rsidRPr="007503E7">
        <w:rPr>
          <w:b/>
        </w:rPr>
        <w:t>April</w:t>
      </w:r>
      <w:r w:rsidRPr="007503E7">
        <w:rPr>
          <w:b/>
        </w:rPr>
        <w:t xml:space="preserve"> 1, 201</w:t>
      </w:r>
      <w:r w:rsidR="00E67B2E" w:rsidRPr="007503E7">
        <w:rPr>
          <w:b/>
        </w:rPr>
        <w:t>4</w:t>
      </w:r>
      <w:r w:rsidRPr="007503E7">
        <w:t xml:space="preserve"> and </w:t>
      </w:r>
      <w:r w:rsidR="00E67B2E" w:rsidRPr="007503E7">
        <w:rPr>
          <w:b/>
        </w:rPr>
        <w:t>March 31</w:t>
      </w:r>
      <w:r w:rsidRPr="007503E7">
        <w:rPr>
          <w:b/>
        </w:rPr>
        <w:t>, 201</w:t>
      </w:r>
      <w:r w:rsidR="00E67B2E" w:rsidRPr="007503E7">
        <w:rPr>
          <w:b/>
        </w:rPr>
        <w:t>5</w:t>
      </w:r>
      <w:r w:rsidRPr="007503E7">
        <w:rPr>
          <w:b/>
        </w:rPr>
        <w:t xml:space="preserve"> (“Initial Term</w:t>
      </w:r>
      <w:r w:rsidRPr="007503E7">
        <w:t xml:space="preserve">”) with two (2) possible consecutive one-year option terms, to extend the agreement under the same terms and conditions in effect for the Initial Term, not to exceed a total contract period of three (3) years.  The consecutive one-year option shall be exercised at the discretion of the </w:t>
      </w:r>
      <w:r w:rsidR="00E67B2E" w:rsidRPr="007503E7">
        <w:t>Court</w:t>
      </w:r>
      <w:r w:rsidRPr="007503E7">
        <w:t xml:space="preserve">. </w:t>
      </w:r>
    </w:p>
    <w:p w:rsidR="00F00DAE" w:rsidRPr="007503E7" w:rsidRDefault="00F00DAE" w:rsidP="00F00DAE">
      <w:pPr>
        <w:pStyle w:val="BodyTextIndent2"/>
        <w:spacing w:line="240" w:lineRule="auto"/>
        <w:ind w:left="1440" w:right="144" w:hanging="720"/>
        <w:jc w:val="both"/>
      </w:pPr>
      <w:r w:rsidRPr="007503E7">
        <w:tab/>
        <w:t>These option terms are defined as follows:</w:t>
      </w:r>
    </w:p>
    <w:p w:rsidR="00F00DAE" w:rsidRPr="007503E7" w:rsidRDefault="00F00DAE" w:rsidP="00F00DAE">
      <w:pPr>
        <w:pStyle w:val="BodyTextIndent2"/>
        <w:widowControl w:val="0"/>
        <w:tabs>
          <w:tab w:val="left" w:pos="2160"/>
          <w:tab w:val="left" w:pos="4590"/>
        </w:tabs>
        <w:spacing w:after="60" w:line="240" w:lineRule="auto"/>
        <w:ind w:left="0" w:right="144"/>
        <w:jc w:val="both"/>
      </w:pPr>
      <w:r w:rsidRPr="007503E7">
        <w:tab/>
      </w:r>
      <w:r w:rsidRPr="007503E7">
        <w:rPr>
          <w:b/>
        </w:rPr>
        <w:t>First Option Term</w:t>
      </w:r>
      <w:r w:rsidRPr="007503E7">
        <w:t xml:space="preserve">:    </w:t>
      </w:r>
      <w:r w:rsidRPr="007503E7">
        <w:tab/>
      </w:r>
      <w:r w:rsidR="00E36281" w:rsidRPr="007503E7">
        <w:t>April</w:t>
      </w:r>
      <w:r w:rsidRPr="007503E7">
        <w:t xml:space="preserve"> 1, 201</w:t>
      </w:r>
      <w:r w:rsidR="00E36281" w:rsidRPr="007503E7">
        <w:t>5</w:t>
      </w:r>
      <w:r w:rsidRPr="007503E7">
        <w:t xml:space="preserve"> through </w:t>
      </w:r>
      <w:r w:rsidR="00E36281" w:rsidRPr="007503E7">
        <w:t>March</w:t>
      </w:r>
      <w:r w:rsidRPr="007503E7">
        <w:t xml:space="preserve"> 3</w:t>
      </w:r>
      <w:r w:rsidR="00E36281" w:rsidRPr="007503E7">
        <w:t>1</w:t>
      </w:r>
      <w:r w:rsidRPr="007503E7">
        <w:t>, 201</w:t>
      </w:r>
      <w:r w:rsidR="007352E1" w:rsidRPr="007503E7">
        <w:t>6</w:t>
      </w:r>
    </w:p>
    <w:p w:rsidR="00F00DAE" w:rsidRPr="007503E7" w:rsidRDefault="00F00DAE" w:rsidP="00F00DAE">
      <w:pPr>
        <w:pStyle w:val="BodyTextIndent2"/>
        <w:widowControl w:val="0"/>
        <w:tabs>
          <w:tab w:val="left" w:pos="2160"/>
          <w:tab w:val="left" w:pos="4590"/>
        </w:tabs>
        <w:spacing w:after="0" w:line="240" w:lineRule="auto"/>
        <w:ind w:left="0" w:right="144"/>
        <w:jc w:val="both"/>
      </w:pPr>
      <w:r w:rsidRPr="007503E7">
        <w:tab/>
      </w:r>
      <w:r w:rsidRPr="007503E7">
        <w:rPr>
          <w:b/>
        </w:rPr>
        <w:t>Second Option Term</w:t>
      </w:r>
      <w:r w:rsidRPr="007503E7">
        <w:t xml:space="preserve">:   </w:t>
      </w:r>
      <w:r w:rsidR="00E36281" w:rsidRPr="007503E7">
        <w:t>April</w:t>
      </w:r>
      <w:r w:rsidRPr="007503E7">
        <w:t xml:space="preserve"> 1, 201</w:t>
      </w:r>
      <w:r w:rsidR="00E36281" w:rsidRPr="007503E7">
        <w:t xml:space="preserve">6 </w:t>
      </w:r>
      <w:r w:rsidRPr="007503E7">
        <w:t xml:space="preserve">through </w:t>
      </w:r>
      <w:r w:rsidR="00E36281" w:rsidRPr="007503E7">
        <w:t>March</w:t>
      </w:r>
      <w:r w:rsidRPr="007503E7">
        <w:t xml:space="preserve"> 3</w:t>
      </w:r>
      <w:r w:rsidR="00E36281" w:rsidRPr="007503E7">
        <w:t>1</w:t>
      </w:r>
      <w:r w:rsidRPr="007503E7">
        <w:t>, 201</w:t>
      </w:r>
      <w:r w:rsidR="007352E1" w:rsidRPr="007503E7">
        <w:t>7</w:t>
      </w:r>
    </w:p>
    <w:p w:rsidR="00F00DAE" w:rsidRPr="007503E7" w:rsidRDefault="00F00DAE" w:rsidP="00F00DAE">
      <w:pPr>
        <w:pStyle w:val="BodyTextIndent2"/>
        <w:widowControl w:val="0"/>
        <w:tabs>
          <w:tab w:val="left" w:pos="2160"/>
          <w:tab w:val="left" w:pos="4590"/>
        </w:tabs>
        <w:spacing w:after="0" w:line="240" w:lineRule="auto"/>
        <w:ind w:left="0" w:right="144"/>
        <w:jc w:val="both"/>
        <w:rPr>
          <w:sz w:val="16"/>
          <w:szCs w:val="16"/>
        </w:rPr>
      </w:pPr>
      <w:r w:rsidRPr="007503E7">
        <w:tab/>
      </w:r>
    </w:p>
    <w:p w:rsidR="004E4783" w:rsidRPr="007503E7" w:rsidRDefault="00F00DAE" w:rsidP="00E67B2E">
      <w:pPr>
        <w:keepNext/>
        <w:ind w:left="1440" w:hanging="720"/>
        <w:jc w:val="both"/>
        <w:rPr>
          <w:b/>
          <w:bCs/>
        </w:rPr>
      </w:pPr>
      <w:r w:rsidRPr="007503E7">
        <w:t>2.2</w:t>
      </w:r>
      <w:r w:rsidRPr="007503E7">
        <w:tab/>
        <w:t xml:space="preserve">The range of the proposed contract to be awarded from this RFP </w:t>
      </w:r>
      <w:r w:rsidRPr="007503E7">
        <w:rPr>
          <w:bCs/>
        </w:rPr>
        <w:t xml:space="preserve">for </w:t>
      </w:r>
      <w:r w:rsidR="007352E1" w:rsidRPr="007503E7">
        <w:rPr>
          <w:bCs/>
        </w:rPr>
        <w:t>landscaping services</w:t>
      </w:r>
      <w:r w:rsidRPr="007503E7">
        <w:rPr>
          <w:bCs/>
        </w:rPr>
        <w:t xml:space="preserve"> </w:t>
      </w:r>
      <w:r w:rsidRPr="007503E7">
        <w:t xml:space="preserve">is </w:t>
      </w:r>
      <w:r w:rsidRPr="007503E7">
        <w:rPr>
          <w:b/>
        </w:rPr>
        <w:t>$5,</w:t>
      </w:r>
      <w:r w:rsidR="00190998">
        <w:rPr>
          <w:b/>
        </w:rPr>
        <w:t>0</w:t>
      </w:r>
      <w:r w:rsidRPr="007503E7">
        <w:rPr>
          <w:b/>
        </w:rPr>
        <w:t xml:space="preserve">00.00 </w:t>
      </w:r>
      <w:r w:rsidRPr="007503E7">
        <w:t>to the not-to-exceed amount of</w:t>
      </w:r>
      <w:r w:rsidRPr="007503E7">
        <w:rPr>
          <w:b/>
        </w:rPr>
        <w:t xml:space="preserve"> $</w:t>
      </w:r>
      <w:r w:rsidR="00190998">
        <w:rPr>
          <w:b/>
        </w:rPr>
        <w:t>9</w:t>
      </w:r>
      <w:r w:rsidRPr="007503E7">
        <w:rPr>
          <w:b/>
        </w:rPr>
        <w:t>,000.00 per Term</w:t>
      </w:r>
      <w:proofErr w:type="gramStart"/>
      <w:r w:rsidRPr="007503E7">
        <w:t xml:space="preserve">. </w:t>
      </w:r>
      <w:proofErr w:type="gramEnd"/>
      <w:r w:rsidRPr="007503E7">
        <w:t xml:space="preserve">All work delivered under a contract awarded under this RFP will be completed by </w:t>
      </w:r>
      <w:r w:rsidR="007352E1" w:rsidRPr="007503E7">
        <w:rPr>
          <w:b/>
        </w:rPr>
        <w:t>March</w:t>
      </w:r>
      <w:r w:rsidRPr="007503E7">
        <w:rPr>
          <w:b/>
        </w:rPr>
        <w:t xml:space="preserve"> 3</w:t>
      </w:r>
      <w:r w:rsidR="007352E1" w:rsidRPr="007503E7">
        <w:rPr>
          <w:b/>
        </w:rPr>
        <w:t>1</w:t>
      </w:r>
      <w:r w:rsidRPr="007503E7">
        <w:rPr>
          <w:b/>
        </w:rPr>
        <w:t>, 201</w:t>
      </w:r>
      <w:r w:rsidR="007352E1" w:rsidRPr="007503E7">
        <w:rPr>
          <w:b/>
        </w:rPr>
        <w:t>7</w:t>
      </w:r>
      <w:r w:rsidRPr="007503E7">
        <w:rPr>
          <w:b/>
        </w:rPr>
        <w:t>.</w:t>
      </w:r>
    </w:p>
    <w:p w:rsidR="00F00DAE" w:rsidRPr="007503E7" w:rsidRDefault="00F00DAE" w:rsidP="00BD0D41">
      <w:pPr>
        <w:keepNext/>
        <w:ind w:left="720" w:hanging="720"/>
        <w:jc w:val="both"/>
        <w:rPr>
          <w:b/>
          <w:bCs/>
        </w:rPr>
      </w:pPr>
    </w:p>
    <w:p w:rsidR="00BF7033" w:rsidRPr="007503E7" w:rsidRDefault="009E5C33" w:rsidP="00BD0D41">
      <w:pPr>
        <w:keepNext/>
        <w:ind w:left="720" w:hanging="720"/>
        <w:jc w:val="both"/>
        <w:rPr>
          <w:b/>
          <w:bCs/>
        </w:rPr>
      </w:pPr>
      <w:r w:rsidRPr="007503E7">
        <w:rPr>
          <w:b/>
          <w:bCs/>
        </w:rPr>
        <w:t>3.0</w:t>
      </w:r>
      <w:r w:rsidRPr="007503E7">
        <w:rPr>
          <w:b/>
          <w:bCs/>
        </w:rPr>
        <w:tab/>
      </w:r>
      <w:r w:rsidR="00BF7033" w:rsidRPr="007503E7">
        <w:rPr>
          <w:b/>
          <w:bCs/>
        </w:rPr>
        <w:t>DESCRIPTION OF SERVICES AND DELIVERABLES</w:t>
      </w:r>
    </w:p>
    <w:p w:rsidR="00BF7033" w:rsidRPr="007503E7" w:rsidRDefault="00BF7033" w:rsidP="00BD0D41">
      <w:pPr>
        <w:keepNext/>
        <w:ind w:left="720" w:hanging="720"/>
        <w:jc w:val="both"/>
      </w:pPr>
    </w:p>
    <w:p w:rsidR="00BF7033" w:rsidRPr="007503E7" w:rsidRDefault="00BF7033" w:rsidP="00BD0D41">
      <w:pPr>
        <w:pStyle w:val="BodyTextIndent2"/>
        <w:spacing w:after="0" w:line="240" w:lineRule="auto"/>
        <w:ind w:left="720"/>
        <w:jc w:val="both"/>
        <w:rPr>
          <w:rFonts w:asciiTheme="minorHAnsi" w:hAnsiTheme="minorHAnsi" w:cstheme="minorHAnsi"/>
        </w:rPr>
      </w:pPr>
      <w:r w:rsidRPr="007503E7">
        <w:t xml:space="preserve">The Court seeks the services of a person or entity with expertise in monthly landscape maintenance of the Court’s exterior grounds. </w:t>
      </w:r>
      <w:r w:rsidR="0042282C" w:rsidRPr="007503E7">
        <w:t xml:space="preserve"> </w:t>
      </w:r>
      <w:r w:rsidR="0042282C" w:rsidRPr="007503E7">
        <w:rPr>
          <w:rFonts w:asciiTheme="minorHAnsi" w:hAnsiTheme="minorHAnsi" w:cstheme="minorHAnsi"/>
        </w:rPr>
        <w:t xml:space="preserve">Those who wish to submit a proposal </w:t>
      </w:r>
      <w:r w:rsidR="005537F3" w:rsidRPr="007503E7">
        <w:rPr>
          <w:rFonts w:asciiTheme="minorHAnsi" w:hAnsiTheme="minorHAnsi" w:cstheme="minorHAnsi"/>
        </w:rPr>
        <w:t xml:space="preserve">may </w:t>
      </w:r>
      <w:r w:rsidR="0042282C" w:rsidRPr="007503E7">
        <w:rPr>
          <w:rFonts w:asciiTheme="minorHAnsi" w:hAnsiTheme="minorHAnsi" w:cstheme="minorHAnsi"/>
        </w:rPr>
        <w:t xml:space="preserve">attend the </w:t>
      </w:r>
      <w:r w:rsidR="005537F3" w:rsidRPr="007503E7">
        <w:rPr>
          <w:rFonts w:asciiTheme="minorHAnsi" w:hAnsiTheme="minorHAnsi" w:cstheme="minorHAnsi"/>
        </w:rPr>
        <w:t xml:space="preserve">voluntary </w:t>
      </w:r>
      <w:r w:rsidR="0042282C" w:rsidRPr="007503E7">
        <w:rPr>
          <w:rFonts w:asciiTheme="minorHAnsi" w:hAnsiTheme="minorHAnsi" w:cstheme="minorHAnsi"/>
        </w:rPr>
        <w:t>walk-through at the work location</w:t>
      </w:r>
      <w:r w:rsidR="00B3640C" w:rsidRPr="007503E7">
        <w:rPr>
          <w:rFonts w:asciiTheme="minorHAnsi" w:hAnsiTheme="minorHAnsi" w:cstheme="minorHAnsi"/>
        </w:rPr>
        <w:t xml:space="preserve"> </w:t>
      </w:r>
      <w:r w:rsidR="00FF6764" w:rsidRPr="007503E7">
        <w:rPr>
          <w:rFonts w:asciiTheme="minorHAnsi" w:hAnsiTheme="minorHAnsi" w:cstheme="minorHAnsi"/>
        </w:rPr>
        <w:t>scheduled</w:t>
      </w:r>
      <w:r w:rsidR="00B3640C" w:rsidRPr="007503E7">
        <w:rPr>
          <w:rFonts w:asciiTheme="minorHAnsi" w:hAnsiTheme="minorHAnsi" w:cstheme="minorHAnsi"/>
        </w:rPr>
        <w:t xml:space="preserve"> February 7,</w:t>
      </w:r>
      <w:r w:rsidR="00FF6764" w:rsidRPr="007503E7">
        <w:rPr>
          <w:rFonts w:asciiTheme="minorHAnsi" w:hAnsiTheme="minorHAnsi" w:cstheme="minorHAnsi"/>
        </w:rPr>
        <w:t xml:space="preserve"> </w:t>
      </w:r>
      <w:r w:rsidR="00B3640C" w:rsidRPr="007503E7">
        <w:rPr>
          <w:rFonts w:asciiTheme="minorHAnsi" w:hAnsiTheme="minorHAnsi" w:cstheme="minorHAnsi"/>
        </w:rPr>
        <w:t>at 9:00 A.M.</w:t>
      </w:r>
      <w:r w:rsidR="00241248" w:rsidRPr="007503E7">
        <w:rPr>
          <w:rFonts w:asciiTheme="minorHAnsi" w:hAnsiTheme="minorHAnsi" w:cstheme="minorHAnsi"/>
        </w:rPr>
        <w:t xml:space="preserve"> </w:t>
      </w:r>
    </w:p>
    <w:p w:rsidR="009E5C33" w:rsidRPr="007503E7" w:rsidRDefault="009E5C33" w:rsidP="00BD0D41">
      <w:pPr>
        <w:pStyle w:val="BodyTextIndent2"/>
        <w:spacing w:after="0" w:line="240" w:lineRule="auto"/>
        <w:ind w:left="720"/>
        <w:jc w:val="both"/>
      </w:pPr>
    </w:p>
    <w:p w:rsidR="00BF7033" w:rsidRPr="007503E7" w:rsidRDefault="00F712B7" w:rsidP="00F712B7">
      <w:pPr>
        <w:pStyle w:val="BodyTextIndent2"/>
        <w:numPr>
          <w:ilvl w:val="1"/>
          <w:numId w:val="21"/>
        </w:numPr>
        <w:spacing w:line="240" w:lineRule="auto"/>
        <w:jc w:val="both"/>
      </w:pPr>
      <w:r w:rsidRPr="007503E7">
        <w:tab/>
      </w:r>
      <w:r w:rsidR="00BF7033" w:rsidRPr="007503E7">
        <w:rPr>
          <w:u w:val="single"/>
        </w:rPr>
        <w:t>Turf Management</w:t>
      </w:r>
      <w:r w:rsidR="00BF7033" w:rsidRPr="007503E7">
        <w:t>:</w:t>
      </w:r>
      <w:r w:rsidR="002D2EBA" w:rsidRPr="007503E7">
        <w:t xml:space="preserve">   </w:t>
      </w:r>
    </w:p>
    <w:p w:rsidR="00BF7033" w:rsidRPr="007503E7" w:rsidRDefault="00BF7033" w:rsidP="00AA36B0">
      <w:pPr>
        <w:pStyle w:val="ListParagraph"/>
        <w:keepNext/>
        <w:ind w:left="1440"/>
        <w:jc w:val="both"/>
        <w:rPr>
          <w:bCs/>
        </w:rPr>
      </w:pPr>
      <w:r w:rsidRPr="007503E7">
        <w:t xml:space="preserve">Turf will be mowed on a weekly basis so that grass will not attain a height of more than three inches.  Trimming around all trees, shrub and walkways will be done to maintain a manicured look. Blades will be sharpened monthly to maintain a clean cut.  All walkways, driveways, roadways and the </w:t>
      </w:r>
      <w:r w:rsidR="00370540" w:rsidRPr="007503E7">
        <w:t>C</w:t>
      </w:r>
      <w:r w:rsidRPr="007503E7">
        <w:t xml:space="preserve">ourt’s parking lot will be kept clean of clippings at all times (weather permitting).  </w:t>
      </w:r>
      <w:r w:rsidRPr="007503E7">
        <w:rPr>
          <w:bCs/>
        </w:rPr>
        <w:t>Proposer is to use blower to clean dirt, debris from parking lot weekly.</w:t>
      </w:r>
    </w:p>
    <w:p w:rsidR="00BF7033" w:rsidRPr="007503E7" w:rsidRDefault="00BF7033" w:rsidP="00BD0D41">
      <w:pPr>
        <w:pStyle w:val="BodyTextIndent2"/>
        <w:spacing w:after="0" w:line="240" w:lineRule="auto"/>
        <w:ind w:left="1440"/>
        <w:jc w:val="both"/>
      </w:pPr>
    </w:p>
    <w:p w:rsidR="00BF7033" w:rsidRPr="007503E7" w:rsidRDefault="00C47115" w:rsidP="00C47115">
      <w:pPr>
        <w:pStyle w:val="BodyTextIndent2"/>
        <w:spacing w:line="240" w:lineRule="auto"/>
        <w:ind w:left="720"/>
        <w:jc w:val="both"/>
      </w:pPr>
      <w:r w:rsidRPr="007503E7">
        <w:t>3.2</w:t>
      </w:r>
      <w:r w:rsidRPr="007503E7">
        <w:tab/>
      </w:r>
      <w:r w:rsidR="00BF7033" w:rsidRPr="007503E7">
        <w:rPr>
          <w:u w:val="single"/>
        </w:rPr>
        <w:t>Shrub Bed Maintenance</w:t>
      </w:r>
      <w:r w:rsidR="00BF7033" w:rsidRPr="007503E7">
        <w:t>:</w:t>
      </w:r>
    </w:p>
    <w:p w:rsidR="00BF7033" w:rsidRPr="007503E7" w:rsidRDefault="00BF7033" w:rsidP="001E5B92">
      <w:pPr>
        <w:pStyle w:val="BodyTextIndent2"/>
        <w:numPr>
          <w:ilvl w:val="0"/>
          <w:numId w:val="18"/>
        </w:numPr>
        <w:spacing w:after="60" w:line="240" w:lineRule="auto"/>
        <w:jc w:val="both"/>
      </w:pPr>
      <w:r w:rsidRPr="007503E7">
        <w:t>Depending on seasonal growth, all shrubs will be pruned or sheered to maintain the aesthetic qualities. Pruning is performed to keep shrubs in bounds of the bed and also to encourage new growth.</w:t>
      </w:r>
    </w:p>
    <w:p w:rsidR="00BF7033" w:rsidRPr="007503E7" w:rsidRDefault="00BF7033" w:rsidP="001E5B92">
      <w:pPr>
        <w:pStyle w:val="BodyTextIndent2"/>
        <w:numPr>
          <w:ilvl w:val="0"/>
          <w:numId w:val="18"/>
        </w:numPr>
        <w:spacing w:after="60" w:line="240" w:lineRule="auto"/>
        <w:jc w:val="both"/>
      </w:pPr>
      <w:r w:rsidRPr="007503E7">
        <w:lastRenderedPageBreak/>
        <w:t>Shrub area where City Fire Equipment is located is to be kept clean, trimmed and accessible at all times.</w:t>
      </w:r>
    </w:p>
    <w:p w:rsidR="00BF7033" w:rsidRPr="007503E7" w:rsidRDefault="00BF7033" w:rsidP="001E5B92">
      <w:pPr>
        <w:pStyle w:val="BodyTextIndent2"/>
        <w:numPr>
          <w:ilvl w:val="0"/>
          <w:numId w:val="18"/>
        </w:numPr>
        <w:spacing w:after="60" w:line="240" w:lineRule="auto"/>
        <w:jc w:val="both"/>
      </w:pPr>
      <w:r w:rsidRPr="007503E7">
        <w:t>Shrub area where City Water Pump is located is to be kept clean, trimmed and accessible at all times.</w:t>
      </w:r>
    </w:p>
    <w:p w:rsidR="00BF7033" w:rsidRPr="007503E7" w:rsidRDefault="00BF7033" w:rsidP="001E5B92">
      <w:pPr>
        <w:pStyle w:val="BodyTextIndent2"/>
        <w:numPr>
          <w:ilvl w:val="0"/>
          <w:numId w:val="18"/>
        </w:numPr>
        <w:spacing w:after="60" w:line="240" w:lineRule="auto"/>
        <w:jc w:val="both"/>
      </w:pPr>
      <w:r w:rsidRPr="007503E7">
        <w:t>Vines that grow on north side of property are to be kept clean and trimmed so as not to interfere with the County parking lot adjacent.</w:t>
      </w:r>
    </w:p>
    <w:p w:rsidR="00BF7033" w:rsidRPr="007503E7" w:rsidRDefault="00BF7033" w:rsidP="001E5B92">
      <w:pPr>
        <w:pStyle w:val="BodyTextIndent2"/>
        <w:numPr>
          <w:ilvl w:val="0"/>
          <w:numId w:val="18"/>
        </w:numPr>
        <w:spacing w:after="60" w:line="240" w:lineRule="auto"/>
        <w:jc w:val="both"/>
      </w:pPr>
      <w:r w:rsidRPr="007503E7">
        <w:t xml:space="preserve">Pre-Emergent will be applied in </w:t>
      </w:r>
      <w:r w:rsidR="00354EF6">
        <w:t>S</w:t>
      </w:r>
      <w:r w:rsidRPr="007503E7">
        <w:t>pring to prevent weed growth.</w:t>
      </w:r>
    </w:p>
    <w:p w:rsidR="00BF7033" w:rsidRPr="007503E7" w:rsidRDefault="00BF7033" w:rsidP="001E5B92">
      <w:pPr>
        <w:pStyle w:val="BodyTextIndent2"/>
        <w:numPr>
          <w:ilvl w:val="0"/>
          <w:numId w:val="18"/>
        </w:numPr>
        <w:spacing w:after="60" w:line="240" w:lineRule="auto"/>
        <w:jc w:val="both"/>
      </w:pPr>
      <w:r w:rsidRPr="007503E7">
        <w:t>Pre-Emergent and Post-emergent will be applied on a regular basis or as Proposer determines appropriate for control.</w:t>
      </w:r>
    </w:p>
    <w:p w:rsidR="00BF7033" w:rsidRPr="00EE123B" w:rsidRDefault="00BF7033" w:rsidP="001E5B92">
      <w:pPr>
        <w:pStyle w:val="BodyTextIndent2"/>
        <w:numPr>
          <w:ilvl w:val="0"/>
          <w:numId w:val="18"/>
        </w:numPr>
        <w:spacing w:after="60" w:line="240" w:lineRule="auto"/>
        <w:jc w:val="both"/>
      </w:pPr>
      <w:r w:rsidRPr="00EE123B">
        <w:t>Weeding will be performed weekly while turf is being maintained.</w:t>
      </w:r>
    </w:p>
    <w:p w:rsidR="00BF7033" w:rsidRPr="00EE123B" w:rsidRDefault="00BF7033" w:rsidP="00BD0D41">
      <w:pPr>
        <w:pStyle w:val="BodyTextIndent2"/>
        <w:spacing w:after="0" w:line="240" w:lineRule="auto"/>
        <w:jc w:val="both"/>
      </w:pPr>
    </w:p>
    <w:p w:rsidR="00BF7033" w:rsidRPr="00EE123B" w:rsidRDefault="002063C1" w:rsidP="00C47115">
      <w:pPr>
        <w:pStyle w:val="BodyTextIndent2"/>
        <w:numPr>
          <w:ilvl w:val="1"/>
          <w:numId w:val="22"/>
        </w:numPr>
        <w:spacing w:line="240" w:lineRule="auto"/>
        <w:jc w:val="both"/>
      </w:pPr>
      <w:r w:rsidRPr="00EE123B">
        <w:tab/>
      </w:r>
      <w:r w:rsidR="00BF7033" w:rsidRPr="00EE123B">
        <w:rPr>
          <w:u w:val="single"/>
        </w:rPr>
        <w:t>Ornamental/Shade Tree Maintenance (up to 4 inch caliber)</w:t>
      </w:r>
      <w:r w:rsidR="00BF7033" w:rsidRPr="00EE123B">
        <w:t>:</w:t>
      </w:r>
    </w:p>
    <w:p w:rsidR="00284B05" w:rsidRPr="00EE123B" w:rsidRDefault="00BF7033" w:rsidP="00284B05">
      <w:pPr>
        <w:pStyle w:val="BodyTextIndent2"/>
        <w:spacing w:after="0" w:line="240" w:lineRule="auto"/>
        <w:ind w:left="1080" w:firstLine="360"/>
        <w:jc w:val="both"/>
      </w:pPr>
      <w:r w:rsidRPr="00EE123B">
        <w:t xml:space="preserve">Pruning shall be performed as necessary to repair injury, remove dead wood, maintain </w:t>
      </w:r>
      <w:r w:rsidR="00A830EA" w:rsidRPr="00EE123B">
        <w:tab/>
      </w:r>
      <w:r w:rsidRPr="00EE123B">
        <w:t>plant’s/tree’s natural shape and produce more beautiful blooms.</w:t>
      </w:r>
    </w:p>
    <w:p w:rsidR="00284B05" w:rsidRPr="00EE123B" w:rsidRDefault="00284B05" w:rsidP="00284B05">
      <w:pPr>
        <w:pStyle w:val="BodyTextIndent2"/>
        <w:spacing w:after="0" w:line="240" w:lineRule="auto"/>
        <w:ind w:left="1080" w:firstLine="360"/>
        <w:jc w:val="both"/>
      </w:pPr>
    </w:p>
    <w:p w:rsidR="00BF7033" w:rsidRPr="00EE123B" w:rsidRDefault="00BF7033" w:rsidP="00C47115">
      <w:pPr>
        <w:pStyle w:val="BodyTextIndent2"/>
        <w:numPr>
          <w:ilvl w:val="1"/>
          <w:numId w:val="22"/>
        </w:numPr>
        <w:spacing w:line="240" w:lineRule="auto"/>
        <w:ind w:left="1440" w:hanging="720"/>
        <w:jc w:val="both"/>
      </w:pPr>
      <w:r w:rsidRPr="00EE123B">
        <w:rPr>
          <w:u w:val="single"/>
        </w:rPr>
        <w:t>Fertilization</w:t>
      </w:r>
      <w:r w:rsidRPr="00EE123B">
        <w:t>:</w:t>
      </w:r>
    </w:p>
    <w:p w:rsidR="00BF7033" w:rsidRPr="00EE123B" w:rsidRDefault="00BF7033" w:rsidP="009849CE">
      <w:pPr>
        <w:pStyle w:val="BodyTextIndent2"/>
        <w:numPr>
          <w:ilvl w:val="0"/>
          <w:numId w:val="19"/>
        </w:numPr>
        <w:spacing w:after="60" w:line="240" w:lineRule="auto"/>
        <w:jc w:val="both"/>
      </w:pPr>
      <w:r w:rsidRPr="00EE123B">
        <w:t>Proposer to provide all labor and materials to fertilize lawn, shrubs and ground cover to maintain proper nutrient levels and provide a consistent, healthy appearance.</w:t>
      </w:r>
    </w:p>
    <w:p w:rsidR="00BF7033" w:rsidRPr="00EE123B" w:rsidRDefault="00BF7033" w:rsidP="009849CE">
      <w:pPr>
        <w:pStyle w:val="BodyTextIndent2"/>
        <w:numPr>
          <w:ilvl w:val="0"/>
          <w:numId w:val="19"/>
        </w:numPr>
        <w:spacing w:after="60" w:line="240" w:lineRule="auto"/>
        <w:jc w:val="both"/>
      </w:pPr>
      <w:r w:rsidRPr="00EE123B">
        <w:t>Three applications of fertilizer will be applied throughout the year or as needed.</w:t>
      </w:r>
    </w:p>
    <w:p w:rsidR="00BF7033" w:rsidRPr="00EE123B" w:rsidRDefault="00BF7033" w:rsidP="001E5B92">
      <w:pPr>
        <w:pStyle w:val="BodyTextIndent2"/>
        <w:numPr>
          <w:ilvl w:val="0"/>
          <w:numId w:val="19"/>
        </w:numPr>
        <w:spacing w:after="0" w:line="240" w:lineRule="auto"/>
        <w:jc w:val="both"/>
      </w:pPr>
      <w:r w:rsidRPr="00EE123B">
        <w:t xml:space="preserve">Schedule is as follows: 3 times a year: </w:t>
      </w:r>
      <w:r w:rsidR="00AB212E">
        <w:t>S</w:t>
      </w:r>
      <w:r w:rsidRPr="00EE123B">
        <w:t xml:space="preserve">pring, early </w:t>
      </w:r>
      <w:r w:rsidR="00AB212E">
        <w:t>F</w:t>
      </w:r>
      <w:r w:rsidRPr="00EE123B">
        <w:t xml:space="preserve">all and late </w:t>
      </w:r>
      <w:r w:rsidR="00AB212E">
        <w:t>F</w:t>
      </w:r>
      <w:r w:rsidRPr="00EE123B">
        <w:t>all.</w:t>
      </w:r>
    </w:p>
    <w:p w:rsidR="009954F8" w:rsidRPr="00EE123B" w:rsidRDefault="009954F8" w:rsidP="00BD0D41">
      <w:pPr>
        <w:pStyle w:val="BodyTextIndent2"/>
        <w:spacing w:after="0" w:line="240" w:lineRule="auto"/>
        <w:jc w:val="both"/>
      </w:pPr>
    </w:p>
    <w:p w:rsidR="00BF7033" w:rsidRPr="00EE123B" w:rsidRDefault="00BF7033" w:rsidP="00C47115">
      <w:pPr>
        <w:pStyle w:val="BodyTextIndent2"/>
        <w:numPr>
          <w:ilvl w:val="1"/>
          <w:numId w:val="22"/>
        </w:numPr>
        <w:spacing w:line="240" w:lineRule="auto"/>
        <w:ind w:left="1440" w:hanging="720"/>
        <w:jc w:val="both"/>
      </w:pPr>
      <w:r w:rsidRPr="00EE123B">
        <w:rPr>
          <w:u w:val="single"/>
        </w:rPr>
        <w:t>Notification to Court re</w:t>
      </w:r>
      <w:r w:rsidR="00370540" w:rsidRPr="00EE123B">
        <w:rPr>
          <w:u w:val="single"/>
        </w:rPr>
        <w:t>garding</w:t>
      </w:r>
      <w:r w:rsidRPr="00EE123B">
        <w:rPr>
          <w:u w:val="single"/>
        </w:rPr>
        <w:t xml:space="preserve"> potential problems/concerns within the landscaping</w:t>
      </w:r>
      <w:r w:rsidRPr="00EE123B">
        <w:t>:</w:t>
      </w:r>
    </w:p>
    <w:p w:rsidR="00BF7033" w:rsidRPr="00EE123B" w:rsidRDefault="00A830EA" w:rsidP="009954F8">
      <w:pPr>
        <w:pStyle w:val="BodyTextIndent2"/>
        <w:widowControl w:val="0"/>
        <w:spacing w:after="0" w:line="240" w:lineRule="auto"/>
        <w:ind w:left="1440" w:hanging="720"/>
        <w:jc w:val="both"/>
      </w:pPr>
      <w:r w:rsidRPr="00EE123B">
        <w:tab/>
      </w:r>
      <w:r w:rsidR="00BF7033" w:rsidRPr="00EE123B">
        <w:t>Proposer is to notify the Court in writing of any potential landscaping concerns e.g. irrigation issues, infestations etc.</w:t>
      </w:r>
    </w:p>
    <w:p w:rsidR="009849CE" w:rsidRPr="00EE123B" w:rsidRDefault="009849CE" w:rsidP="009954F8">
      <w:pPr>
        <w:pStyle w:val="BodyTextIndent2"/>
        <w:widowControl w:val="0"/>
        <w:spacing w:after="0" w:line="240" w:lineRule="auto"/>
        <w:ind w:left="1440" w:hanging="720"/>
        <w:jc w:val="both"/>
      </w:pPr>
    </w:p>
    <w:p w:rsidR="00D978D4" w:rsidRPr="00EE123B" w:rsidRDefault="002063C1" w:rsidP="001868DA">
      <w:pPr>
        <w:widowControl w:val="0"/>
        <w:ind w:left="720" w:hanging="720"/>
        <w:rPr>
          <w:b/>
          <w:bCs/>
        </w:rPr>
      </w:pPr>
      <w:r w:rsidRPr="00EE123B">
        <w:rPr>
          <w:b/>
          <w:bCs/>
        </w:rPr>
        <w:t>4</w:t>
      </w:r>
      <w:r w:rsidR="00BF7033" w:rsidRPr="00EE123B">
        <w:rPr>
          <w:b/>
          <w:bCs/>
        </w:rPr>
        <w:t>.0</w:t>
      </w:r>
      <w:r w:rsidRPr="00EE123B">
        <w:rPr>
          <w:b/>
          <w:bCs/>
        </w:rPr>
        <w:tab/>
        <w:t>GENERAL CONDITIONS</w:t>
      </w:r>
      <w:r w:rsidR="00BF7033" w:rsidRPr="00EE123B">
        <w:rPr>
          <w:b/>
          <w:bCs/>
        </w:rPr>
        <w:tab/>
      </w:r>
    </w:p>
    <w:p w:rsidR="00D978D4" w:rsidRPr="00EE123B" w:rsidRDefault="00D978D4" w:rsidP="009954F8">
      <w:pPr>
        <w:widowControl w:val="0"/>
        <w:ind w:left="720" w:hanging="720"/>
        <w:jc w:val="both"/>
        <w:rPr>
          <w:b/>
          <w:bCs/>
        </w:rPr>
      </w:pPr>
    </w:p>
    <w:p w:rsidR="00BF7033" w:rsidRPr="00EE123B" w:rsidRDefault="00BF7033" w:rsidP="009954F8">
      <w:pPr>
        <w:widowControl w:val="0"/>
        <w:tabs>
          <w:tab w:val="left" w:pos="1440"/>
        </w:tabs>
        <w:spacing w:after="120"/>
        <w:ind w:left="720" w:hanging="720"/>
        <w:jc w:val="both"/>
        <w:rPr>
          <w:bCs/>
        </w:rPr>
      </w:pPr>
      <w:r w:rsidRPr="00EE123B">
        <w:rPr>
          <w:bCs/>
        </w:rPr>
        <w:tab/>
      </w:r>
      <w:r w:rsidR="00E13B00" w:rsidRPr="00EE123B">
        <w:rPr>
          <w:bCs/>
        </w:rPr>
        <w:t>4</w:t>
      </w:r>
      <w:r w:rsidRPr="00EE123B">
        <w:rPr>
          <w:bCs/>
        </w:rPr>
        <w:t xml:space="preserve">.1 </w:t>
      </w:r>
      <w:r w:rsidR="00C0336A" w:rsidRPr="00EE123B">
        <w:rPr>
          <w:bCs/>
        </w:rPr>
        <w:tab/>
      </w:r>
      <w:r w:rsidRPr="00EE123B">
        <w:rPr>
          <w:bCs/>
          <w:u w:val="single"/>
        </w:rPr>
        <w:t>Uniformed Staff</w:t>
      </w:r>
      <w:r w:rsidRPr="00EE123B">
        <w:rPr>
          <w:bCs/>
        </w:rPr>
        <w:t>:</w:t>
      </w:r>
    </w:p>
    <w:p w:rsidR="00BF7033" w:rsidRPr="00EE123B" w:rsidRDefault="00BF7033" w:rsidP="009954F8">
      <w:pPr>
        <w:widowControl w:val="0"/>
        <w:ind w:left="1440"/>
        <w:jc w:val="both"/>
        <w:rPr>
          <w:bCs/>
        </w:rPr>
      </w:pPr>
      <w:r w:rsidRPr="00EE123B">
        <w:rPr>
          <w:bCs/>
        </w:rPr>
        <w:t>Proposer will provide uniformed staff overseen by the Proposer’s onsite supervisors and/or area managers.</w:t>
      </w:r>
    </w:p>
    <w:p w:rsidR="00BF7033" w:rsidRPr="00EE123B" w:rsidRDefault="00BF7033" w:rsidP="009954F8">
      <w:pPr>
        <w:widowControl w:val="0"/>
        <w:ind w:left="720" w:hanging="720"/>
        <w:jc w:val="both"/>
        <w:rPr>
          <w:bCs/>
        </w:rPr>
      </w:pPr>
    </w:p>
    <w:p w:rsidR="00BF7033" w:rsidRPr="00EE123B" w:rsidRDefault="00BF7033" w:rsidP="009954F8">
      <w:pPr>
        <w:widowControl w:val="0"/>
        <w:tabs>
          <w:tab w:val="left" w:pos="1440"/>
        </w:tabs>
        <w:spacing w:after="120"/>
        <w:ind w:left="720" w:hanging="720"/>
        <w:jc w:val="both"/>
        <w:rPr>
          <w:bCs/>
        </w:rPr>
      </w:pPr>
      <w:r w:rsidRPr="00EE123B">
        <w:rPr>
          <w:bCs/>
        </w:rPr>
        <w:tab/>
      </w:r>
      <w:r w:rsidR="00E13B00" w:rsidRPr="00EE123B">
        <w:rPr>
          <w:bCs/>
        </w:rPr>
        <w:t>4</w:t>
      </w:r>
      <w:r w:rsidRPr="00EE123B">
        <w:rPr>
          <w:bCs/>
        </w:rPr>
        <w:t xml:space="preserve">.2 </w:t>
      </w:r>
      <w:r w:rsidR="00C0336A" w:rsidRPr="00EE123B">
        <w:rPr>
          <w:bCs/>
        </w:rPr>
        <w:tab/>
      </w:r>
      <w:r w:rsidRPr="00EE123B">
        <w:rPr>
          <w:bCs/>
          <w:u w:val="single"/>
        </w:rPr>
        <w:t>Work Performed</w:t>
      </w:r>
      <w:r w:rsidRPr="00EE123B">
        <w:rPr>
          <w:bCs/>
        </w:rPr>
        <w:t>:</w:t>
      </w:r>
    </w:p>
    <w:p w:rsidR="00BF7033" w:rsidRPr="00EE123B" w:rsidRDefault="00AB50CE" w:rsidP="009954F8">
      <w:pPr>
        <w:widowControl w:val="0"/>
        <w:tabs>
          <w:tab w:val="left" w:pos="1440"/>
        </w:tabs>
        <w:ind w:left="1440" w:hanging="1440"/>
        <w:jc w:val="both"/>
        <w:rPr>
          <w:bCs/>
        </w:rPr>
      </w:pPr>
      <w:r w:rsidRPr="00EE123B">
        <w:rPr>
          <w:bCs/>
        </w:rPr>
        <w:tab/>
      </w:r>
      <w:r w:rsidR="00BF7033" w:rsidRPr="00EE123B">
        <w:rPr>
          <w:bCs/>
        </w:rPr>
        <w:t xml:space="preserve">All of the above work is to be completed in a workmanlike manner according to standard practices.  Any alteration or deviation from the above specifications involving extra cost of materials or labor will be executed upon written orders. </w:t>
      </w:r>
    </w:p>
    <w:p w:rsidR="00BF7033" w:rsidRPr="00EE123B" w:rsidRDefault="00BF7033" w:rsidP="009954F8">
      <w:pPr>
        <w:widowControl w:val="0"/>
        <w:ind w:left="720" w:hanging="720"/>
        <w:jc w:val="both"/>
        <w:rPr>
          <w:bCs/>
        </w:rPr>
      </w:pPr>
    </w:p>
    <w:p w:rsidR="00BF7033" w:rsidRPr="00EE123B" w:rsidRDefault="00BF7033" w:rsidP="009954F8">
      <w:pPr>
        <w:widowControl w:val="0"/>
        <w:tabs>
          <w:tab w:val="left" w:pos="1440"/>
          <w:tab w:val="left" w:pos="2160"/>
        </w:tabs>
        <w:spacing w:after="120"/>
        <w:ind w:left="720" w:hanging="720"/>
        <w:jc w:val="both"/>
        <w:rPr>
          <w:bCs/>
        </w:rPr>
      </w:pPr>
      <w:r w:rsidRPr="00EE123B">
        <w:rPr>
          <w:bCs/>
        </w:rPr>
        <w:tab/>
      </w:r>
      <w:r w:rsidR="00E13B00" w:rsidRPr="00EE123B">
        <w:rPr>
          <w:bCs/>
        </w:rPr>
        <w:t>4</w:t>
      </w:r>
      <w:r w:rsidRPr="00EE123B">
        <w:rPr>
          <w:bCs/>
        </w:rPr>
        <w:t xml:space="preserve">.3 </w:t>
      </w:r>
      <w:r w:rsidR="00F32B9A" w:rsidRPr="00EE123B">
        <w:rPr>
          <w:bCs/>
        </w:rPr>
        <w:tab/>
      </w:r>
      <w:r w:rsidRPr="00EE123B">
        <w:rPr>
          <w:bCs/>
          <w:u w:val="single"/>
        </w:rPr>
        <w:t>Holidays and Rain</w:t>
      </w:r>
      <w:r w:rsidRPr="00EE123B">
        <w:rPr>
          <w:bCs/>
        </w:rPr>
        <w:t>:</w:t>
      </w:r>
    </w:p>
    <w:p w:rsidR="00BF7033" w:rsidRPr="00EE123B" w:rsidRDefault="00AB50CE" w:rsidP="009954F8">
      <w:pPr>
        <w:widowControl w:val="0"/>
        <w:ind w:left="1440" w:hanging="1440"/>
        <w:jc w:val="both"/>
        <w:rPr>
          <w:bCs/>
        </w:rPr>
      </w:pPr>
      <w:r w:rsidRPr="00EE123B">
        <w:rPr>
          <w:bCs/>
        </w:rPr>
        <w:tab/>
      </w:r>
      <w:r w:rsidR="00BF7033" w:rsidRPr="00EE123B">
        <w:rPr>
          <w:bCs/>
        </w:rPr>
        <w:t xml:space="preserve">Thanksgiving, Christmas, New Years, Labor Day, Memorial Day and July </w:t>
      </w:r>
      <w:r w:rsidR="008671B0" w:rsidRPr="00EE123B">
        <w:rPr>
          <w:bCs/>
        </w:rPr>
        <w:t xml:space="preserve">4 </w:t>
      </w:r>
      <w:r w:rsidR="00BF7033" w:rsidRPr="00EE123B">
        <w:rPr>
          <w:bCs/>
        </w:rPr>
        <w:t xml:space="preserve">are recognized as holidays.  If </w:t>
      </w:r>
      <w:r w:rsidR="00BD535C" w:rsidRPr="00EE123B">
        <w:rPr>
          <w:bCs/>
        </w:rPr>
        <w:t xml:space="preserve">a Monday is </w:t>
      </w:r>
      <w:r w:rsidR="0037645D" w:rsidRPr="00EE123B">
        <w:rPr>
          <w:bCs/>
        </w:rPr>
        <w:t xml:space="preserve">rainy or </w:t>
      </w:r>
      <w:r w:rsidR="002072DF" w:rsidRPr="00EE123B">
        <w:rPr>
          <w:bCs/>
        </w:rPr>
        <w:t xml:space="preserve">a holiday </w:t>
      </w:r>
      <w:r w:rsidR="001963EE" w:rsidRPr="00EE123B">
        <w:rPr>
          <w:bCs/>
        </w:rPr>
        <w:t>o</w:t>
      </w:r>
      <w:r w:rsidR="0037645D" w:rsidRPr="00EE123B">
        <w:rPr>
          <w:bCs/>
        </w:rPr>
        <w:t xml:space="preserve">ccurs on </w:t>
      </w:r>
      <w:r w:rsidR="002072DF" w:rsidRPr="00EE123B">
        <w:rPr>
          <w:bCs/>
        </w:rPr>
        <w:t>that day</w:t>
      </w:r>
      <w:r w:rsidR="0037645D" w:rsidRPr="00EE123B">
        <w:rPr>
          <w:bCs/>
        </w:rPr>
        <w:t xml:space="preserve">, </w:t>
      </w:r>
      <w:r w:rsidR="00BF7033" w:rsidRPr="00EE123B">
        <w:rPr>
          <w:bCs/>
        </w:rPr>
        <w:t>the service</w:t>
      </w:r>
      <w:r w:rsidR="00BD535C" w:rsidRPr="00EE123B">
        <w:rPr>
          <w:bCs/>
        </w:rPr>
        <w:t>s</w:t>
      </w:r>
      <w:r w:rsidR="00BF7033" w:rsidRPr="00EE123B">
        <w:rPr>
          <w:bCs/>
        </w:rPr>
        <w:t xml:space="preserve"> will be performed the </w:t>
      </w:r>
      <w:r w:rsidR="00BD535C" w:rsidRPr="00EE123B">
        <w:rPr>
          <w:bCs/>
        </w:rPr>
        <w:t xml:space="preserve">following day, weather permitting, or the </w:t>
      </w:r>
      <w:r w:rsidR="00BF7033" w:rsidRPr="00EE123B">
        <w:rPr>
          <w:bCs/>
        </w:rPr>
        <w:t xml:space="preserve">following </w:t>
      </w:r>
      <w:r w:rsidR="00BD535C" w:rsidRPr="00EE123B">
        <w:rPr>
          <w:bCs/>
        </w:rPr>
        <w:t>Monday</w:t>
      </w:r>
      <w:r w:rsidR="00BF7033" w:rsidRPr="00EE123B">
        <w:rPr>
          <w:bCs/>
        </w:rPr>
        <w:t xml:space="preserve">. </w:t>
      </w:r>
    </w:p>
    <w:p w:rsidR="002072DF" w:rsidRPr="00EE123B" w:rsidRDefault="002072DF" w:rsidP="009954F8">
      <w:pPr>
        <w:widowControl w:val="0"/>
        <w:ind w:left="1440" w:hanging="1440"/>
        <w:jc w:val="both"/>
        <w:rPr>
          <w:bCs/>
        </w:rPr>
      </w:pPr>
    </w:p>
    <w:p w:rsidR="00BF7033" w:rsidRPr="00EE123B" w:rsidRDefault="00E13B00" w:rsidP="009954F8">
      <w:pPr>
        <w:widowControl w:val="0"/>
        <w:spacing w:after="120"/>
        <w:ind w:left="1440" w:hanging="720"/>
        <w:jc w:val="both"/>
        <w:rPr>
          <w:bCs/>
        </w:rPr>
      </w:pPr>
      <w:r w:rsidRPr="00EE123B">
        <w:rPr>
          <w:bCs/>
        </w:rPr>
        <w:lastRenderedPageBreak/>
        <w:t>4</w:t>
      </w:r>
      <w:r w:rsidR="00BF7033" w:rsidRPr="00EE123B">
        <w:rPr>
          <w:bCs/>
        </w:rPr>
        <w:t xml:space="preserve">.4 </w:t>
      </w:r>
      <w:r w:rsidR="00AB50CE" w:rsidRPr="00EE123B">
        <w:rPr>
          <w:bCs/>
        </w:rPr>
        <w:tab/>
      </w:r>
      <w:r w:rsidR="00BF7033" w:rsidRPr="00EE123B">
        <w:rPr>
          <w:bCs/>
          <w:u w:val="single"/>
        </w:rPr>
        <w:t>Insurance Requirements</w:t>
      </w:r>
      <w:r w:rsidR="00BF7033" w:rsidRPr="00EE123B">
        <w:rPr>
          <w:bCs/>
        </w:rPr>
        <w:t>:</w:t>
      </w:r>
    </w:p>
    <w:p w:rsidR="00BF7033" w:rsidRPr="00EE123B" w:rsidRDefault="00BF7033" w:rsidP="009954F8">
      <w:pPr>
        <w:widowControl w:val="0"/>
        <w:ind w:left="1440" w:hanging="1440"/>
        <w:jc w:val="both"/>
        <w:rPr>
          <w:bCs/>
        </w:rPr>
      </w:pPr>
      <w:r w:rsidRPr="00EE123B">
        <w:rPr>
          <w:bCs/>
        </w:rPr>
        <w:tab/>
        <w:t>The Proposer is to supply the Court with a certificate of liability and/or workman’s compensations within two (2) weeks of the award of contract.</w:t>
      </w:r>
      <w:r w:rsidR="00F52F57" w:rsidRPr="00EE123B">
        <w:rPr>
          <w:bCs/>
        </w:rPr>
        <w:t xml:space="preserve">  See Attachment 2, </w:t>
      </w:r>
      <w:r w:rsidR="00BF46D3" w:rsidRPr="00EE123B">
        <w:rPr>
          <w:bCs/>
        </w:rPr>
        <w:t>Court Standard Terms and Conditions, 13. Insurance.</w:t>
      </w:r>
    </w:p>
    <w:p w:rsidR="00BF7033" w:rsidRPr="00EE123B" w:rsidRDefault="00BF7033" w:rsidP="009954F8">
      <w:pPr>
        <w:widowControl w:val="0"/>
        <w:ind w:left="720" w:hanging="720"/>
        <w:jc w:val="both"/>
        <w:rPr>
          <w:bCs/>
        </w:rPr>
      </w:pPr>
      <w:r w:rsidRPr="00EE123B">
        <w:rPr>
          <w:bCs/>
        </w:rPr>
        <w:tab/>
      </w:r>
      <w:r w:rsidRPr="00EE123B">
        <w:rPr>
          <w:bCs/>
        </w:rPr>
        <w:tab/>
      </w:r>
    </w:p>
    <w:p w:rsidR="00BF7033" w:rsidRPr="00EE123B" w:rsidRDefault="00E13B00" w:rsidP="009954F8">
      <w:pPr>
        <w:widowControl w:val="0"/>
        <w:ind w:left="720" w:hanging="720"/>
        <w:jc w:val="both"/>
        <w:rPr>
          <w:b/>
          <w:bCs/>
        </w:rPr>
      </w:pPr>
      <w:r w:rsidRPr="00EE123B">
        <w:rPr>
          <w:b/>
          <w:bCs/>
        </w:rPr>
        <w:t>5</w:t>
      </w:r>
      <w:r w:rsidR="00BF7033" w:rsidRPr="00EE123B">
        <w:rPr>
          <w:b/>
          <w:bCs/>
        </w:rPr>
        <w:t>.0</w:t>
      </w:r>
      <w:r w:rsidR="00BF7033" w:rsidRPr="00EE123B">
        <w:rPr>
          <w:b/>
          <w:bCs/>
        </w:rPr>
        <w:tab/>
        <w:t>WORK HOURS</w:t>
      </w:r>
    </w:p>
    <w:p w:rsidR="00BF7033" w:rsidRPr="00EE123B" w:rsidRDefault="00BF7033" w:rsidP="009954F8">
      <w:pPr>
        <w:widowControl w:val="0"/>
        <w:ind w:left="720" w:hanging="720"/>
        <w:jc w:val="both"/>
        <w:rPr>
          <w:bCs/>
          <w:sz w:val="16"/>
          <w:szCs w:val="16"/>
        </w:rPr>
      </w:pPr>
    </w:p>
    <w:p w:rsidR="00BF7033" w:rsidRPr="00EE123B" w:rsidRDefault="00761625" w:rsidP="009954F8">
      <w:pPr>
        <w:widowControl w:val="0"/>
        <w:ind w:left="720" w:hanging="720"/>
        <w:jc w:val="both"/>
        <w:rPr>
          <w:bCs/>
        </w:rPr>
      </w:pPr>
      <w:r w:rsidRPr="00EE123B">
        <w:rPr>
          <w:bCs/>
        </w:rPr>
        <w:tab/>
      </w:r>
      <w:r w:rsidR="00BF7033" w:rsidRPr="00EE123B">
        <w:rPr>
          <w:bCs/>
        </w:rPr>
        <w:t>Proposer will provide all landscaping maintenance at 3389</w:t>
      </w:r>
      <w:r w:rsidRPr="00EE123B">
        <w:rPr>
          <w:bCs/>
        </w:rPr>
        <w:t xml:space="preserve"> -</w:t>
      </w:r>
      <w:r w:rsidR="00BF7033" w:rsidRPr="00EE123B">
        <w:rPr>
          <w:bCs/>
        </w:rPr>
        <w:t xml:space="preserve"> 12th Street, Riverside, CA 92501 as set forth</w:t>
      </w:r>
      <w:r w:rsidR="005647EF" w:rsidRPr="00EE123B">
        <w:rPr>
          <w:bCs/>
        </w:rPr>
        <w:t xml:space="preserve"> in </w:t>
      </w:r>
      <w:r w:rsidR="008D4844" w:rsidRPr="00EE123B">
        <w:rPr>
          <w:bCs/>
        </w:rPr>
        <w:t>3</w:t>
      </w:r>
      <w:r w:rsidR="005647EF" w:rsidRPr="00EE123B">
        <w:rPr>
          <w:bCs/>
        </w:rPr>
        <w:t>.0 Description of Services, above.</w:t>
      </w:r>
      <w:r w:rsidR="00BF7033" w:rsidRPr="00EE123B">
        <w:rPr>
          <w:bCs/>
        </w:rPr>
        <w:t xml:space="preserve"> All services will be performed </w:t>
      </w:r>
      <w:r w:rsidR="00D83512" w:rsidRPr="00EE123B">
        <w:rPr>
          <w:bCs/>
        </w:rPr>
        <w:t xml:space="preserve">before 9:00 </w:t>
      </w:r>
      <w:r w:rsidR="00354543" w:rsidRPr="00EE123B">
        <w:rPr>
          <w:bCs/>
        </w:rPr>
        <w:t>A</w:t>
      </w:r>
      <w:r w:rsidR="00D83512" w:rsidRPr="00EE123B">
        <w:rPr>
          <w:bCs/>
        </w:rPr>
        <w:t>.</w:t>
      </w:r>
      <w:r w:rsidR="00354543" w:rsidRPr="00EE123B">
        <w:rPr>
          <w:bCs/>
        </w:rPr>
        <w:t>M</w:t>
      </w:r>
      <w:r w:rsidR="00D83512" w:rsidRPr="00EE123B">
        <w:rPr>
          <w:bCs/>
        </w:rPr>
        <w:t>.</w:t>
      </w:r>
      <w:r w:rsidR="00974240" w:rsidRPr="00EE123B">
        <w:rPr>
          <w:bCs/>
        </w:rPr>
        <w:t xml:space="preserve"> </w:t>
      </w:r>
      <w:r w:rsidR="00BF7033" w:rsidRPr="00EE123B">
        <w:rPr>
          <w:bCs/>
        </w:rPr>
        <w:t xml:space="preserve">on </w:t>
      </w:r>
      <w:r w:rsidR="001F5689" w:rsidRPr="00EE123B">
        <w:rPr>
          <w:bCs/>
        </w:rPr>
        <w:t>the selected service day</w:t>
      </w:r>
      <w:r w:rsidR="005957B6" w:rsidRPr="00EE123B">
        <w:rPr>
          <w:bCs/>
        </w:rPr>
        <w:t xml:space="preserve">, </w:t>
      </w:r>
      <w:r w:rsidR="00BF7033" w:rsidRPr="00EE123B">
        <w:rPr>
          <w:bCs/>
        </w:rPr>
        <w:t xml:space="preserve">Monday.  </w:t>
      </w:r>
      <w:r w:rsidR="009A414C" w:rsidRPr="00EE123B">
        <w:rPr>
          <w:bCs/>
        </w:rPr>
        <w:t>W</w:t>
      </w:r>
      <w:r w:rsidR="00BF7033" w:rsidRPr="00EE123B">
        <w:rPr>
          <w:bCs/>
        </w:rPr>
        <w:t>orkers may be on the property a</w:t>
      </w:r>
      <w:r w:rsidR="00F647E4" w:rsidRPr="00EE123B">
        <w:rPr>
          <w:bCs/>
        </w:rPr>
        <w:t>t</w:t>
      </w:r>
      <w:r w:rsidR="00BF7033" w:rsidRPr="00EE123B">
        <w:rPr>
          <w:bCs/>
        </w:rPr>
        <w:t xml:space="preserve"> 6:00 </w:t>
      </w:r>
      <w:r w:rsidR="00F647E4" w:rsidRPr="00EE123B">
        <w:rPr>
          <w:bCs/>
        </w:rPr>
        <w:t>A</w:t>
      </w:r>
      <w:r w:rsidR="00BF7033" w:rsidRPr="00EE123B">
        <w:rPr>
          <w:bCs/>
        </w:rPr>
        <w:t>.</w:t>
      </w:r>
      <w:r w:rsidR="00F647E4" w:rsidRPr="00EE123B">
        <w:rPr>
          <w:bCs/>
        </w:rPr>
        <w:t>M</w:t>
      </w:r>
      <w:r w:rsidR="002B24F9" w:rsidRPr="00EE123B">
        <w:rPr>
          <w:bCs/>
        </w:rPr>
        <w:t>. with prior written approval</w:t>
      </w:r>
      <w:r w:rsidR="00F647E4" w:rsidRPr="00EE123B">
        <w:rPr>
          <w:bCs/>
        </w:rPr>
        <w:t>,</w:t>
      </w:r>
      <w:r w:rsidR="00BF7033" w:rsidRPr="00EE123B">
        <w:rPr>
          <w:bCs/>
        </w:rPr>
        <w:t xml:space="preserve"> unless otherwise specified </w:t>
      </w:r>
      <w:r w:rsidR="000A3ED4" w:rsidRPr="00EE123B">
        <w:rPr>
          <w:bCs/>
        </w:rPr>
        <w:t>in</w:t>
      </w:r>
      <w:r w:rsidR="00BF7033" w:rsidRPr="00EE123B">
        <w:rPr>
          <w:bCs/>
        </w:rPr>
        <w:t xml:space="preserve"> </w:t>
      </w:r>
      <w:r w:rsidR="000A3ED4" w:rsidRPr="00EE123B">
        <w:rPr>
          <w:bCs/>
        </w:rPr>
        <w:t xml:space="preserve">RFP, </w:t>
      </w:r>
      <w:r w:rsidR="009A414C" w:rsidRPr="00EE123B">
        <w:rPr>
          <w:bCs/>
        </w:rPr>
        <w:t>4</w:t>
      </w:r>
      <w:r w:rsidR="000A3ED4" w:rsidRPr="00EE123B">
        <w:rPr>
          <w:bCs/>
        </w:rPr>
        <w:t xml:space="preserve">.0 </w:t>
      </w:r>
      <w:r w:rsidR="00BF7033" w:rsidRPr="00EE123B">
        <w:rPr>
          <w:bCs/>
        </w:rPr>
        <w:t>General Provisions</w:t>
      </w:r>
      <w:r w:rsidR="000A3ED4" w:rsidRPr="00EE123B">
        <w:rPr>
          <w:bCs/>
        </w:rPr>
        <w:t xml:space="preserve">, </w:t>
      </w:r>
      <w:r w:rsidR="009A414C" w:rsidRPr="00EE123B">
        <w:rPr>
          <w:bCs/>
        </w:rPr>
        <w:t>4</w:t>
      </w:r>
      <w:r w:rsidR="00BF7033" w:rsidRPr="00EE123B">
        <w:rPr>
          <w:bCs/>
        </w:rPr>
        <w:t>.3 Holidays and Rain.</w:t>
      </w:r>
    </w:p>
    <w:p w:rsidR="001F5BCD" w:rsidRPr="00EE123B" w:rsidRDefault="001F5BCD" w:rsidP="009954F8">
      <w:pPr>
        <w:widowControl w:val="0"/>
        <w:ind w:left="720" w:hanging="720"/>
        <w:jc w:val="both"/>
        <w:rPr>
          <w:bCs/>
        </w:rPr>
      </w:pPr>
    </w:p>
    <w:p w:rsidR="00BF7033" w:rsidRPr="00EE123B" w:rsidRDefault="0023239C" w:rsidP="009954F8">
      <w:pPr>
        <w:widowControl w:val="0"/>
        <w:ind w:left="720" w:hanging="720"/>
        <w:jc w:val="both"/>
        <w:rPr>
          <w:b/>
          <w:bCs/>
        </w:rPr>
      </w:pPr>
      <w:r>
        <w:rPr>
          <w:b/>
          <w:bCs/>
        </w:rPr>
        <w:t>6</w:t>
      </w:r>
      <w:r w:rsidR="00BF7033" w:rsidRPr="00EE123B">
        <w:rPr>
          <w:b/>
          <w:bCs/>
        </w:rPr>
        <w:t>.0</w:t>
      </w:r>
      <w:r w:rsidR="00BF7033" w:rsidRPr="00EE123B">
        <w:rPr>
          <w:b/>
          <w:bCs/>
        </w:rPr>
        <w:tab/>
        <w:t>SERVICES NOT INCLUDED</w:t>
      </w:r>
    </w:p>
    <w:p w:rsidR="00354DCF" w:rsidRPr="00EE123B" w:rsidRDefault="00354DCF" w:rsidP="009954F8">
      <w:pPr>
        <w:widowControl w:val="0"/>
        <w:ind w:left="720" w:hanging="720"/>
        <w:jc w:val="both"/>
        <w:rPr>
          <w:b/>
          <w:bCs/>
          <w:sz w:val="14"/>
          <w:szCs w:val="14"/>
        </w:rPr>
      </w:pPr>
    </w:p>
    <w:p w:rsidR="00BF7033" w:rsidRPr="00EE123B" w:rsidRDefault="00BF7033" w:rsidP="009954F8">
      <w:pPr>
        <w:pStyle w:val="ListParagraph"/>
        <w:widowControl w:val="0"/>
        <w:numPr>
          <w:ilvl w:val="0"/>
          <w:numId w:val="20"/>
        </w:numPr>
        <w:spacing w:after="60"/>
        <w:ind w:left="1800"/>
        <w:jc w:val="both"/>
        <w:rPr>
          <w:bCs/>
        </w:rPr>
      </w:pPr>
      <w:r w:rsidRPr="00EE123B">
        <w:rPr>
          <w:bCs/>
        </w:rPr>
        <w:t>Irrigation repairs.</w:t>
      </w:r>
    </w:p>
    <w:p w:rsidR="00BF7033" w:rsidRPr="00EE123B" w:rsidRDefault="00BF7033" w:rsidP="009954F8">
      <w:pPr>
        <w:pStyle w:val="ListParagraph"/>
        <w:widowControl w:val="0"/>
        <w:numPr>
          <w:ilvl w:val="0"/>
          <w:numId w:val="20"/>
        </w:numPr>
        <w:spacing w:after="60"/>
        <w:ind w:left="1800"/>
        <w:jc w:val="both"/>
        <w:rPr>
          <w:bCs/>
        </w:rPr>
      </w:pPr>
      <w:r w:rsidRPr="00EE123B">
        <w:rPr>
          <w:bCs/>
        </w:rPr>
        <w:t>Treatment for rodents, snails, diseases or pests on lawns, trees or shrubs.</w:t>
      </w:r>
    </w:p>
    <w:p w:rsidR="00BF7033" w:rsidRPr="00EE123B" w:rsidRDefault="00BF7033" w:rsidP="009954F8">
      <w:pPr>
        <w:pStyle w:val="ListParagraph"/>
        <w:widowControl w:val="0"/>
        <w:numPr>
          <w:ilvl w:val="0"/>
          <w:numId w:val="20"/>
        </w:numPr>
        <w:spacing w:after="60"/>
        <w:ind w:left="1800"/>
        <w:jc w:val="both"/>
        <w:rPr>
          <w:bCs/>
        </w:rPr>
      </w:pPr>
      <w:r w:rsidRPr="00EE123B">
        <w:rPr>
          <w:bCs/>
        </w:rPr>
        <w:t>Parking lot sweeping or litter pickup (except for debris from Proposer and weekly use of blower to clean lot.</w:t>
      </w:r>
    </w:p>
    <w:p w:rsidR="00BF7033" w:rsidRPr="00EE123B" w:rsidRDefault="00BF7033" w:rsidP="009954F8">
      <w:pPr>
        <w:pStyle w:val="ListParagraph"/>
        <w:widowControl w:val="0"/>
        <w:numPr>
          <w:ilvl w:val="0"/>
          <w:numId w:val="20"/>
        </w:numPr>
        <w:spacing w:after="60"/>
        <w:ind w:left="1800"/>
        <w:jc w:val="both"/>
        <w:rPr>
          <w:bCs/>
        </w:rPr>
      </w:pPr>
      <w:r w:rsidRPr="00EE123B">
        <w:rPr>
          <w:bCs/>
        </w:rPr>
        <w:t>Scalping or renovation of lawn areas.</w:t>
      </w:r>
    </w:p>
    <w:p w:rsidR="00BF7033" w:rsidRPr="00EE123B" w:rsidRDefault="00BF7033" w:rsidP="009954F8">
      <w:pPr>
        <w:pStyle w:val="ListParagraph"/>
        <w:widowControl w:val="0"/>
        <w:numPr>
          <w:ilvl w:val="0"/>
          <w:numId w:val="20"/>
        </w:numPr>
        <w:spacing w:after="60"/>
        <w:ind w:left="1800"/>
        <w:jc w:val="both"/>
        <w:rPr>
          <w:bCs/>
        </w:rPr>
      </w:pPr>
      <w:r w:rsidRPr="00EE123B">
        <w:rPr>
          <w:bCs/>
        </w:rPr>
        <w:t>Correction of pre-existing conditions such as dead or dying plant material.</w:t>
      </w:r>
    </w:p>
    <w:p w:rsidR="00BF7033" w:rsidRPr="00EE123B" w:rsidRDefault="00BF7033" w:rsidP="009954F8">
      <w:pPr>
        <w:pStyle w:val="ListParagraph"/>
        <w:widowControl w:val="0"/>
        <w:numPr>
          <w:ilvl w:val="0"/>
          <w:numId w:val="20"/>
        </w:numPr>
        <w:spacing w:after="60"/>
        <w:ind w:left="1800"/>
        <w:jc w:val="both"/>
        <w:rPr>
          <w:bCs/>
        </w:rPr>
      </w:pPr>
      <w:r w:rsidRPr="00EE123B">
        <w:rPr>
          <w:bCs/>
        </w:rPr>
        <w:t>Severe pruning of plants, such as wood shrubs, beyond level that existed at start of contract.</w:t>
      </w:r>
    </w:p>
    <w:p w:rsidR="00BF7033" w:rsidRPr="00EE123B" w:rsidRDefault="00BF7033" w:rsidP="009954F8">
      <w:pPr>
        <w:pStyle w:val="ListParagraph"/>
        <w:widowControl w:val="0"/>
        <w:numPr>
          <w:ilvl w:val="0"/>
          <w:numId w:val="20"/>
        </w:numPr>
        <w:spacing w:after="60"/>
        <w:ind w:left="1800"/>
        <w:jc w:val="both"/>
        <w:rPr>
          <w:bCs/>
        </w:rPr>
      </w:pPr>
      <w:r w:rsidRPr="00EE123B">
        <w:rPr>
          <w:bCs/>
        </w:rPr>
        <w:t>Tree trimming.</w:t>
      </w:r>
    </w:p>
    <w:p w:rsidR="00BF7033" w:rsidRPr="00EE123B" w:rsidRDefault="00BF7033" w:rsidP="009F09B1">
      <w:pPr>
        <w:pStyle w:val="ListParagraph"/>
        <w:widowControl w:val="0"/>
        <w:numPr>
          <w:ilvl w:val="0"/>
          <w:numId w:val="20"/>
        </w:numPr>
        <w:spacing w:after="240"/>
        <w:ind w:left="1800"/>
        <w:jc w:val="both"/>
        <w:rPr>
          <w:bCs/>
        </w:rPr>
      </w:pPr>
      <w:r w:rsidRPr="00EE123B">
        <w:rPr>
          <w:bCs/>
        </w:rPr>
        <w:t>Cleaning and/or repairing due to acts of vandalism, natural disasters or act of God e.g. rain, freeze, wind, fire etc.</w:t>
      </w:r>
    </w:p>
    <w:p w:rsidR="00BF7033" w:rsidRPr="00EE123B" w:rsidRDefault="0023239C" w:rsidP="009954F8">
      <w:pPr>
        <w:widowControl w:val="0"/>
        <w:jc w:val="both"/>
        <w:rPr>
          <w:b/>
          <w:bCs/>
        </w:rPr>
      </w:pPr>
      <w:r>
        <w:rPr>
          <w:b/>
          <w:bCs/>
        </w:rPr>
        <w:t>7</w:t>
      </w:r>
      <w:r w:rsidR="00BF7033" w:rsidRPr="00EE123B">
        <w:rPr>
          <w:b/>
          <w:bCs/>
        </w:rPr>
        <w:t>.0</w:t>
      </w:r>
      <w:r w:rsidR="00BF7033" w:rsidRPr="00EE123B">
        <w:rPr>
          <w:b/>
          <w:bCs/>
        </w:rPr>
        <w:tab/>
        <w:t>TIMELINE FOR THIS RFP</w:t>
      </w:r>
    </w:p>
    <w:p w:rsidR="00BF7033" w:rsidRPr="00EE123B" w:rsidRDefault="00BF7033" w:rsidP="009954F8">
      <w:pPr>
        <w:widowControl w:val="0"/>
        <w:jc w:val="both"/>
        <w:rPr>
          <w:bCs/>
          <w:sz w:val="12"/>
          <w:szCs w:val="12"/>
        </w:rPr>
      </w:pPr>
    </w:p>
    <w:p w:rsidR="00BF7033" w:rsidRPr="00EE123B" w:rsidRDefault="00BF7033" w:rsidP="009954F8">
      <w:pPr>
        <w:widowControl w:val="0"/>
        <w:ind w:left="720"/>
        <w:jc w:val="both"/>
        <w:rPr>
          <w:bCs/>
        </w:rPr>
      </w:pPr>
      <w:r w:rsidRPr="00EE123B">
        <w:rPr>
          <w:bCs/>
        </w:rPr>
        <w:t>The Court has developed the following list of key events related to this RFP.  All dates are subject to change at the discretion of the Court.</w:t>
      </w:r>
    </w:p>
    <w:p w:rsidR="00BF7033" w:rsidRPr="00EE123B" w:rsidRDefault="00BF7033" w:rsidP="00BD0D41">
      <w:pPr>
        <w:widowControl w:val="0"/>
        <w:ind w:left="1440"/>
        <w:jc w:val="both"/>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3510"/>
      </w:tblGrid>
      <w:tr w:rsidR="00BF7033" w:rsidRPr="00EE123B" w:rsidTr="00B268EF">
        <w:trPr>
          <w:trHeight w:val="348"/>
          <w:tblHeader/>
        </w:trPr>
        <w:tc>
          <w:tcPr>
            <w:tcW w:w="4860" w:type="dxa"/>
            <w:shd w:val="clear" w:color="auto" w:fill="E6E6E6"/>
            <w:vAlign w:val="center"/>
          </w:tcPr>
          <w:p w:rsidR="00BF7033" w:rsidRPr="00EE123B" w:rsidRDefault="00BF7033" w:rsidP="00BD0D41">
            <w:pPr>
              <w:widowControl w:val="0"/>
              <w:tabs>
                <w:tab w:val="left" w:pos="6354"/>
              </w:tabs>
              <w:ind w:right="-18"/>
              <w:jc w:val="both"/>
              <w:rPr>
                <w:rFonts w:asciiTheme="minorHAnsi" w:hAnsiTheme="minorHAnsi" w:cstheme="minorHAnsi"/>
                <w:b/>
                <w:bCs/>
                <w:sz w:val="22"/>
                <w:szCs w:val="22"/>
              </w:rPr>
            </w:pPr>
            <w:r w:rsidRPr="00EE123B">
              <w:rPr>
                <w:rFonts w:asciiTheme="minorHAnsi" w:hAnsiTheme="minorHAnsi" w:cstheme="minorHAnsi"/>
                <w:b/>
                <w:bCs/>
                <w:sz w:val="22"/>
                <w:szCs w:val="22"/>
              </w:rPr>
              <w:t>EVENT</w:t>
            </w:r>
          </w:p>
        </w:tc>
        <w:tc>
          <w:tcPr>
            <w:tcW w:w="3510" w:type="dxa"/>
            <w:shd w:val="clear" w:color="auto" w:fill="E6E6E6"/>
            <w:vAlign w:val="center"/>
          </w:tcPr>
          <w:p w:rsidR="00BF7033" w:rsidRPr="00EE123B" w:rsidRDefault="00511C00" w:rsidP="00BD0D41">
            <w:pPr>
              <w:widowControl w:val="0"/>
              <w:ind w:left="-108" w:right="-108"/>
              <w:jc w:val="both"/>
              <w:rPr>
                <w:rFonts w:asciiTheme="minorHAnsi" w:hAnsiTheme="minorHAnsi" w:cstheme="minorHAnsi"/>
                <w:b/>
                <w:bCs/>
                <w:sz w:val="22"/>
                <w:szCs w:val="22"/>
              </w:rPr>
            </w:pPr>
            <w:r w:rsidRPr="00EE123B">
              <w:rPr>
                <w:rFonts w:asciiTheme="minorHAnsi" w:hAnsiTheme="minorHAnsi" w:cstheme="minorHAnsi"/>
                <w:b/>
                <w:bCs/>
                <w:sz w:val="22"/>
                <w:szCs w:val="22"/>
              </w:rPr>
              <w:t xml:space="preserve">  </w:t>
            </w:r>
            <w:r w:rsidR="00BF7033" w:rsidRPr="00EE123B">
              <w:rPr>
                <w:rFonts w:asciiTheme="minorHAnsi" w:hAnsiTheme="minorHAnsi" w:cstheme="minorHAnsi"/>
                <w:b/>
                <w:bCs/>
                <w:sz w:val="22"/>
                <w:szCs w:val="22"/>
              </w:rPr>
              <w:t>DATE</w:t>
            </w:r>
          </w:p>
        </w:tc>
      </w:tr>
      <w:tr w:rsidR="004A0ED4" w:rsidRPr="00EE123B" w:rsidTr="005957B6">
        <w:trPr>
          <w:trHeight w:val="433"/>
        </w:trPr>
        <w:tc>
          <w:tcPr>
            <w:tcW w:w="4860" w:type="dxa"/>
            <w:vAlign w:val="center"/>
          </w:tcPr>
          <w:p w:rsidR="004A0ED4" w:rsidRPr="00EE123B" w:rsidRDefault="004A0ED4" w:rsidP="007B0FF4">
            <w:pPr>
              <w:spacing w:line="276" w:lineRule="auto"/>
              <w:ind w:right="-108"/>
              <w:rPr>
                <w:rFonts w:asciiTheme="minorHAnsi" w:eastAsiaTheme="minorHAnsi" w:hAnsiTheme="minorHAnsi" w:cstheme="minorHAnsi"/>
                <w:sz w:val="22"/>
                <w:szCs w:val="22"/>
              </w:rPr>
            </w:pPr>
            <w:r w:rsidRPr="00EE123B">
              <w:rPr>
                <w:rFonts w:asciiTheme="minorHAnsi" w:hAnsiTheme="minorHAnsi" w:cstheme="minorHAnsi"/>
                <w:sz w:val="22"/>
                <w:szCs w:val="22"/>
              </w:rPr>
              <w:t>RFP issued:</w:t>
            </w:r>
          </w:p>
        </w:tc>
        <w:tc>
          <w:tcPr>
            <w:tcW w:w="3510" w:type="dxa"/>
            <w:vAlign w:val="center"/>
          </w:tcPr>
          <w:p w:rsidR="004A0ED4" w:rsidRPr="00EE123B" w:rsidRDefault="004A0ED4" w:rsidP="004C791C">
            <w:pPr>
              <w:spacing w:line="276" w:lineRule="auto"/>
              <w:jc w:val="center"/>
              <w:rPr>
                <w:rFonts w:asciiTheme="minorHAnsi" w:eastAsiaTheme="minorHAnsi" w:hAnsiTheme="minorHAnsi" w:cstheme="minorHAnsi"/>
                <w:sz w:val="22"/>
                <w:szCs w:val="22"/>
              </w:rPr>
            </w:pPr>
            <w:r w:rsidRPr="00EE123B">
              <w:rPr>
                <w:rFonts w:asciiTheme="minorHAnsi" w:hAnsiTheme="minorHAnsi" w:cstheme="minorHAnsi"/>
                <w:sz w:val="22"/>
                <w:szCs w:val="22"/>
              </w:rPr>
              <w:t>January 2</w:t>
            </w:r>
            <w:r w:rsidR="004C791C">
              <w:rPr>
                <w:rFonts w:asciiTheme="minorHAnsi" w:hAnsiTheme="minorHAnsi" w:cstheme="minorHAnsi"/>
                <w:sz w:val="22"/>
                <w:szCs w:val="22"/>
              </w:rPr>
              <w:t>2</w:t>
            </w:r>
            <w:r w:rsidRPr="00EE123B">
              <w:rPr>
                <w:rFonts w:asciiTheme="minorHAnsi" w:hAnsiTheme="minorHAnsi" w:cstheme="minorHAnsi"/>
                <w:sz w:val="22"/>
                <w:szCs w:val="22"/>
              </w:rPr>
              <w:t>, 2014</w:t>
            </w:r>
          </w:p>
        </w:tc>
      </w:tr>
      <w:tr w:rsidR="004A0ED4" w:rsidRPr="00EE123B" w:rsidTr="005957B6">
        <w:trPr>
          <w:trHeight w:val="352"/>
        </w:trPr>
        <w:tc>
          <w:tcPr>
            <w:tcW w:w="4860" w:type="dxa"/>
            <w:vAlign w:val="center"/>
          </w:tcPr>
          <w:p w:rsidR="004A0ED4" w:rsidRPr="00EE123B" w:rsidRDefault="006A6B0D" w:rsidP="006A6B0D">
            <w:pPr>
              <w:spacing w:line="276" w:lineRule="auto"/>
              <w:ind w:right="-108"/>
              <w:rPr>
                <w:rFonts w:asciiTheme="minorHAnsi" w:eastAsiaTheme="minorHAnsi" w:hAnsiTheme="minorHAnsi" w:cstheme="minorHAnsi"/>
                <w:sz w:val="22"/>
                <w:szCs w:val="22"/>
                <w:highlight w:val="yellow"/>
              </w:rPr>
            </w:pPr>
            <w:r w:rsidRPr="00EE123B">
              <w:rPr>
                <w:rFonts w:asciiTheme="minorHAnsi" w:hAnsiTheme="minorHAnsi" w:cstheme="minorHAnsi"/>
                <w:sz w:val="22"/>
                <w:szCs w:val="22"/>
              </w:rPr>
              <w:t xml:space="preserve">Voluntary </w:t>
            </w:r>
            <w:r w:rsidR="001F5BCD" w:rsidRPr="00EE123B">
              <w:rPr>
                <w:rFonts w:asciiTheme="minorHAnsi" w:hAnsiTheme="minorHAnsi" w:cstheme="minorHAnsi"/>
                <w:sz w:val="22"/>
                <w:szCs w:val="22"/>
              </w:rPr>
              <w:t>w</w:t>
            </w:r>
            <w:r w:rsidR="004A0ED4" w:rsidRPr="00EE123B">
              <w:rPr>
                <w:rFonts w:asciiTheme="minorHAnsi" w:hAnsiTheme="minorHAnsi" w:cstheme="minorHAnsi"/>
                <w:sz w:val="22"/>
                <w:szCs w:val="22"/>
              </w:rPr>
              <w:t>alk</w:t>
            </w:r>
            <w:r w:rsidR="0042282C" w:rsidRPr="00EE123B">
              <w:rPr>
                <w:rFonts w:asciiTheme="minorHAnsi" w:hAnsiTheme="minorHAnsi" w:cstheme="minorHAnsi"/>
                <w:sz w:val="22"/>
                <w:szCs w:val="22"/>
              </w:rPr>
              <w:t>-t</w:t>
            </w:r>
            <w:r w:rsidR="004A0ED4" w:rsidRPr="00EE123B">
              <w:rPr>
                <w:rFonts w:asciiTheme="minorHAnsi" w:hAnsiTheme="minorHAnsi" w:cstheme="minorHAnsi"/>
                <w:sz w:val="22"/>
                <w:szCs w:val="22"/>
              </w:rPr>
              <w:t>hrough</w:t>
            </w:r>
            <w:r w:rsidR="00D83512" w:rsidRPr="00EE123B">
              <w:rPr>
                <w:rFonts w:asciiTheme="minorHAnsi" w:hAnsiTheme="minorHAnsi" w:cstheme="minorHAnsi"/>
                <w:sz w:val="22"/>
                <w:szCs w:val="22"/>
              </w:rPr>
              <w:t xml:space="preserve"> </w:t>
            </w:r>
          </w:p>
        </w:tc>
        <w:tc>
          <w:tcPr>
            <w:tcW w:w="3510" w:type="dxa"/>
            <w:vAlign w:val="center"/>
          </w:tcPr>
          <w:p w:rsidR="004A0ED4" w:rsidRPr="00EE123B" w:rsidRDefault="004A0ED4" w:rsidP="00934BF6">
            <w:pPr>
              <w:spacing w:line="276" w:lineRule="auto"/>
              <w:jc w:val="center"/>
              <w:rPr>
                <w:rFonts w:asciiTheme="minorHAnsi" w:hAnsiTheme="minorHAnsi" w:cstheme="minorHAnsi"/>
                <w:sz w:val="22"/>
                <w:szCs w:val="22"/>
              </w:rPr>
            </w:pPr>
            <w:r w:rsidRPr="00EE123B">
              <w:rPr>
                <w:rFonts w:asciiTheme="minorHAnsi" w:hAnsiTheme="minorHAnsi" w:cstheme="minorHAnsi"/>
                <w:sz w:val="22"/>
                <w:szCs w:val="22"/>
              </w:rPr>
              <w:t>February 7, 2014</w:t>
            </w:r>
          </w:p>
          <w:p w:rsidR="00934BF6" w:rsidRPr="00EE123B" w:rsidRDefault="00934BF6" w:rsidP="00934BF6">
            <w:pPr>
              <w:spacing w:line="276" w:lineRule="auto"/>
              <w:jc w:val="center"/>
              <w:rPr>
                <w:rFonts w:asciiTheme="minorHAnsi" w:eastAsiaTheme="minorHAnsi" w:hAnsiTheme="minorHAnsi" w:cstheme="minorHAnsi"/>
                <w:sz w:val="22"/>
                <w:szCs w:val="22"/>
              </w:rPr>
            </w:pPr>
            <w:r w:rsidRPr="00EE123B">
              <w:rPr>
                <w:rFonts w:asciiTheme="minorHAnsi" w:hAnsiTheme="minorHAnsi" w:cstheme="minorHAnsi"/>
                <w:sz w:val="22"/>
                <w:szCs w:val="22"/>
              </w:rPr>
              <w:t>at 9:00 A.M.</w:t>
            </w:r>
          </w:p>
        </w:tc>
      </w:tr>
      <w:tr w:rsidR="004A0ED4" w:rsidRPr="00EE123B" w:rsidTr="00B268EF">
        <w:trPr>
          <w:trHeight w:val="526"/>
        </w:trPr>
        <w:tc>
          <w:tcPr>
            <w:tcW w:w="4860" w:type="dxa"/>
            <w:vAlign w:val="center"/>
          </w:tcPr>
          <w:p w:rsidR="004A0ED4" w:rsidRPr="00EE123B" w:rsidRDefault="004A0ED4" w:rsidP="007B0FF4">
            <w:pPr>
              <w:spacing w:line="276" w:lineRule="auto"/>
              <w:ind w:right="-108"/>
              <w:rPr>
                <w:rFonts w:asciiTheme="minorHAnsi" w:hAnsiTheme="minorHAnsi" w:cstheme="minorHAnsi"/>
                <w:sz w:val="22"/>
                <w:szCs w:val="22"/>
              </w:rPr>
            </w:pPr>
            <w:r w:rsidRPr="00EE123B">
              <w:rPr>
                <w:rFonts w:asciiTheme="minorHAnsi" w:hAnsiTheme="minorHAnsi" w:cstheme="minorHAnsi"/>
                <w:sz w:val="22"/>
                <w:szCs w:val="22"/>
              </w:rPr>
              <w:t>Deadline fo</w:t>
            </w:r>
            <w:r w:rsidR="009059CD" w:rsidRPr="00EE123B">
              <w:rPr>
                <w:rFonts w:asciiTheme="minorHAnsi" w:hAnsiTheme="minorHAnsi" w:cstheme="minorHAnsi"/>
                <w:sz w:val="22"/>
                <w:szCs w:val="22"/>
              </w:rPr>
              <w:t xml:space="preserve">r questions to </w:t>
            </w:r>
            <w:hyperlink r:id="rId11" w:history="1">
              <w:r w:rsidR="009059CD" w:rsidRPr="00EE123B">
                <w:rPr>
                  <w:rStyle w:val="Hyperlink"/>
                  <w:rFonts w:asciiTheme="minorHAnsi" w:hAnsiTheme="minorHAnsi" w:cstheme="minorHAnsi"/>
                  <w:color w:val="auto"/>
                  <w:sz w:val="22"/>
                  <w:szCs w:val="22"/>
                  <w:u w:val="none"/>
                </w:rPr>
                <w:t>Solicitations@jud.ca.gov</w:t>
              </w:r>
            </w:hyperlink>
            <w:r w:rsidR="009059CD" w:rsidRPr="00EE123B">
              <w:rPr>
                <w:rFonts w:asciiTheme="minorHAnsi" w:hAnsiTheme="minorHAnsi" w:cstheme="minorHAnsi"/>
                <w:sz w:val="22"/>
                <w:szCs w:val="22"/>
              </w:rPr>
              <w:t>.</w:t>
            </w:r>
          </w:p>
          <w:p w:rsidR="004E4783" w:rsidRPr="00EE123B" w:rsidRDefault="001B347A" w:rsidP="00474981">
            <w:pPr>
              <w:spacing w:line="276" w:lineRule="auto"/>
              <w:ind w:right="-108"/>
              <w:rPr>
                <w:rFonts w:asciiTheme="minorHAnsi" w:eastAsiaTheme="minorHAnsi" w:hAnsiTheme="minorHAnsi" w:cstheme="minorHAnsi"/>
                <w:sz w:val="22"/>
                <w:szCs w:val="22"/>
              </w:rPr>
            </w:pPr>
            <w:r w:rsidRPr="001B347A">
              <w:rPr>
                <w:sz w:val="22"/>
                <w:szCs w:val="22"/>
                <w:rPrChange w:id="1" w:author="Linda McBain" w:date="2014-01-22T09:57:00Z">
                  <w:rPr>
                    <w:color w:val="000000" w:themeColor="text1"/>
                    <w:u w:val="single"/>
                  </w:rPr>
                </w:rPrChange>
              </w:rPr>
              <w:t xml:space="preserve">Proposers must include </w:t>
            </w:r>
            <w:r w:rsidRPr="001B347A">
              <w:rPr>
                <w:b/>
                <w:sz w:val="22"/>
                <w:szCs w:val="22"/>
                <w:rPrChange w:id="2" w:author="Linda McBain" w:date="2014-01-22T09:58:00Z">
                  <w:rPr>
                    <w:color w:val="000000" w:themeColor="text1"/>
                    <w:u w:val="single"/>
                  </w:rPr>
                </w:rPrChange>
              </w:rPr>
              <w:t>Paula Garcia</w:t>
            </w:r>
            <w:r w:rsidRPr="001B347A">
              <w:rPr>
                <w:sz w:val="22"/>
                <w:szCs w:val="22"/>
                <w:rPrChange w:id="3" w:author="Linda McBain" w:date="2014-01-22T09:57:00Z">
                  <w:rPr>
                    <w:color w:val="000000" w:themeColor="text1"/>
                    <w:u w:val="single"/>
                  </w:rPr>
                </w:rPrChange>
              </w:rPr>
              <w:t xml:space="preserve"> and the </w:t>
            </w:r>
            <w:r w:rsidRPr="001B347A">
              <w:rPr>
                <w:b/>
                <w:sz w:val="22"/>
                <w:szCs w:val="22"/>
                <w:rPrChange w:id="4" w:author="Linda McBain" w:date="2014-01-22T09:58:00Z">
                  <w:rPr>
                    <w:color w:val="000000" w:themeColor="text1"/>
                    <w:u w:val="single"/>
                  </w:rPr>
                </w:rPrChange>
              </w:rPr>
              <w:t>RFP</w:t>
            </w:r>
            <w:r w:rsidR="00690B71" w:rsidRPr="00EE123B">
              <w:rPr>
                <w:sz w:val="22"/>
                <w:szCs w:val="22"/>
              </w:rPr>
              <w:t xml:space="preserve"> #</w:t>
            </w:r>
            <w:r w:rsidRPr="001B347A">
              <w:rPr>
                <w:sz w:val="22"/>
                <w:szCs w:val="22"/>
                <w:rPrChange w:id="5" w:author="Linda McBain" w:date="2014-01-22T09:57:00Z">
                  <w:rPr>
                    <w:color w:val="000000" w:themeColor="text1"/>
                    <w:u w:val="single"/>
                  </w:rPr>
                </w:rPrChange>
              </w:rPr>
              <w:t xml:space="preserve"> subject line.</w:t>
            </w:r>
          </w:p>
        </w:tc>
        <w:tc>
          <w:tcPr>
            <w:tcW w:w="3510" w:type="dxa"/>
            <w:vAlign w:val="center"/>
          </w:tcPr>
          <w:p w:rsidR="004A0ED4" w:rsidRPr="00EE123B" w:rsidRDefault="004A0ED4" w:rsidP="004A0ED4">
            <w:pPr>
              <w:spacing w:line="276" w:lineRule="auto"/>
              <w:jc w:val="center"/>
              <w:rPr>
                <w:rFonts w:asciiTheme="minorHAnsi" w:eastAsiaTheme="minorHAnsi" w:hAnsiTheme="minorHAnsi" w:cstheme="minorHAnsi"/>
                <w:sz w:val="22"/>
                <w:szCs w:val="22"/>
              </w:rPr>
            </w:pPr>
            <w:r w:rsidRPr="00EE123B">
              <w:rPr>
                <w:rFonts w:asciiTheme="minorHAnsi" w:hAnsiTheme="minorHAnsi" w:cstheme="minorHAnsi"/>
                <w:sz w:val="22"/>
                <w:szCs w:val="22"/>
              </w:rPr>
              <w:t xml:space="preserve">February </w:t>
            </w:r>
            <w:r w:rsidRPr="00EE123B">
              <w:rPr>
                <w:rFonts w:asciiTheme="minorHAnsi" w:hAnsiTheme="minorHAnsi" w:cstheme="minorHAnsi"/>
                <w:bCs/>
                <w:sz w:val="22"/>
                <w:szCs w:val="22"/>
              </w:rPr>
              <w:t>18</w:t>
            </w:r>
            <w:r w:rsidRPr="00EE123B">
              <w:rPr>
                <w:rFonts w:asciiTheme="minorHAnsi" w:hAnsiTheme="minorHAnsi" w:cstheme="minorHAnsi"/>
                <w:sz w:val="22"/>
                <w:szCs w:val="22"/>
              </w:rPr>
              <w:t xml:space="preserve">, 2014 </w:t>
            </w:r>
          </w:p>
          <w:p w:rsidR="004A0ED4" w:rsidRPr="00EE123B" w:rsidRDefault="004A0ED4" w:rsidP="004A0ED4">
            <w:pPr>
              <w:spacing w:line="276" w:lineRule="auto"/>
              <w:jc w:val="center"/>
              <w:rPr>
                <w:rFonts w:asciiTheme="minorHAnsi" w:eastAsiaTheme="minorHAnsi" w:hAnsiTheme="minorHAnsi" w:cstheme="minorHAnsi"/>
                <w:sz w:val="22"/>
                <w:szCs w:val="22"/>
              </w:rPr>
            </w:pPr>
            <w:r w:rsidRPr="00EE123B">
              <w:rPr>
                <w:rFonts w:asciiTheme="minorHAnsi" w:hAnsiTheme="minorHAnsi" w:cstheme="minorHAnsi"/>
                <w:sz w:val="22"/>
                <w:szCs w:val="22"/>
              </w:rPr>
              <w:t>by 2:00 P.M. (PST)</w:t>
            </w:r>
          </w:p>
        </w:tc>
      </w:tr>
      <w:tr w:rsidR="004A0ED4" w:rsidRPr="00EE123B" w:rsidTr="00B268EF">
        <w:trPr>
          <w:trHeight w:val="526"/>
        </w:trPr>
        <w:tc>
          <w:tcPr>
            <w:tcW w:w="4860" w:type="dxa"/>
            <w:vAlign w:val="center"/>
          </w:tcPr>
          <w:p w:rsidR="004A0ED4" w:rsidRPr="00EE123B" w:rsidRDefault="004A0ED4" w:rsidP="005C388B">
            <w:pPr>
              <w:widowControl w:val="0"/>
              <w:spacing w:line="276" w:lineRule="auto"/>
              <w:ind w:right="-108"/>
              <w:rPr>
                <w:rFonts w:asciiTheme="minorHAnsi" w:eastAsiaTheme="minorHAnsi" w:hAnsiTheme="minorHAnsi" w:cstheme="minorHAnsi"/>
                <w:sz w:val="22"/>
                <w:szCs w:val="22"/>
              </w:rPr>
            </w:pPr>
            <w:r w:rsidRPr="00EE123B">
              <w:rPr>
                <w:rFonts w:asciiTheme="minorHAnsi" w:hAnsiTheme="minorHAnsi" w:cstheme="minorHAnsi"/>
                <w:sz w:val="22"/>
                <w:szCs w:val="22"/>
              </w:rPr>
              <w:t>Questions and answers posted</w:t>
            </w:r>
            <w:r w:rsidR="006A6B0D" w:rsidRPr="00EE123B">
              <w:rPr>
                <w:rFonts w:asciiTheme="minorHAnsi" w:hAnsiTheme="minorHAnsi" w:cstheme="minorHAnsi"/>
                <w:sz w:val="22"/>
                <w:szCs w:val="22"/>
              </w:rPr>
              <w:t xml:space="preserve"> on Courts’ Website </w:t>
            </w:r>
          </w:p>
          <w:p w:rsidR="004A0ED4" w:rsidRPr="00EE123B" w:rsidRDefault="004A7E6A" w:rsidP="005C388B">
            <w:pPr>
              <w:widowControl w:val="0"/>
              <w:spacing w:line="276" w:lineRule="auto"/>
              <w:ind w:right="-108"/>
              <w:rPr>
                <w:rFonts w:asciiTheme="minorHAnsi" w:eastAsiaTheme="minorHAnsi" w:hAnsiTheme="minorHAnsi" w:cstheme="minorHAnsi"/>
                <w:sz w:val="22"/>
                <w:szCs w:val="22"/>
              </w:rPr>
            </w:pPr>
            <w:r w:rsidRPr="00EE123B">
              <w:rPr>
                <w:rFonts w:asciiTheme="minorHAnsi" w:hAnsiTheme="minorHAnsi" w:cstheme="minorHAnsi"/>
                <w:sz w:val="22"/>
                <w:szCs w:val="22"/>
              </w:rPr>
              <w:t>(</w:t>
            </w:r>
            <w:r w:rsidRPr="00EE123B">
              <w:rPr>
                <w:rFonts w:asciiTheme="minorHAnsi" w:hAnsiTheme="minorHAnsi" w:cstheme="minorHAnsi"/>
                <w:i/>
                <w:iCs/>
                <w:sz w:val="22"/>
                <w:szCs w:val="22"/>
              </w:rPr>
              <w:t>estimate only</w:t>
            </w:r>
            <w:r w:rsidRPr="00EE123B">
              <w:rPr>
                <w:rFonts w:asciiTheme="minorHAnsi" w:hAnsiTheme="minorHAnsi" w:cstheme="minorHAnsi"/>
                <w:sz w:val="22"/>
                <w:szCs w:val="22"/>
              </w:rPr>
              <w:t>)</w:t>
            </w:r>
          </w:p>
        </w:tc>
        <w:tc>
          <w:tcPr>
            <w:tcW w:w="3510" w:type="dxa"/>
            <w:vAlign w:val="center"/>
          </w:tcPr>
          <w:p w:rsidR="004A0ED4" w:rsidRPr="00EE123B" w:rsidRDefault="004A0ED4" w:rsidP="007453BD">
            <w:pPr>
              <w:widowControl w:val="0"/>
              <w:spacing w:line="276" w:lineRule="auto"/>
              <w:jc w:val="center"/>
              <w:rPr>
                <w:rFonts w:asciiTheme="minorHAnsi" w:eastAsiaTheme="minorHAnsi" w:hAnsiTheme="minorHAnsi" w:cstheme="minorHAnsi"/>
                <w:sz w:val="22"/>
                <w:szCs w:val="22"/>
              </w:rPr>
            </w:pPr>
            <w:r w:rsidRPr="00EE123B">
              <w:rPr>
                <w:rFonts w:asciiTheme="minorHAnsi" w:hAnsiTheme="minorHAnsi" w:cstheme="minorHAnsi"/>
                <w:sz w:val="22"/>
                <w:szCs w:val="22"/>
              </w:rPr>
              <w:t xml:space="preserve">February </w:t>
            </w:r>
            <w:r w:rsidRPr="00EE123B">
              <w:rPr>
                <w:rFonts w:asciiTheme="minorHAnsi" w:hAnsiTheme="minorHAnsi" w:cstheme="minorHAnsi"/>
                <w:bCs/>
                <w:sz w:val="22"/>
                <w:szCs w:val="22"/>
              </w:rPr>
              <w:t>21</w:t>
            </w:r>
            <w:r w:rsidRPr="00EE123B">
              <w:rPr>
                <w:rFonts w:asciiTheme="minorHAnsi" w:hAnsiTheme="minorHAnsi" w:cstheme="minorHAnsi"/>
                <w:sz w:val="22"/>
                <w:szCs w:val="22"/>
              </w:rPr>
              <w:t>, 2014</w:t>
            </w:r>
          </w:p>
        </w:tc>
      </w:tr>
      <w:tr w:rsidR="004A0ED4" w:rsidRPr="00EE123B" w:rsidTr="00B268EF">
        <w:trPr>
          <w:trHeight w:val="526"/>
        </w:trPr>
        <w:tc>
          <w:tcPr>
            <w:tcW w:w="4860" w:type="dxa"/>
            <w:vAlign w:val="center"/>
          </w:tcPr>
          <w:p w:rsidR="004A0ED4" w:rsidRPr="00EE123B" w:rsidRDefault="004A0ED4" w:rsidP="005C388B">
            <w:pPr>
              <w:widowControl w:val="0"/>
              <w:spacing w:line="276" w:lineRule="auto"/>
              <w:ind w:right="-108"/>
              <w:rPr>
                <w:rFonts w:asciiTheme="minorHAnsi" w:eastAsiaTheme="minorHAnsi" w:hAnsiTheme="minorHAnsi" w:cstheme="minorHAnsi"/>
                <w:sz w:val="22"/>
                <w:szCs w:val="22"/>
              </w:rPr>
            </w:pPr>
            <w:r w:rsidRPr="00EE123B">
              <w:rPr>
                <w:rFonts w:asciiTheme="minorHAnsi" w:hAnsiTheme="minorHAnsi" w:cstheme="minorHAnsi"/>
                <w:sz w:val="22"/>
                <w:szCs w:val="22"/>
              </w:rPr>
              <w:t xml:space="preserve">Latest date and time proposal may be submitted </w:t>
            </w:r>
          </w:p>
        </w:tc>
        <w:tc>
          <w:tcPr>
            <w:tcW w:w="3510" w:type="dxa"/>
            <w:vAlign w:val="center"/>
          </w:tcPr>
          <w:p w:rsidR="004A0ED4" w:rsidRPr="00EE123B" w:rsidRDefault="004A0ED4" w:rsidP="005C388B">
            <w:pPr>
              <w:widowControl w:val="0"/>
              <w:spacing w:line="276" w:lineRule="auto"/>
              <w:jc w:val="center"/>
              <w:rPr>
                <w:rFonts w:asciiTheme="minorHAnsi" w:eastAsiaTheme="minorHAnsi" w:hAnsiTheme="minorHAnsi" w:cstheme="minorHAnsi"/>
                <w:sz w:val="22"/>
                <w:szCs w:val="22"/>
              </w:rPr>
            </w:pPr>
            <w:r w:rsidRPr="00EE123B">
              <w:rPr>
                <w:rFonts w:asciiTheme="minorHAnsi" w:hAnsiTheme="minorHAnsi" w:cstheme="minorHAnsi"/>
                <w:sz w:val="22"/>
                <w:szCs w:val="22"/>
              </w:rPr>
              <w:t xml:space="preserve">February </w:t>
            </w:r>
            <w:r w:rsidRPr="00EE123B">
              <w:rPr>
                <w:rFonts w:asciiTheme="minorHAnsi" w:hAnsiTheme="minorHAnsi" w:cstheme="minorHAnsi"/>
                <w:bCs/>
                <w:sz w:val="22"/>
                <w:szCs w:val="22"/>
              </w:rPr>
              <w:t>28</w:t>
            </w:r>
            <w:r w:rsidRPr="00EE123B">
              <w:rPr>
                <w:rFonts w:asciiTheme="minorHAnsi" w:hAnsiTheme="minorHAnsi" w:cstheme="minorHAnsi"/>
                <w:sz w:val="22"/>
                <w:szCs w:val="22"/>
              </w:rPr>
              <w:t>, 2014</w:t>
            </w:r>
          </w:p>
          <w:p w:rsidR="004A0ED4" w:rsidRPr="00EE123B" w:rsidRDefault="004A0ED4" w:rsidP="005C388B">
            <w:pPr>
              <w:widowControl w:val="0"/>
              <w:spacing w:line="276" w:lineRule="auto"/>
              <w:jc w:val="center"/>
              <w:rPr>
                <w:rFonts w:asciiTheme="minorHAnsi" w:eastAsiaTheme="minorHAnsi" w:hAnsiTheme="minorHAnsi" w:cstheme="minorHAnsi"/>
                <w:sz w:val="22"/>
                <w:szCs w:val="22"/>
              </w:rPr>
            </w:pPr>
            <w:r w:rsidRPr="00EE123B">
              <w:rPr>
                <w:rFonts w:asciiTheme="minorHAnsi" w:hAnsiTheme="minorHAnsi" w:cstheme="minorHAnsi"/>
                <w:sz w:val="22"/>
                <w:szCs w:val="22"/>
              </w:rPr>
              <w:t>by 2:00 P.M. (PST)</w:t>
            </w:r>
          </w:p>
        </w:tc>
      </w:tr>
      <w:tr w:rsidR="004A0ED4" w:rsidRPr="00EE123B" w:rsidTr="00B268EF">
        <w:trPr>
          <w:trHeight w:val="436"/>
        </w:trPr>
        <w:tc>
          <w:tcPr>
            <w:tcW w:w="4860" w:type="dxa"/>
            <w:vAlign w:val="center"/>
          </w:tcPr>
          <w:p w:rsidR="004A0ED4" w:rsidRPr="00EE123B" w:rsidRDefault="004A0ED4" w:rsidP="00513AC7">
            <w:pPr>
              <w:widowControl w:val="0"/>
              <w:spacing w:line="276" w:lineRule="auto"/>
              <w:ind w:right="-108"/>
              <w:rPr>
                <w:rFonts w:asciiTheme="minorHAnsi" w:eastAsiaTheme="minorHAnsi" w:hAnsiTheme="minorHAnsi" w:cstheme="minorHAnsi"/>
                <w:sz w:val="22"/>
                <w:szCs w:val="22"/>
              </w:rPr>
            </w:pPr>
            <w:r w:rsidRPr="00EE123B">
              <w:rPr>
                <w:rFonts w:asciiTheme="minorHAnsi" w:hAnsiTheme="minorHAnsi" w:cstheme="minorHAnsi"/>
                <w:sz w:val="22"/>
                <w:szCs w:val="22"/>
              </w:rPr>
              <w:lastRenderedPageBreak/>
              <w:t>Evaluation of proposals (</w:t>
            </w:r>
            <w:r w:rsidRPr="00EE123B">
              <w:rPr>
                <w:rFonts w:asciiTheme="minorHAnsi" w:hAnsiTheme="minorHAnsi" w:cstheme="minorHAnsi"/>
                <w:i/>
                <w:iCs/>
                <w:sz w:val="22"/>
                <w:szCs w:val="22"/>
              </w:rPr>
              <w:t>estimate only</w:t>
            </w:r>
            <w:r w:rsidRPr="00EE123B">
              <w:rPr>
                <w:rFonts w:asciiTheme="minorHAnsi" w:hAnsiTheme="minorHAnsi" w:cstheme="minorHAnsi"/>
                <w:sz w:val="22"/>
                <w:szCs w:val="22"/>
              </w:rPr>
              <w:t>)</w:t>
            </w:r>
            <w:r w:rsidR="007503E7" w:rsidRPr="00EE123B">
              <w:rPr>
                <w:rFonts w:asciiTheme="minorHAnsi" w:hAnsiTheme="minorHAnsi" w:cstheme="minorHAnsi"/>
                <w:sz w:val="22"/>
                <w:szCs w:val="22"/>
              </w:rPr>
              <w:t xml:space="preserve">  </w:t>
            </w:r>
            <w:r w:rsidR="00513AC7">
              <w:rPr>
                <w:rFonts w:asciiTheme="minorHAnsi" w:hAnsiTheme="minorHAnsi" w:cstheme="minorHAnsi"/>
                <w:sz w:val="22"/>
                <w:szCs w:val="22"/>
              </w:rPr>
              <w:t>I</w:t>
            </w:r>
            <w:r w:rsidR="007503E7" w:rsidRPr="00EE123B">
              <w:rPr>
                <w:rFonts w:asciiTheme="minorHAnsi" w:hAnsiTheme="minorHAnsi" w:cstheme="minorHAnsi"/>
                <w:sz w:val="22"/>
                <w:szCs w:val="22"/>
              </w:rPr>
              <w:t>nterviews will occur during this period.</w:t>
            </w:r>
          </w:p>
        </w:tc>
        <w:tc>
          <w:tcPr>
            <w:tcW w:w="3510" w:type="dxa"/>
            <w:vAlign w:val="center"/>
          </w:tcPr>
          <w:p w:rsidR="004A0ED4" w:rsidRPr="00EE123B" w:rsidRDefault="004A0ED4" w:rsidP="005C388B">
            <w:pPr>
              <w:widowControl w:val="0"/>
              <w:spacing w:line="276" w:lineRule="auto"/>
              <w:jc w:val="center"/>
              <w:rPr>
                <w:rFonts w:asciiTheme="minorHAnsi" w:eastAsiaTheme="minorHAnsi" w:hAnsiTheme="minorHAnsi" w:cstheme="minorHAnsi"/>
                <w:bCs/>
                <w:sz w:val="22"/>
                <w:szCs w:val="22"/>
              </w:rPr>
            </w:pPr>
            <w:r w:rsidRPr="00EE123B">
              <w:rPr>
                <w:rFonts w:asciiTheme="minorHAnsi" w:hAnsiTheme="minorHAnsi" w:cstheme="minorHAnsi"/>
                <w:sz w:val="22"/>
                <w:szCs w:val="22"/>
              </w:rPr>
              <w:t xml:space="preserve">February </w:t>
            </w:r>
            <w:r w:rsidRPr="00EE123B">
              <w:rPr>
                <w:rFonts w:asciiTheme="minorHAnsi" w:hAnsiTheme="minorHAnsi" w:cstheme="minorHAnsi"/>
                <w:bCs/>
                <w:sz w:val="22"/>
                <w:szCs w:val="22"/>
              </w:rPr>
              <w:t xml:space="preserve">28 – </w:t>
            </w:r>
            <w:r w:rsidR="007453BD" w:rsidRPr="00EE123B">
              <w:rPr>
                <w:rFonts w:asciiTheme="minorHAnsi" w:hAnsiTheme="minorHAnsi" w:cstheme="minorHAnsi"/>
                <w:bCs/>
                <w:sz w:val="22"/>
                <w:szCs w:val="22"/>
              </w:rPr>
              <w:t>through</w:t>
            </w:r>
          </w:p>
          <w:p w:rsidR="004A0ED4" w:rsidRPr="00EE123B" w:rsidRDefault="004A0ED4" w:rsidP="005C388B">
            <w:pPr>
              <w:widowControl w:val="0"/>
              <w:spacing w:line="276" w:lineRule="auto"/>
              <w:jc w:val="center"/>
              <w:rPr>
                <w:rFonts w:asciiTheme="minorHAnsi" w:eastAsiaTheme="minorHAnsi" w:hAnsiTheme="minorHAnsi" w:cstheme="minorHAnsi"/>
                <w:sz w:val="22"/>
                <w:szCs w:val="22"/>
              </w:rPr>
            </w:pPr>
            <w:r w:rsidRPr="00EE123B">
              <w:rPr>
                <w:rFonts w:asciiTheme="minorHAnsi" w:hAnsiTheme="minorHAnsi" w:cstheme="minorHAnsi"/>
                <w:bCs/>
                <w:sz w:val="22"/>
                <w:szCs w:val="22"/>
              </w:rPr>
              <w:t>March 7</w:t>
            </w:r>
            <w:r w:rsidRPr="00EE123B">
              <w:rPr>
                <w:rFonts w:asciiTheme="minorHAnsi" w:hAnsiTheme="minorHAnsi" w:cstheme="minorHAnsi"/>
                <w:sz w:val="22"/>
                <w:szCs w:val="22"/>
              </w:rPr>
              <w:t>, 2014</w:t>
            </w:r>
          </w:p>
        </w:tc>
      </w:tr>
      <w:tr w:rsidR="004A0ED4" w:rsidRPr="00EE123B" w:rsidTr="00FC0AE5">
        <w:trPr>
          <w:trHeight w:val="407"/>
        </w:trPr>
        <w:tc>
          <w:tcPr>
            <w:tcW w:w="4860" w:type="dxa"/>
            <w:vAlign w:val="center"/>
          </w:tcPr>
          <w:p w:rsidR="004A0ED4" w:rsidRPr="00EE123B" w:rsidRDefault="004A0ED4" w:rsidP="005C388B">
            <w:pPr>
              <w:widowControl w:val="0"/>
              <w:spacing w:line="276" w:lineRule="auto"/>
              <w:ind w:right="-108"/>
              <w:rPr>
                <w:rFonts w:asciiTheme="minorHAnsi" w:eastAsiaTheme="minorHAnsi" w:hAnsiTheme="minorHAnsi" w:cstheme="minorHAnsi"/>
                <w:sz w:val="22"/>
                <w:szCs w:val="22"/>
              </w:rPr>
            </w:pPr>
            <w:r w:rsidRPr="00EE123B">
              <w:rPr>
                <w:rFonts w:asciiTheme="minorHAnsi" w:hAnsiTheme="minorHAnsi" w:cstheme="minorHAnsi"/>
                <w:sz w:val="22"/>
                <w:szCs w:val="22"/>
              </w:rPr>
              <w:t>Notice of Intent to Award (</w:t>
            </w:r>
            <w:r w:rsidRPr="00EE123B">
              <w:rPr>
                <w:rFonts w:asciiTheme="minorHAnsi" w:hAnsiTheme="minorHAnsi" w:cstheme="minorHAnsi"/>
                <w:i/>
                <w:iCs/>
                <w:sz w:val="22"/>
                <w:szCs w:val="22"/>
              </w:rPr>
              <w:t>estimate only</w:t>
            </w:r>
            <w:r w:rsidRPr="00EE123B">
              <w:rPr>
                <w:rFonts w:asciiTheme="minorHAnsi" w:hAnsiTheme="minorHAnsi" w:cstheme="minorHAnsi"/>
                <w:sz w:val="22"/>
                <w:szCs w:val="22"/>
              </w:rPr>
              <w:t>)</w:t>
            </w:r>
          </w:p>
        </w:tc>
        <w:tc>
          <w:tcPr>
            <w:tcW w:w="3510" w:type="dxa"/>
            <w:vAlign w:val="center"/>
          </w:tcPr>
          <w:p w:rsidR="004A0ED4" w:rsidRPr="00EE123B" w:rsidRDefault="004A0ED4" w:rsidP="007453BD">
            <w:pPr>
              <w:widowControl w:val="0"/>
              <w:spacing w:line="276" w:lineRule="auto"/>
              <w:jc w:val="center"/>
              <w:rPr>
                <w:rFonts w:asciiTheme="minorHAnsi" w:eastAsiaTheme="minorHAnsi" w:hAnsiTheme="minorHAnsi" w:cstheme="minorHAnsi"/>
                <w:sz w:val="22"/>
                <w:szCs w:val="22"/>
              </w:rPr>
            </w:pPr>
            <w:r w:rsidRPr="00EE123B">
              <w:rPr>
                <w:rFonts w:asciiTheme="minorHAnsi" w:hAnsiTheme="minorHAnsi" w:cstheme="minorHAnsi"/>
                <w:sz w:val="22"/>
                <w:szCs w:val="22"/>
              </w:rPr>
              <w:t xml:space="preserve">March </w:t>
            </w:r>
            <w:r w:rsidRPr="00EE123B">
              <w:rPr>
                <w:rFonts w:asciiTheme="minorHAnsi" w:hAnsiTheme="minorHAnsi" w:cstheme="minorHAnsi"/>
                <w:bCs/>
                <w:sz w:val="22"/>
                <w:szCs w:val="22"/>
              </w:rPr>
              <w:t>10</w:t>
            </w:r>
            <w:r w:rsidRPr="00EE123B">
              <w:rPr>
                <w:rFonts w:asciiTheme="minorHAnsi" w:hAnsiTheme="minorHAnsi" w:cstheme="minorHAnsi"/>
                <w:sz w:val="22"/>
                <w:szCs w:val="22"/>
              </w:rPr>
              <w:t>, 2014</w:t>
            </w:r>
          </w:p>
        </w:tc>
      </w:tr>
      <w:tr w:rsidR="004A0ED4" w:rsidRPr="00EE123B" w:rsidTr="00FC0AE5">
        <w:trPr>
          <w:trHeight w:val="443"/>
        </w:trPr>
        <w:tc>
          <w:tcPr>
            <w:tcW w:w="4860" w:type="dxa"/>
            <w:vAlign w:val="center"/>
          </w:tcPr>
          <w:p w:rsidR="004A0ED4" w:rsidRPr="00EE123B" w:rsidRDefault="004A0ED4" w:rsidP="005C388B">
            <w:pPr>
              <w:widowControl w:val="0"/>
              <w:spacing w:line="276" w:lineRule="auto"/>
              <w:ind w:right="-108"/>
              <w:rPr>
                <w:rFonts w:asciiTheme="minorHAnsi" w:eastAsiaTheme="minorHAnsi" w:hAnsiTheme="minorHAnsi" w:cstheme="minorHAnsi"/>
                <w:sz w:val="22"/>
                <w:szCs w:val="22"/>
              </w:rPr>
            </w:pPr>
            <w:r w:rsidRPr="00EE123B">
              <w:rPr>
                <w:rFonts w:asciiTheme="minorHAnsi" w:hAnsiTheme="minorHAnsi" w:cstheme="minorHAnsi"/>
                <w:sz w:val="22"/>
                <w:szCs w:val="22"/>
              </w:rPr>
              <w:t>Negotiations and execution of contract (</w:t>
            </w:r>
            <w:r w:rsidRPr="00EE123B">
              <w:rPr>
                <w:rFonts w:asciiTheme="minorHAnsi" w:hAnsiTheme="minorHAnsi" w:cstheme="minorHAnsi"/>
                <w:i/>
                <w:iCs/>
                <w:sz w:val="22"/>
                <w:szCs w:val="22"/>
              </w:rPr>
              <w:t>estimate only</w:t>
            </w:r>
            <w:r w:rsidRPr="00EE123B">
              <w:rPr>
                <w:rFonts w:asciiTheme="minorHAnsi" w:hAnsiTheme="minorHAnsi" w:cstheme="minorHAnsi"/>
                <w:sz w:val="22"/>
                <w:szCs w:val="22"/>
              </w:rPr>
              <w:t>)</w:t>
            </w:r>
          </w:p>
        </w:tc>
        <w:tc>
          <w:tcPr>
            <w:tcW w:w="3510" w:type="dxa"/>
            <w:vAlign w:val="center"/>
          </w:tcPr>
          <w:p w:rsidR="004A0ED4" w:rsidRPr="00EE123B" w:rsidRDefault="004A0ED4" w:rsidP="005C388B">
            <w:pPr>
              <w:widowControl w:val="0"/>
              <w:spacing w:line="276" w:lineRule="auto"/>
              <w:jc w:val="center"/>
              <w:rPr>
                <w:rFonts w:asciiTheme="minorHAnsi" w:eastAsiaTheme="minorHAnsi" w:hAnsiTheme="minorHAnsi" w:cstheme="minorHAnsi"/>
                <w:sz w:val="22"/>
                <w:szCs w:val="22"/>
              </w:rPr>
            </w:pPr>
            <w:r w:rsidRPr="00EE123B">
              <w:rPr>
                <w:rFonts w:asciiTheme="minorHAnsi" w:hAnsiTheme="minorHAnsi" w:cstheme="minorHAnsi"/>
                <w:sz w:val="22"/>
                <w:szCs w:val="22"/>
              </w:rPr>
              <w:t>Week of March 10, 2014</w:t>
            </w:r>
          </w:p>
        </w:tc>
      </w:tr>
      <w:tr w:rsidR="004A0ED4" w:rsidRPr="00EE123B" w:rsidTr="00FC0AE5">
        <w:trPr>
          <w:trHeight w:val="443"/>
        </w:trPr>
        <w:tc>
          <w:tcPr>
            <w:tcW w:w="4860" w:type="dxa"/>
            <w:vAlign w:val="center"/>
          </w:tcPr>
          <w:p w:rsidR="004A0ED4" w:rsidRPr="00EE123B" w:rsidRDefault="004A0ED4" w:rsidP="005C388B">
            <w:pPr>
              <w:widowControl w:val="0"/>
              <w:spacing w:line="276" w:lineRule="auto"/>
              <w:rPr>
                <w:rFonts w:asciiTheme="minorHAnsi" w:eastAsiaTheme="minorHAnsi" w:hAnsiTheme="minorHAnsi" w:cstheme="minorHAnsi"/>
                <w:sz w:val="22"/>
                <w:szCs w:val="22"/>
              </w:rPr>
            </w:pPr>
            <w:r w:rsidRPr="00EE123B">
              <w:rPr>
                <w:rFonts w:asciiTheme="minorHAnsi" w:hAnsiTheme="minorHAnsi" w:cstheme="minorHAnsi"/>
                <w:sz w:val="22"/>
                <w:szCs w:val="22"/>
              </w:rPr>
              <w:t>Contract start date (</w:t>
            </w:r>
            <w:r w:rsidRPr="00EE123B">
              <w:rPr>
                <w:rFonts w:asciiTheme="minorHAnsi" w:hAnsiTheme="minorHAnsi" w:cstheme="minorHAnsi"/>
                <w:i/>
                <w:iCs/>
                <w:sz w:val="22"/>
                <w:szCs w:val="22"/>
              </w:rPr>
              <w:t>estimate only</w:t>
            </w:r>
            <w:r w:rsidRPr="00EE123B">
              <w:rPr>
                <w:rFonts w:asciiTheme="minorHAnsi" w:hAnsiTheme="minorHAnsi" w:cstheme="minorHAnsi"/>
                <w:sz w:val="22"/>
                <w:szCs w:val="22"/>
              </w:rPr>
              <w:t>)</w:t>
            </w:r>
          </w:p>
        </w:tc>
        <w:tc>
          <w:tcPr>
            <w:tcW w:w="3510" w:type="dxa"/>
            <w:vAlign w:val="center"/>
          </w:tcPr>
          <w:p w:rsidR="004A0ED4" w:rsidRPr="00EE123B" w:rsidRDefault="004A0ED4" w:rsidP="005C388B">
            <w:pPr>
              <w:widowControl w:val="0"/>
              <w:spacing w:line="276" w:lineRule="auto"/>
              <w:jc w:val="center"/>
              <w:rPr>
                <w:rFonts w:asciiTheme="minorHAnsi" w:eastAsiaTheme="minorHAnsi" w:hAnsiTheme="minorHAnsi" w:cstheme="minorHAnsi"/>
                <w:sz w:val="22"/>
                <w:szCs w:val="22"/>
              </w:rPr>
            </w:pPr>
            <w:r w:rsidRPr="00EE123B">
              <w:rPr>
                <w:rFonts w:asciiTheme="minorHAnsi" w:hAnsiTheme="minorHAnsi" w:cstheme="minorHAnsi"/>
                <w:sz w:val="22"/>
                <w:szCs w:val="22"/>
              </w:rPr>
              <w:t>April 1, 2014</w:t>
            </w:r>
          </w:p>
        </w:tc>
      </w:tr>
      <w:tr w:rsidR="004A0ED4" w:rsidRPr="00EE123B" w:rsidTr="00FC0AE5">
        <w:trPr>
          <w:trHeight w:val="434"/>
        </w:trPr>
        <w:tc>
          <w:tcPr>
            <w:tcW w:w="4860" w:type="dxa"/>
            <w:vAlign w:val="center"/>
          </w:tcPr>
          <w:p w:rsidR="004A0ED4" w:rsidRPr="00EE123B" w:rsidRDefault="004A0ED4" w:rsidP="005C388B">
            <w:pPr>
              <w:widowControl w:val="0"/>
              <w:spacing w:line="276" w:lineRule="auto"/>
              <w:rPr>
                <w:rFonts w:asciiTheme="minorHAnsi" w:eastAsiaTheme="minorHAnsi" w:hAnsiTheme="minorHAnsi" w:cstheme="minorHAnsi"/>
                <w:sz w:val="22"/>
                <w:szCs w:val="22"/>
              </w:rPr>
            </w:pPr>
            <w:r w:rsidRPr="00EE123B">
              <w:rPr>
                <w:rFonts w:asciiTheme="minorHAnsi" w:hAnsiTheme="minorHAnsi" w:cstheme="minorHAnsi"/>
                <w:sz w:val="22"/>
                <w:szCs w:val="22"/>
              </w:rPr>
              <w:t>Contract end date  (</w:t>
            </w:r>
            <w:r w:rsidRPr="00EE123B">
              <w:rPr>
                <w:rFonts w:asciiTheme="minorHAnsi" w:hAnsiTheme="minorHAnsi" w:cstheme="minorHAnsi"/>
                <w:i/>
                <w:iCs/>
                <w:sz w:val="22"/>
                <w:szCs w:val="22"/>
              </w:rPr>
              <w:t>estimate only</w:t>
            </w:r>
            <w:r w:rsidRPr="00EE123B">
              <w:rPr>
                <w:rFonts w:asciiTheme="minorHAnsi" w:hAnsiTheme="minorHAnsi" w:cstheme="minorHAnsi"/>
                <w:sz w:val="22"/>
                <w:szCs w:val="22"/>
              </w:rPr>
              <w:t>)</w:t>
            </w:r>
          </w:p>
        </w:tc>
        <w:tc>
          <w:tcPr>
            <w:tcW w:w="3510" w:type="dxa"/>
            <w:vAlign w:val="center"/>
          </w:tcPr>
          <w:p w:rsidR="004A0ED4" w:rsidRPr="00EE123B" w:rsidRDefault="004A0ED4" w:rsidP="005C388B">
            <w:pPr>
              <w:widowControl w:val="0"/>
              <w:spacing w:line="276" w:lineRule="auto"/>
              <w:jc w:val="center"/>
              <w:rPr>
                <w:rFonts w:asciiTheme="minorHAnsi" w:eastAsiaTheme="minorHAnsi" w:hAnsiTheme="minorHAnsi" w:cstheme="minorHAnsi"/>
                <w:sz w:val="22"/>
                <w:szCs w:val="22"/>
              </w:rPr>
            </w:pPr>
            <w:r w:rsidRPr="00EE123B">
              <w:rPr>
                <w:rFonts w:asciiTheme="minorHAnsi" w:hAnsiTheme="minorHAnsi" w:cstheme="minorHAnsi"/>
                <w:sz w:val="22"/>
                <w:szCs w:val="22"/>
              </w:rPr>
              <w:t>March 31, 2015</w:t>
            </w:r>
          </w:p>
        </w:tc>
      </w:tr>
    </w:tbl>
    <w:p w:rsidR="00BF7033" w:rsidRPr="00EE123B" w:rsidRDefault="00BF7033" w:rsidP="005C388B">
      <w:pPr>
        <w:widowControl w:val="0"/>
        <w:ind w:left="1440"/>
        <w:jc w:val="both"/>
        <w:rPr>
          <w:bCs/>
        </w:rPr>
      </w:pPr>
    </w:p>
    <w:p w:rsidR="00BF7033" w:rsidRPr="00EE123B" w:rsidRDefault="00BF7033" w:rsidP="005C388B">
      <w:pPr>
        <w:pStyle w:val="normal0"/>
        <w:widowControl w:val="0"/>
        <w:jc w:val="both"/>
        <w:rPr>
          <w:sz w:val="20"/>
        </w:rPr>
      </w:pPr>
    </w:p>
    <w:p w:rsidR="00BF7033" w:rsidRPr="00EE123B" w:rsidRDefault="00BF7033" w:rsidP="005C388B">
      <w:pPr>
        <w:widowControl w:val="0"/>
        <w:jc w:val="both"/>
        <w:rPr>
          <w:b/>
          <w:bCs/>
        </w:rPr>
      </w:pPr>
    </w:p>
    <w:p w:rsidR="00BF7033" w:rsidRPr="00EE123B" w:rsidRDefault="00BF7033" w:rsidP="005C388B">
      <w:pPr>
        <w:widowControl w:val="0"/>
        <w:jc w:val="both"/>
        <w:rPr>
          <w:b/>
          <w:bCs/>
        </w:rPr>
      </w:pPr>
    </w:p>
    <w:p w:rsidR="00BF7033" w:rsidRPr="00EE123B" w:rsidRDefault="00BF7033" w:rsidP="005C388B">
      <w:pPr>
        <w:widowControl w:val="0"/>
        <w:jc w:val="both"/>
        <w:rPr>
          <w:b/>
          <w:bCs/>
        </w:rPr>
      </w:pPr>
    </w:p>
    <w:p w:rsidR="001868DA" w:rsidRPr="00EE123B" w:rsidRDefault="001868DA" w:rsidP="005C388B">
      <w:pPr>
        <w:widowControl w:val="0"/>
        <w:jc w:val="both"/>
        <w:rPr>
          <w:b/>
          <w:bCs/>
        </w:rPr>
      </w:pPr>
    </w:p>
    <w:p w:rsidR="00FC0AE5" w:rsidRPr="00EE123B" w:rsidRDefault="00FC0AE5" w:rsidP="005C388B">
      <w:pPr>
        <w:widowControl w:val="0"/>
        <w:jc w:val="both"/>
        <w:rPr>
          <w:b/>
          <w:bCs/>
        </w:rPr>
      </w:pPr>
    </w:p>
    <w:p w:rsidR="00FC0AE5" w:rsidRPr="00EE123B" w:rsidRDefault="00FC0AE5" w:rsidP="005C388B">
      <w:pPr>
        <w:widowControl w:val="0"/>
        <w:jc w:val="both"/>
        <w:rPr>
          <w:b/>
          <w:bCs/>
        </w:rPr>
      </w:pPr>
    </w:p>
    <w:p w:rsidR="00FC0AE5" w:rsidRPr="00EE123B" w:rsidRDefault="00FC0AE5" w:rsidP="005C388B">
      <w:pPr>
        <w:widowControl w:val="0"/>
        <w:jc w:val="both"/>
        <w:rPr>
          <w:b/>
          <w:bCs/>
        </w:rPr>
      </w:pPr>
    </w:p>
    <w:p w:rsidR="00FC0AE5" w:rsidRPr="00EE123B" w:rsidRDefault="00FC0AE5" w:rsidP="005C388B">
      <w:pPr>
        <w:widowControl w:val="0"/>
        <w:jc w:val="both"/>
        <w:rPr>
          <w:b/>
          <w:bCs/>
        </w:rPr>
      </w:pPr>
    </w:p>
    <w:p w:rsidR="00BF7033" w:rsidRPr="00EE123B" w:rsidRDefault="0023239C" w:rsidP="005C388B">
      <w:pPr>
        <w:widowControl w:val="0"/>
        <w:jc w:val="both"/>
        <w:rPr>
          <w:b/>
          <w:bCs/>
        </w:rPr>
      </w:pPr>
      <w:r>
        <w:rPr>
          <w:b/>
          <w:bCs/>
        </w:rPr>
        <w:t>8</w:t>
      </w:r>
      <w:r w:rsidR="00BF7033" w:rsidRPr="00EE123B">
        <w:rPr>
          <w:b/>
          <w:bCs/>
        </w:rPr>
        <w:t>.0</w:t>
      </w:r>
      <w:r w:rsidR="00BF7033" w:rsidRPr="00EE123B">
        <w:rPr>
          <w:b/>
          <w:bCs/>
        </w:rPr>
        <w:tab/>
        <w:t>RFP ATTACHMENTS</w:t>
      </w:r>
    </w:p>
    <w:p w:rsidR="00306CA5" w:rsidRPr="00EE123B" w:rsidRDefault="00306CA5" w:rsidP="005C388B">
      <w:pPr>
        <w:widowControl w:val="0"/>
        <w:jc w:val="both"/>
        <w:rPr>
          <w:b/>
          <w:bCs/>
          <w:sz w:val="20"/>
          <w:szCs w:val="20"/>
        </w:rPr>
      </w:pPr>
    </w:p>
    <w:p w:rsidR="00306CA5" w:rsidRPr="00EE123B" w:rsidRDefault="00306CA5" w:rsidP="005C388B">
      <w:pPr>
        <w:widowControl w:val="0"/>
        <w:jc w:val="both"/>
        <w:rPr>
          <w:bCs/>
        </w:rPr>
      </w:pPr>
      <w:r w:rsidRPr="00EE123B">
        <w:rPr>
          <w:bCs/>
        </w:rPr>
        <w:tab/>
        <w:t>The following attachments are included as part of this RFP:</w:t>
      </w:r>
    </w:p>
    <w:p w:rsidR="00C93AC3" w:rsidRPr="00EE123B" w:rsidRDefault="00C93AC3" w:rsidP="005C388B">
      <w:pPr>
        <w:widowControl w:val="0"/>
        <w:jc w:val="both"/>
        <w:rPr>
          <w:bCs/>
          <w:sz w:val="12"/>
          <w:szCs w:val="12"/>
        </w:rPr>
      </w:pPr>
    </w:p>
    <w:p w:rsidR="00F65F5B" w:rsidRPr="00EE123B" w:rsidRDefault="00F65F5B" w:rsidP="005C388B">
      <w:pPr>
        <w:pStyle w:val="BodyTextIndent2"/>
        <w:widowControl w:val="0"/>
        <w:spacing w:after="0"/>
        <w:ind w:left="720"/>
        <w:jc w:val="both"/>
        <w:rPr>
          <w:sz w:val="2"/>
          <w:szCs w:val="2"/>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5058"/>
      </w:tblGrid>
      <w:tr w:rsidR="00BF7033" w:rsidRPr="00EE123B" w:rsidTr="00B268EF">
        <w:trPr>
          <w:trHeight w:val="348"/>
          <w:tblHeader/>
        </w:trPr>
        <w:tc>
          <w:tcPr>
            <w:tcW w:w="3330" w:type="dxa"/>
            <w:shd w:val="clear" w:color="auto" w:fill="E6E6E6"/>
            <w:vAlign w:val="center"/>
          </w:tcPr>
          <w:p w:rsidR="00BF7033" w:rsidRPr="00EE123B" w:rsidRDefault="00514B76" w:rsidP="005C388B">
            <w:pPr>
              <w:widowControl w:val="0"/>
              <w:tabs>
                <w:tab w:val="left" w:pos="6354"/>
              </w:tabs>
              <w:ind w:right="-18"/>
              <w:jc w:val="both"/>
              <w:rPr>
                <w:b/>
                <w:bCs/>
                <w:sz w:val="22"/>
                <w:szCs w:val="22"/>
              </w:rPr>
            </w:pPr>
            <w:r w:rsidRPr="00EE123B">
              <w:rPr>
                <w:b/>
                <w:bCs/>
                <w:sz w:val="22"/>
                <w:szCs w:val="22"/>
              </w:rPr>
              <w:t>ATTACHMENT</w:t>
            </w:r>
          </w:p>
        </w:tc>
        <w:tc>
          <w:tcPr>
            <w:tcW w:w="5058" w:type="dxa"/>
            <w:shd w:val="clear" w:color="auto" w:fill="E6E6E6"/>
            <w:vAlign w:val="center"/>
          </w:tcPr>
          <w:p w:rsidR="00BF7033" w:rsidRPr="00EE123B" w:rsidRDefault="001E5B92" w:rsidP="005C388B">
            <w:pPr>
              <w:widowControl w:val="0"/>
              <w:ind w:left="-108" w:right="-108"/>
              <w:rPr>
                <w:b/>
                <w:bCs/>
                <w:sz w:val="22"/>
                <w:szCs w:val="22"/>
              </w:rPr>
            </w:pPr>
            <w:r w:rsidRPr="00EE123B">
              <w:rPr>
                <w:b/>
                <w:bCs/>
                <w:sz w:val="22"/>
                <w:szCs w:val="22"/>
              </w:rPr>
              <w:t xml:space="preserve">  </w:t>
            </w:r>
            <w:r w:rsidR="00BF7033" w:rsidRPr="00EE123B">
              <w:rPr>
                <w:b/>
                <w:bCs/>
                <w:sz w:val="22"/>
                <w:szCs w:val="22"/>
              </w:rPr>
              <w:t>DESCRIPTION</w:t>
            </w:r>
          </w:p>
        </w:tc>
      </w:tr>
      <w:tr w:rsidR="00BF7033" w:rsidRPr="00EE123B" w:rsidTr="00B268EF">
        <w:trPr>
          <w:tblHeader/>
        </w:trPr>
        <w:tc>
          <w:tcPr>
            <w:tcW w:w="3330" w:type="dxa"/>
          </w:tcPr>
          <w:p w:rsidR="00BF7033" w:rsidRPr="00EE123B" w:rsidRDefault="001F5BCD" w:rsidP="005C388B">
            <w:pPr>
              <w:widowControl w:val="0"/>
              <w:rPr>
                <w:bCs/>
                <w:sz w:val="22"/>
                <w:szCs w:val="22"/>
              </w:rPr>
            </w:pPr>
            <w:r w:rsidRPr="00EE123B">
              <w:rPr>
                <w:bCs/>
                <w:sz w:val="22"/>
                <w:szCs w:val="22"/>
              </w:rPr>
              <w:t>Attachment 1</w:t>
            </w:r>
            <w:r w:rsidR="00BF7033" w:rsidRPr="00EE123B">
              <w:rPr>
                <w:bCs/>
                <w:sz w:val="22"/>
                <w:szCs w:val="22"/>
              </w:rPr>
              <w:t>:</w:t>
            </w:r>
          </w:p>
          <w:p w:rsidR="00BF7033" w:rsidRPr="00EE123B" w:rsidRDefault="00BF7033" w:rsidP="005C388B">
            <w:pPr>
              <w:widowControl w:val="0"/>
              <w:rPr>
                <w:bCs/>
                <w:sz w:val="22"/>
                <w:szCs w:val="22"/>
              </w:rPr>
            </w:pPr>
            <w:r w:rsidRPr="00EE123B">
              <w:rPr>
                <w:bCs/>
                <w:sz w:val="22"/>
                <w:szCs w:val="22"/>
              </w:rPr>
              <w:t>Administrative Rules Governing RFPs (Non-IT Services)</w:t>
            </w:r>
            <w:r w:rsidRPr="00EE123B">
              <w:rPr>
                <w:bCs/>
                <w:vanish/>
                <w:sz w:val="22"/>
                <w:szCs w:val="22"/>
              </w:rPr>
              <w:t>:</w:t>
            </w:r>
          </w:p>
        </w:tc>
        <w:tc>
          <w:tcPr>
            <w:tcW w:w="5058" w:type="dxa"/>
          </w:tcPr>
          <w:p w:rsidR="00BF7033" w:rsidRPr="00EE123B" w:rsidRDefault="00BF7033" w:rsidP="005C388B">
            <w:pPr>
              <w:widowControl w:val="0"/>
              <w:tabs>
                <w:tab w:val="left" w:pos="2178"/>
              </w:tabs>
              <w:rPr>
                <w:bCs/>
                <w:i/>
                <w:sz w:val="22"/>
                <w:szCs w:val="22"/>
              </w:rPr>
            </w:pPr>
            <w:r w:rsidRPr="00EE123B">
              <w:rPr>
                <w:sz w:val="22"/>
                <w:szCs w:val="22"/>
              </w:rPr>
              <w:t>These rules govern this solicitation.</w:t>
            </w:r>
          </w:p>
        </w:tc>
      </w:tr>
      <w:tr w:rsidR="00BF7033" w:rsidRPr="00EE123B" w:rsidTr="00B268EF">
        <w:trPr>
          <w:tblHeader/>
        </w:trPr>
        <w:tc>
          <w:tcPr>
            <w:tcW w:w="3330" w:type="dxa"/>
          </w:tcPr>
          <w:p w:rsidR="00BF7033" w:rsidRPr="00EE123B" w:rsidRDefault="00BF7033" w:rsidP="005C388B">
            <w:pPr>
              <w:widowControl w:val="0"/>
              <w:rPr>
                <w:bCs/>
                <w:sz w:val="22"/>
                <w:szCs w:val="22"/>
              </w:rPr>
            </w:pPr>
            <w:r w:rsidRPr="00EE123B">
              <w:rPr>
                <w:bCs/>
                <w:sz w:val="22"/>
                <w:szCs w:val="22"/>
              </w:rPr>
              <w:t>Attachment 2: Court Standard Terms and Conditions</w:t>
            </w:r>
          </w:p>
        </w:tc>
        <w:tc>
          <w:tcPr>
            <w:tcW w:w="5058" w:type="dxa"/>
          </w:tcPr>
          <w:p w:rsidR="00BF7033" w:rsidRPr="00EE123B" w:rsidRDefault="00BF7033" w:rsidP="00920097">
            <w:pPr>
              <w:widowControl w:val="0"/>
              <w:tabs>
                <w:tab w:val="left" w:pos="2178"/>
              </w:tabs>
              <w:rPr>
                <w:b/>
                <w:bCs/>
                <w:sz w:val="22"/>
                <w:szCs w:val="22"/>
              </w:rPr>
            </w:pPr>
            <w:r w:rsidRPr="00EE123B">
              <w:rPr>
                <w:sz w:val="22"/>
                <w:szCs w:val="22"/>
              </w:rPr>
              <w:t>If selected, the Proposer or entity submitting a proposal (the “Proposer”) must sign this Court Standard Form Agreement containing these terms and conditions (the “Terms and Conditions”).  If exceptions are taken to this Attachment, Proposer must redline the Agreement and include it with their RFP response.</w:t>
            </w:r>
          </w:p>
        </w:tc>
      </w:tr>
      <w:tr w:rsidR="00BF7033" w:rsidRPr="00EE123B" w:rsidTr="00B268EF">
        <w:trPr>
          <w:tblHeader/>
        </w:trPr>
        <w:tc>
          <w:tcPr>
            <w:tcW w:w="3330" w:type="dxa"/>
          </w:tcPr>
          <w:p w:rsidR="00BF7033" w:rsidRPr="00EE123B" w:rsidRDefault="00BF7033" w:rsidP="00F65F5B">
            <w:pPr>
              <w:widowControl w:val="0"/>
              <w:rPr>
                <w:bCs/>
                <w:sz w:val="22"/>
                <w:szCs w:val="22"/>
              </w:rPr>
            </w:pPr>
            <w:r w:rsidRPr="00EE123B">
              <w:rPr>
                <w:bCs/>
                <w:sz w:val="22"/>
                <w:szCs w:val="22"/>
              </w:rPr>
              <w:t xml:space="preserve">Attachment </w:t>
            </w:r>
            <w:r w:rsidRPr="00EE123B">
              <w:rPr>
                <w:sz w:val="22"/>
                <w:szCs w:val="22"/>
              </w:rPr>
              <w:t>3: Proposer’s Acceptance  of Terms and Conditions</w:t>
            </w:r>
          </w:p>
        </w:tc>
        <w:tc>
          <w:tcPr>
            <w:tcW w:w="5058" w:type="dxa"/>
          </w:tcPr>
          <w:p w:rsidR="00BF7033" w:rsidRPr="00EE123B" w:rsidRDefault="00BF7033" w:rsidP="00514B76">
            <w:pPr>
              <w:widowControl w:val="0"/>
              <w:tabs>
                <w:tab w:val="left" w:pos="2178"/>
              </w:tabs>
              <w:rPr>
                <w:b/>
                <w:bCs/>
                <w:sz w:val="22"/>
                <w:szCs w:val="22"/>
              </w:rPr>
            </w:pPr>
            <w:r w:rsidRPr="00EE123B">
              <w:rPr>
                <w:sz w:val="22"/>
                <w:szCs w:val="22"/>
              </w:rPr>
              <w:t xml:space="preserve">On this form, the Proposer must indicate acceptance of the Terms and Conditions or identify exceptions to the Terms and Conditions.  </w:t>
            </w:r>
          </w:p>
        </w:tc>
      </w:tr>
      <w:tr w:rsidR="00BF7033" w:rsidRPr="00EE123B" w:rsidTr="00B268EF">
        <w:trPr>
          <w:tblHeader/>
        </w:trPr>
        <w:tc>
          <w:tcPr>
            <w:tcW w:w="3330" w:type="dxa"/>
          </w:tcPr>
          <w:p w:rsidR="00BF7033" w:rsidRPr="00EE123B" w:rsidRDefault="00BF7033" w:rsidP="001E5B92">
            <w:pPr>
              <w:widowControl w:val="0"/>
              <w:ind w:right="-108"/>
              <w:rPr>
                <w:bCs/>
                <w:sz w:val="22"/>
                <w:szCs w:val="22"/>
              </w:rPr>
            </w:pPr>
            <w:r w:rsidRPr="00EE123B">
              <w:rPr>
                <w:bCs/>
                <w:sz w:val="22"/>
                <w:szCs w:val="22"/>
              </w:rPr>
              <w:t>Attachment 4:</w:t>
            </w:r>
            <w:r w:rsidR="00514B76" w:rsidRPr="00EE123B">
              <w:rPr>
                <w:bCs/>
                <w:sz w:val="22"/>
                <w:szCs w:val="22"/>
              </w:rPr>
              <w:t xml:space="preserve"> </w:t>
            </w:r>
            <w:r w:rsidRPr="00EE123B">
              <w:rPr>
                <w:bCs/>
                <w:sz w:val="22"/>
                <w:szCs w:val="22"/>
              </w:rPr>
              <w:t>General</w:t>
            </w:r>
          </w:p>
          <w:p w:rsidR="00BF7033" w:rsidRPr="00EE123B" w:rsidRDefault="00BF7033" w:rsidP="00F65F5B">
            <w:pPr>
              <w:widowControl w:val="0"/>
              <w:rPr>
                <w:bCs/>
                <w:sz w:val="22"/>
                <w:szCs w:val="22"/>
              </w:rPr>
            </w:pPr>
            <w:r w:rsidRPr="00EE123B">
              <w:rPr>
                <w:bCs/>
                <w:sz w:val="22"/>
                <w:szCs w:val="22"/>
              </w:rPr>
              <w:t>Certifications Form</w:t>
            </w:r>
          </w:p>
        </w:tc>
        <w:tc>
          <w:tcPr>
            <w:tcW w:w="5058" w:type="dxa"/>
          </w:tcPr>
          <w:p w:rsidR="00BF7033" w:rsidRPr="00EE123B" w:rsidRDefault="00BF7033" w:rsidP="00514B76">
            <w:pPr>
              <w:widowControl w:val="0"/>
              <w:rPr>
                <w:sz w:val="22"/>
                <w:szCs w:val="22"/>
              </w:rPr>
            </w:pPr>
            <w:r w:rsidRPr="00EE123B">
              <w:rPr>
                <w:sz w:val="22"/>
                <w:szCs w:val="22"/>
              </w:rPr>
              <w:t>The Proposer must complete the General Certifications Form and submit the completed form with its proposal.</w:t>
            </w:r>
          </w:p>
        </w:tc>
      </w:tr>
      <w:tr w:rsidR="00BF7033" w:rsidRPr="00EE123B" w:rsidTr="00B268EF">
        <w:trPr>
          <w:tblHeader/>
        </w:trPr>
        <w:tc>
          <w:tcPr>
            <w:tcW w:w="3330" w:type="dxa"/>
          </w:tcPr>
          <w:p w:rsidR="00BF7033" w:rsidRPr="00EE123B" w:rsidRDefault="00BF7033" w:rsidP="00F65F5B">
            <w:pPr>
              <w:widowControl w:val="0"/>
              <w:rPr>
                <w:bCs/>
                <w:sz w:val="22"/>
                <w:szCs w:val="22"/>
              </w:rPr>
            </w:pPr>
            <w:r w:rsidRPr="00EE123B">
              <w:rPr>
                <w:bCs/>
                <w:sz w:val="22"/>
                <w:szCs w:val="22"/>
              </w:rPr>
              <w:t>Attachment 5: Darfur Contracting Act Certification</w:t>
            </w:r>
          </w:p>
        </w:tc>
        <w:tc>
          <w:tcPr>
            <w:tcW w:w="5058" w:type="dxa"/>
          </w:tcPr>
          <w:p w:rsidR="00BF7033" w:rsidRPr="00EE123B" w:rsidRDefault="00BF7033" w:rsidP="00514B76">
            <w:pPr>
              <w:widowControl w:val="0"/>
              <w:rPr>
                <w:b/>
                <w:bCs/>
                <w:sz w:val="22"/>
                <w:szCs w:val="22"/>
              </w:rPr>
            </w:pPr>
            <w:r w:rsidRPr="00EE123B">
              <w:rPr>
                <w:sz w:val="22"/>
                <w:szCs w:val="22"/>
              </w:rPr>
              <w:t>Proposer must complete the Darfur Contracting Act Certification and submit the completed certification with its proposal.</w:t>
            </w:r>
          </w:p>
        </w:tc>
      </w:tr>
      <w:tr w:rsidR="00BF7033" w:rsidRPr="00EE123B" w:rsidTr="00B268EF">
        <w:trPr>
          <w:tblHeader/>
        </w:trPr>
        <w:tc>
          <w:tcPr>
            <w:tcW w:w="3330" w:type="dxa"/>
          </w:tcPr>
          <w:p w:rsidR="00BF7033" w:rsidRPr="00EE123B" w:rsidRDefault="00BF7033" w:rsidP="00F65F5B">
            <w:pPr>
              <w:widowControl w:val="0"/>
              <w:rPr>
                <w:bCs/>
                <w:sz w:val="22"/>
                <w:szCs w:val="22"/>
              </w:rPr>
            </w:pPr>
            <w:r w:rsidRPr="00EE123B">
              <w:rPr>
                <w:bCs/>
                <w:sz w:val="22"/>
                <w:szCs w:val="22"/>
              </w:rPr>
              <w:t xml:space="preserve">Attachment 6: </w:t>
            </w:r>
            <w:r w:rsidRPr="00EE123B">
              <w:rPr>
                <w:sz w:val="22"/>
                <w:szCs w:val="22"/>
              </w:rPr>
              <w:t xml:space="preserve"> </w:t>
            </w:r>
            <w:r w:rsidRPr="00EE123B">
              <w:rPr>
                <w:bCs/>
                <w:sz w:val="22"/>
                <w:szCs w:val="22"/>
              </w:rPr>
              <w:t>Payee Data Record Form</w:t>
            </w:r>
          </w:p>
        </w:tc>
        <w:tc>
          <w:tcPr>
            <w:tcW w:w="5058" w:type="dxa"/>
          </w:tcPr>
          <w:p w:rsidR="00BF7033" w:rsidRPr="00EE123B" w:rsidRDefault="00BF7033" w:rsidP="00514B76">
            <w:pPr>
              <w:widowControl w:val="0"/>
              <w:rPr>
                <w:sz w:val="22"/>
                <w:szCs w:val="22"/>
              </w:rPr>
            </w:pPr>
            <w:r w:rsidRPr="00EE123B">
              <w:rPr>
                <w:bCs/>
                <w:sz w:val="22"/>
                <w:szCs w:val="22"/>
              </w:rPr>
              <w:t>This form contains information the Court requires in order to process payments and must be submitted with the proposal.</w:t>
            </w:r>
          </w:p>
        </w:tc>
      </w:tr>
    </w:tbl>
    <w:p w:rsidR="00BF7033" w:rsidRPr="00EE123B" w:rsidRDefault="00BF7033" w:rsidP="00F65F5B">
      <w:pPr>
        <w:widowControl w:val="0"/>
        <w:ind w:left="1440"/>
        <w:jc w:val="both"/>
        <w:rPr>
          <w:bCs/>
        </w:rPr>
      </w:pPr>
    </w:p>
    <w:p w:rsidR="00BF7033" w:rsidRPr="00EE123B" w:rsidRDefault="00BF7033" w:rsidP="00F65F5B">
      <w:pPr>
        <w:pStyle w:val="ListParagraph"/>
        <w:widowControl w:val="0"/>
        <w:jc w:val="both"/>
      </w:pPr>
    </w:p>
    <w:p w:rsidR="00514B76" w:rsidRPr="00EE123B" w:rsidRDefault="00514B76" w:rsidP="00F65F5B">
      <w:pPr>
        <w:widowControl w:val="0"/>
        <w:ind w:left="720" w:hanging="720"/>
        <w:jc w:val="both"/>
        <w:rPr>
          <w:b/>
          <w:bCs/>
        </w:rPr>
      </w:pPr>
    </w:p>
    <w:p w:rsidR="00514B76" w:rsidRPr="00EE123B" w:rsidRDefault="00514B76" w:rsidP="00F65F5B">
      <w:pPr>
        <w:widowControl w:val="0"/>
        <w:ind w:left="720" w:hanging="720"/>
        <w:jc w:val="both"/>
        <w:rPr>
          <w:b/>
          <w:bCs/>
        </w:rPr>
      </w:pPr>
    </w:p>
    <w:p w:rsidR="00514B76" w:rsidRPr="00EE123B" w:rsidRDefault="00514B76" w:rsidP="00F65F5B">
      <w:pPr>
        <w:widowControl w:val="0"/>
        <w:ind w:left="720" w:hanging="720"/>
        <w:jc w:val="both"/>
        <w:rPr>
          <w:b/>
          <w:bCs/>
        </w:rPr>
      </w:pPr>
    </w:p>
    <w:p w:rsidR="00514B76" w:rsidRPr="00EE123B" w:rsidRDefault="00514B76" w:rsidP="00F65F5B">
      <w:pPr>
        <w:widowControl w:val="0"/>
        <w:ind w:left="720" w:hanging="720"/>
        <w:jc w:val="both"/>
        <w:rPr>
          <w:b/>
          <w:bCs/>
        </w:rPr>
      </w:pPr>
    </w:p>
    <w:p w:rsidR="00514B76" w:rsidRPr="00EE123B" w:rsidRDefault="00514B76" w:rsidP="00F65F5B">
      <w:pPr>
        <w:widowControl w:val="0"/>
        <w:ind w:left="720" w:hanging="720"/>
        <w:jc w:val="both"/>
        <w:rPr>
          <w:b/>
          <w:bCs/>
        </w:rPr>
      </w:pPr>
    </w:p>
    <w:p w:rsidR="00514B76" w:rsidRPr="00EE123B" w:rsidRDefault="00514B76" w:rsidP="00F65F5B">
      <w:pPr>
        <w:widowControl w:val="0"/>
        <w:ind w:left="720" w:hanging="720"/>
        <w:jc w:val="both"/>
        <w:rPr>
          <w:b/>
          <w:bCs/>
        </w:rPr>
      </w:pPr>
    </w:p>
    <w:p w:rsidR="00514B76" w:rsidRPr="00EE123B" w:rsidRDefault="00514B76" w:rsidP="00F65F5B">
      <w:pPr>
        <w:widowControl w:val="0"/>
        <w:ind w:left="720" w:hanging="720"/>
        <w:jc w:val="both"/>
        <w:rPr>
          <w:b/>
          <w:bCs/>
        </w:rPr>
      </w:pPr>
    </w:p>
    <w:p w:rsidR="00514B76" w:rsidRPr="00EE123B" w:rsidRDefault="00514B76" w:rsidP="00F65F5B">
      <w:pPr>
        <w:widowControl w:val="0"/>
        <w:ind w:left="720" w:hanging="720"/>
        <w:jc w:val="both"/>
        <w:rPr>
          <w:b/>
          <w:bCs/>
        </w:rPr>
      </w:pPr>
    </w:p>
    <w:p w:rsidR="00514B76" w:rsidRPr="00EE123B" w:rsidRDefault="00514B76" w:rsidP="00F65F5B">
      <w:pPr>
        <w:widowControl w:val="0"/>
        <w:ind w:left="720" w:hanging="720"/>
        <w:jc w:val="both"/>
        <w:rPr>
          <w:b/>
          <w:bCs/>
        </w:rPr>
      </w:pPr>
    </w:p>
    <w:p w:rsidR="00D03FD5" w:rsidRPr="00EE123B" w:rsidRDefault="00D03FD5" w:rsidP="00F65F5B">
      <w:pPr>
        <w:widowControl w:val="0"/>
        <w:ind w:left="720" w:hanging="720"/>
        <w:jc w:val="both"/>
        <w:rPr>
          <w:b/>
          <w:bCs/>
        </w:rPr>
      </w:pPr>
    </w:p>
    <w:p w:rsidR="00D03FD5" w:rsidRPr="00EE123B" w:rsidRDefault="00D03FD5" w:rsidP="00F65F5B">
      <w:pPr>
        <w:widowControl w:val="0"/>
        <w:ind w:left="720" w:hanging="720"/>
        <w:jc w:val="both"/>
        <w:rPr>
          <w:b/>
          <w:bCs/>
        </w:rPr>
      </w:pPr>
    </w:p>
    <w:p w:rsidR="00D03FD5" w:rsidRPr="00EE123B" w:rsidRDefault="00D03FD5" w:rsidP="00F65F5B">
      <w:pPr>
        <w:widowControl w:val="0"/>
        <w:ind w:left="720" w:hanging="720"/>
        <w:jc w:val="both"/>
        <w:rPr>
          <w:b/>
          <w:bCs/>
        </w:rPr>
      </w:pPr>
    </w:p>
    <w:p w:rsidR="00D03FD5" w:rsidRPr="00EE123B" w:rsidRDefault="00D03FD5" w:rsidP="00F65F5B">
      <w:pPr>
        <w:widowControl w:val="0"/>
        <w:ind w:left="720" w:hanging="720"/>
        <w:jc w:val="both"/>
        <w:rPr>
          <w:b/>
          <w:bCs/>
        </w:rPr>
      </w:pPr>
    </w:p>
    <w:p w:rsidR="00D03FD5" w:rsidRPr="00EE123B" w:rsidRDefault="00D03FD5" w:rsidP="00F65F5B">
      <w:pPr>
        <w:widowControl w:val="0"/>
        <w:ind w:left="720" w:hanging="720"/>
        <w:jc w:val="both"/>
        <w:rPr>
          <w:b/>
          <w:bCs/>
        </w:rPr>
      </w:pPr>
    </w:p>
    <w:p w:rsidR="00D03FD5" w:rsidRPr="00EE123B" w:rsidRDefault="00D03FD5" w:rsidP="00F65F5B">
      <w:pPr>
        <w:widowControl w:val="0"/>
        <w:ind w:left="720" w:hanging="720"/>
        <w:jc w:val="both"/>
        <w:rPr>
          <w:b/>
          <w:bCs/>
        </w:rPr>
      </w:pPr>
    </w:p>
    <w:p w:rsidR="00D03FD5" w:rsidRPr="00EE123B" w:rsidRDefault="00D03FD5" w:rsidP="00F65F5B">
      <w:pPr>
        <w:widowControl w:val="0"/>
        <w:ind w:left="720" w:hanging="720"/>
        <w:jc w:val="both"/>
        <w:rPr>
          <w:b/>
          <w:bCs/>
        </w:rPr>
      </w:pPr>
    </w:p>
    <w:p w:rsidR="00D03FD5" w:rsidRPr="00EE123B" w:rsidRDefault="00D03FD5" w:rsidP="00F65F5B">
      <w:pPr>
        <w:widowControl w:val="0"/>
        <w:ind w:left="720" w:hanging="720"/>
        <w:jc w:val="both"/>
        <w:rPr>
          <w:b/>
          <w:bCs/>
        </w:rPr>
      </w:pPr>
    </w:p>
    <w:p w:rsidR="00D03FD5" w:rsidRPr="00EE123B" w:rsidRDefault="00D03FD5" w:rsidP="00F65F5B">
      <w:pPr>
        <w:widowControl w:val="0"/>
        <w:ind w:left="720" w:hanging="720"/>
        <w:jc w:val="both"/>
        <w:rPr>
          <w:b/>
          <w:bCs/>
        </w:rPr>
      </w:pPr>
    </w:p>
    <w:p w:rsidR="00E5504D" w:rsidRPr="00EE123B" w:rsidRDefault="00E5504D" w:rsidP="00F65F5B">
      <w:pPr>
        <w:widowControl w:val="0"/>
        <w:ind w:left="720" w:hanging="720"/>
        <w:jc w:val="both"/>
        <w:rPr>
          <w:b/>
          <w:bCs/>
        </w:rPr>
      </w:pPr>
    </w:p>
    <w:p w:rsidR="00E5504D" w:rsidRPr="00EE123B" w:rsidRDefault="00E5504D" w:rsidP="00F65F5B">
      <w:pPr>
        <w:widowControl w:val="0"/>
        <w:ind w:left="720" w:hanging="720"/>
        <w:jc w:val="both"/>
        <w:rPr>
          <w:b/>
          <w:bCs/>
        </w:rPr>
      </w:pPr>
    </w:p>
    <w:p w:rsidR="00E5504D" w:rsidRPr="00EE123B" w:rsidRDefault="00E5504D" w:rsidP="00F65F5B">
      <w:pPr>
        <w:widowControl w:val="0"/>
        <w:ind w:left="720" w:hanging="720"/>
        <w:jc w:val="both"/>
        <w:rPr>
          <w:b/>
          <w:bCs/>
        </w:rPr>
      </w:pPr>
    </w:p>
    <w:p w:rsidR="00BF7033" w:rsidRPr="00EE123B" w:rsidRDefault="0023239C" w:rsidP="00F65F5B">
      <w:pPr>
        <w:widowControl w:val="0"/>
        <w:ind w:left="720" w:hanging="720"/>
        <w:jc w:val="both"/>
        <w:rPr>
          <w:b/>
          <w:bCs/>
        </w:rPr>
      </w:pPr>
      <w:r>
        <w:rPr>
          <w:b/>
          <w:bCs/>
        </w:rPr>
        <w:t>9</w:t>
      </w:r>
      <w:r w:rsidR="00BF7033" w:rsidRPr="00EE123B">
        <w:rPr>
          <w:b/>
          <w:bCs/>
        </w:rPr>
        <w:t>.0</w:t>
      </w:r>
      <w:r w:rsidR="00BF7033" w:rsidRPr="00EE123B">
        <w:rPr>
          <w:b/>
          <w:bCs/>
        </w:rPr>
        <w:tab/>
        <w:t>SUBMISSIONS OF PROPOSALS</w:t>
      </w:r>
    </w:p>
    <w:p w:rsidR="00BF7033" w:rsidRPr="00EE123B" w:rsidRDefault="00BF7033" w:rsidP="00F65F5B">
      <w:pPr>
        <w:widowControl w:val="0"/>
        <w:jc w:val="both"/>
        <w:rPr>
          <w:sz w:val="20"/>
          <w:szCs w:val="20"/>
        </w:rPr>
      </w:pPr>
    </w:p>
    <w:p w:rsidR="00BF7033" w:rsidRPr="00EE123B" w:rsidRDefault="0023239C" w:rsidP="00FA3E4F">
      <w:pPr>
        <w:widowControl w:val="0"/>
        <w:ind w:left="1440" w:right="-18" w:hanging="720"/>
        <w:jc w:val="both"/>
      </w:pPr>
      <w:r>
        <w:t>9</w:t>
      </w:r>
      <w:r w:rsidR="00BF7033" w:rsidRPr="00EE123B">
        <w:t>.1</w:t>
      </w:r>
      <w:r w:rsidR="00BF7033" w:rsidRPr="00EE123B">
        <w:tab/>
        <w:t>Proposals should provide straightforward, concise information that satisfies the requirements of the “Proposal Contents” section below.  Expensive bindings, color displays, and the like are not necessary or desired.  Emphasis should be placed on conformity to the RFP’s instructions and requirements, and completeness and clarity of content.</w:t>
      </w:r>
    </w:p>
    <w:p w:rsidR="00BF7033" w:rsidRPr="00EE123B" w:rsidRDefault="00BF7033" w:rsidP="00FA3E4F">
      <w:pPr>
        <w:widowControl w:val="0"/>
        <w:ind w:left="1440" w:right="-18" w:hanging="720"/>
        <w:jc w:val="both"/>
        <w:rPr>
          <w:sz w:val="20"/>
          <w:szCs w:val="20"/>
        </w:rPr>
      </w:pPr>
    </w:p>
    <w:p w:rsidR="00C84ABC" w:rsidRPr="00EE123B" w:rsidRDefault="0023239C" w:rsidP="00FA3E4F">
      <w:pPr>
        <w:widowControl w:val="0"/>
        <w:ind w:left="1440" w:right="-18" w:hanging="720"/>
        <w:jc w:val="both"/>
      </w:pPr>
      <w:r>
        <w:t>9</w:t>
      </w:r>
      <w:r w:rsidR="00BF7033" w:rsidRPr="00EE123B">
        <w:t>.2</w:t>
      </w:r>
      <w:r w:rsidR="00BF7033" w:rsidRPr="00EE123B">
        <w:tab/>
        <w:t xml:space="preserve">The Proposer </w:t>
      </w:r>
      <w:r w:rsidR="00C40AB7" w:rsidRPr="00EE123B">
        <w:t>shall</w:t>
      </w:r>
      <w:r w:rsidR="00BF7033" w:rsidRPr="00EE123B">
        <w:t xml:space="preserve"> submit its </w:t>
      </w:r>
      <w:r w:rsidR="00CA004F" w:rsidRPr="00EE123B">
        <w:t xml:space="preserve">completed </w:t>
      </w:r>
      <w:r w:rsidR="00BF7033" w:rsidRPr="00EE123B">
        <w:t xml:space="preserve">proposal in two </w:t>
      </w:r>
      <w:r w:rsidR="003E44D6" w:rsidRPr="00EE123B">
        <w:t xml:space="preserve">(2) </w:t>
      </w:r>
      <w:r w:rsidR="00BF7033" w:rsidRPr="00EE123B">
        <w:t xml:space="preserve">parts, the </w:t>
      </w:r>
      <w:r w:rsidR="0023413E" w:rsidRPr="00EE123B">
        <w:t>T</w:t>
      </w:r>
      <w:r w:rsidR="00BF7033" w:rsidRPr="00EE123B">
        <w:t xml:space="preserve">echnical </w:t>
      </w:r>
      <w:r w:rsidR="0023413E" w:rsidRPr="00EE123B">
        <w:t>P</w:t>
      </w:r>
      <w:r w:rsidR="00BF7033" w:rsidRPr="00EE123B">
        <w:t xml:space="preserve">roposal and the </w:t>
      </w:r>
      <w:r w:rsidR="0023413E" w:rsidRPr="00EE123B">
        <w:t>C</w:t>
      </w:r>
      <w:r w:rsidR="00BF7033" w:rsidRPr="00EE123B">
        <w:t xml:space="preserve">ost </w:t>
      </w:r>
      <w:r w:rsidR="0023413E" w:rsidRPr="00EE123B">
        <w:t>P</w:t>
      </w:r>
      <w:r w:rsidR="00BF7033" w:rsidRPr="00EE123B">
        <w:t>roposal.</w:t>
      </w:r>
      <w:r w:rsidR="00D21606" w:rsidRPr="00EE123B">
        <w:t xml:space="preserve">  </w:t>
      </w:r>
    </w:p>
    <w:p w:rsidR="00BF7033" w:rsidRPr="00EE123B" w:rsidRDefault="0023239C" w:rsidP="00FA3E4F">
      <w:pPr>
        <w:ind w:left="2250" w:right="-18" w:hanging="810"/>
        <w:jc w:val="both"/>
      </w:pPr>
      <w:r>
        <w:lastRenderedPageBreak/>
        <w:t>9</w:t>
      </w:r>
      <w:r w:rsidR="00A5045D" w:rsidRPr="00EE123B">
        <w:t>.2.1</w:t>
      </w:r>
      <w:r w:rsidR="00BF7033" w:rsidRPr="00EE123B">
        <w:tab/>
      </w:r>
      <w:r w:rsidR="007E4170" w:rsidRPr="00EE123B">
        <w:t xml:space="preserve">The Proposer </w:t>
      </w:r>
      <w:r w:rsidR="00FA3E4F" w:rsidRPr="00EE123B">
        <w:t>shall</w:t>
      </w:r>
      <w:r w:rsidR="007E4170" w:rsidRPr="00EE123B">
        <w:t xml:space="preserve"> submit </w:t>
      </w:r>
      <w:r w:rsidR="007E4170" w:rsidRPr="00EE123B">
        <w:rPr>
          <w:b/>
        </w:rPr>
        <w:t>one (1) original and three (3) copies</w:t>
      </w:r>
      <w:r w:rsidR="007E4170" w:rsidRPr="00EE123B">
        <w:t xml:space="preserve"> of the Technical Proposal. The original must be signed by an authorized representative of the Proposer. The original Technical Proposal (and copies thereof) must be placed in a single sealed in</w:t>
      </w:r>
      <w:r w:rsidR="003C3432" w:rsidRPr="00EE123B">
        <w:t>side</w:t>
      </w:r>
      <w:r w:rsidR="007E4170" w:rsidRPr="00EE123B">
        <w:t xml:space="preserve"> envelope</w:t>
      </w:r>
      <w:r w:rsidR="00BF7033" w:rsidRPr="00EE123B">
        <w:t>.</w:t>
      </w:r>
    </w:p>
    <w:p w:rsidR="00BF7033" w:rsidRPr="00EE123B" w:rsidRDefault="00BF7033" w:rsidP="00BD0D41">
      <w:pPr>
        <w:ind w:left="2250" w:right="468" w:hanging="720"/>
        <w:jc w:val="both"/>
      </w:pPr>
    </w:p>
    <w:p w:rsidR="00BF7033" w:rsidRPr="00EE123B" w:rsidRDefault="0023239C" w:rsidP="00AE064E">
      <w:pPr>
        <w:ind w:left="2250" w:right="468" w:hanging="810"/>
        <w:jc w:val="both"/>
      </w:pPr>
      <w:r>
        <w:t>9</w:t>
      </w:r>
      <w:r w:rsidR="00A5045D" w:rsidRPr="00EE123B">
        <w:t>.2.2</w:t>
      </w:r>
      <w:r w:rsidR="00BF7033" w:rsidRPr="00EE123B">
        <w:tab/>
      </w:r>
      <w:r w:rsidR="00B53E3F" w:rsidRPr="00EE123B">
        <w:t xml:space="preserve">The Proposer </w:t>
      </w:r>
      <w:r w:rsidR="00FA3E4F" w:rsidRPr="00EE123B">
        <w:t>shall</w:t>
      </w:r>
      <w:r w:rsidR="00B53E3F" w:rsidRPr="00EE123B">
        <w:t xml:space="preserve"> submit</w:t>
      </w:r>
      <w:r w:rsidR="00B53E3F" w:rsidRPr="00EE123B">
        <w:rPr>
          <w:b/>
        </w:rPr>
        <w:t xml:space="preserve"> one (1) original and three (3) copies </w:t>
      </w:r>
      <w:r w:rsidR="00B53E3F" w:rsidRPr="00EE123B">
        <w:t>of the Cost Proposal.  The original must be signed by an authorized representative of the Proposer.  The original Cost Proposal (and copies thereof) must be submitted in a single sealed in</w:t>
      </w:r>
      <w:r w:rsidR="003C3432" w:rsidRPr="00EE123B">
        <w:t>side</w:t>
      </w:r>
      <w:r w:rsidR="00B53E3F" w:rsidRPr="00EE123B">
        <w:t xml:space="preserve"> envelope. </w:t>
      </w:r>
    </w:p>
    <w:p w:rsidR="00BF7033" w:rsidRPr="00EE123B" w:rsidRDefault="00BF7033" w:rsidP="00BD0D41">
      <w:pPr>
        <w:ind w:left="1440" w:right="468" w:hanging="720"/>
        <w:jc w:val="both"/>
      </w:pPr>
      <w:r w:rsidRPr="00EE123B">
        <w:tab/>
      </w:r>
    </w:p>
    <w:p w:rsidR="00F74267" w:rsidRPr="00EE123B" w:rsidRDefault="0023239C" w:rsidP="00F74267">
      <w:pPr>
        <w:ind w:left="1440" w:hanging="720"/>
        <w:jc w:val="both"/>
        <w:rPr>
          <w:b/>
          <w:i/>
        </w:rPr>
      </w:pPr>
      <w:r>
        <w:t>9</w:t>
      </w:r>
      <w:r w:rsidR="00F74267" w:rsidRPr="00EE123B">
        <w:t>.3</w:t>
      </w:r>
      <w:r w:rsidR="00F74267" w:rsidRPr="00EE123B">
        <w:tab/>
      </w:r>
      <w:r w:rsidR="005409A1" w:rsidRPr="00EE123B">
        <w:t>These two</w:t>
      </w:r>
      <w:r w:rsidR="00F74267" w:rsidRPr="00EE123B">
        <w:t xml:space="preserve"> </w:t>
      </w:r>
      <w:r w:rsidR="005409A1" w:rsidRPr="00EE123B">
        <w:t>(2) inside envelopes shall be placed in a</w:t>
      </w:r>
      <w:r w:rsidR="008260D7">
        <w:t>n</w:t>
      </w:r>
      <w:r w:rsidR="005409A1" w:rsidRPr="00EE123B">
        <w:t xml:space="preserve"> outside envelope </w:t>
      </w:r>
      <w:r w:rsidR="003C251B" w:rsidRPr="00EE123B">
        <w:t>with Attachments 2-6, below.  S</w:t>
      </w:r>
      <w:r w:rsidR="00F74267" w:rsidRPr="00EE123B">
        <w:t>ubmit one (1) original and one (1) copy of the original signed documents for the following:</w:t>
      </w:r>
    </w:p>
    <w:p w:rsidR="00F74267" w:rsidRPr="00EE123B" w:rsidRDefault="00F74267" w:rsidP="00F74267">
      <w:pPr>
        <w:tabs>
          <w:tab w:val="left" w:pos="2820"/>
        </w:tabs>
        <w:ind w:left="1440" w:right="468"/>
        <w:jc w:val="both"/>
        <w:rPr>
          <w:i/>
          <w:sz w:val="16"/>
          <w:szCs w:val="16"/>
        </w:rPr>
      </w:pPr>
    </w:p>
    <w:p w:rsidR="00F74267" w:rsidRPr="00EE123B" w:rsidRDefault="00F74267" w:rsidP="005B38A4">
      <w:pPr>
        <w:pStyle w:val="ListParagraph"/>
        <w:widowControl w:val="0"/>
        <w:numPr>
          <w:ilvl w:val="0"/>
          <w:numId w:val="4"/>
        </w:numPr>
        <w:spacing w:after="60"/>
        <w:ind w:left="2700" w:right="-36" w:hanging="450"/>
      </w:pPr>
      <w:r w:rsidRPr="00EE123B">
        <w:t xml:space="preserve">Attachment 2 –  </w:t>
      </w:r>
      <w:r w:rsidR="005B38A4">
        <w:t>Court Standard</w:t>
      </w:r>
      <w:r w:rsidRPr="00EE123B">
        <w:t xml:space="preserve"> Standard Terms and Conditions </w:t>
      </w:r>
      <w:r w:rsidR="005B38A4">
        <w:t xml:space="preserve">          </w:t>
      </w:r>
      <w:r w:rsidRPr="00EE123B">
        <w:t xml:space="preserve">(submit only if </w:t>
      </w:r>
      <w:r w:rsidR="005B38A4">
        <w:t>t</w:t>
      </w:r>
      <w:r w:rsidRPr="00EE123B">
        <w:t>here are exceptions/modifications as indicated on Attachment 3)</w:t>
      </w:r>
    </w:p>
    <w:p w:rsidR="00F74267" w:rsidRPr="00EE123B" w:rsidRDefault="00F74267" w:rsidP="005B38A4">
      <w:pPr>
        <w:pStyle w:val="ListParagraph"/>
        <w:widowControl w:val="0"/>
        <w:numPr>
          <w:ilvl w:val="0"/>
          <w:numId w:val="4"/>
        </w:numPr>
        <w:spacing w:after="60"/>
        <w:ind w:left="2692" w:right="475" w:hanging="446"/>
      </w:pPr>
      <w:r w:rsidRPr="00EE123B">
        <w:t>Attachment 3 – Proposer’s Acceptance of Terms and Conditions</w:t>
      </w:r>
    </w:p>
    <w:p w:rsidR="00F74267" w:rsidRPr="00EE123B" w:rsidRDefault="00F74267" w:rsidP="005B38A4">
      <w:pPr>
        <w:pStyle w:val="ListParagraph"/>
        <w:widowControl w:val="0"/>
        <w:numPr>
          <w:ilvl w:val="0"/>
          <w:numId w:val="4"/>
        </w:numPr>
        <w:spacing w:after="60"/>
        <w:ind w:left="2692" w:right="475" w:hanging="446"/>
      </w:pPr>
      <w:r w:rsidRPr="00EE123B">
        <w:t>Attachment 4 – Conflict of Interest Certification Form</w:t>
      </w:r>
    </w:p>
    <w:p w:rsidR="00F74267" w:rsidRPr="00EE123B" w:rsidRDefault="00F74267" w:rsidP="005B38A4">
      <w:pPr>
        <w:pStyle w:val="ListParagraph"/>
        <w:widowControl w:val="0"/>
        <w:numPr>
          <w:ilvl w:val="0"/>
          <w:numId w:val="4"/>
        </w:numPr>
        <w:spacing w:after="60"/>
        <w:ind w:left="2700" w:right="468" w:hanging="450"/>
      </w:pPr>
      <w:r w:rsidRPr="00EE123B">
        <w:t>Attachment 5 – Darfur Contracting Act Certification Form</w:t>
      </w:r>
    </w:p>
    <w:p w:rsidR="00F74267" w:rsidRPr="00EE123B" w:rsidRDefault="00F74267" w:rsidP="005B38A4">
      <w:pPr>
        <w:pStyle w:val="ListParagraph"/>
        <w:widowControl w:val="0"/>
        <w:numPr>
          <w:ilvl w:val="0"/>
          <w:numId w:val="4"/>
        </w:numPr>
        <w:spacing w:after="60"/>
        <w:ind w:left="2692" w:right="475" w:hanging="446"/>
      </w:pPr>
      <w:r w:rsidRPr="00EE123B">
        <w:t xml:space="preserve">Attachment 6 – </w:t>
      </w:r>
      <w:r w:rsidR="00A47058" w:rsidRPr="00EE123B">
        <w:t>Payee Data Record Form</w:t>
      </w:r>
    </w:p>
    <w:p w:rsidR="007373DE" w:rsidRPr="00EE123B" w:rsidRDefault="007373DE" w:rsidP="00BD0D41">
      <w:pPr>
        <w:ind w:left="1440" w:right="468" w:hanging="720"/>
        <w:jc w:val="both"/>
        <w:rPr>
          <w:sz w:val="20"/>
          <w:szCs w:val="20"/>
        </w:rPr>
      </w:pPr>
    </w:p>
    <w:p w:rsidR="00BF7033" w:rsidRDefault="0023239C" w:rsidP="00BD0D41">
      <w:pPr>
        <w:ind w:left="1440" w:right="468" w:hanging="720"/>
        <w:jc w:val="both"/>
      </w:pPr>
      <w:r>
        <w:t>9</w:t>
      </w:r>
      <w:r w:rsidR="00BF7033" w:rsidRPr="00EE123B">
        <w:t>.</w:t>
      </w:r>
      <w:r w:rsidR="00AE064E">
        <w:t>4</w:t>
      </w:r>
      <w:r w:rsidR="00BF7033" w:rsidRPr="00EE123B">
        <w:tab/>
      </w:r>
      <w:r w:rsidR="000B4468" w:rsidRPr="00EE123B">
        <w:t xml:space="preserve">Only written proposals will be accepted.  </w:t>
      </w:r>
      <w:r w:rsidR="000B4468" w:rsidRPr="00EE123B">
        <w:rPr>
          <w:i/>
        </w:rPr>
        <w:t>The Proposer must write the RFP title and number on the outside envelope.</w:t>
      </w:r>
      <w:r w:rsidR="000B4468" w:rsidRPr="00EE123B">
        <w:t xml:space="preserve"> Proposals may not be submitted by facsimile or email</w:t>
      </w:r>
      <w:r w:rsidR="008C7A59" w:rsidRPr="00EE123B">
        <w:t>.</w:t>
      </w:r>
      <w:r w:rsidR="000B4468" w:rsidRPr="00EE123B">
        <w:t xml:space="preserve"> Proposals </w:t>
      </w:r>
      <w:r w:rsidR="008C7A59" w:rsidRPr="00EE123B">
        <w:t>shall</w:t>
      </w:r>
      <w:r w:rsidR="000B4468" w:rsidRPr="00EE123B">
        <w:t xml:space="preserve"> be submitted by registered or certified mail, courier service (e.g. FedEx), or delivered by hand to the following address</w:t>
      </w:r>
      <w:r w:rsidR="00BF7033" w:rsidRPr="00EE123B">
        <w:t>:</w:t>
      </w:r>
    </w:p>
    <w:p w:rsidR="008260D7" w:rsidRPr="00EE123B" w:rsidRDefault="008260D7" w:rsidP="00BD0D41">
      <w:pPr>
        <w:ind w:left="1440" w:right="468" w:hanging="720"/>
        <w:jc w:val="both"/>
      </w:pPr>
    </w:p>
    <w:p w:rsidR="00BF7033" w:rsidRPr="00EE123B" w:rsidRDefault="00BF7033" w:rsidP="00F60075">
      <w:pPr>
        <w:ind w:left="3240"/>
        <w:jc w:val="both"/>
      </w:pPr>
      <w:r w:rsidRPr="00EE123B">
        <w:t xml:space="preserve">Court of Appeal, </w:t>
      </w:r>
      <w:r w:rsidR="00C91754">
        <w:t>Fourth</w:t>
      </w:r>
      <w:r w:rsidRPr="00EE123B">
        <w:t xml:space="preserve"> Appellate District, Division 2</w:t>
      </w:r>
    </w:p>
    <w:p w:rsidR="003B1B61" w:rsidRPr="00EE123B" w:rsidRDefault="003B1B61" w:rsidP="00F60075">
      <w:pPr>
        <w:ind w:left="3240"/>
        <w:jc w:val="both"/>
      </w:pPr>
      <w:r w:rsidRPr="00EE123B">
        <w:t>Paula D. Garcia, Assistant Clerk/Administrator</w:t>
      </w:r>
    </w:p>
    <w:p w:rsidR="00BF7033" w:rsidRPr="00EE123B" w:rsidRDefault="00BF7033" w:rsidP="00F60075">
      <w:pPr>
        <w:ind w:left="3240"/>
        <w:jc w:val="both"/>
      </w:pPr>
      <w:r w:rsidRPr="00EE123B">
        <w:t xml:space="preserve">3389 </w:t>
      </w:r>
      <w:r w:rsidR="00596991">
        <w:t xml:space="preserve">- </w:t>
      </w:r>
      <w:r w:rsidRPr="00EE123B">
        <w:t>12th Street</w:t>
      </w:r>
    </w:p>
    <w:p w:rsidR="00BF7033" w:rsidRPr="00EE123B" w:rsidRDefault="00BF7033" w:rsidP="00F60075">
      <w:pPr>
        <w:ind w:left="3240"/>
        <w:jc w:val="both"/>
      </w:pPr>
      <w:r w:rsidRPr="00EE123B">
        <w:t>Riverside, CA 92501</w:t>
      </w:r>
    </w:p>
    <w:p w:rsidR="00BF7033" w:rsidRPr="00EE123B" w:rsidRDefault="00BF7033" w:rsidP="00BD0D41">
      <w:pPr>
        <w:ind w:left="1440" w:hanging="720"/>
        <w:jc w:val="both"/>
        <w:rPr>
          <w:sz w:val="20"/>
          <w:szCs w:val="20"/>
        </w:rPr>
      </w:pPr>
    </w:p>
    <w:p w:rsidR="00BF7033" w:rsidRPr="00EE123B" w:rsidRDefault="0023239C" w:rsidP="00BD0D41">
      <w:pPr>
        <w:pStyle w:val="BodyTextIndent"/>
        <w:spacing w:after="0"/>
        <w:ind w:left="1440" w:right="460" w:hanging="720"/>
        <w:jc w:val="both"/>
      </w:pPr>
      <w:r>
        <w:t>9</w:t>
      </w:r>
      <w:r w:rsidR="00BF7033" w:rsidRPr="00EE123B">
        <w:t>.</w:t>
      </w:r>
      <w:r w:rsidR="00AE064E">
        <w:t>5</w:t>
      </w:r>
      <w:r w:rsidR="00BF7033" w:rsidRPr="00EE123B">
        <w:tab/>
        <w:t>Late proposals will not be accepted.</w:t>
      </w:r>
    </w:p>
    <w:p w:rsidR="00BF7033" w:rsidRPr="00EE123B" w:rsidRDefault="00BF7033" w:rsidP="00BD0D41">
      <w:pPr>
        <w:pStyle w:val="BodyTextIndent"/>
        <w:spacing w:after="0"/>
        <w:ind w:left="1440" w:right="460" w:hanging="720"/>
        <w:jc w:val="both"/>
      </w:pPr>
    </w:p>
    <w:p w:rsidR="00BF7033" w:rsidRPr="00EE123B" w:rsidRDefault="0023239C" w:rsidP="00BD0D41">
      <w:pPr>
        <w:keepNext/>
        <w:ind w:left="720" w:hanging="720"/>
        <w:jc w:val="both"/>
        <w:rPr>
          <w:b/>
          <w:bCs/>
        </w:rPr>
      </w:pPr>
      <w:r>
        <w:rPr>
          <w:b/>
          <w:bCs/>
        </w:rPr>
        <w:t>10</w:t>
      </w:r>
      <w:r w:rsidR="00BF7033" w:rsidRPr="00EE123B">
        <w:rPr>
          <w:b/>
          <w:bCs/>
        </w:rPr>
        <w:t>.0</w:t>
      </w:r>
      <w:r w:rsidR="00BF7033" w:rsidRPr="00EE123B">
        <w:rPr>
          <w:b/>
          <w:bCs/>
        </w:rPr>
        <w:tab/>
        <w:t>PROPOSAL CONTENTS</w:t>
      </w:r>
    </w:p>
    <w:p w:rsidR="00BF7033" w:rsidRPr="00EE123B" w:rsidRDefault="00BF7033" w:rsidP="00BD0D41">
      <w:pPr>
        <w:keepNext/>
        <w:jc w:val="both"/>
      </w:pPr>
    </w:p>
    <w:p w:rsidR="00BF7033" w:rsidRPr="00EE123B" w:rsidRDefault="0023239C" w:rsidP="00D15E0B">
      <w:pPr>
        <w:pStyle w:val="BodyTextIndent2"/>
        <w:keepNext/>
        <w:spacing w:after="0" w:line="240" w:lineRule="auto"/>
        <w:ind w:left="1440" w:hanging="720"/>
        <w:jc w:val="both"/>
      </w:pPr>
      <w:r>
        <w:t>10</w:t>
      </w:r>
      <w:r w:rsidR="00BF7033" w:rsidRPr="00EE123B">
        <w:t>.1</w:t>
      </w:r>
      <w:r w:rsidR="00BF7033" w:rsidRPr="00EE123B">
        <w:tab/>
      </w:r>
      <w:r w:rsidR="00BF7033" w:rsidRPr="00EE123B">
        <w:rPr>
          <w:u w:val="single"/>
        </w:rPr>
        <w:t>Technical Proposal</w:t>
      </w:r>
      <w:r w:rsidR="00BF7033" w:rsidRPr="00EE123B">
        <w:t xml:space="preserve">.    The following information must be included in the technical proposal.  A proposal lacking any of the following information may be deemed non-responsive.  </w:t>
      </w:r>
    </w:p>
    <w:p w:rsidR="00BF7033" w:rsidRPr="00EE123B" w:rsidRDefault="00BF7033" w:rsidP="00BD0D41">
      <w:pPr>
        <w:keepNext/>
        <w:ind w:left="720"/>
        <w:jc w:val="both"/>
      </w:pPr>
    </w:p>
    <w:p w:rsidR="0072409E" w:rsidRDefault="00552B48" w:rsidP="0072409E">
      <w:pPr>
        <w:ind w:left="2160" w:right="144" w:hanging="720"/>
        <w:jc w:val="both"/>
      </w:pPr>
      <w:r>
        <w:t>10</w:t>
      </w:r>
      <w:r w:rsidR="0072409E">
        <w:t>.1</w:t>
      </w:r>
      <w:r w:rsidR="00716FF5">
        <w:t>.1</w:t>
      </w:r>
      <w:r w:rsidR="0072409E">
        <w:t xml:space="preserve"> </w:t>
      </w:r>
      <w:r w:rsidR="0072409E">
        <w:tab/>
      </w:r>
      <w:r w:rsidR="0072409E" w:rsidRPr="00694499">
        <w:t>General information</w:t>
      </w:r>
      <w:r w:rsidR="0072409E" w:rsidRPr="008E0BE4">
        <w:t xml:space="preserve"> about Proposer</w:t>
      </w:r>
    </w:p>
    <w:p w:rsidR="0072409E" w:rsidRDefault="0072409E" w:rsidP="002B5D9C">
      <w:pPr>
        <w:ind w:left="2880" w:right="144" w:hanging="1440"/>
        <w:jc w:val="both"/>
      </w:pPr>
    </w:p>
    <w:p w:rsidR="002B5D9C" w:rsidRPr="008E0BE4" w:rsidRDefault="00552B48" w:rsidP="0072409E">
      <w:pPr>
        <w:ind w:left="3060" w:right="144" w:hanging="900"/>
        <w:jc w:val="both"/>
      </w:pPr>
      <w:r>
        <w:t>10</w:t>
      </w:r>
      <w:r w:rsidR="002B5D9C" w:rsidRPr="008E0BE4">
        <w:t>.1.1</w:t>
      </w:r>
      <w:r w:rsidR="00716FF5">
        <w:t>.1</w:t>
      </w:r>
      <w:r w:rsidR="002B5D9C" w:rsidRPr="008E0BE4">
        <w:tab/>
        <w:t xml:space="preserve">Proposer’s name, address, telephone and fax numbers, and federal tax identification number.  Note that if Proposer is a sole proprietor using his or her social security number, the social security number will be required before finalizing a contract.  </w:t>
      </w:r>
    </w:p>
    <w:p w:rsidR="002B5D9C" w:rsidRDefault="00552B48" w:rsidP="0072409E">
      <w:pPr>
        <w:ind w:left="3060" w:right="144" w:hanging="900"/>
        <w:jc w:val="both"/>
      </w:pPr>
      <w:r>
        <w:lastRenderedPageBreak/>
        <w:t>10</w:t>
      </w:r>
      <w:r w:rsidR="002B5D9C" w:rsidRPr="008E0BE4">
        <w:t>.1.</w:t>
      </w:r>
      <w:r w:rsidR="007A0A4D">
        <w:t>1.</w:t>
      </w:r>
      <w:r w:rsidR="002B5D9C" w:rsidRPr="008E0BE4">
        <w:t>2</w:t>
      </w:r>
      <w:r w:rsidR="002B5D9C" w:rsidRPr="008E0BE4">
        <w:tab/>
        <w:t>Name, title, address, telephone number, and email address of the individual who will act as Proposer’s designated representative authorized to bind the entity in contract for purposes of this RFP.</w:t>
      </w:r>
    </w:p>
    <w:p w:rsidR="002B5D9C" w:rsidRPr="001616C6" w:rsidRDefault="002B5D9C" w:rsidP="002B5D9C">
      <w:pPr>
        <w:rPr>
          <w:bCs/>
        </w:rPr>
      </w:pPr>
    </w:p>
    <w:p w:rsidR="00B911DE" w:rsidRDefault="002B5D9C" w:rsidP="0072409E">
      <w:pPr>
        <w:ind w:left="3060" w:right="468" w:hanging="900"/>
        <w:jc w:val="both"/>
      </w:pPr>
      <w:r>
        <w:t xml:space="preserve"> </w:t>
      </w:r>
      <w:r w:rsidR="00552B48">
        <w:t>10</w:t>
      </w:r>
      <w:r>
        <w:t>.1.</w:t>
      </w:r>
      <w:r w:rsidR="007A0A4D">
        <w:t>1.</w:t>
      </w:r>
      <w:r>
        <w:t>3</w:t>
      </w:r>
      <w:r w:rsidR="0072409E">
        <w:tab/>
      </w:r>
      <w:r w:rsidRPr="00763D3B">
        <w:t>Proposer’s location of offices and office contact information</w:t>
      </w:r>
      <w:r w:rsidR="002D0A20">
        <w:t>.</w:t>
      </w:r>
    </w:p>
    <w:p w:rsidR="0051303B" w:rsidRPr="00EE123B" w:rsidRDefault="0051303B" w:rsidP="0072409E">
      <w:pPr>
        <w:ind w:left="3060" w:right="468" w:hanging="900"/>
        <w:jc w:val="both"/>
      </w:pPr>
    </w:p>
    <w:p w:rsidR="004A6D1F" w:rsidRPr="00EE123B" w:rsidRDefault="00552B48" w:rsidP="00AB55B3">
      <w:pPr>
        <w:ind w:left="2160" w:right="468" w:hanging="720"/>
        <w:jc w:val="both"/>
      </w:pPr>
      <w:r>
        <w:t>10</w:t>
      </w:r>
      <w:r w:rsidR="002D0A20">
        <w:t>.</w:t>
      </w:r>
      <w:r w:rsidR="00B378F4">
        <w:t>1.2</w:t>
      </w:r>
      <w:r w:rsidR="002D0A20">
        <w:tab/>
      </w:r>
      <w:r w:rsidR="0051303B" w:rsidRPr="00694499">
        <w:t>Proposer’s experience and ability to</w:t>
      </w:r>
      <w:r w:rsidR="0051303B" w:rsidRPr="008E0BE4">
        <w:t xml:space="preserve"> meet the RFP deliverable requirements.</w:t>
      </w:r>
    </w:p>
    <w:p w:rsidR="0051303B" w:rsidRDefault="0051303B" w:rsidP="00D15E0B">
      <w:pPr>
        <w:pStyle w:val="ListParagraph"/>
        <w:tabs>
          <w:tab w:val="left" w:pos="1440"/>
        </w:tabs>
        <w:ind w:left="2160" w:hanging="720"/>
        <w:jc w:val="both"/>
      </w:pPr>
    </w:p>
    <w:p w:rsidR="0051303B" w:rsidRDefault="00552B48" w:rsidP="00AB55B3">
      <w:pPr>
        <w:pStyle w:val="ListParagraph"/>
        <w:ind w:left="3060" w:hanging="810"/>
        <w:jc w:val="both"/>
      </w:pPr>
      <w:r>
        <w:t>10</w:t>
      </w:r>
      <w:r w:rsidR="00F0408F">
        <w:t>.</w:t>
      </w:r>
      <w:r w:rsidR="00B378F4">
        <w:t>1.</w:t>
      </w:r>
      <w:r w:rsidR="00F0408F">
        <w:t>2.1</w:t>
      </w:r>
      <w:r w:rsidR="00F0408F">
        <w:tab/>
      </w:r>
      <w:r w:rsidR="00B754EB" w:rsidRPr="00EE123B">
        <w:rPr>
          <w:rFonts w:asciiTheme="minorHAnsi" w:hAnsiTheme="minorHAnsi" w:cstheme="minorHAnsi"/>
        </w:rPr>
        <w:t>The Proposer must describe its experience and capability in performing the services set forth in this RFP, and years of experience.</w:t>
      </w:r>
    </w:p>
    <w:p w:rsidR="00F0408F" w:rsidRDefault="00F0408F" w:rsidP="00AB55B3">
      <w:pPr>
        <w:pStyle w:val="ListParagraph"/>
        <w:ind w:left="3060" w:hanging="810"/>
        <w:jc w:val="both"/>
      </w:pPr>
    </w:p>
    <w:p w:rsidR="00F0408F" w:rsidRDefault="00552B48" w:rsidP="00AB55B3">
      <w:pPr>
        <w:pStyle w:val="ListParagraph"/>
        <w:ind w:left="3060" w:hanging="810"/>
        <w:jc w:val="both"/>
      </w:pPr>
      <w:r>
        <w:t>10</w:t>
      </w:r>
      <w:r w:rsidR="00F0408F">
        <w:t>.</w:t>
      </w:r>
      <w:r w:rsidR="00B378F4">
        <w:t>1.</w:t>
      </w:r>
      <w:r w:rsidR="00F0408F">
        <w:t>2.</w:t>
      </w:r>
      <w:r w:rsidR="00B378F4">
        <w:t>2</w:t>
      </w:r>
      <w:r w:rsidR="00F0408F">
        <w:tab/>
      </w:r>
      <w:r w:rsidR="00F0408F" w:rsidRPr="008E0BE4">
        <w:t xml:space="preserve">Names, addresses, and telephone numbers of </w:t>
      </w:r>
      <w:r w:rsidR="00F0408F">
        <w:t>three</w:t>
      </w:r>
      <w:r w:rsidR="00F0408F" w:rsidRPr="00C73EC2">
        <w:t xml:space="preserve"> (</w:t>
      </w:r>
      <w:r w:rsidR="00F0408F">
        <w:t>3</w:t>
      </w:r>
      <w:r w:rsidR="00F0408F" w:rsidRPr="00C73EC2">
        <w:t>) clients</w:t>
      </w:r>
      <w:r w:rsidR="00F0408F" w:rsidRPr="008E0BE4">
        <w:t xml:space="preserve"> for whom the Proposer has </w:t>
      </w:r>
      <w:r w:rsidR="00F0408F" w:rsidRPr="001616C6">
        <w:rPr>
          <w:bCs/>
        </w:rPr>
        <w:t>provided similar services</w:t>
      </w:r>
      <w:r w:rsidR="00F0408F">
        <w:t>, with a general description of the services provided</w:t>
      </w:r>
      <w:r w:rsidR="00F0408F" w:rsidRPr="008E0BE4">
        <w:t xml:space="preserve">. The </w:t>
      </w:r>
      <w:r w:rsidR="00B36192">
        <w:t>Court</w:t>
      </w:r>
      <w:r w:rsidR="00F0408F" w:rsidRPr="008E0BE4">
        <w:t xml:space="preserve"> may check references listed by Proposer.</w:t>
      </w:r>
    </w:p>
    <w:p w:rsidR="00D4533C" w:rsidRDefault="00D4533C" w:rsidP="0051303B">
      <w:pPr>
        <w:pStyle w:val="ListParagraph"/>
        <w:ind w:left="3060" w:hanging="900"/>
        <w:jc w:val="both"/>
      </w:pPr>
    </w:p>
    <w:p w:rsidR="00182CD8" w:rsidRDefault="00552B48" w:rsidP="00B378F4">
      <w:pPr>
        <w:pStyle w:val="ListParagraph"/>
        <w:ind w:left="2160" w:hanging="720"/>
        <w:jc w:val="both"/>
      </w:pPr>
      <w:r>
        <w:t>10</w:t>
      </w:r>
      <w:r w:rsidR="00182CD8">
        <w:t>.</w:t>
      </w:r>
      <w:r w:rsidR="00B378F4">
        <w:t>1.</w:t>
      </w:r>
      <w:r w:rsidR="00182CD8">
        <w:t>3</w:t>
      </w:r>
      <w:r w:rsidR="00182CD8">
        <w:tab/>
      </w:r>
      <w:r w:rsidR="00182CD8" w:rsidRPr="00694499">
        <w:t>Proposed method to conduct</w:t>
      </w:r>
      <w:r w:rsidR="00182CD8" w:rsidRPr="008E0BE4">
        <w:t xml:space="preserve"> project and project result.</w:t>
      </w:r>
    </w:p>
    <w:p w:rsidR="00182CD8" w:rsidRDefault="00182CD8" w:rsidP="00B378F4">
      <w:pPr>
        <w:pStyle w:val="ListParagraph"/>
        <w:tabs>
          <w:tab w:val="left" w:pos="1440"/>
        </w:tabs>
        <w:ind w:left="2160" w:hanging="720"/>
        <w:jc w:val="both"/>
      </w:pPr>
    </w:p>
    <w:p w:rsidR="002D0A20" w:rsidRDefault="00CA6230" w:rsidP="00B378F4">
      <w:pPr>
        <w:pStyle w:val="ListParagraph"/>
        <w:tabs>
          <w:tab w:val="left" w:pos="1440"/>
        </w:tabs>
        <w:ind w:left="2160" w:hanging="720"/>
        <w:jc w:val="both"/>
      </w:pPr>
      <w:r>
        <w:rPr>
          <w:bCs/>
        </w:rPr>
        <w:tab/>
      </w:r>
      <w:r w:rsidR="00182CD8" w:rsidRPr="001616C6">
        <w:rPr>
          <w:bCs/>
        </w:rPr>
        <w:t>Description of how the proposed services will be provided</w:t>
      </w:r>
      <w:r w:rsidR="006F314E">
        <w:rPr>
          <w:bCs/>
        </w:rPr>
        <w:t xml:space="preserve"> and </w:t>
      </w:r>
      <w:r w:rsidR="00182CD8" w:rsidRPr="001616C6">
        <w:rPr>
          <w:bCs/>
        </w:rPr>
        <w:t>how the</w:t>
      </w:r>
      <w:r w:rsidR="00F55239">
        <w:rPr>
          <w:bCs/>
        </w:rPr>
        <w:t>y</w:t>
      </w:r>
      <w:r w:rsidR="00182CD8" w:rsidRPr="001616C6">
        <w:rPr>
          <w:bCs/>
        </w:rPr>
        <w:t xml:space="preserve"> </w:t>
      </w:r>
      <w:r w:rsidR="00F55239">
        <w:rPr>
          <w:bCs/>
        </w:rPr>
        <w:t xml:space="preserve">will </w:t>
      </w:r>
      <w:r w:rsidR="00182CD8" w:rsidRPr="001616C6">
        <w:rPr>
          <w:bCs/>
        </w:rPr>
        <w:t xml:space="preserve">meet the </w:t>
      </w:r>
      <w:r w:rsidR="00182CD8">
        <w:rPr>
          <w:bCs/>
        </w:rPr>
        <w:t>Cour</w:t>
      </w:r>
      <w:r w:rsidR="00B36192">
        <w:rPr>
          <w:bCs/>
        </w:rPr>
        <w:t>t</w:t>
      </w:r>
      <w:r w:rsidR="00182CD8" w:rsidRPr="001616C6">
        <w:rPr>
          <w:bCs/>
        </w:rPr>
        <w:t>’s requirements</w:t>
      </w:r>
      <w:r w:rsidR="00B36192">
        <w:rPr>
          <w:bCs/>
        </w:rPr>
        <w:t>.</w:t>
      </w:r>
      <w:r w:rsidR="00BF7033" w:rsidRPr="00EE123B">
        <w:tab/>
      </w:r>
      <w:r w:rsidR="00D4533C">
        <w:tab/>
      </w:r>
    </w:p>
    <w:p w:rsidR="008769AA" w:rsidRDefault="008769AA" w:rsidP="00B378F4">
      <w:pPr>
        <w:pStyle w:val="ListParagraph"/>
        <w:tabs>
          <w:tab w:val="left" w:pos="1440"/>
        </w:tabs>
        <w:ind w:left="2160" w:hanging="720"/>
        <w:jc w:val="both"/>
      </w:pPr>
    </w:p>
    <w:p w:rsidR="008769AA" w:rsidRDefault="00552B48" w:rsidP="00B378F4">
      <w:pPr>
        <w:pStyle w:val="ListParagraph"/>
        <w:tabs>
          <w:tab w:val="left" w:pos="1440"/>
        </w:tabs>
        <w:ind w:left="2160" w:hanging="720"/>
        <w:jc w:val="both"/>
      </w:pPr>
      <w:r>
        <w:t>10</w:t>
      </w:r>
      <w:r w:rsidR="008769AA">
        <w:t>.</w:t>
      </w:r>
      <w:r w:rsidR="00B378F4">
        <w:t>1.</w:t>
      </w:r>
      <w:r w:rsidR="008769AA">
        <w:t>4</w:t>
      </w:r>
      <w:r w:rsidR="008769AA">
        <w:tab/>
        <w:t xml:space="preserve">Ability </w:t>
      </w:r>
      <w:r w:rsidR="008769AA" w:rsidRPr="00694499">
        <w:t>to meet timing requirements</w:t>
      </w:r>
      <w:r w:rsidR="008769AA">
        <w:t>.</w:t>
      </w:r>
    </w:p>
    <w:p w:rsidR="008769AA" w:rsidRDefault="008769AA" w:rsidP="00B378F4">
      <w:pPr>
        <w:pStyle w:val="ListParagraph"/>
        <w:tabs>
          <w:tab w:val="left" w:pos="1440"/>
        </w:tabs>
        <w:ind w:left="2160" w:hanging="720"/>
        <w:jc w:val="both"/>
      </w:pPr>
    </w:p>
    <w:p w:rsidR="008769AA" w:rsidRDefault="008769AA" w:rsidP="00B378F4">
      <w:pPr>
        <w:pStyle w:val="ListParagraph"/>
        <w:tabs>
          <w:tab w:val="left" w:pos="1440"/>
        </w:tabs>
        <w:ind w:left="2160" w:hanging="720"/>
        <w:jc w:val="both"/>
      </w:pPr>
      <w:r>
        <w:tab/>
      </w:r>
      <w:r>
        <w:rPr>
          <w:bCs/>
        </w:rPr>
        <w:t>P</w:t>
      </w:r>
      <w:r w:rsidRPr="001616C6">
        <w:rPr>
          <w:bCs/>
        </w:rPr>
        <w:t xml:space="preserve">rovide plans for transitioning </w:t>
      </w:r>
      <w:r w:rsidR="007560D7">
        <w:rPr>
          <w:bCs/>
        </w:rPr>
        <w:t>Monday services to the following day due to rain or holidays.</w:t>
      </w:r>
    </w:p>
    <w:p w:rsidR="008769AA" w:rsidRDefault="008769AA" w:rsidP="00B378F4">
      <w:pPr>
        <w:pStyle w:val="ListParagraph"/>
        <w:tabs>
          <w:tab w:val="left" w:pos="1440"/>
        </w:tabs>
        <w:ind w:left="2160" w:hanging="720"/>
        <w:jc w:val="both"/>
      </w:pPr>
    </w:p>
    <w:p w:rsidR="00BF7033" w:rsidRPr="00012D97" w:rsidRDefault="00552B48" w:rsidP="00B378F4">
      <w:pPr>
        <w:pStyle w:val="ListParagraph"/>
        <w:tabs>
          <w:tab w:val="left" w:pos="1440"/>
        </w:tabs>
        <w:ind w:left="2160" w:hanging="720"/>
        <w:jc w:val="both"/>
      </w:pPr>
      <w:r>
        <w:t>10</w:t>
      </w:r>
      <w:r w:rsidR="007560D7" w:rsidRPr="00012D97">
        <w:t>.</w:t>
      </w:r>
      <w:r w:rsidR="00B378F4">
        <w:t>1.</w:t>
      </w:r>
      <w:r w:rsidR="007560D7" w:rsidRPr="00012D97">
        <w:t>5</w:t>
      </w:r>
      <w:r w:rsidR="007560D7" w:rsidRPr="00012D97">
        <w:tab/>
      </w:r>
      <w:r w:rsidR="00BF7033" w:rsidRPr="00012D97">
        <w:t xml:space="preserve">Acceptance of the Terms and Conditions.  </w:t>
      </w:r>
    </w:p>
    <w:p w:rsidR="00BF7033" w:rsidRPr="00EE123B" w:rsidRDefault="00BF7033" w:rsidP="007A0A4D">
      <w:pPr>
        <w:pStyle w:val="ListParagraph"/>
        <w:tabs>
          <w:tab w:val="left" w:pos="1440"/>
        </w:tabs>
        <w:ind w:left="1440" w:hanging="720"/>
        <w:jc w:val="both"/>
      </w:pPr>
    </w:p>
    <w:p w:rsidR="00BF7033" w:rsidRPr="00EE123B" w:rsidRDefault="00BF7033" w:rsidP="00130A46">
      <w:pPr>
        <w:pStyle w:val="ListParagraph"/>
        <w:spacing w:after="120"/>
        <w:ind w:left="2520" w:hanging="360"/>
        <w:jc w:val="both"/>
      </w:pPr>
      <w:r w:rsidRPr="00EE123B">
        <w:t>i.</w:t>
      </w:r>
      <w:r w:rsidRPr="00EE123B">
        <w:tab/>
        <w:t xml:space="preserve">On </w:t>
      </w:r>
      <w:r w:rsidR="00012D97" w:rsidRPr="002753F2">
        <w:rPr>
          <w:i/>
        </w:rPr>
        <w:t>Attachment 3, Proposer’s Acceptance of Terms and Conditions</w:t>
      </w:r>
      <w:r w:rsidR="00012D97" w:rsidRPr="008E0BE4">
        <w:rPr>
          <w:i/>
        </w:rPr>
        <w:t>,</w:t>
      </w:r>
      <w:r w:rsidR="002753F2">
        <w:rPr>
          <w:i/>
        </w:rPr>
        <w:t xml:space="preserve"> </w:t>
      </w:r>
      <w:r w:rsidRPr="00EE123B">
        <w:t xml:space="preserve">the Proposer must check the appropriate box and sign the form. If the Proposer marks the second box, it must provide the required additional materials. An “exception” includes any addition, deletion, or other modification.   </w:t>
      </w:r>
    </w:p>
    <w:p w:rsidR="00BF7033" w:rsidRPr="00EE123B" w:rsidRDefault="00BF7033" w:rsidP="00B378F4">
      <w:pPr>
        <w:pStyle w:val="ListParagraph"/>
        <w:ind w:left="2520" w:hanging="360"/>
        <w:jc w:val="both"/>
        <w:rPr>
          <w:sz w:val="6"/>
          <w:szCs w:val="6"/>
        </w:rPr>
      </w:pPr>
    </w:p>
    <w:p w:rsidR="00BF7033" w:rsidRPr="00EE123B" w:rsidRDefault="00BF7033" w:rsidP="00B378F4">
      <w:pPr>
        <w:pStyle w:val="ListParagraph"/>
        <w:ind w:left="2520" w:hanging="360"/>
        <w:jc w:val="both"/>
      </w:pPr>
      <w:r w:rsidRPr="00EE123B">
        <w:t>ii.</w:t>
      </w:r>
      <w:r w:rsidRPr="00EE123B">
        <w:tab/>
        <w:t xml:space="preserve">If exceptions are identified, the Proposer </w:t>
      </w:r>
      <w:r w:rsidRPr="00EE123B">
        <w:rPr>
          <w:u w:val="single"/>
        </w:rPr>
        <w:t>must</w:t>
      </w:r>
      <w:r w:rsidRPr="00EE123B">
        <w:t xml:space="preserve"> also submit (i) a </w:t>
      </w:r>
      <w:r w:rsidR="00513AC7" w:rsidRPr="00EE123B">
        <w:t>redlined</w:t>
      </w:r>
      <w:r w:rsidRPr="00EE123B">
        <w:t xml:space="preserve"> version of the Terms and Conditions that implements all proposed changes, and (ii) a written explanation or rationale for each exception and/or proposed change. </w:t>
      </w:r>
    </w:p>
    <w:p w:rsidR="00BF7033" w:rsidRPr="00EE123B" w:rsidRDefault="00BF7033" w:rsidP="00BD0D41">
      <w:pPr>
        <w:pStyle w:val="ListParagraph"/>
        <w:tabs>
          <w:tab w:val="left" w:pos="1440"/>
        </w:tabs>
        <w:ind w:left="1440" w:hanging="720"/>
        <w:jc w:val="both"/>
      </w:pPr>
    </w:p>
    <w:p w:rsidR="00BF7033" w:rsidRPr="00C360E2" w:rsidRDefault="00552B48" w:rsidP="00721459">
      <w:pPr>
        <w:pStyle w:val="ListParagraph"/>
        <w:ind w:left="2160" w:hanging="720"/>
        <w:jc w:val="both"/>
      </w:pPr>
      <w:r>
        <w:t>10</w:t>
      </w:r>
      <w:r w:rsidR="00745279" w:rsidRPr="00C360E2">
        <w:t>.</w:t>
      </w:r>
      <w:r w:rsidR="00B378F4">
        <w:t>1.</w:t>
      </w:r>
      <w:r w:rsidR="00C360E2" w:rsidRPr="00C360E2">
        <w:t>6</w:t>
      </w:r>
      <w:r w:rsidR="00BF7033" w:rsidRPr="00C360E2">
        <w:tab/>
        <w:t xml:space="preserve">Certifications, Attachments, and other requirements. </w:t>
      </w:r>
    </w:p>
    <w:p w:rsidR="00BF7033" w:rsidRPr="00EE123B" w:rsidRDefault="00BF7033" w:rsidP="00BD0D41">
      <w:pPr>
        <w:ind w:left="1440" w:hanging="720"/>
        <w:jc w:val="both"/>
      </w:pPr>
    </w:p>
    <w:p w:rsidR="00BF7033" w:rsidRPr="00EE123B" w:rsidRDefault="00BF7033" w:rsidP="00130A46">
      <w:pPr>
        <w:spacing w:after="120"/>
        <w:ind w:left="2520" w:hanging="360"/>
        <w:jc w:val="both"/>
      </w:pPr>
      <w:r w:rsidRPr="00EE123B">
        <w:t>i.</w:t>
      </w:r>
      <w:r w:rsidRPr="00EE123B">
        <w:tab/>
        <w:t xml:space="preserve">The Proposer must complete </w:t>
      </w:r>
      <w:r w:rsidR="002068D5" w:rsidRPr="002753F2">
        <w:rPr>
          <w:i/>
        </w:rPr>
        <w:t xml:space="preserve">Attachment 4, </w:t>
      </w:r>
      <w:r w:rsidRPr="002753F2">
        <w:rPr>
          <w:i/>
        </w:rPr>
        <w:t>General Certif</w:t>
      </w:r>
      <w:r w:rsidR="00216A2E" w:rsidRPr="002753F2">
        <w:rPr>
          <w:i/>
        </w:rPr>
        <w:t xml:space="preserve">ications Form </w:t>
      </w:r>
      <w:r w:rsidRPr="00EE123B">
        <w:t xml:space="preserve">and submit the form with its proposal.  </w:t>
      </w:r>
    </w:p>
    <w:p w:rsidR="00BF7033" w:rsidRPr="00EE123B" w:rsidRDefault="00BF7033" w:rsidP="00B378F4">
      <w:pPr>
        <w:ind w:left="2520" w:hanging="360"/>
        <w:jc w:val="both"/>
        <w:rPr>
          <w:sz w:val="6"/>
          <w:szCs w:val="6"/>
        </w:rPr>
      </w:pPr>
    </w:p>
    <w:p w:rsidR="00BF7033" w:rsidRPr="00EE123B" w:rsidRDefault="00BF7033" w:rsidP="00B378F4">
      <w:pPr>
        <w:spacing w:after="60"/>
        <w:ind w:left="2520" w:hanging="360"/>
        <w:jc w:val="both"/>
      </w:pPr>
      <w:r w:rsidRPr="00EE123B">
        <w:t>ii.</w:t>
      </w:r>
      <w:r w:rsidRPr="00EE123B">
        <w:tab/>
        <w:t xml:space="preserve">The Proposer must complete </w:t>
      </w:r>
      <w:r w:rsidR="002068D5" w:rsidRPr="002753F2">
        <w:rPr>
          <w:i/>
        </w:rPr>
        <w:t xml:space="preserve">Attachment 5, </w:t>
      </w:r>
      <w:r w:rsidRPr="002753F2">
        <w:rPr>
          <w:i/>
        </w:rPr>
        <w:t>Darfur Contracting Act</w:t>
      </w:r>
      <w:r w:rsidRPr="00EE123B">
        <w:t xml:space="preserve"> and submit the </w:t>
      </w:r>
      <w:r w:rsidR="009E3D5F" w:rsidRPr="00EE123B">
        <w:t>form wi</w:t>
      </w:r>
      <w:r w:rsidRPr="00EE123B">
        <w:t xml:space="preserve">th its proposal. </w:t>
      </w:r>
    </w:p>
    <w:p w:rsidR="00BF7033" w:rsidRPr="00EE123B" w:rsidRDefault="00BF7033" w:rsidP="00B378F4">
      <w:pPr>
        <w:ind w:left="2520" w:hanging="360"/>
        <w:jc w:val="both"/>
        <w:rPr>
          <w:sz w:val="6"/>
          <w:szCs w:val="6"/>
        </w:rPr>
      </w:pPr>
    </w:p>
    <w:p w:rsidR="00112EEC" w:rsidRPr="00EE123B" w:rsidRDefault="00BF7033" w:rsidP="00130A46">
      <w:pPr>
        <w:spacing w:after="120"/>
        <w:ind w:left="2520" w:hanging="360"/>
        <w:jc w:val="both"/>
      </w:pPr>
      <w:r w:rsidRPr="00EE123B">
        <w:lastRenderedPageBreak/>
        <w:t>iii.</w:t>
      </w:r>
      <w:r w:rsidRPr="00EE123B">
        <w:tab/>
      </w:r>
      <w:r w:rsidR="00112EEC" w:rsidRPr="00EE123B">
        <w:t>The Proposer mu</w:t>
      </w:r>
      <w:r w:rsidR="00557077" w:rsidRPr="00EE123B">
        <w:t>st</w:t>
      </w:r>
      <w:r w:rsidR="00112EEC" w:rsidRPr="00EE123B">
        <w:t xml:space="preserve"> complete </w:t>
      </w:r>
      <w:r w:rsidR="001458F4" w:rsidRPr="00513AC7">
        <w:rPr>
          <w:i/>
        </w:rPr>
        <w:t xml:space="preserve">Attachment 6, </w:t>
      </w:r>
      <w:r w:rsidR="00112EEC" w:rsidRPr="00513AC7">
        <w:rPr>
          <w:i/>
        </w:rPr>
        <w:t>Payee Date Records Fo</w:t>
      </w:r>
      <w:r w:rsidR="001B4142" w:rsidRPr="00513AC7">
        <w:rPr>
          <w:i/>
        </w:rPr>
        <w:t>rm</w:t>
      </w:r>
      <w:r w:rsidR="001B4142" w:rsidRPr="00EE123B">
        <w:t xml:space="preserve"> and submit the </w:t>
      </w:r>
      <w:r w:rsidR="009E3D5F" w:rsidRPr="00EE123B">
        <w:t>form</w:t>
      </w:r>
      <w:r w:rsidR="001B4142" w:rsidRPr="00EE123B">
        <w:t xml:space="preserve"> with its proposal. </w:t>
      </w:r>
    </w:p>
    <w:p w:rsidR="002F27D3" w:rsidRPr="00EE123B" w:rsidRDefault="009E3D5F" w:rsidP="00130A46">
      <w:pPr>
        <w:spacing w:after="120"/>
        <w:ind w:left="2520" w:hanging="360"/>
        <w:jc w:val="both"/>
        <w:rPr>
          <w:rFonts w:asciiTheme="minorHAnsi" w:hAnsiTheme="minorHAnsi" w:cstheme="minorHAnsi"/>
        </w:rPr>
      </w:pPr>
      <w:r w:rsidRPr="00EE123B">
        <w:rPr>
          <w:rFonts w:asciiTheme="minorHAnsi" w:hAnsiTheme="minorHAnsi" w:cstheme="minorHAnsi"/>
        </w:rPr>
        <w:t>iv.</w:t>
      </w:r>
      <w:r w:rsidRPr="00EE123B">
        <w:rPr>
          <w:rFonts w:asciiTheme="minorHAnsi" w:hAnsiTheme="minorHAnsi" w:cstheme="minorHAnsi"/>
        </w:rPr>
        <w:tab/>
      </w:r>
      <w:r w:rsidR="00BF7033" w:rsidRPr="00EE123B">
        <w:rPr>
          <w:rFonts w:asciiTheme="minorHAnsi" w:hAnsiTheme="minorHAnsi" w:cstheme="minorHAnsi"/>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Contractor is in good standing in its home jurisdiction.  </w:t>
      </w:r>
    </w:p>
    <w:p w:rsidR="002F27D3" w:rsidRPr="00EE123B" w:rsidRDefault="002F27D3" w:rsidP="00B378F4">
      <w:pPr>
        <w:ind w:left="2520" w:hanging="360"/>
        <w:jc w:val="both"/>
        <w:rPr>
          <w:rFonts w:asciiTheme="minorHAnsi" w:hAnsiTheme="minorHAnsi" w:cstheme="minorHAnsi"/>
          <w:sz w:val="6"/>
          <w:szCs w:val="6"/>
        </w:rPr>
      </w:pPr>
    </w:p>
    <w:p w:rsidR="00BF7033" w:rsidRPr="00EE123B" w:rsidRDefault="002F27D3" w:rsidP="00B378F4">
      <w:pPr>
        <w:ind w:left="2520" w:hanging="360"/>
        <w:jc w:val="both"/>
        <w:rPr>
          <w:rFonts w:asciiTheme="minorHAnsi" w:hAnsiTheme="minorHAnsi" w:cstheme="minorHAnsi"/>
        </w:rPr>
      </w:pPr>
      <w:r w:rsidRPr="00EE123B">
        <w:rPr>
          <w:rFonts w:asciiTheme="minorHAnsi" w:hAnsiTheme="minorHAnsi" w:cstheme="minorHAnsi"/>
        </w:rPr>
        <w:t>v.</w:t>
      </w:r>
      <w:r w:rsidRPr="00EE123B">
        <w:rPr>
          <w:rFonts w:asciiTheme="minorHAnsi" w:hAnsiTheme="minorHAnsi" w:cstheme="minorHAnsi"/>
        </w:rPr>
        <w:tab/>
        <w:t>The Proposer must submit copies of current business licenses, professional certifications or credentials to perform the work.</w:t>
      </w:r>
      <w:r w:rsidR="00BF7033" w:rsidRPr="00EE123B">
        <w:rPr>
          <w:rFonts w:asciiTheme="minorHAnsi" w:hAnsiTheme="minorHAnsi" w:cstheme="minorHAnsi"/>
        </w:rPr>
        <w:t xml:space="preserve"> </w:t>
      </w:r>
    </w:p>
    <w:p w:rsidR="00342E49" w:rsidRPr="007329C3" w:rsidRDefault="00342E49" w:rsidP="00745279">
      <w:pPr>
        <w:ind w:left="2520" w:hanging="360"/>
        <w:jc w:val="both"/>
        <w:rPr>
          <w:rFonts w:asciiTheme="minorHAnsi" w:hAnsiTheme="minorHAnsi" w:cstheme="minorHAnsi"/>
          <w:color w:val="C00000"/>
        </w:rPr>
      </w:pPr>
    </w:p>
    <w:p w:rsidR="00C264B9" w:rsidRPr="00C4493B" w:rsidRDefault="00552B48" w:rsidP="00721459">
      <w:pPr>
        <w:ind w:left="2160" w:hanging="720"/>
        <w:jc w:val="both"/>
        <w:rPr>
          <w:rFonts w:asciiTheme="minorHAnsi" w:hAnsiTheme="minorHAnsi" w:cstheme="minorHAnsi"/>
        </w:rPr>
      </w:pPr>
      <w:r w:rsidRPr="00C4493B">
        <w:rPr>
          <w:rFonts w:asciiTheme="minorHAnsi" w:hAnsiTheme="minorHAnsi" w:cstheme="minorHAnsi"/>
        </w:rPr>
        <w:t>10</w:t>
      </w:r>
      <w:r w:rsidR="00342E49" w:rsidRPr="00C4493B">
        <w:rPr>
          <w:rFonts w:asciiTheme="minorHAnsi" w:hAnsiTheme="minorHAnsi" w:cstheme="minorHAnsi"/>
        </w:rPr>
        <w:t>.</w:t>
      </w:r>
      <w:r w:rsidR="00B378F4" w:rsidRPr="00C4493B">
        <w:rPr>
          <w:rFonts w:asciiTheme="minorHAnsi" w:hAnsiTheme="minorHAnsi" w:cstheme="minorHAnsi"/>
        </w:rPr>
        <w:t>1.</w:t>
      </w:r>
      <w:r w:rsidR="005C1CCC" w:rsidRPr="00C4493B">
        <w:rPr>
          <w:rFonts w:asciiTheme="minorHAnsi" w:hAnsiTheme="minorHAnsi" w:cstheme="minorHAnsi"/>
        </w:rPr>
        <w:t>7</w:t>
      </w:r>
      <w:r w:rsidR="00B35B34" w:rsidRPr="00C4493B">
        <w:rPr>
          <w:rFonts w:asciiTheme="minorHAnsi" w:hAnsiTheme="minorHAnsi" w:cstheme="minorHAnsi"/>
        </w:rPr>
        <w:tab/>
      </w:r>
      <w:r w:rsidR="00C264B9" w:rsidRPr="00C4493B">
        <w:rPr>
          <w:rFonts w:asciiTheme="minorHAnsi" w:hAnsiTheme="minorHAnsi" w:cstheme="minorHAnsi"/>
        </w:rPr>
        <w:t xml:space="preserve">The Proposer </w:t>
      </w:r>
      <w:r w:rsidR="002F27D3" w:rsidRPr="00C4493B">
        <w:rPr>
          <w:rFonts w:asciiTheme="minorHAnsi" w:hAnsiTheme="minorHAnsi" w:cstheme="minorHAnsi"/>
        </w:rPr>
        <w:t>m</w:t>
      </w:r>
      <w:r w:rsidR="00C264B9" w:rsidRPr="00C4493B">
        <w:rPr>
          <w:rFonts w:asciiTheme="minorHAnsi" w:hAnsiTheme="minorHAnsi" w:cstheme="minorHAnsi"/>
        </w:rPr>
        <w:t>ust provide proof of financial solvency or stability (</w:t>
      </w:r>
      <w:r w:rsidR="00513AC7" w:rsidRPr="00C4493B">
        <w:rPr>
          <w:rFonts w:asciiTheme="minorHAnsi" w:hAnsiTheme="minorHAnsi" w:cstheme="minorHAnsi"/>
        </w:rPr>
        <w:t>e.g., business</w:t>
      </w:r>
      <w:r w:rsidR="004A6D1F" w:rsidRPr="00C4493B">
        <w:rPr>
          <w:rFonts w:asciiTheme="minorHAnsi" w:hAnsiTheme="minorHAnsi" w:cstheme="minorHAnsi"/>
        </w:rPr>
        <w:t xml:space="preserve"> sheets or income statements)</w:t>
      </w:r>
      <w:r w:rsidR="00C4493B" w:rsidRPr="00C4493B">
        <w:rPr>
          <w:rFonts w:asciiTheme="minorHAnsi" w:hAnsiTheme="minorHAnsi" w:cstheme="minorHAnsi"/>
        </w:rPr>
        <w:t>.</w:t>
      </w:r>
    </w:p>
    <w:p w:rsidR="00B35B34" w:rsidRPr="007329C3" w:rsidRDefault="00B35B34" w:rsidP="00DF241D">
      <w:pPr>
        <w:ind w:left="2160" w:hanging="720"/>
        <w:jc w:val="both"/>
        <w:rPr>
          <w:rFonts w:asciiTheme="minorHAnsi" w:hAnsiTheme="minorHAnsi" w:cstheme="minorHAnsi"/>
          <w:color w:val="C00000"/>
        </w:rPr>
      </w:pPr>
    </w:p>
    <w:p w:rsidR="00BF7033" w:rsidRPr="00EE123B" w:rsidRDefault="00245E4F" w:rsidP="00DF241D">
      <w:pPr>
        <w:pStyle w:val="BodyTextIndent2"/>
        <w:keepNext/>
        <w:spacing w:after="0" w:line="240" w:lineRule="auto"/>
        <w:ind w:left="720"/>
        <w:jc w:val="both"/>
      </w:pPr>
      <w:r>
        <w:t>10</w:t>
      </w:r>
      <w:r w:rsidR="00BF7033" w:rsidRPr="00EE123B">
        <w:t>.2</w:t>
      </w:r>
      <w:r w:rsidR="00BF7033" w:rsidRPr="00EE123B">
        <w:tab/>
      </w:r>
      <w:r w:rsidR="00BF7033" w:rsidRPr="00EE123B">
        <w:rPr>
          <w:u w:val="single"/>
        </w:rPr>
        <w:t>Cost Proposal</w:t>
      </w:r>
      <w:r w:rsidR="00BF7033" w:rsidRPr="00EE123B">
        <w:t>.    The following information must be included in the cost proposal.</w:t>
      </w:r>
    </w:p>
    <w:p w:rsidR="00BF7033" w:rsidRPr="00EE123B" w:rsidRDefault="00BF7033" w:rsidP="00DF241D">
      <w:pPr>
        <w:ind w:left="2160" w:hanging="720"/>
        <w:jc w:val="both"/>
      </w:pPr>
    </w:p>
    <w:p w:rsidR="00BF7033" w:rsidRPr="00EE123B" w:rsidRDefault="00BF7033" w:rsidP="00130A46">
      <w:pPr>
        <w:spacing w:after="120"/>
        <w:ind w:left="2160" w:hanging="720"/>
        <w:jc w:val="both"/>
      </w:pPr>
      <w:r w:rsidRPr="00EE123B">
        <w:t>i.</w:t>
      </w:r>
      <w:r w:rsidRPr="00EE123B">
        <w:tab/>
        <w:t xml:space="preserve">A detailed line item budget showing total cost of the proposed services.  </w:t>
      </w:r>
      <w:r w:rsidR="00FA65D3" w:rsidRPr="00EE123B">
        <w:t>Budget shall include rate per hour and number of hours</w:t>
      </w:r>
      <w:r w:rsidR="003F2DB5">
        <w:t xml:space="preserve"> per service</w:t>
      </w:r>
      <w:r w:rsidR="00FA65D3" w:rsidRPr="00EE123B">
        <w:t>.</w:t>
      </w:r>
    </w:p>
    <w:p w:rsidR="00BF7033" w:rsidRDefault="00BF7033" w:rsidP="00130A46">
      <w:pPr>
        <w:spacing w:after="120"/>
        <w:ind w:left="2160" w:hanging="720"/>
        <w:jc w:val="both"/>
      </w:pPr>
      <w:r w:rsidRPr="00EE123B">
        <w:t>ii.</w:t>
      </w:r>
      <w:r w:rsidRPr="00EE123B">
        <w:tab/>
        <w:t>A full explanation of all budget line items in a narrative entitled “Budget Justification</w:t>
      </w:r>
      <w:r w:rsidR="00974655" w:rsidRPr="00EE123B">
        <w:t>.</w:t>
      </w:r>
      <w:r w:rsidRPr="00EE123B">
        <w:t>”</w:t>
      </w:r>
      <w:r w:rsidR="00974655" w:rsidRPr="00EE123B">
        <w:t xml:space="preserve"> </w:t>
      </w:r>
    </w:p>
    <w:p w:rsidR="00BF7033" w:rsidRPr="00EE123B" w:rsidRDefault="00BF7033" w:rsidP="00130A46">
      <w:pPr>
        <w:spacing w:after="120"/>
        <w:ind w:left="2160" w:hanging="720"/>
        <w:jc w:val="both"/>
      </w:pPr>
      <w:r w:rsidRPr="00EE123B">
        <w:t xml:space="preserve">iii. </w:t>
      </w:r>
      <w:r w:rsidRPr="00EE123B">
        <w:tab/>
        <w:t>A “not to exceed” total for all work and expenses payable under the contract, if awarded.</w:t>
      </w:r>
    </w:p>
    <w:p w:rsidR="00CC1F69" w:rsidRPr="00EE123B" w:rsidRDefault="000823C9" w:rsidP="00130A46">
      <w:pPr>
        <w:spacing w:after="120"/>
        <w:ind w:left="2160" w:hanging="720"/>
        <w:jc w:val="both"/>
      </w:pPr>
      <w:r w:rsidRPr="00C4493B">
        <w:t>iv.</w:t>
      </w:r>
      <w:r w:rsidRPr="00C4493B">
        <w:tab/>
      </w:r>
      <w:r w:rsidR="00E75BAF" w:rsidRPr="00C4493B">
        <w:t>The not-to-exceed amount of $</w:t>
      </w:r>
      <w:r w:rsidR="00190998">
        <w:t>9</w:t>
      </w:r>
      <w:r w:rsidR="00E75BAF" w:rsidRPr="00C4493B">
        <w:t xml:space="preserve">,000.00 shall apply </w:t>
      </w:r>
      <w:r w:rsidR="003D3A37" w:rsidRPr="00C4493B">
        <w:t>per Term</w:t>
      </w:r>
      <w:r w:rsidR="00E75BAF" w:rsidRPr="00C4493B">
        <w:t>.</w:t>
      </w:r>
    </w:p>
    <w:p w:rsidR="00BF7033" w:rsidRPr="00EE123B" w:rsidRDefault="00BF7033" w:rsidP="00BD0D41">
      <w:pPr>
        <w:ind w:left="2160" w:hanging="720"/>
        <w:jc w:val="both"/>
      </w:pPr>
    </w:p>
    <w:p w:rsidR="00BF7033" w:rsidRPr="00EE123B" w:rsidRDefault="00BF7033" w:rsidP="00BD0D41">
      <w:pPr>
        <w:ind w:left="720"/>
        <w:jc w:val="both"/>
      </w:pPr>
      <w:r w:rsidRPr="00EE123B">
        <w:rPr>
          <w:b/>
        </w:rPr>
        <w:t xml:space="preserve">NOTE: </w:t>
      </w:r>
      <w:r w:rsidRPr="00EE123B">
        <w:t xml:space="preserve">It is unlawful for any person engaged in business within this state to sell or use an article or product as a “loss leader” as defined in Section 17030 of the Business and Professions Code. </w:t>
      </w:r>
    </w:p>
    <w:p w:rsidR="00E95A7B" w:rsidRPr="00EE123B" w:rsidRDefault="00E95A7B" w:rsidP="00BD0D41">
      <w:pPr>
        <w:ind w:left="720"/>
        <w:jc w:val="both"/>
      </w:pPr>
    </w:p>
    <w:p w:rsidR="00BF7033" w:rsidRPr="00EE123B" w:rsidRDefault="00E95A7B" w:rsidP="00BD0D41">
      <w:pPr>
        <w:keepNext/>
        <w:ind w:left="720" w:hanging="720"/>
        <w:jc w:val="both"/>
        <w:rPr>
          <w:b/>
          <w:bCs/>
        </w:rPr>
      </w:pPr>
      <w:r w:rsidRPr="00EE123B">
        <w:rPr>
          <w:b/>
          <w:bCs/>
        </w:rPr>
        <w:t>1</w:t>
      </w:r>
      <w:r w:rsidR="005B38A4">
        <w:rPr>
          <w:b/>
          <w:bCs/>
        </w:rPr>
        <w:t>1</w:t>
      </w:r>
      <w:r w:rsidR="00BF7033" w:rsidRPr="00EE123B">
        <w:rPr>
          <w:b/>
          <w:bCs/>
        </w:rPr>
        <w:t>.0</w:t>
      </w:r>
      <w:r w:rsidR="00BF7033" w:rsidRPr="00EE123B">
        <w:rPr>
          <w:b/>
          <w:bCs/>
        </w:rPr>
        <w:tab/>
        <w:t>OFFER PERIOD</w:t>
      </w:r>
    </w:p>
    <w:p w:rsidR="00BF7033" w:rsidRPr="00EE123B" w:rsidRDefault="00BF7033" w:rsidP="00BD0D41">
      <w:pPr>
        <w:keepNext/>
        <w:ind w:left="720" w:hanging="720"/>
        <w:jc w:val="both"/>
        <w:rPr>
          <w:b/>
          <w:bCs/>
          <w:sz w:val="6"/>
          <w:szCs w:val="6"/>
        </w:rPr>
      </w:pPr>
    </w:p>
    <w:p w:rsidR="00BF7033" w:rsidRPr="00EE123B" w:rsidRDefault="00BF7033" w:rsidP="0044289C">
      <w:pPr>
        <w:pStyle w:val="ExhibitC2"/>
        <w:widowControl w:val="0"/>
        <w:numPr>
          <w:ilvl w:val="0"/>
          <w:numId w:val="0"/>
        </w:numPr>
        <w:spacing w:before="120" w:after="240"/>
        <w:ind w:left="720"/>
        <w:jc w:val="both"/>
      </w:pPr>
      <w:r w:rsidRPr="00EE123B">
        <w:t>A Proposer's proposal is an irrevocable offer for ninety (90) days following the proposal due date.  In the event a final contract has not been awarded within this period, the Court reserves the right to negotiate extensions to this period.</w:t>
      </w:r>
    </w:p>
    <w:p w:rsidR="00BF7033" w:rsidRPr="00EE123B" w:rsidRDefault="00BF7033" w:rsidP="0044289C">
      <w:pPr>
        <w:widowControl w:val="0"/>
        <w:ind w:left="720" w:hanging="720"/>
        <w:jc w:val="both"/>
        <w:rPr>
          <w:b/>
          <w:bCs/>
        </w:rPr>
      </w:pPr>
      <w:r w:rsidRPr="00EE123B">
        <w:rPr>
          <w:b/>
          <w:bCs/>
        </w:rPr>
        <w:t>1</w:t>
      </w:r>
      <w:r w:rsidR="005B38A4">
        <w:rPr>
          <w:b/>
          <w:bCs/>
        </w:rPr>
        <w:t>2</w:t>
      </w:r>
      <w:r w:rsidRPr="00EE123B">
        <w:rPr>
          <w:b/>
          <w:bCs/>
        </w:rPr>
        <w:t>.0</w:t>
      </w:r>
      <w:r w:rsidRPr="00EE123B">
        <w:rPr>
          <w:b/>
          <w:bCs/>
        </w:rPr>
        <w:tab/>
        <w:t>EVALUATION OF PROPOSALS</w:t>
      </w:r>
    </w:p>
    <w:p w:rsidR="00BF7033" w:rsidRPr="00EE123B" w:rsidRDefault="00BF7033" w:rsidP="0044289C">
      <w:pPr>
        <w:widowControl w:val="0"/>
        <w:jc w:val="both"/>
      </w:pPr>
    </w:p>
    <w:p w:rsidR="00352F55" w:rsidRPr="00EE123B" w:rsidRDefault="002D0F9D" w:rsidP="00352F55">
      <w:pPr>
        <w:widowControl w:val="0"/>
        <w:ind w:left="1440" w:hanging="720"/>
        <w:jc w:val="both"/>
      </w:pPr>
      <w:r w:rsidRPr="00EE123B">
        <w:t>1</w:t>
      </w:r>
      <w:r w:rsidR="005B38A4">
        <w:t>.2</w:t>
      </w:r>
      <w:r w:rsidRPr="00EE123B">
        <w:t>.1</w:t>
      </w:r>
      <w:r w:rsidRPr="00EE123B">
        <w:tab/>
      </w:r>
      <w:r w:rsidR="00BF7033" w:rsidRPr="00EE123B">
        <w:t xml:space="preserve">At the time proposals are opened, each proposal will be checked for the presence or absence of the required </w:t>
      </w:r>
      <w:r w:rsidR="00BC41C6" w:rsidRPr="00EE123B">
        <w:t>P</w:t>
      </w:r>
      <w:r w:rsidR="00BF7033" w:rsidRPr="00EE123B">
        <w:t xml:space="preserve">roposal </w:t>
      </w:r>
      <w:r w:rsidR="00BC41C6" w:rsidRPr="00EE123B">
        <w:t>C</w:t>
      </w:r>
      <w:r w:rsidR="00BF7033" w:rsidRPr="00EE123B">
        <w:t>ontents</w:t>
      </w:r>
      <w:r w:rsidR="00BC41C6" w:rsidRPr="00EE123B">
        <w:t xml:space="preserve"> to </w:t>
      </w:r>
      <w:r w:rsidR="00DF2E82" w:rsidRPr="00EE123B">
        <w:t xml:space="preserve">verify </w:t>
      </w:r>
      <w:r w:rsidR="00352F55" w:rsidRPr="00EE123B">
        <w:t>responsive</w:t>
      </w:r>
      <w:r w:rsidR="00DF2E82" w:rsidRPr="00EE123B">
        <w:t xml:space="preserve">ness.  </w:t>
      </w:r>
    </w:p>
    <w:p w:rsidR="00BF7033" w:rsidRPr="00EE123B" w:rsidRDefault="00BF7033" w:rsidP="0044289C">
      <w:pPr>
        <w:widowControl w:val="0"/>
        <w:ind w:left="720"/>
        <w:jc w:val="both"/>
      </w:pPr>
    </w:p>
    <w:p w:rsidR="00400232" w:rsidRPr="00EE123B" w:rsidRDefault="002D0F9D" w:rsidP="002D0F9D">
      <w:pPr>
        <w:widowControl w:val="0"/>
        <w:ind w:left="1440" w:hanging="720"/>
        <w:jc w:val="both"/>
      </w:pPr>
      <w:r w:rsidRPr="00EE123B">
        <w:t>1.2</w:t>
      </w:r>
      <w:r w:rsidR="005B38A4">
        <w:t>.2</w:t>
      </w:r>
      <w:r w:rsidRPr="00EE123B">
        <w:tab/>
      </w:r>
      <w:r w:rsidR="00BF7033" w:rsidRPr="00EE123B">
        <w:t>The Court will evaluate the proposals on a 100</w:t>
      </w:r>
      <w:r w:rsidR="00812B20" w:rsidRPr="00EE123B">
        <w:t>-</w:t>
      </w:r>
      <w:r w:rsidR="00BF7033" w:rsidRPr="00EE123B">
        <w:t xml:space="preserve">point scale using the criteria set forth in the table below.  Award, if made, will be to the highest-scored proposal.  </w:t>
      </w:r>
      <w:r w:rsidR="00BF7033" w:rsidRPr="00EE123B">
        <w:rPr>
          <w:bCs/>
        </w:rPr>
        <w:t>If a contract will be awarded, the Court will post a</w:t>
      </w:r>
      <w:r w:rsidR="007620DC" w:rsidRPr="00EE123B">
        <w:rPr>
          <w:bCs/>
        </w:rPr>
        <w:t xml:space="preserve"> Notice of I</w:t>
      </w:r>
      <w:r w:rsidR="00BF7033" w:rsidRPr="00EE123B">
        <w:rPr>
          <w:bCs/>
        </w:rPr>
        <w:t xml:space="preserve">ntent to </w:t>
      </w:r>
      <w:r w:rsidR="007620DC" w:rsidRPr="00EE123B">
        <w:rPr>
          <w:bCs/>
        </w:rPr>
        <w:t>A</w:t>
      </w:r>
      <w:r w:rsidR="00BF7033" w:rsidRPr="00EE123B">
        <w:rPr>
          <w:bCs/>
        </w:rPr>
        <w:t>ward a</w:t>
      </w:r>
      <w:r w:rsidR="00513AC7">
        <w:rPr>
          <w:bCs/>
        </w:rPr>
        <w:t>t</w:t>
      </w:r>
      <w:r w:rsidR="00F0697D" w:rsidRPr="00EE123B">
        <w:rPr>
          <w:bCs/>
        </w:rPr>
        <w:t xml:space="preserve"> the following </w:t>
      </w:r>
      <w:r w:rsidR="00F0697D" w:rsidRPr="00EE123B">
        <w:rPr>
          <w:bCs/>
        </w:rPr>
        <w:lastRenderedPageBreak/>
        <w:t xml:space="preserve">location: </w:t>
      </w:r>
      <w:r w:rsidR="00BF7033" w:rsidRPr="00EE123B">
        <w:rPr>
          <w:bCs/>
        </w:rPr>
        <w:t xml:space="preserve"> </w:t>
      </w:r>
      <w:hyperlink r:id="rId12" w:history="1">
        <w:r w:rsidR="00513AC7" w:rsidRPr="000D2A27">
          <w:rPr>
            <w:rStyle w:val="Hyperlink"/>
            <w:bCs/>
          </w:rPr>
          <w:t>www.courtinfo.ca.gov</w:t>
        </w:r>
        <w:r w:rsidR="00513AC7" w:rsidRPr="000D2A27">
          <w:rPr>
            <w:rStyle w:val="Hyperlink"/>
          </w:rPr>
          <w:t>/4dca.htm_Division_2</w:t>
        </w:r>
      </w:hyperlink>
      <w:r w:rsidR="00557077" w:rsidRPr="00EE123B">
        <w:rPr>
          <w:bCs/>
        </w:rPr>
        <w:t>.</w:t>
      </w:r>
    </w:p>
    <w:p w:rsidR="00BF7033" w:rsidRPr="00EE123B" w:rsidRDefault="00BF7033" w:rsidP="0044289C">
      <w:pPr>
        <w:widowControl w:val="0"/>
        <w:ind w:left="1440"/>
        <w:jc w:val="both"/>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520"/>
      </w:tblGrid>
      <w:tr w:rsidR="00BF7033" w:rsidRPr="00EE123B" w:rsidTr="0090224B">
        <w:trPr>
          <w:trHeight w:val="485"/>
          <w:tblHeader/>
        </w:trPr>
        <w:tc>
          <w:tcPr>
            <w:tcW w:w="4428" w:type="dxa"/>
            <w:shd w:val="clear" w:color="auto" w:fill="E6E6E6"/>
            <w:vAlign w:val="center"/>
          </w:tcPr>
          <w:p w:rsidR="00BF7033" w:rsidRPr="003D3A37" w:rsidRDefault="00BF7033" w:rsidP="0044289C">
            <w:pPr>
              <w:widowControl w:val="0"/>
              <w:tabs>
                <w:tab w:val="left" w:pos="6354"/>
              </w:tabs>
              <w:ind w:right="-18"/>
              <w:rPr>
                <w:b/>
                <w:bCs/>
                <w:sz w:val="22"/>
                <w:szCs w:val="22"/>
              </w:rPr>
            </w:pPr>
            <w:r w:rsidRPr="003D3A37">
              <w:rPr>
                <w:b/>
                <w:bCs/>
                <w:sz w:val="22"/>
                <w:szCs w:val="22"/>
              </w:rPr>
              <w:t>CRITERION</w:t>
            </w:r>
          </w:p>
        </w:tc>
        <w:tc>
          <w:tcPr>
            <w:tcW w:w="2520" w:type="dxa"/>
            <w:shd w:val="clear" w:color="auto" w:fill="E6E6E6"/>
            <w:vAlign w:val="center"/>
          </w:tcPr>
          <w:p w:rsidR="00BF7033" w:rsidRPr="003D3A37" w:rsidRDefault="0090224B" w:rsidP="0044289C">
            <w:pPr>
              <w:widowControl w:val="0"/>
              <w:ind w:right="-108" w:hanging="108"/>
              <w:rPr>
                <w:b/>
                <w:bCs/>
                <w:sz w:val="22"/>
                <w:szCs w:val="22"/>
              </w:rPr>
            </w:pPr>
            <w:r w:rsidRPr="003D3A37">
              <w:rPr>
                <w:rFonts w:ascii="Times New Roman Bold" w:hAnsi="Times New Roman Bold"/>
                <w:b/>
                <w:bCs/>
                <w:caps/>
                <w:sz w:val="22"/>
                <w:szCs w:val="22"/>
              </w:rPr>
              <w:t xml:space="preserve">  </w:t>
            </w:r>
            <w:r w:rsidR="00BF7033" w:rsidRPr="003D3A37">
              <w:rPr>
                <w:rFonts w:ascii="Times New Roman Bold" w:hAnsi="Times New Roman Bold"/>
                <w:b/>
                <w:bCs/>
                <w:caps/>
                <w:sz w:val="22"/>
                <w:szCs w:val="22"/>
              </w:rPr>
              <w:t>maximum number of points</w:t>
            </w:r>
          </w:p>
        </w:tc>
      </w:tr>
      <w:tr w:rsidR="00BF7033" w:rsidRPr="00EE123B" w:rsidTr="00557077">
        <w:trPr>
          <w:trHeight w:val="296"/>
        </w:trPr>
        <w:tc>
          <w:tcPr>
            <w:tcW w:w="4428" w:type="dxa"/>
            <w:vAlign w:val="center"/>
          </w:tcPr>
          <w:p w:rsidR="00BF7033" w:rsidRPr="003D3A37" w:rsidRDefault="00BF7033" w:rsidP="00BD0D41">
            <w:pPr>
              <w:widowControl w:val="0"/>
              <w:jc w:val="both"/>
              <w:rPr>
                <w:bCs/>
                <w:sz w:val="22"/>
                <w:szCs w:val="22"/>
              </w:rPr>
            </w:pPr>
            <w:r w:rsidRPr="003D3A37">
              <w:rPr>
                <w:sz w:val="22"/>
                <w:szCs w:val="22"/>
              </w:rPr>
              <w:t>Quality of work plan submitted</w:t>
            </w:r>
          </w:p>
        </w:tc>
        <w:tc>
          <w:tcPr>
            <w:tcW w:w="2520" w:type="dxa"/>
            <w:vAlign w:val="center"/>
          </w:tcPr>
          <w:p w:rsidR="00BF7033" w:rsidRPr="003D3A37" w:rsidRDefault="0034448A" w:rsidP="00DF5F93">
            <w:pPr>
              <w:widowControl w:val="0"/>
              <w:tabs>
                <w:tab w:val="left" w:pos="2178"/>
              </w:tabs>
              <w:jc w:val="center"/>
              <w:rPr>
                <w:bCs/>
                <w:sz w:val="22"/>
                <w:szCs w:val="22"/>
              </w:rPr>
            </w:pPr>
            <w:r w:rsidRPr="003D3A37">
              <w:rPr>
                <w:bCs/>
                <w:sz w:val="22"/>
                <w:szCs w:val="22"/>
              </w:rPr>
              <w:t>25</w:t>
            </w:r>
          </w:p>
        </w:tc>
      </w:tr>
      <w:tr w:rsidR="00BF7033" w:rsidRPr="00EE123B" w:rsidTr="00557077">
        <w:trPr>
          <w:trHeight w:val="350"/>
        </w:trPr>
        <w:tc>
          <w:tcPr>
            <w:tcW w:w="4428" w:type="dxa"/>
            <w:vAlign w:val="center"/>
          </w:tcPr>
          <w:p w:rsidR="00BF7033" w:rsidRPr="003D3A37" w:rsidRDefault="00BF7033" w:rsidP="00BD0D41">
            <w:pPr>
              <w:widowControl w:val="0"/>
              <w:jc w:val="both"/>
              <w:rPr>
                <w:bCs/>
                <w:sz w:val="22"/>
                <w:szCs w:val="22"/>
              </w:rPr>
            </w:pPr>
            <w:r w:rsidRPr="003D3A37">
              <w:rPr>
                <w:sz w:val="22"/>
                <w:szCs w:val="22"/>
              </w:rPr>
              <w:t>Experience on similar assignments</w:t>
            </w:r>
          </w:p>
        </w:tc>
        <w:tc>
          <w:tcPr>
            <w:tcW w:w="2520" w:type="dxa"/>
            <w:vAlign w:val="center"/>
          </w:tcPr>
          <w:p w:rsidR="00BF7033" w:rsidRPr="003D3A37" w:rsidRDefault="0034448A" w:rsidP="0035683B">
            <w:pPr>
              <w:widowControl w:val="0"/>
              <w:tabs>
                <w:tab w:val="left" w:pos="2178"/>
              </w:tabs>
              <w:jc w:val="center"/>
              <w:rPr>
                <w:bCs/>
                <w:sz w:val="22"/>
                <w:szCs w:val="22"/>
              </w:rPr>
            </w:pPr>
            <w:r w:rsidRPr="003D3A37">
              <w:rPr>
                <w:bCs/>
                <w:sz w:val="22"/>
                <w:szCs w:val="22"/>
              </w:rPr>
              <w:t>20</w:t>
            </w:r>
          </w:p>
        </w:tc>
      </w:tr>
      <w:tr w:rsidR="00BF7033" w:rsidRPr="00EE123B" w:rsidTr="00557077">
        <w:trPr>
          <w:trHeight w:val="350"/>
        </w:trPr>
        <w:tc>
          <w:tcPr>
            <w:tcW w:w="4428" w:type="dxa"/>
            <w:vAlign w:val="center"/>
          </w:tcPr>
          <w:p w:rsidR="00BF7033" w:rsidRPr="003D3A37" w:rsidRDefault="001E183B" w:rsidP="00400232">
            <w:pPr>
              <w:widowControl w:val="0"/>
              <w:jc w:val="both"/>
              <w:rPr>
                <w:bCs/>
                <w:sz w:val="22"/>
                <w:szCs w:val="22"/>
              </w:rPr>
            </w:pPr>
            <w:r w:rsidRPr="003D3A37">
              <w:rPr>
                <w:sz w:val="22"/>
                <w:szCs w:val="22"/>
              </w:rPr>
              <w:t xml:space="preserve">Reasonableness of </w:t>
            </w:r>
            <w:r w:rsidR="00BF7033" w:rsidRPr="003D3A37">
              <w:rPr>
                <w:sz w:val="22"/>
                <w:szCs w:val="22"/>
              </w:rPr>
              <w:t xml:space="preserve">Cost </w:t>
            </w:r>
            <w:r w:rsidRPr="003D3A37">
              <w:rPr>
                <w:sz w:val="22"/>
                <w:szCs w:val="22"/>
              </w:rPr>
              <w:t>Projection</w:t>
            </w:r>
            <w:r w:rsidR="00812B20" w:rsidRPr="003D3A37">
              <w:rPr>
                <w:sz w:val="22"/>
                <w:szCs w:val="22"/>
              </w:rPr>
              <w:t xml:space="preserve"> </w:t>
            </w:r>
          </w:p>
        </w:tc>
        <w:tc>
          <w:tcPr>
            <w:tcW w:w="2520" w:type="dxa"/>
            <w:vAlign w:val="center"/>
          </w:tcPr>
          <w:p w:rsidR="00BF7033" w:rsidRPr="003D3A37" w:rsidRDefault="0034448A" w:rsidP="0035683B">
            <w:pPr>
              <w:widowControl w:val="0"/>
              <w:jc w:val="center"/>
              <w:rPr>
                <w:bCs/>
                <w:sz w:val="22"/>
                <w:szCs w:val="22"/>
              </w:rPr>
            </w:pPr>
            <w:r w:rsidRPr="003D3A37">
              <w:rPr>
                <w:bCs/>
                <w:sz w:val="22"/>
                <w:szCs w:val="22"/>
              </w:rPr>
              <w:t>30</w:t>
            </w:r>
          </w:p>
        </w:tc>
      </w:tr>
      <w:tr w:rsidR="00BF7033" w:rsidRPr="00EE123B" w:rsidTr="00557077">
        <w:trPr>
          <w:trHeight w:val="359"/>
        </w:trPr>
        <w:tc>
          <w:tcPr>
            <w:tcW w:w="4428" w:type="dxa"/>
            <w:vAlign w:val="center"/>
          </w:tcPr>
          <w:p w:rsidR="00BF7033" w:rsidRPr="003D3A37" w:rsidRDefault="00BF7033" w:rsidP="0090224B">
            <w:pPr>
              <w:widowControl w:val="0"/>
              <w:ind w:right="-108"/>
              <w:jc w:val="both"/>
              <w:rPr>
                <w:bCs/>
                <w:sz w:val="22"/>
                <w:szCs w:val="22"/>
              </w:rPr>
            </w:pPr>
            <w:r w:rsidRPr="003D3A37">
              <w:rPr>
                <w:sz w:val="22"/>
                <w:szCs w:val="22"/>
              </w:rPr>
              <w:t>Credentials of staff to be assigned to the project</w:t>
            </w:r>
          </w:p>
        </w:tc>
        <w:tc>
          <w:tcPr>
            <w:tcW w:w="2520" w:type="dxa"/>
            <w:vAlign w:val="center"/>
          </w:tcPr>
          <w:p w:rsidR="00BF7033" w:rsidRPr="003D3A37" w:rsidRDefault="0034448A" w:rsidP="0035683B">
            <w:pPr>
              <w:widowControl w:val="0"/>
              <w:jc w:val="center"/>
              <w:rPr>
                <w:bCs/>
                <w:sz w:val="22"/>
                <w:szCs w:val="22"/>
              </w:rPr>
            </w:pPr>
            <w:r w:rsidRPr="003D3A37">
              <w:rPr>
                <w:bCs/>
                <w:sz w:val="22"/>
                <w:szCs w:val="22"/>
              </w:rPr>
              <w:t>15</w:t>
            </w:r>
          </w:p>
        </w:tc>
      </w:tr>
      <w:tr w:rsidR="00BF7033" w:rsidRPr="00EE123B" w:rsidTr="00557077">
        <w:trPr>
          <w:trHeight w:val="341"/>
        </w:trPr>
        <w:tc>
          <w:tcPr>
            <w:tcW w:w="4428" w:type="dxa"/>
            <w:vAlign w:val="center"/>
          </w:tcPr>
          <w:p w:rsidR="00BF7033" w:rsidRPr="003D3A37" w:rsidRDefault="00BF7033" w:rsidP="0035683B">
            <w:pPr>
              <w:widowControl w:val="0"/>
              <w:ind w:right="576"/>
              <w:jc w:val="both"/>
              <w:rPr>
                <w:sz w:val="22"/>
                <w:szCs w:val="22"/>
              </w:rPr>
            </w:pPr>
            <w:r w:rsidRPr="003D3A37">
              <w:rPr>
                <w:sz w:val="22"/>
                <w:szCs w:val="22"/>
              </w:rPr>
              <w:t>Acceptance of the Terms and Conditions</w:t>
            </w:r>
          </w:p>
        </w:tc>
        <w:tc>
          <w:tcPr>
            <w:tcW w:w="2520" w:type="dxa"/>
            <w:vAlign w:val="center"/>
          </w:tcPr>
          <w:p w:rsidR="00BF7033" w:rsidRPr="003D3A37" w:rsidRDefault="0034448A" w:rsidP="00812B20">
            <w:pPr>
              <w:widowControl w:val="0"/>
              <w:jc w:val="center"/>
              <w:rPr>
                <w:bCs/>
                <w:sz w:val="22"/>
                <w:szCs w:val="22"/>
              </w:rPr>
            </w:pPr>
            <w:r w:rsidRPr="003D3A37">
              <w:rPr>
                <w:bCs/>
                <w:sz w:val="22"/>
                <w:szCs w:val="22"/>
              </w:rPr>
              <w:t>10</w:t>
            </w:r>
          </w:p>
        </w:tc>
      </w:tr>
    </w:tbl>
    <w:p w:rsidR="00BF7033" w:rsidRPr="00EE123B" w:rsidRDefault="00BF7033" w:rsidP="00BD0D41">
      <w:pPr>
        <w:jc w:val="both"/>
      </w:pPr>
    </w:p>
    <w:p w:rsidR="00BF7033" w:rsidRPr="00EE123B" w:rsidRDefault="00BF7033" w:rsidP="00BD0D41">
      <w:pPr>
        <w:jc w:val="both"/>
      </w:pPr>
    </w:p>
    <w:p w:rsidR="00BF7033" w:rsidRPr="00EE123B" w:rsidRDefault="00BF7033" w:rsidP="00BD0D41">
      <w:pPr>
        <w:jc w:val="both"/>
      </w:pPr>
    </w:p>
    <w:p w:rsidR="00BF7033" w:rsidRPr="00EE123B" w:rsidRDefault="00BF7033" w:rsidP="00BD0D41">
      <w:pPr>
        <w:jc w:val="both"/>
      </w:pPr>
    </w:p>
    <w:p w:rsidR="00BF7033" w:rsidRPr="00EE123B" w:rsidRDefault="00BF7033" w:rsidP="00BD0D41">
      <w:pPr>
        <w:jc w:val="both"/>
      </w:pPr>
    </w:p>
    <w:p w:rsidR="00BF7033" w:rsidRPr="00EE123B" w:rsidRDefault="00BF7033" w:rsidP="00BD0D41">
      <w:pPr>
        <w:jc w:val="both"/>
      </w:pPr>
    </w:p>
    <w:p w:rsidR="00BF7033" w:rsidRPr="00EE123B" w:rsidRDefault="00BF7033" w:rsidP="00BD0D41">
      <w:pPr>
        <w:jc w:val="both"/>
      </w:pPr>
    </w:p>
    <w:p w:rsidR="00BF7033" w:rsidRPr="00EE123B" w:rsidRDefault="00BF7033" w:rsidP="00BD0D41">
      <w:pPr>
        <w:jc w:val="both"/>
      </w:pPr>
    </w:p>
    <w:p w:rsidR="00557077" w:rsidRPr="00EE123B" w:rsidRDefault="00557077" w:rsidP="00BD0D41">
      <w:pPr>
        <w:widowControl w:val="0"/>
        <w:ind w:left="720" w:hanging="720"/>
        <w:jc w:val="both"/>
        <w:rPr>
          <w:b/>
          <w:bCs/>
        </w:rPr>
      </w:pPr>
    </w:p>
    <w:p w:rsidR="00BF7033" w:rsidRPr="00EE123B" w:rsidRDefault="00BF7033" w:rsidP="00BD0D41">
      <w:pPr>
        <w:widowControl w:val="0"/>
        <w:ind w:left="720" w:hanging="720"/>
        <w:jc w:val="both"/>
        <w:rPr>
          <w:b/>
          <w:bCs/>
        </w:rPr>
      </w:pPr>
      <w:r w:rsidRPr="00EE123B">
        <w:rPr>
          <w:b/>
          <w:bCs/>
        </w:rPr>
        <w:t>1</w:t>
      </w:r>
      <w:r w:rsidR="005B38A4">
        <w:rPr>
          <w:b/>
          <w:bCs/>
        </w:rPr>
        <w:t>3</w:t>
      </w:r>
      <w:r w:rsidRPr="00EE123B">
        <w:rPr>
          <w:b/>
          <w:bCs/>
        </w:rPr>
        <w:t>.0</w:t>
      </w:r>
      <w:r w:rsidRPr="00EE123B">
        <w:rPr>
          <w:b/>
          <w:bCs/>
        </w:rPr>
        <w:tab/>
        <w:t>INTERVIEWS</w:t>
      </w:r>
    </w:p>
    <w:p w:rsidR="00BF7033" w:rsidRPr="00EE123B" w:rsidRDefault="00BF7033" w:rsidP="00BD0D41">
      <w:pPr>
        <w:widowControl w:val="0"/>
        <w:ind w:left="720"/>
        <w:jc w:val="both"/>
      </w:pPr>
    </w:p>
    <w:p w:rsidR="00BF7033" w:rsidRPr="00EE123B" w:rsidRDefault="00BF7033" w:rsidP="00BD0D41">
      <w:pPr>
        <w:widowControl w:val="0"/>
        <w:ind w:left="720"/>
        <w:jc w:val="both"/>
      </w:pPr>
      <w:r w:rsidRPr="00EE123B">
        <w:t xml:space="preserve">The Court may conduct interviews with Proposers to clarify aspects set forth in their proposals or to assist in finalizing the ranking of top-ranked proposals. </w:t>
      </w:r>
      <w:r w:rsidR="00561F22" w:rsidRPr="00EE123B">
        <w:t xml:space="preserve">The Court will notify eligible Proposers regarding interview arrangements. </w:t>
      </w:r>
      <w:r w:rsidRPr="00EE123B">
        <w:t xml:space="preserve"> </w:t>
      </w:r>
      <w:r w:rsidR="00BC4BD2" w:rsidRPr="00EE123B">
        <w:t>I</w:t>
      </w:r>
      <w:r w:rsidRPr="00EE123B">
        <w:t xml:space="preserve">nterviews </w:t>
      </w:r>
      <w:r w:rsidR="00BC4BD2" w:rsidRPr="00EE123B">
        <w:t>may</w:t>
      </w:r>
      <w:r w:rsidRPr="00EE123B">
        <w:t xml:space="preserve"> be conducted by phone</w:t>
      </w:r>
      <w:r w:rsidR="00BC4BD2" w:rsidRPr="00EE123B">
        <w:t xml:space="preserve"> and</w:t>
      </w:r>
      <w:r w:rsidR="00561F22" w:rsidRPr="00EE123B">
        <w:t>/</w:t>
      </w:r>
      <w:r w:rsidR="00BC4BD2" w:rsidRPr="00EE123B">
        <w:t>or</w:t>
      </w:r>
      <w:r w:rsidR="00561F22" w:rsidRPr="00EE123B">
        <w:t xml:space="preserve"> the interview location</w:t>
      </w:r>
      <w:r w:rsidRPr="00EE123B">
        <w:t xml:space="preserve">. The Court will not reimburse Proposers for any costs incurred in traveling to or from the interview location.  </w:t>
      </w:r>
    </w:p>
    <w:p w:rsidR="00BF7033" w:rsidRPr="00EE123B" w:rsidRDefault="00BF7033" w:rsidP="00BD0D41">
      <w:pPr>
        <w:ind w:left="720"/>
        <w:jc w:val="both"/>
        <w:rPr>
          <w:sz w:val="20"/>
          <w:szCs w:val="20"/>
        </w:rPr>
      </w:pPr>
    </w:p>
    <w:p w:rsidR="00BF7033" w:rsidRPr="00EE123B" w:rsidRDefault="00BF7033" w:rsidP="00BD0D41">
      <w:pPr>
        <w:keepNext/>
        <w:ind w:left="720" w:hanging="720"/>
        <w:jc w:val="both"/>
        <w:rPr>
          <w:b/>
          <w:bCs/>
        </w:rPr>
      </w:pPr>
      <w:r w:rsidRPr="00EE123B">
        <w:rPr>
          <w:b/>
          <w:bCs/>
        </w:rPr>
        <w:t>1</w:t>
      </w:r>
      <w:r w:rsidR="005B38A4">
        <w:rPr>
          <w:b/>
          <w:bCs/>
        </w:rPr>
        <w:t>4</w:t>
      </w:r>
      <w:r w:rsidRPr="00EE123B">
        <w:rPr>
          <w:b/>
          <w:bCs/>
        </w:rPr>
        <w:t>.0</w:t>
      </w:r>
      <w:r w:rsidRPr="00EE123B">
        <w:rPr>
          <w:b/>
          <w:bCs/>
        </w:rPr>
        <w:tab/>
        <w:t>CONFIDENTIAL OR PROPRIETARY INFORMATION</w:t>
      </w:r>
    </w:p>
    <w:p w:rsidR="00BF7033" w:rsidRPr="00EE123B" w:rsidRDefault="00BF7033" w:rsidP="00BD0D41">
      <w:pPr>
        <w:pStyle w:val="RFPA"/>
        <w:keepNext/>
        <w:numPr>
          <w:ilvl w:val="0"/>
          <w:numId w:val="0"/>
        </w:numPr>
        <w:ind w:left="720" w:hanging="720"/>
        <w:jc w:val="both"/>
        <w:rPr>
          <w:sz w:val="20"/>
          <w:szCs w:val="20"/>
        </w:rPr>
      </w:pPr>
    </w:p>
    <w:p w:rsidR="00BF7033" w:rsidRPr="00EE123B" w:rsidRDefault="00BF7033" w:rsidP="00BD0D41">
      <w:pPr>
        <w:pStyle w:val="BodyTextIndent"/>
        <w:spacing w:after="240"/>
        <w:ind w:left="720"/>
        <w:jc w:val="both"/>
      </w:pPr>
      <w:r w:rsidRPr="00EE123B">
        <w:rPr>
          <w:b/>
          <w:caps/>
        </w:rPr>
        <w:t>Proposals are subject to disclosure pursuant to applicable provisions of the California Public Contract Code and rule 10.500 of the California Rules of Court</w:t>
      </w:r>
      <w:hyperlink w:history="1"/>
      <w:proofErr w:type="gramStart"/>
      <w:r w:rsidRPr="00EE123B">
        <w:rPr>
          <w:b/>
          <w:caps/>
        </w:rPr>
        <w:t>.</w:t>
      </w:r>
      <w:r w:rsidRPr="00EE123B">
        <w:t xml:space="preserve"> </w:t>
      </w:r>
      <w:proofErr w:type="gramEnd"/>
      <w:r w:rsidRPr="00EE123B">
        <w:t xml:space="preserve">The Court will not disclose (i) social security numbers, or (ii) </w:t>
      </w:r>
      <w:r w:rsidRPr="00EE123B">
        <w:rPr>
          <w:rFonts w:cs="Arial"/>
          <w:spacing w:val="-3"/>
        </w:rPr>
        <w:t>balance sheets or income statements</w:t>
      </w:r>
      <w:r w:rsidRPr="00EE123B">
        <w:t xml:space="preserve"> submitted by a Proposer that is not a publicly-traded corporation. All other information in proposals will be disclosed in response to applicable public records requests.  Such disclosure will be made regardless of whether the proposal (or portions thereof) is marked “confidential,” “proprietary,” or otherwise, and regardless of any statement in the proposal (a) purporting to limit the Court’s right to disclose information in the proposal, or (b) requiring the Court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rsidR="00E85402" w:rsidRPr="008E0BE4" w:rsidRDefault="00BF7033" w:rsidP="00E85402">
      <w:pPr>
        <w:widowControl w:val="0"/>
        <w:ind w:left="720" w:hanging="720"/>
        <w:jc w:val="both"/>
        <w:rPr>
          <w:b/>
          <w:bCs/>
        </w:rPr>
      </w:pPr>
      <w:r w:rsidRPr="00EE123B">
        <w:rPr>
          <w:b/>
          <w:bCs/>
        </w:rPr>
        <w:t>1</w:t>
      </w:r>
      <w:r w:rsidR="005B38A4">
        <w:rPr>
          <w:b/>
          <w:bCs/>
        </w:rPr>
        <w:t>5</w:t>
      </w:r>
      <w:r w:rsidRPr="00EE123B">
        <w:rPr>
          <w:b/>
          <w:bCs/>
        </w:rPr>
        <w:t>.0</w:t>
      </w:r>
      <w:r w:rsidRPr="00EE123B">
        <w:rPr>
          <w:b/>
          <w:bCs/>
        </w:rPr>
        <w:tab/>
      </w:r>
      <w:r w:rsidR="00E85402" w:rsidRPr="008E0BE4">
        <w:rPr>
          <w:b/>
          <w:bCs/>
        </w:rPr>
        <w:t>RIGHTS</w:t>
      </w:r>
    </w:p>
    <w:p w:rsidR="00E85402" w:rsidRPr="008E0BE4" w:rsidRDefault="00E85402" w:rsidP="00E85402">
      <w:pPr>
        <w:widowControl w:val="0"/>
        <w:jc w:val="both"/>
        <w:rPr>
          <w:sz w:val="20"/>
        </w:rPr>
      </w:pPr>
    </w:p>
    <w:p w:rsidR="00E85402" w:rsidRPr="008E0BE4" w:rsidRDefault="00E85402" w:rsidP="00513AC7">
      <w:pPr>
        <w:pStyle w:val="BodyTextIndent2"/>
        <w:widowControl w:val="0"/>
        <w:spacing w:after="0" w:line="240" w:lineRule="auto"/>
        <w:ind w:left="720"/>
        <w:jc w:val="both"/>
      </w:pPr>
      <w:r w:rsidRPr="008E0BE4">
        <w:t xml:space="preserve">The </w:t>
      </w:r>
      <w:r>
        <w:t>Court</w:t>
      </w:r>
      <w:r w:rsidRPr="008E0BE4">
        <w:t xml:space="preserve"> reserves the right to reject any and all proposals, in whole or in part, as well as the right to issue similar RFPs in the future.  This RFP is in no way an agreement, obligation, or contract and in no way is the </w:t>
      </w:r>
      <w:r>
        <w:t>Court</w:t>
      </w:r>
      <w:r w:rsidRPr="008E0BE4">
        <w:t xml:space="preserve"> or the State of California responsible for the cost of preparing a proposal.  One copy of each proposal will be retained by the </w:t>
      </w:r>
      <w:r w:rsidR="002D3830">
        <w:t>Court</w:t>
      </w:r>
      <w:r w:rsidRPr="008E0BE4">
        <w:t xml:space="preserve"> for official files and will become a public record.</w:t>
      </w:r>
    </w:p>
    <w:p w:rsidR="00E85402" w:rsidRDefault="00E85402" w:rsidP="00513AC7">
      <w:pPr>
        <w:widowControl w:val="0"/>
        <w:ind w:left="720" w:hanging="720"/>
        <w:jc w:val="both"/>
        <w:rPr>
          <w:b/>
          <w:bCs/>
        </w:rPr>
      </w:pPr>
    </w:p>
    <w:p w:rsidR="00BF7033" w:rsidRPr="00EE123B" w:rsidRDefault="002D3830" w:rsidP="00513AC7">
      <w:pPr>
        <w:widowControl w:val="0"/>
        <w:ind w:left="720" w:hanging="720"/>
        <w:jc w:val="both"/>
        <w:rPr>
          <w:b/>
          <w:bCs/>
        </w:rPr>
      </w:pPr>
      <w:r>
        <w:rPr>
          <w:b/>
          <w:bCs/>
        </w:rPr>
        <w:t>1</w:t>
      </w:r>
      <w:r w:rsidR="005B38A4">
        <w:rPr>
          <w:b/>
          <w:bCs/>
        </w:rPr>
        <w:t>6</w:t>
      </w:r>
      <w:r>
        <w:rPr>
          <w:b/>
          <w:bCs/>
        </w:rPr>
        <w:t>.0</w:t>
      </w:r>
      <w:r>
        <w:rPr>
          <w:b/>
          <w:bCs/>
        </w:rPr>
        <w:tab/>
      </w:r>
      <w:r w:rsidR="00BF7033" w:rsidRPr="00EE123B">
        <w:rPr>
          <w:b/>
          <w:bCs/>
        </w:rPr>
        <w:t>DISABLED VETERAN BUSINESS ENTERPRISE PARTICIPATION GOALS</w:t>
      </w:r>
    </w:p>
    <w:p w:rsidR="000E2379" w:rsidRPr="00EE123B" w:rsidRDefault="00BF7033" w:rsidP="00513AC7">
      <w:pPr>
        <w:widowControl w:val="0"/>
        <w:ind w:left="720" w:hanging="720"/>
        <w:jc w:val="both"/>
        <w:rPr>
          <w:b/>
          <w:bCs/>
        </w:rPr>
      </w:pPr>
      <w:r w:rsidRPr="00EE123B">
        <w:rPr>
          <w:b/>
          <w:bCs/>
        </w:rPr>
        <w:tab/>
      </w:r>
    </w:p>
    <w:p w:rsidR="00BF7033" w:rsidRPr="00EE123B" w:rsidRDefault="000E2379" w:rsidP="00513AC7">
      <w:pPr>
        <w:widowControl w:val="0"/>
        <w:ind w:left="720" w:hanging="720"/>
        <w:jc w:val="both"/>
        <w:rPr>
          <w:bCs/>
        </w:rPr>
      </w:pPr>
      <w:r w:rsidRPr="00EE123B">
        <w:rPr>
          <w:b/>
          <w:bCs/>
        </w:rPr>
        <w:tab/>
      </w:r>
      <w:r w:rsidR="00BF7033" w:rsidRPr="00EE123B">
        <w:rPr>
          <w:bCs/>
        </w:rPr>
        <w:t>The Court has waived the inclusion of DVBE participation in this solicitation.</w:t>
      </w:r>
    </w:p>
    <w:p w:rsidR="00BF7033" w:rsidRPr="00EE123B" w:rsidRDefault="00BF7033" w:rsidP="00513AC7">
      <w:pPr>
        <w:pStyle w:val="ExhibitA1"/>
        <w:keepNext w:val="0"/>
        <w:widowControl w:val="0"/>
        <w:numPr>
          <w:ilvl w:val="0"/>
          <w:numId w:val="0"/>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EE123B">
        <w:rPr>
          <w:rFonts w:ascii="Times New Roman Bold" w:hAnsi="Times New Roman Bold"/>
          <w:b/>
          <w:caps/>
          <w:szCs w:val="20"/>
          <w:u w:val="none"/>
        </w:rPr>
        <w:lastRenderedPageBreak/>
        <w:t>1</w:t>
      </w:r>
      <w:r w:rsidR="005B38A4">
        <w:rPr>
          <w:rFonts w:ascii="Times New Roman Bold" w:hAnsi="Times New Roman Bold"/>
          <w:b/>
          <w:caps/>
          <w:szCs w:val="20"/>
          <w:u w:val="none"/>
        </w:rPr>
        <w:t>7</w:t>
      </w:r>
      <w:r w:rsidRPr="00EE123B">
        <w:rPr>
          <w:rFonts w:ascii="Times New Roman Bold" w:hAnsi="Times New Roman Bold"/>
          <w:b/>
          <w:caps/>
          <w:szCs w:val="20"/>
          <w:u w:val="none"/>
        </w:rPr>
        <w:t>.0</w:t>
      </w:r>
      <w:r w:rsidRPr="00EE123B">
        <w:rPr>
          <w:rFonts w:ascii="Times New Roman Bold" w:hAnsi="Times New Roman Bold"/>
          <w:b/>
          <w:caps/>
          <w:szCs w:val="20"/>
          <w:u w:val="none"/>
        </w:rPr>
        <w:tab/>
        <w:t>PROTESTs</w:t>
      </w:r>
    </w:p>
    <w:p w:rsidR="00BF7033" w:rsidRPr="00EE123B" w:rsidRDefault="00BF7033" w:rsidP="00513AC7">
      <w:pPr>
        <w:widowControl w:val="0"/>
        <w:ind w:left="720"/>
        <w:jc w:val="both"/>
      </w:pPr>
      <w:r w:rsidRPr="00EE123B">
        <w:t xml:space="preserve">Any protests will be handled in accordance with Chapter 7 of the Judicial Branch Contract Manual (see </w:t>
      </w:r>
      <w:r w:rsidRPr="00EE123B">
        <w:rPr>
          <w:i/>
        </w:rPr>
        <w:t>www.courts.ca.gov/documents/jbcl-manual.pdf</w:t>
      </w:r>
      <w:r w:rsidRPr="00EE123B">
        <w:t>). Failure of a Proposer to comply with the protest procedures set forth in that chapter will render a protest inadequate and non-responsive, and will result in rejection of the protest. The deadline for the Court to receive a solicitation specifications protest is</w:t>
      </w:r>
      <w:r w:rsidR="00EE123B" w:rsidRPr="00EE123B">
        <w:t xml:space="preserve"> February 28</w:t>
      </w:r>
      <w:r w:rsidRPr="00EE123B">
        <w:t>. Protests should be sent to:</w:t>
      </w:r>
    </w:p>
    <w:p w:rsidR="00BF7033" w:rsidRDefault="00BF7033" w:rsidP="00BF7033">
      <w:pPr>
        <w:ind w:left="720"/>
      </w:pPr>
    </w:p>
    <w:p w:rsidR="00BF7033" w:rsidRPr="00EE123B" w:rsidRDefault="00BF7033" w:rsidP="001D4B19">
      <w:pPr>
        <w:ind w:left="3240"/>
      </w:pPr>
      <w:r w:rsidRPr="00EE123B">
        <w:t>Court of Appeal, Fourth Appellate District, Division 2</w:t>
      </w:r>
    </w:p>
    <w:p w:rsidR="0077747E" w:rsidRPr="00EE123B" w:rsidRDefault="0077747E" w:rsidP="0077747E">
      <w:pPr>
        <w:ind w:left="3240"/>
      </w:pPr>
      <w:r w:rsidRPr="00EE123B">
        <w:t>Manuel A. Ramirez, Presiding Justice</w:t>
      </w:r>
    </w:p>
    <w:p w:rsidR="00BF7033" w:rsidRPr="00EE123B" w:rsidRDefault="00BF7033" w:rsidP="001D4B19">
      <w:pPr>
        <w:ind w:left="3240"/>
      </w:pPr>
      <w:r w:rsidRPr="00EE123B">
        <w:t>3389</w:t>
      </w:r>
      <w:r w:rsidR="00596991">
        <w:t xml:space="preserve"> -</w:t>
      </w:r>
      <w:r w:rsidRPr="00EE123B">
        <w:t xml:space="preserve"> Twelfth Street</w:t>
      </w:r>
    </w:p>
    <w:p w:rsidR="00BF7033" w:rsidRPr="00EE123B" w:rsidRDefault="00BF7033" w:rsidP="001D4B19">
      <w:pPr>
        <w:ind w:left="3240"/>
      </w:pPr>
      <w:r w:rsidRPr="00EE123B">
        <w:t xml:space="preserve">Riverside, CA 92501 </w:t>
      </w:r>
    </w:p>
    <w:p w:rsidR="00FE5F8C" w:rsidRDefault="00FE5F8C" w:rsidP="00FE5F8C">
      <w:pPr>
        <w:ind w:left="720"/>
        <w:rPr>
          <w:color w:val="000000" w:themeColor="text1"/>
        </w:rPr>
      </w:pPr>
    </w:p>
    <w:p w:rsidR="009E12AB" w:rsidRPr="00F72D84" w:rsidRDefault="009E12AB" w:rsidP="00FE5F8C">
      <w:pPr>
        <w:ind w:left="720"/>
        <w:rPr>
          <w:color w:val="000000" w:themeColor="text1"/>
        </w:rPr>
      </w:pPr>
    </w:p>
    <w:p w:rsidR="004D6D3E" w:rsidRPr="00F72D84" w:rsidRDefault="000F63AA" w:rsidP="001A2506">
      <w:pPr>
        <w:jc w:val="center"/>
        <w:rPr>
          <w:b/>
          <w:i/>
          <w:color w:val="000000" w:themeColor="text1"/>
        </w:rPr>
      </w:pPr>
      <w:r w:rsidRPr="00F72D84">
        <w:rPr>
          <w:b/>
          <w:i/>
          <w:color w:val="000000" w:themeColor="text1"/>
        </w:rPr>
        <w:t>END OF RFP</w:t>
      </w:r>
    </w:p>
    <w:sectPr w:rsidR="004D6D3E" w:rsidRPr="00F72D84" w:rsidSect="00761625">
      <w:headerReference w:type="default" r:id="rId13"/>
      <w:footerReference w:type="default" r:id="rId14"/>
      <w:pgSz w:w="12240" w:h="15840" w:code="1"/>
      <w:pgMar w:top="1440" w:right="1170"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EE9" w:rsidRDefault="00A66EE9" w:rsidP="00C37FF7">
      <w:r>
        <w:separator/>
      </w:r>
    </w:p>
  </w:endnote>
  <w:endnote w:type="continuationSeparator" w:id="0">
    <w:p w:rsidR="00A66EE9" w:rsidRDefault="00A66EE9"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54" w:rsidRDefault="00C91754" w:rsidP="00514A97">
    <w:pPr>
      <w:pStyle w:val="Footer"/>
      <w:jc w:val="right"/>
    </w:pPr>
  </w:p>
  <w:p w:rsidR="00C91754" w:rsidRDefault="00C917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089803"/>
      <w:docPartObj>
        <w:docPartGallery w:val="Page Numbers (Bottom of Page)"/>
        <w:docPartUnique/>
      </w:docPartObj>
    </w:sdtPr>
    <w:sdtContent>
      <w:sdt>
        <w:sdtPr>
          <w:id w:val="860082579"/>
          <w:docPartObj>
            <w:docPartGallery w:val="Page Numbers (Top of Page)"/>
            <w:docPartUnique/>
          </w:docPartObj>
        </w:sdtPr>
        <w:sdtContent>
          <w:p w:rsidR="00C91754" w:rsidRPr="00216DB7" w:rsidRDefault="00C91754">
            <w:pPr>
              <w:pStyle w:val="Footer"/>
              <w:jc w:val="right"/>
            </w:pPr>
            <w:r w:rsidRPr="00216DB7">
              <w:t xml:space="preserve">Page </w:t>
            </w:r>
            <w:r w:rsidR="001B347A" w:rsidRPr="00FE5F8C">
              <w:rPr>
                <w:bCs/>
              </w:rPr>
              <w:fldChar w:fldCharType="begin"/>
            </w:r>
            <w:r w:rsidRPr="00FE5F8C">
              <w:rPr>
                <w:bCs/>
              </w:rPr>
              <w:instrText xml:space="preserve"> PAGE </w:instrText>
            </w:r>
            <w:r w:rsidR="001B347A" w:rsidRPr="00FE5F8C">
              <w:rPr>
                <w:bCs/>
              </w:rPr>
              <w:fldChar w:fldCharType="separate"/>
            </w:r>
            <w:r w:rsidR="00596991">
              <w:rPr>
                <w:bCs/>
                <w:noProof/>
              </w:rPr>
              <w:t>9</w:t>
            </w:r>
            <w:r w:rsidR="001B347A" w:rsidRPr="00FE5F8C">
              <w:rPr>
                <w:bCs/>
              </w:rPr>
              <w:fldChar w:fldCharType="end"/>
            </w:r>
            <w:r w:rsidRPr="00216DB7">
              <w:t xml:space="preserve"> of </w:t>
            </w:r>
            <w:r w:rsidR="001B347A">
              <w:rPr>
                <w:bCs/>
              </w:rPr>
              <w:fldChar w:fldCharType="begin"/>
            </w:r>
            <w:r>
              <w:rPr>
                <w:bCs/>
              </w:rPr>
              <w:instrText xml:space="preserve"> SECTIONPAGES  \# "0" \* Arabic </w:instrText>
            </w:r>
            <w:r w:rsidR="001B347A">
              <w:rPr>
                <w:bCs/>
              </w:rPr>
              <w:fldChar w:fldCharType="separate"/>
            </w:r>
            <w:r w:rsidR="00596991">
              <w:rPr>
                <w:bCs/>
                <w:noProof/>
              </w:rPr>
              <w:t>9</w:t>
            </w:r>
            <w:r w:rsidR="001B347A">
              <w:rPr>
                <w:bCs/>
              </w:rPr>
              <w:fldChar w:fldCharType="end"/>
            </w:r>
          </w:p>
        </w:sdtContent>
      </w:sdt>
    </w:sdtContent>
  </w:sdt>
  <w:p w:rsidR="00C91754" w:rsidRDefault="00C917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EE9" w:rsidRDefault="00A66EE9" w:rsidP="00C37FF7">
      <w:r>
        <w:separator/>
      </w:r>
    </w:p>
  </w:footnote>
  <w:footnote w:type="continuationSeparator" w:id="0">
    <w:p w:rsidR="00A66EE9" w:rsidRDefault="00A66EE9"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54" w:rsidRPr="000E1367" w:rsidRDefault="00C91754" w:rsidP="00956485">
    <w:pPr>
      <w:pStyle w:val="CommentText"/>
      <w:tabs>
        <w:tab w:val="left" w:pos="1242"/>
      </w:tabs>
      <w:ind w:right="252"/>
      <w:jc w:val="both"/>
      <w:rPr>
        <w:color w:val="000000"/>
        <w:sz w:val="24"/>
        <w:szCs w:val="24"/>
      </w:rPr>
    </w:pPr>
    <w:r w:rsidRPr="000E1367">
      <w:rPr>
        <w:sz w:val="24"/>
        <w:szCs w:val="24"/>
      </w:rPr>
      <w:t xml:space="preserve">RFP Title:  </w:t>
    </w:r>
    <w:r>
      <w:rPr>
        <w:color w:val="000000"/>
        <w:sz w:val="24"/>
        <w:szCs w:val="24"/>
      </w:rPr>
      <w:t xml:space="preserve">Landscaping Services </w:t>
    </w:r>
  </w:p>
  <w:p w:rsidR="00C91754" w:rsidRPr="000E1367" w:rsidRDefault="00C91754" w:rsidP="00956485">
    <w:pPr>
      <w:pStyle w:val="CommentText"/>
      <w:tabs>
        <w:tab w:val="left" w:pos="1242"/>
      </w:tabs>
      <w:ind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w:t>
    </w:r>
    <w:r w:rsidRPr="003F1F86">
      <w:rPr>
        <w:color w:val="000000"/>
        <w:sz w:val="24"/>
        <w:szCs w:val="24"/>
      </w:rPr>
      <w:t>4/2 13/14/-07-LM</w:t>
    </w:r>
  </w:p>
  <w:p w:rsidR="00C91754" w:rsidRPr="00EF4DED" w:rsidRDefault="00C917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6E4C"/>
    <w:multiLevelType w:val="hybridMultilevel"/>
    <w:tmpl w:val="3E92C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654848"/>
    <w:multiLevelType w:val="multilevel"/>
    <w:tmpl w:val="64CC7800"/>
    <w:lvl w:ilvl="0">
      <w:start w:val="6"/>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4"/>
      <w:numFmt w:val="decimal"/>
      <w:lvlText w:val="%1.%2.%3"/>
      <w:lvlJc w:val="left"/>
      <w:pPr>
        <w:ind w:left="1080" w:hanging="720"/>
      </w:pPr>
      <w:rPr>
        <w:rFonts w:hint="default"/>
      </w:rPr>
    </w:lvl>
    <w:lvl w:ilvl="3">
      <w:start w:val="2"/>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CB95199"/>
    <w:multiLevelType w:val="multilevel"/>
    <w:tmpl w:val="A5BC9660"/>
    <w:lvl w:ilvl="0">
      <w:start w:val="1"/>
      <w:numFmt w:val="lowerRoman"/>
      <w:pStyle w:val="ExhibitF1"/>
      <w:lvlText w:val="%1."/>
      <w:lvlJc w:val="right"/>
      <w:pPr>
        <w:tabs>
          <w:tab w:val="num" w:pos="720"/>
        </w:tabs>
        <w:ind w:left="720" w:hanging="720"/>
      </w:pPr>
      <w:rPr>
        <w:rFonts w:hint="default"/>
      </w:rPr>
    </w:lvl>
    <w:lvl w:ilvl="1">
      <w:start w:val="1"/>
      <w:numFmt w:val="lowerRoman"/>
      <w:pStyle w:val="ExhibitF2"/>
      <w:lvlText w:val="%2."/>
      <w:lvlJc w:val="right"/>
      <w:pPr>
        <w:tabs>
          <w:tab w:val="num" w:pos="1440"/>
        </w:tabs>
        <w:ind w:left="1440" w:hanging="720"/>
      </w:pPr>
      <w:rPr>
        <w:rFonts w:hint="default"/>
      </w:rPr>
    </w:lvl>
    <w:lvl w:ilvl="2">
      <w:start w:val="1"/>
      <w:numFmt w:val="decimal"/>
      <w:pStyle w:val="ExhibitF3"/>
      <w:lvlText w:val="%3."/>
      <w:lvlJc w:val="left"/>
      <w:pPr>
        <w:tabs>
          <w:tab w:val="num" w:pos="2106"/>
        </w:tabs>
        <w:ind w:left="2106" w:hanging="576"/>
      </w:pPr>
      <w:rPr>
        <w:rFonts w:hint="default"/>
        <w:b/>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0401F95"/>
    <w:multiLevelType w:val="multilevel"/>
    <w:tmpl w:val="E07A36F4"/>
    <w:lvl w:ilvl="0">
      <w:start w:val="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b w:val="0"/>
        <w:color w:val="auto"/>
        <w:sz w:val="24"/>
        <w:szCs w:val="24"/>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3205D17"/>
    <w:multiLevelType w:val="hybridMultilevel"/>
    <w:tmpl w:val="F29835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33210A5"/>
    <w:multiLevelType w:val="multilevel"/>
    <w:tmpl w:val="703074E8"/>
    <w:lvl w:ilvl="0">
      <w:start w:val="6"/>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1D784000"/>
    <w:multiLevelType w:val="hybridMultilevel"/>
    <w:tmpl w:val="52840CA2"/>
    <w:lvl w:ilvl="0" w:tplc="5CE8A7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D0016D"/>
    <w:multiLevelType w:val="multilevel"/>
    <w:tmpl w:val="FF2A890E"/>
    <w:lvl w:ilvl="0">
      <w:start w:val="3"/>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9">
    <w:nsid w:val="2574183B"/>
    <w:multiLevelType w:val="multilevel"/>
    <w:tmpl w:val="A40CF064"/>
    <w:lvl w:ilvl="0">
      <w:start w:val="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7"/>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BF759FF"/>
    <w:multiLevelType w:val="multilevel"/>
    <w:tmpl w:val="82EADDC4"/>
    <w:lvl w:ilvl="0">
      <w:start w:val="3"/>
      <w:numFmt w:val="decimal"/>
      <w:lvlText w:val="%1"/>
      <w:lvlJc w:val="left"/>
      <w:pPr>
        <w:ind w:left="360" w:hanging="360"/>
      </w:pPr>
      <w:rPr>
        <w:rFonts w:hint="default"/>
        <w:u w:val="single"/>
      </w:rPr>
    </w:lvl>
    <w:lvl w:ilvl="1">
      <w:start w:val="3"/>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nsid w:val="35443847"/>
    <w:multiLevelType w:val="multilevel"/>
    <w:tmpl w:val="53DA2BEE"/>
    <w:lvl w:ilvl="0">
      <w:start w:val="5"/>
      <w:numFmt w:val="decimal"/>
      <w:lvlText w:val="%1"/>
      <w:lvlJc w:val="left"/>
      <w:pPr>
        <w:ind w:left="480" w:hanging="480"/>
      </w:pPr>
      <w:rPr>
        <w:rFonts w:hint="default"/>
      </w:rPr>
    </w:lvl>
    <w:lvl w:ilvl="1">
      <w:start w:val="3"/>
      <w:numFmt w:val="decimal"/>
      <w:lvlText w:val="%1.%2"/>
      <w:lvlJc w:val="left"/>
      <w:pPr>
        <w:ind w:left="1245" w:hanging="480"/>
      </w:pPr>
      <w:rPr>
        <w:rFonts w:hint="default"/>
      </w:rPr>
    </w:lvl>
    <w:lvl w:ilvl="2">
      <w:start w:val="3"/>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3">
    <w:nsid w:val="35B93C30"/>
    <w:multiLevelType w:val="multilevel"/>
    <w:tmpl w:val="879A8684"/>
    <w:lvl w:ilvl="0">
      <w:start w:val="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5"/>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CBC1198"/>
    <w:multiLevelType w:val="multilevel"/>
    <w:tmpl w:val="66320A8E"/>
    <w:lvl w:ilvl="0">
      <w:start w:val="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811452F"/>
    <w:multiLevelType w:val="multilevel"/>
    <w:tmpl w:val="D0000C7A"/>
    <w:lvl w:ilvl="0">
      <w:start w:val="6"/>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5A983A06"/>
    <w:multiLevelType w:val="multilevel"/>
    <w:tmpl w:val="5C6C33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9">
    <w:nsid w:val="609621DE"/>
    <w:multiLevelType w:val="hybridMultilevel"/>
    <w:tmpl w:val="9A1CD0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A372EB"/>
    <w:multiLevelType w:val="multilevel"/>
    <w:tmpl w:val="F8824892"/>
    <w:lvl w:ilvl="0">
      <w:start w:val="6"/>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2"/>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75D6603A"/>
    <w:multiLevelType w:val="multilevel"/>
    <w:tmpl w:val="B4C0960E"/>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8"/>
  </w:num>
  <w:num w:numId="2">
    <w:abstractNumId w:val="2"/>
  </w:num>
  <w:num w:numId="3">
    <w:abstractNumId w:val="11"/>
  </w:num>
  <w:num w:numId="4">
    <w:abstractNumId w:val="14"/>
  </w:num>
  <w:num w:numId="5">
    <w:abstractNumId w:val="4"/>
  </w:num>
  <w:num w:numId="6">
    <w:abstractNumId w:val="7"/>
  </w:num>
  <w:num w:numId="7">
    <w:abstractNumId w:val="3"/>
  </w:num>
  <w:num w:numId="8">
    <w:abstractNumId w:val="21"/>
  </w:num>
  <w:num w:numId="9">
    <w:abstractNumId w:val="12"/>
  </w:num>
  <w:num w:numId="10">
    <w:abstractNumId w:val="15"/>
  </w:num>
  <w:num w:numId="11">
    <w:abstractNumId w:val="13"/>
  </w:num>
  <w:num w:numId="12">
    <w:abstractNumId w:val="9"/>
  </w:num>
  <w:num w:numId="13">
    <w:abstractNumId w:val="6"/>
  </w:num>
  <w:num w:numId="14">
    <w:abstractNumId w:val="1"/>
  </w:num>
  <w:num w:numId="15">
    <w:abstractNumId w:val="16"/>
  </w:num>
  <w:num w:numId="16">
    <w:abstractNumId w:val="20"/>
  </w:num>
  <w:num w:numId="17">
    <w:abstractNumId w:val="17"/>
  </w:num>
  <w:num w:numId="18">
    <w:abstractNumId w:val="19"/>
  </w:num>
  <w:num w:numId="19">
    <w:abstractNumId w:val="5"/>
  </w:num>
  <w:num w:numId="20">
    <w:abstractNumId w:val="0"/>
  </w:num>
  <w:num w:numId="21">
    <w:abstractNumId w:val="8"/>
  </w:num>
  <w:num w:numId="22">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80898"/>
  </w:hdrShapeDefaults>
  <w:footnotePr>
    <w:footnote w:id="-1"/>
    <w:footnote w:id="0"/>
  </w:footnotePr>
  <w:endnotePr>
    <w:endnote w:id="-1"/>
    <w:endnote w:id="0"/>
  </w:endnotePr>
  <w:compat/>
  <w:rsids>
    <w:rsidRoot w:val="00C37FF7"/>
    <w:rsid w:val="00003B57"/>
    <w:rsid w:val="00006B6C"/>
    <w:rsid w:val="00007831"/>
    <w:rsid w:val="00007F76"/>
    <w:rsid w:val="000108D5"/>
    <w:rsid w:val="0001167F"/>
    <w:rsid w:val="00012D97"/>
    <w:rsid w:val="00014983"/>
    <w:rsid w:val="000158D9"/>
    <w:rsid w:val="00017A70"/>
    <w:rsid w:val="00020032"/>
    <w:rsid w:val="00020AAD"/>
    <w:rsid w:val="00022015"/>
    <w:rsid w:val="0002344F"/>
    <w:rsid w:val="00023964"/>
    <w:rsid w:val="00023B38"/>
    <w:rsid w:val="0002464D"/>
    <w:rsid w:val="00026859"/>
    <w:rsid w:val="00026980"/>
    <w:rsid w:val="00026C91"/>
    <w:rsid w:val="00026D30"/>
    <w:rsid w:val="00027491"/>
    <w:rsid w:val="00031CD2"/>
    <w:rsid w:val="00032888"/>
    <w:rsid w:val="00032B4B"/>
    <w:rsid w:val="000330BC"/>
    <w:rsid w:val="0003527F"/>
    <w:rsid w:val="000356BE"/>
    <w:rsid w:val="00037490"/>
    <w:rsid w:val="00037EE2"/>
    <w:rsid w:val="0004078D"/>
    <w:rsid w:val="00041CBC"/>
    <w:rsid w:val="00044DC4"/>
    <w:rsid w:val="00045CCF"/>
    <w:rsid w:val="00046476"/>
    <w:rsid w:val="00053778"/>
    <w:rsid w:val="00053976"/>
    <w:rsid w:val="0005410A"/>
    <w:rsid w:val="00054B69"/>
    <w:rsid w:val="00055641"/>
    <w:rsid w:val="00055F24"/>
    <w:rsid w:val="00056A5C"/>
    <w:rsid w:val="00057570"/>
    <w:rsid w:val="00062A85"/>
    <w:rsid w:val="00063854"/>
    <w:rsid w:val="00063E64"/>
    <w:rsid w:val="00065155"/>
    <w:rsid w:val="00067A59"/>
    <w:rsid w:val="00070194"/>
    <w:rsid w:val="00070FCA"/>
    <w:rsid w:val="00071433"/>
    <w:rsid w:val="00071525"/>
    <w:rsid w:val="00071F6F"/>
    <w:rsid w:val="000723A3"/>
    <w:rsid w:val="00074CD0"/>
    <w:rsid w:val="00075F27"/>
    <w:rsid w:val="00080391"/>
    <w:rsid w:val="00082230"/>
    <w:rsid w:val="000823C9"/>
    <w:rsid w:val="0008691B"/>
    <w:rsid w:val="00086B0B"/>
    <w:rsid w:val="00087E8F"/>
    <w:rsid w:val="000900F5"/>
    <w:rsid w:val="0009072D"/>
    <w:rsid w:val="00091BC7"/>
    <w:rsid w:val="00092C1E"/>
    <w:rsid w:val="000A0510"/>
    <w:rsid w:val="000A1F69"/>
    <w:rsid w:val="000A3ED4"/>
    <w:rsid w:val="000A5B62"/>
    <w:rsid w:val="000A5F31"/>
    <w:rsid w:val="000A6EDE"/>
    <w:rsid w:val="000A7FE3"/>
    <w:rsid w:val="000B0813"/>
    <w:rsid w:val="000B4468"/>
    <w:rsid w:val="000B46DB"/>
    <w:rsid w:val="000B6BC9"/>
    <w:rsid w:val="000C208C"/>
    <w:rsid w:val="000C476B"/>
    <w:rsid w:val="000C5598"/>
    <w:rsid w:val="000C58D3"/>
    <w:rsid w:val="000C688C"/>
    <w:rsid w:val="000C7C5C"/>
    <w:rsid w:val="000D2871"/>
    <w:rsid w:val="000D2B7C"/>
    <w:rsid w:val="000D43CC"/>
    <w:rsid w:val="000D4C75"/>
    <w:rsid w:val="000D5CEC"/>
    <w:rsid w:val="000D5FD6"/>
    <w:rsid w:val="000D6483"/>
    <w:rsid w:val="000D66BB"/>
    <w:rsid w:val="000E0C7E"/>
    <w:rsid w:val="000E1676"/>
    <w:rsid w:val="000E2379"/>
    <w:rsid w:val="000E37A3"/>
    <w:rsid w:val="000E43BE"/>
    <w:rsid w:val="000E5592"/>
    <w:rsid w:val="000E78D0"/>
    <w:rsid w:val="000F1A5F"/>
    <w:rsid w:val="000F518D"/>
    <w:rsid w:val="000F5D5C"/>
    <w:rsid w:val="000F63AA"/>
    <w:rsid w:val="000F7034"/>
    <w:rsid w:val="000F7B4F"/>
    <w:rsid w:val="00101C48"/>
    <w:rsid w:val="00102691"/>
    <w:rsid w:val="00102731"/>
    <w:rsid w:val="00105086"/>
    <w:rsid w:val="001059E1"/>
    <w:rsid w:val="00105DD0"/>
    <w:rsid w:val="00110AFB"/>
    <w:rsid w:val="00112325"/>
    <w:rsid w:val="0011270A"/>
    <w:rsid w:val="00112B4C"/>
    <w:rsid w:val="00112EEC"/>
    <w:rsid w:val="00114573"/>
    <w:rsid w:val="00114872"/>
    <w:rsid w:val="001179E5"/>
    <w:rsid w:val="0012073E"/>
    <w:rsid w:val="001217F2"/>
    <w:rsid w:val="00121A71"/>
    <w:rsid w:val="00125EE8"/>
    <w:rsid w:val="0012621F"/>
    <w:rsid w:val="00126C92"/>
    <w:rsid w:val="001272C4"/>
    <w:rsid w:val="001303B1"/>
    <w:rsid w:val="00130A46"/>
    <w:rsid w:val="00133F5A"/>
    <w:rsid w:val="00136A98"/>
    <w:rsid w:val="00140072"/>
    <w:rsid w:val="001418F8"/>
    <w:rsid w:val="001425E9"/>
    <w:rsid w:val="00142C87"/>
    <w:rsid w:val="001445D6"/>
    <w:rsid w:val="00144E47"/>
    <w:rsid w:val="001458F4"/>
    <w:rsid w:val="00145969"/>
    <w:rsid w:val="00150F90"/>
    <w:rsid w:val="00151B9A"/>
    <w:rsid w:val="00152434"/>
    <w:rsid w:val="00152B92"/>
    <w:rsid w:val="00154264"/>
    <w:rsid w:val="00154843"/>
    <w:rsid w:val="00154E62"/>
    <w:rsid w:val="00155B55"/>
    <w:rsid w:val="001569A9"/>
    <w:rsid w:val="00156A8C"/>
    <w:rsid w:val="00157977"/>
    <w:rsid w:val="00160FC8"/>
    <w:rsid w:val="00164066"/>
    <w:rsid w:val="00166197"/>
    <w:rsid w:val="001705E6"/>
    <w:rsid w:val="00171960"/>
    <w:rsid w:val="001727A8"/>
    <w:rsid w:val="00174760"/>
    <w:rsid w:val="001770DD"/>
    <w:rsid w:val="001773FE"/>
    <w:rsid w:val="0018015B"/>
    <w:rsid w:val="001806E3"/>
    <w:rsid w:val="00181FDA"/>
    <w:rsid w:val="00182CD8"/>
    <w:rsid w:val="00185626"/>
    <w:rsid w:val="00185CE3"/>
    <w:rsid w:val="001868DA"/>
    <w:rsid w:val="00186B0F"/>
    <w:rsid w:val="00186BCD"/>
    <w:rsid w:val="00190998"/>
    <w:rsid w:val="00191070"/>
    <w:rsid w:val="001915A0"/>
    <w:rsid w:val="00192851"/>
    <w:rsid w:val="001934C2"/>
    <w:rsid w:val="00195DD8"/>
    <w:rsid w:val="001963EE"/>
    <w:rsid w:val="001965B3"/>
    <w:rsid w:val="001A1D7D"/>
    <w:rsid w:val="001A2506"/>
    <w:rsid w:val="001A31A9"/>
    <w:rsid w:val="001A329B"/>
    <w:rsid w:val="001A796C"/>
    <w:rsid w:val="001B03A1"/>
    <w:rsid w:val="001B1F94"/>
    <w:rsid w:val="001B2A1F"/>
    <w:rsid w:val="001B347A"/>
    <w:rsid w:val="001B4142"/>
    <w:rsid w:val="001C4926"/>
    <w:rsid w:val="001C6384"/>
    <w:rsid w:val="001C7519"/>
    <w:rsid w:val="001C7667"/>
    <w:rsid w:val="001C7C05"/>
    <w:rsid w:val="001D1514"/>
    <w:rsid w:val="001D1BC2"/>
    <w:rsid w:val="001D3E29"/>
    <w:rsid w:val="001D4B19"/>
    <w:rsid w:val="001D6CBE"/>
    <w:rsid w:val="001E183B"/>
    <w:rsid w:val="001E299F"/>
    <w:rsid w:val="001E53D4"/>
    <w:rsid w:val="001E5B92"/>
    <w:rsid w:val="001E612A"/>
    <w:rsid w:val="001E6F12"/>
    <w:rsid w:val="001E74A0"/>
    <w:rsid w:val="001F1F1C"/>
    <w:rsid w:val="001F351E"/>
    <w:rsid w:val="001F5689"/>
    <w:rsid w:val="001F5BCD"/>
    <w:rsid w:val="0020192C"/>
    <w:rsid w:val="00204B2E"/>
    <w:rsid w:val="002057D1"/>
    <w:rsid w:val="002063C1"/>
    <w:rsid w:val="002065F9"/>
    <w:rsid w:val="002068D5"/>
    <w:rsid w:val="002072DF"/>
    <w:rsid w:val="002102F5"/>
    <w:rsid w:val="0021316E"/>
    <w:rsid w:val="00214B5A"/>
    <w:rsid w:val="00216A2E"/>
    <w:rsid w:val="00216DB7"/>
    <w:rsid w:val="00220CC6"/>
    <w:rsid w:val="00223B13"/>
    <w:rsid w:val="00224DCA"/>
    <w:rsid w:val="00225B8B"/>
    <w:rsid w:val="00226C03"/>
    <w:rsid w:val="00227C09"/>
    <w:rsid w:val="00227E6B"/>
    <w:rsid w:val="002306EA"/>
    <w:rsid w:val="002307D9"/>
    <w:rsid w:val="00231EBD"/>
    <w:rsid w:val="0023239C"/>
    <w:rsid w:val="0023368E"/>
    <w:rsid w:val="0023377B"/>
    <w:rsid w:val="00233D32"/>
    <w:rsid w:val="0023413E"/>
    <w:rsid w:val="00234E72"/>
    <w:rsid w:val="00236264"/>
    <w:rsid w:val="0023690E"/>
    <w:rsid w:val="0023753D"/>
    <w:rsid w:val="00237AA0"/>
    <w:rsid w:val="00241248"/>
    <w:rsid w:val="002416FE"/>
    <w:rsid w:val="002445A7"/>
    <w:rsid w:val="00244FA5"/>
    <w:rsid w:val="00245E4F"/>
    <w:rsid w:val="00246253"/>
    <w:rsid w:val="002462C4"/>
    <w:rsid w:val="00246470"/>
    <w:rsid w:val="00246F71"/>
    <w:rsid w:val="00247CA3"/>
    <w:rsid w:val="002511E7"/>
    <w:rsid w:val="00251CC8"/>
    <w:rsid w:val="00253633"/>
    <w:rsid w:val="002551AC"/>
    <w:rsid w:val="00261BF3"/>
    <w:rsid w:val="002622C4"/>
    <w:rsid w:val="00262320"/>
    <w:rsid w:val="00263CC0"/>
    <w:rsid w:val="002658EB"/>
    <w:rsid w:val="002661BC"/>
    <w:rsid w:val="00266AD2"/>
    <w:rsid w:val="002707EA"/>
    <w:rsid w:val="002710D1"/>
    <w:rsid w:val="00271C0F"/>
    <w:rsid w:val="002753F2"/>
    <w:rsid w:val="00276172"/>
    <w:rsid w:val="00276353"/>
    <w:rsid w:val="00276AA1"/>
    <w:rsid w:val="0028036B"/>
    <w:rsid w:val="0028409C"/>
    <w:rsid w:val="00284B05"/>
    <w:rsid w:val="002859C1"/>
    <w:rsid w:val="00285D6B"/>
    <w:rsid w:val="00290142"/>
    <w:rsid w:val="002909CC"/>
    <w:rsid w:val="002912E2"/>
    <w:rsid w:val="00292053"/>
    <w:rsid w:val="00296D39"/>
    <w:rsid w:val="002A0789"/>
    <w:rsid w:val="002A73BE"/>
    <w:rsid w:val="002B023A"/>
    <w:rsid w:val="002B0D44"/>
    <w:rsid w:val="002B24F9"/>
    <w:rsid w:val="002B5D9C"/>
    <w:rsid w:val="002C0494"/>
    <w:rsid w:val="002C12B4"/>
    <w:rsid w:val="002C270F"/>
    <w:rsid w:val="002C3DF9"/>
    <w:rsid w:val="002C4BDE"/>
    <w:rsid w:val="002C64BD"/>
    <w:rsid w:val="002D07F1"/>
    <w:rsid w:val="002D0A20"/>
    <w:rsid w:val="002D0F9D"/>
    <w:rsid w:val="002D2EBA"/>
    <w:rsid w:val="002D3830"/>
    <w:rsid w:val="002D3B7C"/>
    <w:rsid w:val="002D649F"/>
    <w:rsid w:val="002E458F"/>
    <w:rsid w:val="002E5F1E"/>
    <w:rsid w:val="002E6E46"/>
    <w:rsid w:val="002E7965"/>
    <w:rsid w:val="002F27D3"/>
    <w:rsid w:val="002F39CB"/>
    <w:rsid w:val="002F3E6E"/>
    <w:rsid w:val="002F4A58"/>
    <w:rsid w:val="002F6335"/>
    <w:rsid w:val="002F6355"/>
    <w:rsid w:val="002F64C0"/>
    <w:rsid w:val="00301236"/>
    <w:rsid w:val="00301EA2"/>
    <w:rsid w:val="003020A2"/>
    <w:rsid w:val="003021F0"/>
    <w:rsid w:val="00305695"/>
    <w:rsid w:val="003059C1"/>
    <w:rsid w:val="00306CA5"/>
    <w:rsid w:val="00307B56"/>
    <w:rsid w:val="0031272D"/>
    <w:rsid w:val="00312819"/>
    <w:rsid w:val="00313919"/>
    <w:rsid w:val="00313B90"/>
    <w:rsid w:val="003202B8"/>
    <w:rsid w:val="00323276"/>
    <w:rsid w:val="00323E89"/>
    <w:rsid w:val="00327099"/>
    <w:rsid w:val="0032785B"/>
    <w:rsid w:val="00330E2B"/>
    <w:rsid w:val="00331A5F"/>
    <w:rsid w:val="00331D35"/>
    <w:rsid w:val="0033290E"/>
    <w:rsid w:val="00333A7A"/>
    <w:rsid w:val="00335401"/>
    <w:rsid w:val="00335BA6"/>
    <w:rsid w:val="003364C3"/>
    <w:rsid w:val="0034121A"/>
    <w:rsid w:val="00342E49"/>
    <w:rsid w:val="00343514"/>
    <w:rsid w:val="0034448A"/>
    <w:rsid w:val="00350AD7"/>
    <w:rsid w:val="00352F55"/>
    <w:rsid w:val="00354543"/>
    <w:rsid w:val="00354DCF"/>
    <w:rsid w:val="00354EF6"/>
    <w:rsid w:val="003557ED"/>
    <w:rsid w:val="0035683B"/>
    <w:rsid w:val="00356AD4"/>
    <w:rsid w:val="003603CC"/>
    <w:rsid w:val="0036121D"/>
    <w:rsid w:val="00362246"/>
    <w:rsid w:val="0036239E"/>
    <w:rsid w:val="003633ED"/>
    <w:rsid w:val="0036660D"/>
    <w:rsid w:val="0037000E"/>
    <w:rsid w:val="00370540"/>
    <w:rsid w:val="00370920"/>
    <w:rsid w:val="003716EA"/>
    <w:rsid w:val="0037645D"/>
    <w:rsid w:val="00377C93"/>
    <w:rsid w:val="003804F7"/>
    <w:rsid w:val="00382E3C"/>
    <w:rsid w:val="003873F7"/>
    <w:rsid w:val="00387A2C"/>
    <w:rsid w:val="0039094E"/>
    <w:rsid w:val="00393130"/>
    <w:rsid w:val="00395B94"/>
    <w:rsid w:val="00396FE0"/>
    <w:rsid w:val="003979EC"/>
    <w:rsid w:val="00397AF8"/>
    <w:rsid w:val="003A1029"/>
    <w:rsid w:val="003A1D44"/>
    <w:rsid w:val="003A338C"/>
    <w:rsid w:val="003A4D99"/>
    <w:rsid w:val="003A6157"/>
    <w:rsid w:val="003A6EDA"/>
    <w:rsid w:val="003B1A32"/>
    <w:rsid w:val="003B1B61"/>
    <w:rsid w:val="003B22B6"/>
    <w:rsid w:val="003B462E"/>
    <w:rsid w:val="003B4639"/>
    <w:rsid w:val="003B47AC"/>
    <w:rsid w:val="003B4888"/>
    <w:rsid w:val="003B5C22"/>
    <w:rsid w:val="003B678B"/>
    <w:rsid w:val="003B7904"/>
    <w:rsid w:val="003C038C"/>
    <w:rsid w:val="003C14B3"/>
    <w:rsid w:val="003C251B"/>
    <w:rsid w:val="003C2B52"/>
    <w:rsid w:val="003C31E9"/>
    <w:rsid w:val="003C3432"/>
    <w:rsid w:val="003C35B6"/>
    <w:rsid w:val="003C3930"/>
    <w:rsid w:val="003C67D9"/>
    <w:rsid w:val="003C741D"/>
    <w:rsid w:val="003C7563"/>
    <w:rsid w:val="003C7670"/>
    <w:rsid w:val="003D0949"/>
    <w:rsid w:val="003D0E8F"/>
    <w:rsid w:val="003D25AC"/>
    <w:rsid w:val="003D31BE"/>
    <w:rsid w:val="003D3A37"/>
    <w:rsid w:val="003D44B0"/>
    <w:rsid w:val="003D4587"/>
    <w:rsid w:val="003D5154"/>
    <w:rsid w:val="003D5784"/>
    <w:rsid w:val="003E298C"/>
    <w:rsid w:val="003E44D6"/>
    <w:rsid w:val="003E46FF"/>
    <w:rsid w:val="003E47B8"/>
    <w:rsid w:val="003E5035"/>
    <w:rsid w:val="003E6C16"/>
    <w:rsid w:val="003F011D"/>
    <w:rsid w:val="003F0399"/>
    <w:rsid w:val="003F106D"/>
    <w:rsid w:val="003F1F86"/>
    <w:rsid w:val="003F2DB5"/>
    <w:rsid w:val="003F3EE8"/>
    <w:rsid w:val="003F56DE"/>
    <w:rsid w:val="00400232"/>
    <w:rsid w:val="00400CA2"/>
    <w:rsid w:val="00400D0F"/>
    <w:rsid w:val="00402207"/>
    <w:rsid w:val="00402C20"/>
    <w:rsid w:val="0040329D"/>
    <w:rsid w:val="0040351F"/>
    <w:rsid w:val="0040522D"/>
    <w:rsid w:val="00405762"/>
    <w:rsid w:val="00406EC3"/>
    <w:rsid w:val="004105F4"/>
    <w:rsid w:val="004112AF"/>
    <w:rsid w:val="004130F2"/>
    <w:rsid w:val="0041362F"/>
    <w:rsid w:val="00413886"/>
    <w:rsid w:val="00415902"/>
    <w:rsid w:val="00415BDF"/>
    <w:rsid w:val="0041648E"/>
    <w:rsid w:val="00416802"/>
    <w:rsid w:val="00421514"/>
    <w:rsid w:val="004227A1"/>
    <w:rsid w:val="0042282C"/>
    <w:rsid w:val="00424E92"/>
    <w:rsid w:val="004273C5"/>
    <w:rsid w:val="0042740B"/>
    <w:rsid w:val="00427FF1"/>
    <w:rsid w:val="004302D7"/>
    <w:rsid w:val="00430B25"/>
    <w:rsid w:val="004326A7"/>
    <w:rsid w:val="00432B5C"/>
    <w:rsid w:val="00432D98"/>
    <w:rsid w:val="00436EE9"/>
    <w:rsid w:val="0044047E"/>
    <w:rsid w:val="004425FB"/>
    <w:rsid w:val="0044289C"/>
    <w:rsid w:val="00450007"/>
    <w:rsid w:val="00450688"/>
    <w:rsid w:val="00451E91"/>
    <w:rsid w:val="0045233B"/>
    <w:rsid w:val="004526D6"/>
    <w:rsid w:val="0045277F"/>
    <w:rsid w:val="004531B2"/>
    <w:rsid w:val="0045549D"/>
    <w:rsid w:val="00460ACC"/>
    <w:rsid w:val="004622C8"/>
    <w:rsid w:val="00462D60"/>
    <w:rsid w:val="004631E7"/>
    <w:rsid w:val="004632B1"/>
    <w:rsid w:val="00463C22"/>
    <w:rsid w:val="0046411F"/>
    <w:rsid w:val="00470A12"/>
    <w:rsid w:val="00470B16"/>
    <w:rsid w:val="0047264A"/>
    <w:rsid w:val="00473092"/>
    <w:rsid w:val="004742DC"/>
    <w:rsid w:val="00474981"/>
    <w:rsid w:val="00474E24"/>
    <w:rsid w:val="004754D6"/>
    <w:rsid w:val="0047776E"/>
    <w:rsid w:val="004815F4"/>
    <w:rsid w:val="00483783"/>
    <w:rsid w:val="004848AB"/>
    <w:rsid w:val="004866EF"/>
    <w:rsid w:val="004871D2"/>
    <w:rsid w:val="00487959"/>
    <w:rsid w:val="0049287D"/>
    <w:rsid w:val="00493F37"/>
    <w:rsid w:val="004948FD"/>
    <w:rsid w:val="00494C9C"/>
    <w:rsid w:val="004958D8"/>
    <w:rsid w:val="004965C7"/>
    <w:rsid w:val="004A0CD1"/>
    <w:rsid w:val="004A0ED4"/>
    <w:rsid w:val="004A1BEC"/>
    <w:rsid w:val="004A337A"/>
    <w:rsid w:val="004A442A"/>
    <w:rsid w:val="004A52BE"/>
    <w:rsid w:val="004A6D1F"/>
    <w:rsid w:val="004A7E6A"/>
    <w:rsid w:val="004A7F0A"/>
    <w:rsid w:val="004B3365"/>
    <w:rsid w:val="004B3580"/>
    <w:rsid w:val="004B38F7"/>
    <w:rsid w:val="004B4E79"/>
    <w:rsid w:val="004B6D89"/>
    <w:rsid w:val="004B7751"/>
    <w:rsid w:val="004C21BA"/>
    <w:rsid w:val="004C3007"/>
    <w:rsid w:val="004C3A15"/>
    <w:rsid w:val="004C4128"/>
    <w:rsid w:val="004C5B73"/>
    <w:rsid w:val="004C5EE6"/>
    <w:rsid w:val="004C791C"/>
    <w:rsid w:val="004C7DFE"/>
    <w:rsid w:val="004D0557"/>
    <w:rsid w:val="004D05EA"/>
    <w:rsid w:val="004D18B1"/>
    <w:rsid w:val="004D1C67"/>
    <w:rsid w:val="004D2338"/>
    <w:rsid w:val="004D25C6"/>
    <w:rsid w:val="004D2A04"/>
    <w:rsid w:val="004D2B75"/>
    <w:rsid w:val="004D3005"/>
    <w:rsid w:val="004D4676"/>
    <w:rsid w:val="004D4F3D"/>
    <w:rsid w:val="004D6D3E"/>
    <w:rsid w:val="004D7594"/>
    <w:rsid w:val="004E4783"/>
    <w:rsid w:val="004E5EA1"/>
    <w:rsid w:val="004E669D"/>
    <w:rsid w:val="004E6C48"/>
    <w:rsid w:val="004F03B0"/>
    <w:rsid w:val="004F1610"/>
    <w:rsid w:val="004F1696"/>
    <w:rsid w:val="004F191B"/>
    <w:rsid w:val="004F229C"/>
    <w:rsid w:val="004F2906"/>
    <w:rsid w:val="004F60CE"/>
    <w:rsid w:val="0050132C"/>
    <w:rsid w:val="00501FF0"/>
    <w:rsid w:val="00503730"/>
    <w:rsid w:val="00503DD1"/>
    <w:rsid w:val="00505632"/>
    <w:rsid w:val="00506BD3"/>
    <w:rsid w:val="00510171"/>
    <w:rsid w:val="00511C00"/>
    <w:rsid w:val="005124FA"/>
    <w:rsid w:val="0051303B"/>
    <w:rsid w:val="00513AC7"/>
    <w:rsid w:val="00514A97"/>
    <w:rsid w:val="00514B76"/>
    <w:rsid w:val="00515170"/>
    <w:rsid w:val="00516439"/>
    <w:rsid w:val="005203DA"/>
    <w:rsid w:val="00520634"/>
    <w:rsid w:val="00521CA9"/>
    <w:rsid w:val="00524C1B"/>
    <w:rsid w:val="0052595C"/>
    <w:rsid w:val="00530123"/>
    <w:rsid w:val="0053100D"/>
    <w:rsid w:val="005311AC"/>
    <w:rsid w:val="00532899"/>
    <w:rsid w:val="00532AA3"/>
    <w:rsid w:val="00533504"/>
    <w:rsid w:val="005409A1"/>
    <w:rsid w:val="005428FB"/>
    <w:rsid w:val="00542FDC"/>
    <w:rsid w:val="00543339"/>
    <w:rsid w:val="0054400D"/>
    <w:rsid w:val="005462FE"/>
    <w:rsid w:val="005467F1"/>
    <w:rsid w:val="00547ED2"/>
    <w:rsid w:val="00550FEE"/>
    <w:rsid w:val="00551BBC"/>
    <w:rsid w:val="00552B48"/>
    <w:rsid w:val="0055326F"/>
    <w:rsid w:val="005537F3"/>
    <w:rsid w:val="00555780"/>
    <w:rsid w:val="00555895"/>
    <w:rsid w:val="00557077"/>
    <w:rsid w:val="00561F22"/>
    <w:rsid w:val="00562CE5"/>
    <w:rsid w:val="00562DC9"/>
    <w:rsid w:val="005647EF"/>
    <w:rsid w:val="00566C50"/>
    <w:rsid w:val="00567AF7"/>
    <w:rsid w:val="00570788"/>
    <w:rsid w:val="00570F55"/>
    <w:rsid w:val="00571656"/>
    <w:rsid w:val="00574253"/>
    <w:rsid w:val="00576999"/>
    <w:rsid w:val="005772AE"/>
    <w:rsid w:val="00582928"/>
    <w:rsid w:val="00582C2F"/>
    <w:rsid w:val="00582E56"/>
    <w:rsid w:val="005837B0"/>
    <w:rsid w:val="00585C51"/>
    <w:rsid w:val="00587D28"/>
    <w:rsid w:val="0059127D"/>
    <w:rsid w:val="0059220B"/>
    <w:rsid w:val="005927C1"/>
    <w:rsid w:val="00593044"/>
    <w:rsid w:val="005946B6"/>
    <w:rsid w:val="005949AD"/>
    <w:rsid w:val="005957B6"/>
    <w:rsid w:val="00595811"/>
    <w:rsid w:val="00595822"/>
    <w:rsid w:val="00596908"/>
    <w:rsid w:val="00596991"/>
    <w:rsid w:val="00597C4A"/>
    <w:rsid w:val="005A00EA"/>
    <w:rsid w:val="005A0A72"/>
    <w:rsid w:val="005A1108"/>
    <w:rsid w:val="005A3D39"/>
    <w:rsid w:val="005A4EE8"/>
    <w:rsid w:val="005A5BD1"/>
    <w:rsid w:val="005A7287"/>
    <w:rsid w:val="005A7B1A"/>
    <w:rsid w:val="005B04DF"/>
    <w:rsid w:val="005B12F8"/>
    <w:rsid w:val="005B1302"/>
    <w:rsid w:val="005B341A"/>
    <w:rsid w:val="005B38A4"/>
    <w:rsid w:val="005B3C71"/>
    <w:rsid w:val="005B6BFA"/>
    <w:rsid w:val="005B6FC0"/>
    <w:rsid w:val="005C1CCC"/>
    <w:rsid w:val="005C272A"/>
    <w:rsid w:val="005C3728"/>
    <w:rsid w:val="005C388B"/>
    <w:rsid w:val="005C3A20"/>
    <w:rsid w:val="005C3BB4"/>
    <w:rsid w:val="005C4153"/>
    <w:rsid w:val="005C7264"/>
    <w:rsid w:val="005D0415"/>
    <w:rsid w:val="005D0B7F"/>
    <w:rsid w:val="005D5F8D"/>
    <w:rsid w:val="005D6147"/>
    <w:rsid w:val="005E02EE"/>
    <w:rsid w:val="005E03DF"/>
    <w:rsid w:val="005E7F30"/>
    <w:rsid w:val="005F080B"/>
    <w:rsid w:val="005F1E37"/>
    <w:rsid w:val="005F28C3"/>
    <w:rsid w:val="005F3F8D"/>
    <w:rsid w:val="005F597D"/>
    <w:rsid w:val="005F5C25"/>
    <w:rsid w:val="005F60A3"/>
    <w:rsid w:val="005F66B6"/>
    <w:rsid w:val="005F6E88"/>
    <w:rsid w:val="005F7354"/>
    <w:rsid w:val="006003CB"/>
    <w:rsid w:val="0060259E"/>
    <w:rsid w:val="0060485A"/>
    <w:rsid w:val="00606304"/>
    <w:rsid w:val="00606ED0"/>
    <w:rsid w:val="00607836"/>
    <w:rsid w:val="00607A4D"/>
    <w:rsid w:val="006105EB"/>
    <w:rsid w:val="00611D83"/>
    <w:rsid w:val="00612041"/>
    <w:rsid w:val="00612BA9"/>
    <w:rsid w:val="0061440D"/>
    <w:rsid w:val="00615AAF"/>
    <w:rsid w:val="006200BC"/>
    <w:rsid w:val="00620577"/>
    <w:rsid w:val="006208CE"/>
    <w:rsid w:val="0062092B"/>
    <w:rsid w:val="00621AA0"/>
    <w:rsid w:val="00623CEB"/>
    <w:rsid w:val="00624AEA"/>
    <w:rsid w:val="00624C6A"/>
    <w:rsid w:val="00626B27"/>
    <w:rsid w:val="00630145"/>
    <w:rsid w:val="00634501"/>
    <w:rsid w:val="00635FFC"/>
    <w:rsid w:val="00636BC7"/>
    <w:rsid w:val="00637240"/>
    <w:rsid w:val="00637818"/>
    <w:rsid w:val="00640208"/>
    <w:rsid w:val="00640491"/>
    <w:rsid w:val="00640DD7"/>
    <w:rsid w:val="006419ED"/>
    <w:rsid w:val="00642007"/>
    <w:rsid w:val="00643B57"/>
    <w:rsid w:val="00646261"/>
    <w:rsid w:val="0065117E"/>
    <w:rsid w:val="006516D7"/>
    <w:rsid w:val="00652D98"/>
    <w:rsid w:val="00652F20"/>
    <w:rsid w:val="006537F3"/>
    <w:rsid w:val="00655018"/>
    <w:rsid w:val="00655296"/>
    <w:rsid w:val="0065557E"/>
    <w:rsid w:val="006562BF"/>
    <w:rsid w:val="0065692E"/>
    <w:rsid w:val="00657770"/>
    <w:rsid w:val="00657C69"/>
    <w:rsid w:val="00661BB4"/>
    <w:rsid w:val="00662510"/>
    <w:rsid w:val="006647A8"/>
    <w:rsid w:val="006677ED"/>
    <w:rsid w:val="00667DC2"/>
    <w:rsid w:val="00667FC2"/>
    <w:rsid w:val="00670B24"/>
    <w:rsid w:val="006713C5"/>
    <w:rsid w:val="00674758"/>
    <w:rsid w:val="00675C38"/>
    <w:rsid w:val="0067735D"/>
    <w:rsid w:val="006775F3"/>
    <w:rsid w:val="00677603"/>
    <w:rsid w:val="00677BE6"/>
    <w:rsid w:val="00680829"/>
    <w:rsid w:val="0068148D"/>
    <w:rsid w:val="0068166E"/>
    <w:rsid w:val="0068288F"/>
    <w:rsid w:val="006853FA"/>
    <w:rsid w:val="00686388"/>
    <w:rsid w:val="00686472"/>
    <w:rsid w:val="00686A1D"/>
    <w:rsid w:val="00687A52"/>
    <w:rsid w:val="0069093F"/>
    <w:rsid w:val="00690B71"/>
    <w:rsid w:val="00690BD1"/>
    <w:rsid w:val="00691CE9"/>
    <w:rsid w:val="006926D2"/>
    <w:rsid w:val="0069303B"/>
    <w:rsid w:val="00693066"/>
    <w:rsid w:val="00695D7A"/>
    <w:rsid w:val="00696B98"/>
    <w:rsid w:val="006974F8"/>
    <w:rsid w:val="006977E2"/>
    <w:rsid w:val="006A3077"/>
    <w:rsid w:val="006A471C"/>
    <w:rsid w:val="006A47B0"/>
    <w:rsid w:val="006A628D"/>
    <w:rsid w:val="006A68D3"/>
    <w:rsid w:val="006A6B0D"/>
    <w:rsid w:val="006B1A93"/>
    <w:rsid w:val="006B2075"/>
    <w:rsid w:val="006B2B5A"/>
    <w:rsid w:val="006B572B"/>
    <w:rsid w:val="006B6030"/>
    <w:rsid w:val="006B67DF"/>
    <w:rsid w:val="006B75D9"/>
    <w:rsid w:val="006C0E5D"/>
    <w:rsid w:val="006C1C1F"/>
    <w:rsid w:val="006C32C0"/>
    <w:rsid w:val="006C4A5D"/>
    <w:rsid w:val="006C5048"/>
    <w:rsid w:val="006C6564"/>
    <w:rsid w:val="006D02BE"/>
    <w:rsid w:val="006D0B8B"/>
    <w:rsid w:val="006D0BC0"/>
    <w:rsid w:val="006D0E7D"/>
    <w:rsid w:val="006D28CE"/>
    <w:rsid w:val="006D42D4"/>
    <w:rsid w:val="006D492B"/>
    <w:rsid w:val="006D58C4"/>
    <w:rsid w:val="006D5B65"/>
    <w:rsid w:val="006D6BBE"/>
    <w:rsid w:val="006D6F0B"/>
    <w:rsid w:val="006E0C42"/>
    <w:rsid w:val="006E1F73"/>
    <w:rsid w:val="006E24D0"/>
    <w:rsid w:val="006E2E5F"/>
    <w:rsid w:val="006E3F3C"/>
    <w:rsid w:val="006E4406"/>
    <w:rsid w:val="006E5AFF"/>
    <w:rsid w:val="006E68E2"/>
    <w:rsid w:val="006E6E82"/>
    <w:rsid w:val="006E7A4A"/>
    <w:rsid w:val="006F0B7C"/>
    <w:rsid w:val="006F0EDB"/>
    <w:rsid w:val="006F13AF"/>
    <w:rsid w:val="006F21E5"/>
    <w:rsid w:val="006F2211"/>
    <w:rsid w:val="006F2D6B"/>
    <w:rsid w:val="006F314E"/>
    <w:rsid w:val="006F37DF"/>
    <w:rsid w:val="006F5425"/>
    <w:rsid w:val="006F6D6E"/>
    <w:rsid w:val="006F7AB7"/>
    <w:rsid w:val="006F7FF9"/>
    <w:rsid w:val="00701CDC"/>
    <w:rsid w:val="007027EC"/>
    <w:rsid w:val="00704403"/>
    <w:rsid w:val="0070481E"/>
    <w:rsid w:val="00704F97"/>
    <w:rsid w:val="00711CDF"/>
    <w:rsid w:val="007145FD"/>
    <w:rsid w:val="00715371"/>
    <w:rsid w:val="00716FF5"/>
    <w:rsid w:val="0072129C"/>
    <w:rsid w:val="00721459"/>
    <w:rsid w:val="007217BD"/>
    <w:rsid w:val="00721BD2"/>
    <w:rsid w:val="00722089"/>
    <w:rsid w:val="00722F2C"/>
    <w:rsid w:val="0072409E"/>
    <w:rsid w:val="00724716"/>
    <w:rsid w:val="00726A0D"/>
    <w:rsid w:val="007270F1"/>
    <w:rsid w:val="0073054A"/>
    <w:rsid w:val="007329C3"/>
    <w:rsid w:val="00733473"/>
    <w:rsid w:val="00733CCB"/>
    <w:rsid w:val="00734BB4"/>
    <w:rsid w:val="007352E1"/>
    <w:rsid w:val="00735CC0"/>
    <w:rsid w:val="00735DA7"/>
    <w:rsid w:val="00736AE3"/>
    <w:rsid w:val="007373DE"/>
    <w:rsid w:val="007444CB"/>
    <w:rsid w:val="00745279"/>
    <w:rsid w:val="007453BD"/>
    <w:rsid w:val="00747918"/>
    <w:rsid w:val="007503E7"/>
    <w:rsid w:val="0075094E"/>
    <w:rsid w:val="00752DA5"/>
    <w:rsid w:val="00753110"/>
    <w:rsid w:val="007531BE"/>
    <w:rsid w:val="0075335D"/>
    <w:rsid w:val="007539AC"/>
    <w:rsid w:val="00753DE8"/>
    <w:rsid w:val="00753F60"/>
    <w:rsid w:val="00753FB5"/>
    <w:rsid w:val="007560D7"/>
    <w:rsid w:val="00757CE3"/>
    <w:rsid w:val="00761625"/>
    <w:rsid w:val="00761EDE"/>
    <w:rsid w:val="007620DC"/>
    <w:rsid w:val="007661B5"/>
    <w:rsid w:val="00766B4A"/>
    <w:rsid w:val="00766F3A"/>
    <w:rsid w:val="00774FB2"/>
    <w:rsid w:val="0077747E"/>
    <w:rsid w:val="00777C03"/>
    <w:rsid w:val="0078054A"/>
    <w:rsid w:val="00780C2C"/>
    <w:rsid w:val="00782191"/>
    <w:rsid w:val="00783BDC"/>
    <w:rsid w:val="007846AA"/>
    <w:rsid w:val="0078534D"/>
    <w:rsid w:val="007933FB"/>
    <w:rsid w:val="00794150"/>
    <w:rsid w:val="00795362"/>
    <w:rsid w:val="00796079"/>
    <w:rsid w:val="007962E5"/>
    <w:rsid w:val="00797F98"/>
    <w:rsid w:val="007A0851"/>
    <w:rsid w:val="007A0A4D"/>
    <w:rsid w:val="007A113C"/>
    <w:rsid w:val="007A3BD5"/>
    <w:rsid w:val="007A4FB7"/>
    <w:rsid w:val="007A565B"/>
    <w:rsid w:val="007B0E96"/>
    <w:rsid w:val="007B0FF4"/>
    <w:rsid w:val="007B1382"/>
    <w:rsid w:val="007B179E"/>
    <w:rsid w:val="007B26A1"/>
    <w:rsid w:val="007B28F7"/>
    <w:rsid w:val="007B647D"/>
    <w:rsid w:val="007B6B8B"/>
    <w:rsid w:val="007B76CF"/>
    <w:rsid w:val="007B7AC8"/>
    <w:rsid w:val="007B7B69"/>
    <w:rsid w:val="007C0225"/>
    <w:rsid w:val="007C12D8"/>
    <w:rsid w:val="007C18D4"/>
    <w:rsid w:val="007C2423"/>
    <w:rsid w:val="007C3381"/>
    <w:rsid w:val="007C4712"/>
    <w:rsid w:val="007C49C9"/>
    <w:rsid w:val="007C75A0"/>
    <w:rsid w:val="007C7623"/>
    <w:rsid w:val="007D39C7"/>
    <w:rsid w:val="007D55C3"/>
    <w:rsid w:val="007D67B1"/>
    <w:rsid w:val="007E0210"/>
    <w:rsid w:val="007E060C"/>
    <w:rsid w:val="007E144A"/>
    <w:rsid w:val="007E17C6"/>
    <w:rsid w:val="007E4170"/>
    <w:rsid w:val="007E45DB"/>
    <w:rsid w:val="007E4613"/>
    <w:rsid w:val="007E510B"/>
    <w:rsid w:val="007E59CB"/>
    <w:rsid w:val="007E6A00"/>
    <w:rsid w:val="007F1C4D"/>
    <w:rsid w:val="007F539F"/>
    <w:rsid w:val="007F5C2A"/>
    <w:rsid w:val="007F5FD2"/>
    <w:rsid w:val="007F674A"/>
    <w:rsid w:val="008000F9"/>
    <w:rsid w:val="00800812"/>
    <w:rsid w:val="008022DB"/>
    <w:rsid w:val="0080251B"/>
    <w:rsid w:val="008029A0"/>
    <w:rsid w:val="00803066"/>
    <w:rsid w:val="0080333C"/>
    <w:rsid w:val="0080504E"/>
    <w:rsid w:val="008054C4"/>
    <w:rsid w:val="0080611E"/>
    <w:rsid w:val="00806692"/>
    <w:rsid w:val="0081068E"/>
    <w:rsid w:val="00810DD8"/>
    <w:rsid w:val="00811E3C"/>
    <w:rsid w:val="00812B20"/>
    <w:rsid w:val="00813C5A"/>
    <w:rsid w:val="00813F0F"/>
    <w:rsid w:val="00815EF1"/>
    <w:rsid w:val="0081691C"/>
    <w:rsid w:val="00820B3B"/>
    <w:rsid w:val="00825BC4"/>
    <w:rsid w:val="008260D7"/>
    <w:rsid w:val="008275A7"/>
    <w:rsid w:val="00830E64"/>
    <w:rsid w:val="00833772"/>
    <w:rsid w:val="00833C0B"/>
    <w:rsid w:val="00833E48"/>
    <w:rsid w:val="008361FA"/>
    <w:rsid w:val="0083648A"/>
    <w:rsid w:val="00840ADD"/>
    <w:rsid w:val="00841DB6"/>
    <w:rsid w:val="0084310E"/>
    <w:rsid w:val="00843C69"/>
    <w:rsid w:val="00845D34"/>
    <w:rsid w:val="00846155"/>
    <w:rsid w:val="008465EC"/>
    <w:rsid w:val="00846CC0"/>
    <w:rsid w:val="008478FB"/>
    <w:rsid w:val="00851488"/>
    <w:rsid w:val="0085294B"/>
    <w:rsid w:val="00856AA0"/>
    <w:rsid w:val="00856AEF"/>
    <w:rsid w:val="00861940"/>
    <w:rsid w:val="00861CA8"/>
    <w:rsid w:val="00862865"/>
    <w:rsid w:val="008630A3"/>
    <w:rsid w:val="008671B0"/>
    <w:rsid w:val="00867F91"/>
    <w:rsid w:val="00870C2E"/>
    <w:rsid w:val="008726FC"/>
    <w:rsid w:val="00873C9C"/>
    <w:rsid w:val="0087626C"/>
    <w:rsid w:val="008769AA"/>
    <w:rsid w:val="00877315"/>
    <w:rsid w:val="00877AD7"/>
    <w:rsid w:val="0088206E"/>
    <w:rsid w:val="00882FC3"/>
    <w:rsid w:val="008837D5"/>
    <w:rsid w:val="00884774"/>
    <w:rsid w:val="008855A0"/>
    <w:rsid w:val="00885EF6"/>
    <w:rsid w:val="008869BB"/>
    <w:rsid w:val="0089265E"/>
    <w:rsid w:val="00893C52"/>
    <w:rsid w:val="00895867"/>
    <w:rsid w:val="00896197"/>
    <w:rsid w:val="00896E44"/>
    <w:rsid w:val="008A02CD"/>
    <w:rsid w:val="008A2255"/>
    <w:rsid w:val="008A3CAB"/>
    <w:rsid w:val="008A446A"/>
    <w:rsid w:val="008A4CFA"/>
    <w:rsid w:val="008A509C"/>
    <w:rsid w:val="008A693F"/>
    <w:rsid w:val="008A7007"/>
    <w:rsid w:val="008A7398"/>
    <w:rsid w:val="008A7489"/>
    <w:rsid w:val="008B054C"/>
    <w:rsid w:val="008B2AAA"/>
    <w:rsid w:val="008B3420"/>
    <w:rsid w:val="008B459A"/>
    <w:rsid w:val="008B5081"/>
    <w:rsid w:val="008B57CF"/>
    <w:rsid w:val="008B64A6"/>
    <w:rsid w:val="008C269B"/>
    <w:rsid w:val="008C2945"/>
    <w:rsid w:val="008C35DA"/>
    <w:rsid w:val="008C3D64"/>
    <w:rsid w:val="008C56B6"/>
    <w:rsid w:val="008C7A59"/>
    <w:rsid w:val="008C7C33"/>
    <w:rsid w:val="008C7DBE"/>
    <w:rsid w:val="008D0371"/>
    <w:rsid w:val="008D0C31"/>
    <w:rsid w:val="008D4844"/>
    <w:rsid w:val="008D5077"/>
    <w:rsid w:val="008D6BFA"/>
    <w:rsid w:val="008E0F1C"/>
    <w:rsid w:val="008E1CB2"/>
    <w:rsid w:val="008E1CF4"/>
    <w:rsid w:val="008E4776"/>
    <w:rsid w:val="008E7EFB"/>
    <w:rsid w:val="008F08C7"/>
    <w:rsid w:val="008F37FD"/>
    <w:rsid w:val="008F4ED7"/>
    <w:rsid w:val="008F5710"/>
    <w:rsid w:val="008F5B09"/>
    <w:rsid w:val="008F5FB1"/>
    <w:rsid w:val="009016CC"/>
    <w:rsid w:val="0090224B"/>
    <w:rsid w:val="009026BC"/>
    <w:rsid w:val="00902769"/>
    <w:rsid w:val="00905105"/>
    <w:rsid w:val="009059CD"/>
    <w:rsid w:val="00907261"/>
    <w:rsid w:val="00907A36"/>
    <w:rsid w:val="00913B36"/>
    <w:rsid w:val="00914A4E"/>
    <w:rsid w:val="0091688B"/>
    <w:rsid w:val="0091737A"/>
    <w:rsid w:val="00917CD8"/>
    <w:rsid w:val="00920097"/>
    <w:rsid w:val="00921158"/>
    <w:rsid w:val="009211B9"/>
    <w:rsid w:val="00921A85"/>
    <w:rsid w:val="00921E0F"/>
    <w:rsid w:val="00921EA4"/>
    <w:rsid w:val="0092372C"/>
    <w:rsid w:val="009256AE"/>
    <w:rsid w:val="00927B57"/>
    <w:rsid w:val="00930EFB"/>
    <w:rsid w:val="0093372C"/>
    <w:rsid w:val="00933757"/>
    <w:rsid w:val="009339BD"/>
    <w:rsid w:val="00933D65"/>
    <w:rsid w:val="00934799"/>
    <w:rsid w:val="00934BF6"/>
    <w:rsid w:val="00934DDB"/>
    <w:rsid w:val="00935F9C"/>
    <w:rsid w:val="00940251"/>
    <w:rsid w:val="009411AB"/>
    <w:rsid w:val="0094232C"/>
    <w:rsid w:val="00945B36"/>
    <w:rsid w:val="0094722F"/>
    <w:rsid w:val="00950D7D"/>
    <w:rsid w:val="009522B0"/>
    <w:rsid w:val="00952DFD"/>
    <w:rsid w:val="009540A6"/>
    <w:rsid w:val="00956033"/>
    <w:rsid w:val="00956485"/>
    <w:rsid w:val="0095752F"/>
    <w:rsid w:val="0096144D"/>
    <w:rsid w:val="00961BB3"/>
    <w:rsid w:val="0096304B"/>
    <w:rsid w:val="00963365"/>
    <w:rsid w:val="009639EF"/>
    <w:rsid w:val="00965EFD"/>
    <w:rsid w:val="00966449"/>
    <w:rsid w:val="00967812"/>
    <w:rsid w:val="00967E54"/>
    <w:rsid w:val="00972E8F"/>
    <w:rsid w:val="009732A4"/>
    <w:rsid w:val="00974240"/>
    <w:rsid w:val="00974655"/>
    <w:rsid w:val="009751B3"/>
    <w:rsid w:val="00975A4A"/>
    <w:rsid w:val="00982E09"/>
    <w:rsid w:val="009849CE"/>
    <w:rsid w:val="00984A69"/>
    <w:rsid w:val="0098533F"/>
    <w:rsid w:val="009855AB"/>
    <w:rsid w:val="00990046"/>
    <w:rsid w:val="009900FC"/>
    <w:rsid w:val="00990F80"/>
    <w:rsid w:val="0099196B"/>
    <w:rsid w:val="00994461"/>
    <w:rsid w:val="009954F8"/>
    <w:rsid w:val="009A11A5"/>
    <w:rsid w:val="009A166C"/>
    <w:rsid w:val="009A414C"/>
    <w:rsid w:val="009A6349"/>
    <w:rsid w:val="009A6B1C"/>
    <w:rsid w:val="009B05E9"/>
    <w:rsid w:val="009B56AA"/>
    <w:rsid w:val="009B5DA8"/>
    <w:rsid w:val="009B7587"/>
    <w:rsid w:val="009B7FE8"/>
    <w:rsid w:val="009C059B"/>
    <w:rsid w:val="009C1E68"/>
    <w:rsid w:val="009C344D"/>
    <w:rsid w:val="009C38A6"/>
    <w:rsid w:val="009C436C"/>
    <w:rsid w:val="009C51AC"/>
    <w:rsid w:val="009C553E"/>
    <w:rsid w:val="009D082D"/>
    <w:rsid w:val="009D0A16"/>
    <w:rsid w:val="009D3A58"/>
    <w:rsid w:val="009D4D57"/>
    <w:rsid w:val="009E00DA"/>
    <w:rsid w:val="009E12AB"/>
    <w:rsid w:val="009E131B"/>
    <w:rsid w:val="009E2516"/>
    <w:rsid w:val="009E3BFE"/>
    <w:rsid w:val="009E3D5F"/>
    <w:rsid w:val="009E5C33"/>
    <w:rsid w:val="009E6881"/>
    <w:rsid w:val="009E6B6B"/>
    <w:rsid w:val="009E6D80"/>
    <w:rsid w:val="009E703B"/>
    <w:rsid w:val="009E7367"/>
    <w:rsid w:val="009F09B1"/>
    <w:rsid w:val="009F1712"/>
    <w:rsid w:val="009F2DF8"/>
    <w:rsid w:val="009F3855"/>
    <w:rsid w:val="009F5431"/>
    <w:rsid w:val="009F671C"/>
    <w:rsid w:val="009F68E0"/>
    <w:rsid w:val="009F6B83"/>
    <w:rsid w:val="009F79A0"/>
    <w:rsid w:val="00A0001F"/>
    <w:rsid w:val="00A01D9A"/>
    <w:rsid w:val="00A02E08"/>
    <w:rsid w:val="00A05C31"/>
    <w:rsid w:val="00A05F66"/>
    <w:rsid w:val="00A061FF"/>
    <w:rsid w:val="00A066D8"/>
    <w:rsid w:val="00A06973"/>
    <w:rsid w:val="00A06CBA"/>
    <w:rsid w:val="00A07969"/>
    <w:rsid w:val="00A11094"/>
    <w:rsid w:val="00A11B85"/>
    <w:rsid w:val="00A12244"/>
    <w:rsid w:val="00A12717"/>
    <w:rsid w:val="00A12CA9"/>
    <w:rsid w:val="00A141ED"/>
    <w:rsid w:val="00A14E7F"/>
    <w:rsid w:val="00A17D52"/>
    <w:rsid w:val="00A222D3"/>
    <w:rsid w:val="00A22519"/>
    <w:rsid w:val="00A23B0E"/>
    <w:rsid w:val="00A24731"/>
    <w:rsid w:val="00A24931"/>
    <w:rsid w:val="00A26D7D"/>
    <w:rsid w:val="00A27015"/>
    <w:rsid w:val="00A27A7A"/>
    <w:rsid w:val="00A30509"/>
    <w:rsid w:val="00A30F55"/>
    <w:rsid w:val="00A3257D"/>
    <w:rsid w:val="00A37789"/>
    <w:rsid w:val="00A37BB4"/>
    <w:rsid w:val="00A37FD8"/>
    <w:rsid w:val="00A4013D"/>
    <w:rsid w:val="00A42DC6"/>
    <w:rsid w:val="00A431ED"/>
    <w:rsid w:val="00A43666"/>
    <w:rsid w:val="00A43A22"/>
    <w:rsid w:val="00A44CDA"/>
    <w:rsid w:val="00A45033"/>
    <w:rsid w:val="00A4555C"/>
    <w:rsid w:val="00A46459"/>
    <w:rsid w:val="00A4654F"/>
    <w:rsid w:val="00A47058"/>
    <w:rsid w:val="00A47092"/>
    <w:rsid w:val="00A4769E"/>
    <w:rsid w:val="00A47804"/>
    <w:rsid w:val="00A5045D"/>
    <w:rsid w:val="00A50B42"/>
    <w:rsid w:val="00A533E1"/>
    <w:rsid w:val="00A53EF5"/>
    <w:rsid w:val="00A55A9B"/>
    <w:rsid w:val="00A60BB2"/>
    <w:rsid w:val="00A61FBB"/>
    <w:rsid w:val="00A62DCD"/>
    <w:rsid w:val="00A63A9B"/>
    <w:rsid w:val="00A64044"/>
    <w:rsid w:val="00A645A3"/>
    <w:rsid w:val="00A64864"/>
    <w:rsid w:val="00A648C7"/>
    <w:rsid w:val="00A6649D"/>
    <w:rsid w:val="00A66B5A"/>
    <w:rsid w:val="00A66EE9"/>
    <w:rsid w:val="00A67F01"/>
    <w:rsid w:val="00A705C9"/>
    <w:rsid w:val="00A723C7"/>
    <w:rsid w:val="00A72F4B"/>
    <w:rsid w:val="00A74DB8"/>
    <w:rsid w:val="00A74E09"/>
    <w:rsid w:val="00A760CB"/>
    <w:rsid w:val="00A80B13"/>
    <w:rsid w:val="00A80CDC"/>
    <w:rsid w:val="00A80F1C"/>
    <w:rsid w:val="00A81FA3"/>
    <w:rsid w:val="00A8251F"/>
    <w:rsid w:val="00A82900"/>
    <w:rsid w:val="00A830EA"/>
    <w:rsid w:val="00A87642"/>
    <w:rsid w:val="00A87DB5"/>
    <w:rsid w:val="00A90787"/>
    <w:rsid w:val="00A931DE"/>
    <w:rsid w:val="00A9408B"/>
    <w:rsid w:val="00A9635E"/>
    <w:rsid w:val="00A96BE8"/>
    <w:rsid w:val="00A96E26"/>
    <w:rsid w:val="00A97700"/>
    <w:rsid w:val="00AA07A8"/>
    <w:rsid w:val="00AA1624"/>
    <w:rsid w:val="00AA2CE7"/>
    <w:rsid w:val="00AA3277"/>
    <w:rsid w:val="00AA36B0"/>
    <w:rsid w:val="00AA4152"/>
    <w:rsid w:val="00AA651D"/>
    <w:rsid w:val="00AA7EE7"/>
    <w:rsid w:val="00AA7F50"/>
    <w:rsid w:val="00AA7FD3"/>
    <w:rsid w:val="00AB1BF2"/>
    <w:rsid w:val="00AB212E"/>
    <w:rsid w:val="00AB2FC2"/>
    <w:rsid w:val="00AB31AE"/>
    <w:rsid w:val="00AB50CE"/>
    <w:rsid w:val="00AB55B3"/>
    <w:rsid w:val="00AB5BA4"/>
    <w:rsid w:val="00AC1212"/>
    <w:rsid w:val="00AC214C"/>
    <w:rsid w:val="00AC24DF"/>
    <w:rsid w:val="00AC44D4"/>
    <w:rsid w:val="00AC5393"/>
    <w:rsid w:val="00AD0CAB"/>
    <w:rsid w:val="00AD21DB"/>
    <w:rsid w:val="00AD322C"/>
    <w:rsid w:val="00AD4C96"/>
    <w:rsid w:val="00AD59DB"/>
    <w:rsid w:val="00AD59FB"/>
    <w:rsid w:val="00AD5E42"/>
    <w:rsid w:val="00AD603C"/>
    <w:rsid w:val="00AD6187"/>
    <w:rsid w:val="00AE0479"/>
    <w:rsid w:val="00AE064E"/>
    <w:rsid w:val="00AE0DCC"/>
    <w:rsid w:val="00AE11C7"/>
    <w:rsid w:val="00AE19C6"/>
    <w:rsid w:val="00AE25DA"/>
    <w:rsid w:val="00AE651F"/>
    <w:rsid w:val="00AF22F2"/>
    <w:rsid w:val="00AF2731"/>
    <w:rsid w:val="00AF2BF8"/>
    <w:rsid w:val="00AF5117"/>
    <w:rsid w:val="00AF530A"/>
    <w:rsid w:val="00AF5BC2"/>
    <w:rsid w:val="00AF6043"/>
    <w:rsid w:val="00AF6899"/>
    <w:rsid w:val="00AF73D0"/>
    <w:rsid w:val="00B0009B"/>
    <w:rsid w:val="00B005A6"/>
    <w:rsid w:val="00B017AB"/>
    <w:rsid w:val="00B01A22"/>
    <w:rsid w:val="00B020E1"/>
    <w:rsid w:val="00B03EE4"/>
    <w:rsid w:val="00B06A31"/>
    <w:rsid w:val="00B1097B"/>
    <w:rsid w:val="00B10E75"/>
    <w:rsid w:val="00B143B7"/>
    <w:rsid w:val="00B143E8"/>
    <w:rsid w:val="00B20607"/>
    <w:rsid w:val="00B20A2E"/>
    <w:rsid w:val="00B21E17"/>
    <w:rsid w:val="00B23126"/>
    <w:rsid w:val="00B23242"/>
    <w:rsid w:val="00B25370"/>
    <w:rsid w:val="00B25E23"/>
    <w:rsid w:val="00B26575"/>
    <w:rsid w:val="00B268EF"/>
    <w:rsid w:val="00B26EA3"/>
    <w:rsid w:val="00B3002E"/>
    <w:rsid w:val="00B30596"/>
    <w:rsid w:val="00B3112D"/>
    <w:rsid w:val="00B32932"/>
    <w:rsid w:val="00B33F74"/>
    <w:rsid w:val="00B35512"/>
    <w:rsid w:val="00B356F5"/>
    <w:rsid w:val="00B35B34"/>
    <w:rsid w:val="00B36192"/>
    <w:rsid w:val="00B3640C"/>
    <w:rsid w:val="00B378BA"/>
    <w:rsid w:val="00B378F4"/>
    <w:rsid w:val="00B40BFB"/>
    <w:rsid w:val="00B40DB1"/>
    <w:rsid w:val="00B41390"/>
    <w:rsid w:val="00B41534"/>
    <w:rsid w:val="00B41C1E"/>
    <w:rsid w:val="00B4275B"/>
    <w:rsid w:val="00B45054"/>
    <w:rsid w:val="00B50E3B"/>
    <w:rsid w:val="00B52D68"/>
    <w:rsid w:val="00B52EA5"/>
    <w:rsid w:val="00B53E3F"/>
    <w:rsid w:val="00B5588C"/>
    <w:rsid w:val="00B56734"/>
    <w:rsid w:val="00B603C4"/>
    <w:rsid w:val="00B60F34"/>
    <w:rsid w:val="00B62DE6"/>
    <w:rsid w:val="00B6750D"/>
    <w:rsid w:val="00B7060D"/>
    <w:rsid w:val="00B7206A"/>
    <w:rsid w:val="00B74F53"/>
    <w:rsid w:val="00B754EB"/>
    <w:rsid w:val="00B7555F"/>
    <w:rsid w:val="00B75FBC"/>
    <w:rsid w:val="00B76DF4"/>
    <w:rsid w:val="00B809D0"/>
    <w:rsid w:val="00B8200F"/>
    <w:rsid w:val="00B8213C"/>
    <w:rsid w:val="00B82F29"/>
    <w:rsid w:val="00B83CE9"/>
    <w:rsid w:val="00B846E1"/>
    <w:rsid w:val="00B86130"/>
    <w:rsid w:val="00B87EB7"/>
    <w:rsid w:val="00B90602"/>
    <w:rsid w:val="00B907A1"/>
    <w:rsid w:val="00B911DE"/>
    <w:rsid w:val="00B93783"/>
    <w:rsid w:val="00B94738"/>
    <w:rsid w:val="00B9740C"/>
    <w:rsid w:val="00B97696"/>
    <w:rsid w:val="00B976C6"/>
    <w:rsid w:val="00B977A6"/>
    <w:rsid w:val="00BA0779"/>
    <w:rsid w:val="00BA0A6C"/>
    <w:rsid w:val="00BA17D7"/>
    <w:rsid w:val="00BA193E"/>
    <w:rsid w:val="00BA4A9A"/>
    <w:rsid w:val="00BA4F5A"/>
    <w:rsid w:val="00BA729A"/>
    <w:rsid w:val="00BB0388"/>
    <w:rsid w:val="00BB0779"/>
    <w:rsid w:val="00BB18E0"/>
    <w:rsid w:val="00BB59E8"/>
    <w:rsid w:val="00BB6F91"/>
    <w:rsid w:val="00BB76EE"/>
    <w:rsid w:val="00BB7D46"/>
    <w:rsid w:val="00BC1769"/>
    <w:rsid w:val="00BC2E3A"/>
    <w:rsid w:val="00BC41C6"/>
    <w:rsid w:val="00BC4227"/>
    <w:rsid w:val="00BC4BD2"/>
    <w:rsid w:val="00BC5003"/>
    <w:rsid w:val="00BC5872"/>
    <w:rsid w:val="00BD085E"/>
    <w:rsid w:val="00BD0D2D"/>
    <w:rsid w:val="00BD0D41"/>
    <w:rsid w:val="00BD1A53"/>
    <w:rsid w:val="00BD1AB1"/>
    <w:rsid w:val="00BD29C7"/>
    <w:rsid w:val="00BD3DD2"/>
    <w:rsid w:val="00BD535C"/>
    <w:rsid w:val="00BD5B26"/>
    <w:rsid w:val="00BD65B9"/>
    <w:rsid w:val="00BD6959"/>
    <w:rsid w:val="00BD77D1"/>
    <w:rsid w:val="00BD7E82"/>
    <w:rsid w:val="00BE02E8"/>
    <w:rsid w:val="00BE047D"/>
    <w:rsid w:val="00BE1290"/>
    <w:rsid w:val="00BE4DD5"/>
    <w:rsid w:val="00BE5E46"/>
    <w:rsid w:val="00BE64DE"/>
    <w:rsid w:val="00BE7568"/>
    <w:rsid w:val="00BE79CF"/>
    <w:rsid w:val="00BF1B0B"/>
    <w:rsid w:val="00BF3DA2"/>
    <w:rsid w:val="00BF46D3"/>
    <w:rsid w:val="00BF4855"/>
    <w:rsid w:val="00BF6EE6"/>
    <w:rsid w:val="00BF7033"/>
    <w:rsid w:val="00C01CB3"/>
    <w:rsid w:val="00C02295"/>
    <w:rsid w:val="00C0336A"/>
    <w:rsid w:val="00C03B88"/>
    <w:rsid w:val="00C041EE"/>
    <w:rsid w:val="00C04A95"/>
    <w:rsid w:val="00C05604"/>
    <w:rsid w:val="00C0700D"/>
    <w:rsid w:val="00C15315"/>
    <w:rsid w:val="00C15E0D"/>
    <w:rsid w:val="00C2202A"/>
    <w:rsid w:val="00C242AB"/>
    <w:rsid w:val="00C264B9"/>
    <w:rsid w:val="00C27571"/>
    <w:rsid w:val="00C307FF"/>
    <w:rsid w:val="00C31DF7"/>
    <w:rsid w:val="00C33870"/>
    <w:rsid w:val="00C34003"/>
    <w:rsid w:val="00C360E2"/>
    <w:rsid w:val="00C36124"/>
    <w:rsid w:val="00C3651B"/>
    <w:rsid w:val="00C3718E"/>
    <w:rsid w:val="00C372B8"/>
    <w:rsid w:val="00C37FF7"/>
    <w:rsid w:val="00C4033D"/>
    <w:rsid w:val="00C40AB7"/>
    <w:rsid w:val="00C43CFE"/>
    <w:rsid w:val="00C4493B"/>
    <w:rsid w:val="00C457BD"/>
    <w:rsid w:val="00C46DD0"/>
    <w:rsid w:val="00C47115"/>
    <w:rsid w:val="00C471AC"/>
    <w:rsid w:val="00C50CF6"/>
    <w:rsid w:val="00C512B0"/>
    <w:rsid w:val="00C522F0"/>
    <w:rsid w:val="00C54403"/>
    <w:rsid w:val="00C54FD1"/>
    <w:rsid w:val="00C57391"/>
    <w:rsid w:val="00C629D9"/>
    <w:rsid w:val="00C62DB8"/>
    <w:rsid w:val="00C63FC0"/>
    <w:rsid w:val="00C65F82"/>
    <w:rsid w:val="00C662D1"/>
    <w:rsid w:val="00C672F2"/>
    <w:rsid w:val="00C71DC4"/>
    <w:rsid w:val="00C72FCE"/>
    <w:rsid w:val="00C738C0"/>
    <w:rsid w:val="00C74508"/>
    <w:rsid w:val="00C76D7E"/>
    <w:rsid w:val="00C77355"/>
    <w:rsid w:val="00C81A3D"/>
    <w:rsid w:val="00C81B25"/>
    <w:rsid w:val="00C82082"/>
    <w:rsid w:val="00C8217B"/>
    <w:rsid w:val="00C8278F"/>
    <w:rsid w:val="00C832A3"/>
    <w:rsid w:val="00C84ABC"/>
    <w:rsid w:val="00C84D95"/>
    <w:rsid w:val="00C84DF2"/>
    <w:rsid w:val="00C8574C"/>
    <w:rsid w:val="00C863F4"/>
    <w:rsid w:val="00C91754"/>
    <w:rsid w:val="00C92F39"/>
    <w:rsid w:val="00C93AC3"/>
    <w:rsid w:val="00C9467D"/>
    <w:rsid w:val="00C96797"/>
    <w:rsid w:val="00C96798"/>
    <w:rsid w:val="00C97746"/>
    <w:rsid w:val="00CA004F"/>
    <w:rsid w:val="00CA2BB4"/>
    <w:rsid w:val="00CA3F06"/>
    <w:rsid w:val="00CA6230"/>
    <w:rsid w:val="00CA6E00"/>
    <w:rsid w:val="00CB4253"/>
    <w:rsid w:val="00CB43C7"/>
    <w:rsid w:val="00CB5AA1"/>
    <w:rsid w:val="00CB5AD4"/>
    <w:rsid w:val="00CB5EC9"/>
    <w:rsid w:val="00CB76DC"/>
    <w:rsid w:val="00CC1F69"/>
    <w:rsid w:val="00CC26B0"/>
    <w:rsid w:val="00CC4281"/>
    <w:rsid w:val="00CC4FD3"/>
    <w:rsid w:val="00CC5D8C"/>
    <w:rsid w:val="00CC623B"/>
    <w:rsid w:val="00CD0702"/>
    <w:rsid w:val="00CD1CB7"/>
    <w:rsid w:val="00CD1CBB"/>
    <w:rsid w:val="00CD1E2F"/>
    <w:rsid w:val="00CD695E"/>
    <w:rsid w:val="00CE4FC1"/>
    <w:rsid w:val="00CE655D"/>
    <w:rsid w:val="00CF175C"/>
    <w:rsid w:val="00CF4A89"/>
    <w:rsid w:val="00CF611D"/>
    <w:rsid w:val="00CF70E4"/>
    <w:rsid w:val="00CF7947"/>
    <w:rsid w:val="00D01258"/>
    <w:rsid w:val="00D018D2"/>
    <w:rsid w:val="00D0202A"/>
    <w:rsid w:val="00D0230C"/>
    <w:rsid w:val="00D0325B"/>
    <w:rsid w:val="00D03FD5"/>
    <w:rsid w:val="00D1041F"/>
    <w:rsid w:val="00D11319"/>
    <w:rsid w:val="00D14932"/>
    <w:rsid w:val="00D14F67"/>
    <w:rsid w:val="00D15205"/>
    <w:rsid w:val="00D154A4"/>
    <w:rsid w:val="00D15C7A"/>
    <w:rsid w:val="00D15E0B"/>
    <w:rsid w:val="00D161B3"/>
    <w:rsid w:val="00D16A5C"/>
    <w:rsid w:val="00D21181"/>
    <w:rsid w:val="00D21303"/>
    <w:rsid w:val="00D21606"/>
    <w:rsid w:val="00D22A15"/>
    <w:rsid w:val="00D22E85"/>
    <w:rsid w:val="00D23B0D"/>
    <w:rsid w:val="00D27979"/>
    <w:rsid w:val="00D30C41"/>
    <w:rsid w:val="00D3352C"/>
    <w:rsid w:val="00D33A8C"/>
    <w:rsid w:val="00D37854"/>
    <w:rsid w:val="00D4348F"/>
    <w:rsid w:val="00D44364"/>
    <w:rsid w:val="00D4533C"/>
    <w:rsid w:val="00D4710E"/>
    <w:rsid w:val="00D47163"/>
    <w:rsid w:val="00D51A29"/>
    <w:rsid w:val="00D523F5"/>
    <w:rsid w:val="00D525A9"/>
    <w:rsid w:val="00D54FEE"/>
    <w:rsid w:val="00D56536"/>
    <w:rsid w:val="00D57327"/>
    <w:rsid w:val="00D604C1"/>
    <w:rsid w:val="00D613D4"/>
    <w:rsid w:val="00D64911"/>
    <w:rsid w:val="00D656B4"/>
    <w:rsid w:val="00D65ABE"/>
    <w:rsid w:val="00D66CFB"/>
    <w:rsid w:val="00D70306"/>
    <w:rsid w:val="00D7152A"/>
    <w:rsid w:val="00D71F9A"/>
    <w:rsid w:val="00D72A31"/>
    <w:rsid w:val="00D74038"/>
    <w:rsid w:val="00D75AF4"/>
    <w:rsid w:val="00D7658B"/>
    <w:rsid w:val="00D80BAB"/>
    <w:rsid w:val="00D81393"/>
    <w:rsid w:val="00D828B4"/>
    <w:rsid w:val="00D83512"/>
    <w:rsid w:val="00D83FF6"/>
    <w:rsid w:val="00D85561"/>
    <w:rsid w:val="00D86DD3"/>
    <w:rsid w:val="00D90116"/>
    <w:rsid w:val="00D90F63"/>
    <w:rsid w:val="00D91462"/>
    <w:rsid w:val="00D91653"/>
    <w:rsid w:val="00D91C01"/>
    <w:rsid w:val="00D92C83"/>
    <w:rsid w:val="00D9496D"/>
    <w:rsid w:val="00D94B8F"/>
    <w:rsid w:val="00D95BD9"/>
    <w:rsid w:val="00D962A2"/>
    <w:rsid w:val="00D9671B"/>
    <w:rsid w:val="00D978D4"/>
    <w:rsid w:val="00DA3465"/>
    <w:rsid w:val="00DA3903"/>
    <w:rsid w:val="00DA69E9"/>
    <w:rsid w:val="00DA7E73"/>
    <w:rsid w:val="00DB20D0"/>
    <w:rsid w:val="00DB342A"/>
    <w:rsid w:val="00DB4139"/>
    <w:rsid w:val="00DB4AA0"/>
    <w:rsid w:val="00DB4DF2"/>
    <w:rsid w:val="00DB4F3E"/>
    <w:rsid w:val="00DB55E2"/>
    <w:rsid w:val="00DB578B"/>
    <w:rsid w:val="00DB7730"/>
    <w:rsid w:val="00DC0F6D"/>
    <w:rsid w:val="00DC15D9"/>
    <w:rsid w:val="00DC4F86"/>
    <w:rsid w:val="00DC59C1"/>
    <w:rsid w:val="00DD00B1"/>
    <w:rsid w:val="00DD0A20"/>
    <w:rsid w:val="00DD1A32"/>
    <w:rsid w:val="00DD20D1"/>
    <w:rsid w:val="00DD37E9"/>
    <w:rsid w:val="00DD451F"/>
    <w:rsid w:val="00DD59B5"/>
    <w:rsid w:val="00DE0412"/>
    <w:rsid w:val="00DE0CD5"/>
    <w:rsid w:val="00DE2754"/>
    <w:rsid w:val="00DE3DC8"/>
    <w:rsid w:val="00DF2092"/>
    <w:rsid w:val="00DF241D"/>
    <w:rsid w:val="00DF2E82"/>
    <w:rsid w:val="00DF5F93"/>
    <w:rsid w:val="00DF6D65"/>
    <w:rsid w:val="00E005F7"/>
    <w:rsid w:val="00E00E57"/>
    <w:rsid w:val="00E0144C"/>
    <w:rsid w:val="00E030AF"/>
    <w:rsid w:val="00E069F0"/>
    <w:rsid w:val="00E113D5"/>
    <w:rsid w:val="00E12181"/>
    <w:rsid w:val="00E128B5"/>
    <w:rsid w:val="00E13B00"/>
    <w:rsid w:val="00E1420F"/>
    <w:rsid w:val="00E1683E"/>
    <w:rsid w:val="00E16F40"/>
    <w:rsid w:val="00E17A8F"/>
    <w:rsid w:val="00E17D89"/>
    <w:rsid w:val="00E219CE"/>
    <w:rsid w:val="00E23607"/>
    <w:rsid w:val="00E279C3"/>
    <w:rsid w:val="00E32E01"/>
    <w:rsid w:val="00E33C1C"/>
    <w:rsid w:val="00E36281"/>
    <w:rsid w:val="00E37F99"/>
    <w:rsid w:val="00E40348"/>
    <w:rsid w:val="00E41B09"/>
    <w:rsid w:val="00E44971"/>
    <w:rsid w:val="00E5006C"/>
    <w:rsid w:val="00E50ACE"/>
    <w:rsid w:val="00E516C7"/>
    <w:rsid w:val="00E53C52"/>
    <w:rsid w:val="00E5504D"/>
    <w:rsid w:val="00E56A40"/>
    <w:rsid w:val="00E60323"/>
    <w:rsid w:val="00E6035E"/>
    <w:rsid w:val="00E61A71"/>
    <w:rsid w:val="00E62BF2"/>
    <w:rsid w:val="00E6332E"/>
    <w:rsid w:val="00E63712"/>
    <w:rsid w:val="00E64AD3"/>
    <w:rsid w:val="00E66383"/>
    <w:rsid w:val="00E67B2E"/>
    <w:rsid w:val="00E714BD"/>
    <w:rsid w:val="00E72BA3"/>
    <w:rsid w:val="00E7443D"/>
    <w:rsid w:val="00E749D9"/>
    <w:rsid w:val="00E753D7"/>
    <w:rsid w:val="00E75BAF"/>
    <w:rsid w:val="00E760F5"/>
    <w:rsid w:val="00E77D31"/>
    <w:rsid w:val="00E81E79"/>
    <w:rsid w:val="00E82A86"/>
    <w:rsid w:val="00E83959"/>
    <w:rsid w:val="00E83C8E"/>
    <w:rsid w:val="00E84617"/>
    <w:rsid w:val="00E8496A"/>
    <w:rsid w:val="00E85402"/>
    <w:rsid w:val="00E927F6"/>
    <w:rsid w:val="00E959BD"/>
    <w:rsid w:val="00E95A7B"/>
    <w:rsid w:val="00E96C69"/>
    <w:rsid w:val="00E97D9E"/>
    <w:rsid w:val="00EA0654"/>
    <w:rsid w:val="00EA182A"/>
    <w:rsid w:val="00EA31A4"/>
    <w:rsid w:val="00EA32DF"/>
    <w:rsid w:val="00EA4111"/>
    <w:rsid w:val="00EA44A4"/>
    <w:rsid w:val="00EA55DE"/>
    <w:rsid w:val="00EA6953"/>
    <w:rsid w:val="00EA7717"/>
    <w:rsid w:val="00EB3168"/>
    <w:rsid w:val="00EB579B"/>
    <w:rsid w:val="00EB5BCC"/>
    <w:rsid w:val="00EB6470"/>
    <w:rsid w:val="00EB6E97"/>
    <w:rsid w:val="00EB713B"/>
    <w:rsid w:val="00EB78D7"/>
    <w:rsid w:val="00EC038D"/>
    <w:rsid w:val="00EC114A"/>
    <w:rsid w:val="00EC26F8"/>
    <w:rsid w:val="00EC2E44"/>
    <w:rsid w:val="00EC36D7"/>
    <w:rsid w:val="00EC4775"/>
    <w:rsid w:val="00EC5A1D"/>
    <w:rsid w:val="00EC5F5F"/>
    <w:rsid w:val="00EC68C9"/>
    <w:rsid w:val="00EC7311"/>
    <w:rsid w:val="00ED238A"/>
    <w:rsid w:val="00ED5C7D"/>
    <w:rsid w:val="00EE123B"/>
    <w:rsid w:val="00EE3BAD"/>
    <w:rsid w:val="00EE4622"/>
    <w:rsid w:val="00EE4C7E"/>
    <w:rsid w:val="00EE5332"/>
    <w:rsid w:val="00EE6088"/>
    <w:rsid w:val="00EE73EA"/>
    <w:rsid w:val="00EE7644"/>
    <w:rsid w:val="00EF1186"/>
    <w:rsid w:val="00EF156C"/>
    <w:rsid w:val="00EF1B7B"/>
    <w:rsid w:val="00EF3116"/>
    <w:rsid w:val="00EF47FB"/>
    <w:rsid w:val="00EF4DED"/>
    <w:rsid w:val="00F0059D"/>
    <w:rsid w:val="00F00DAE"/>
    <w:rsid w:val="00F00F3D"/>
    <w:rsid w:val="00F0117F"/>
    <w:rsid w:val="00F03B3F"/>
    <w:rsid w:val="00F03F54"/>
    <w:rsid w:val="00F0408F"/>
    <w:rsid w:val="00F04609"/>
    <w:rsid w:val="00F0510F"/>
    <w:rsid w:val="00F05D10"/>
    <w:rsid w:val="00F0697D"/>
    <w:rsid w:val="00F07423"/>
    <w:rsid w:val="00F07C29"/>
    <w:rsid w:val="00F15E0F"/>
    <w:rsid w:val="00F1747E"/>
    <w:rsid w:val="00F2389B"/>
    <w:rsid w:val="00F24376"/>
    <w:rsid w:val="00F26DB5"/>
    <w:rsid w:val="00F273E3"/>
    <w:rsid w:val="00F27EE9"/>
    <w:rsid w:val="00F31598"/>
    <w:rsid w:val="00F32870"/>
    <w:rsid w:val="00F32B9A"/>
    <w:rsid w:val="00F34996"/>
    <w:rsid w:val="00F37519"/>
    <w:rsid w:val="00F4117C"/>
    <w:rsid w:val="00F46960"/>
    <w:rsid w:val="00F479B0"/>
    <w:rsid w:val="00F50994"/>
    <w:rsid w:val="00F50A45"/>
    <w:rsid w:val="00F524AA"/>
    <w:rsid w:val="00F52F57"/>
    <w:rsid w:val="00F54580"/>
    <w:rsid w:val="00F55239"/>
    <w:rsid w:val="00F56312"/>
    <w:rsid w:val="00F60075"/>
    <w:rsid w:val="00F60100"/>
    <w:rsid w:val="00F60D52"/>
    <w:rsid w:val="00F61B7C"/>
    <w:rsid w:val="00F636C3"/>
    <w:rsid w:val="00F643F5"/>
    <w:rsid w:val="00F64601"/>
    <w:rsid w:val="00F647E4"/>
    <w:rsid w:val="00F64F3B"/>
    <w:rsid w:val="00F658AD"/>
    <w:rsid w:val="00F65F5B"/>
    <w:rsid w:val="00F66AA3"/>
    <w:rsid w:val="00F67980"/>
    <w:rsid w:val="00F67E52"/>
    <w:rsid w:val="00F70F51"/>
    <w:rsid w:val="00F712B7"/>
    <w:rsid w:val="00F720EF"/>
    <w:rsid w:val="00F7232C"/>
    <w:rsid w:val="00F72D84"/>
    <w:rsid w:val="00F72E1E"/>
    <w:rsid w:val="00F72EB8"/>
    <w:rsid w:val="00F73611"/>
    <w:rsid w:val="00F73681"/>
    <w:rsid w:val="00F73B08"/>
    <w:rsid w:val="00F74267"/>
    <w:rsid w:val="00F76CE2"/>
    <w:rsid w:val="00F82DEB"/>
    <w:rsid w:val="00F83831"/>
    <w:rsid w:val="00F83D28"/>
    <w:rsid w:val="00F84B37"/>
    <w:rsid w:val="00F85157"/>
    <w:rsid w:val="00F85230"/>
    <w:rsid w:val="00F852D3"/>
    <w:rsid w:val="00F85DDD"/>
    <w:rsid w:val="00F864EA"/>
    <w:rsid w:val="00F913A7"/>
    <w:rsid w:val="00F919AD"/>
    <w:rsid w:val="00F923E2"/>
    <w:rsid w:val="00F926E7"/>
    <w:rsid w:val="00F967B3"/>
    <w:rsid w:val="00F97536"/>
    <w:rsid w:val="00FA1747"/>
    <w:rsid w:val="00FA3511"/>
    <w:rsid w:val="00FA3574"/>
    <w:rsid w:val="00FA3E4F"/>
    <w:rsid w:val="00FA48BE"/>
    <w:rsid w:val="00FA4919"/>
    <w:rsid w:val="00FA4B36"/>
    <w:rsid w:val="00FA6582"/>
    <w:rsid w:val="00FA65D3"/>
    <w:rsid w:val="00FA6747"/>
    <w:rsid w:val="00FB0D4D"/>
    <w:rsid w:val="00FB46DC"/>
    <w:rsid w:val="00FB5B37"/>
    <w:rsid w:val="00FC024F"/>
    <w:rsid w:val="00FC0AE5"/>
    <w:rsid w:val="00FC193F"/>
    <w:rsid w:val="00FC1946"/>
    <w:rsid w:val="00FC32AD"/>
    <w:rsid w:val="00FC3F3A"/>
    <w:rsid w:val="00FC4A81"/>
    <w:rsid w:val="00FC6694"/>
    <w:rsid w:val="00FC76BD"/>
    <w:rsid w:val="00FD2311"/>
    <w:rsid w:val="00FD33E9"/>
    <w:rsid w:val="00FD3DAD"/>
    <w:rsid w:val="00FD441B"/>
    <w:rsid w:val="00FD4E22"/>
    <w:rsid w:val="00FD7D61"/>
    <w:rsid w:val="00FE2318"/>
    <w:rsid w:val="00FE4B20"/>
    <w:rsid w:val="00FE5715"/>
    <w:rsid w:val="00FE593F"/>
    <w:rsid w:val="00FE5F8C"/>
    <w:rsid w:val="00FE7186"/>
    <w:rsid w:val="00FF1498"/>
    <w:rsid w:val="00FF1876"/>
    <w:rsid w:val="00FF19C6"/>
    <w:rsid w:val="00FF2B89"/>
    <w:rsid w:val="00FF2FEB"/>
    <w:rsid w:val="00FF455D"/>
    <w:rsid w:val="00FF4BB0"/>
    <w:rsid w:val="00FF6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3"/>
      </w:numPr>
    </w:pPr>
    <w:rPr>
      <w:noProof/>
      <w:szCs w:val="20"/>
      <w:u w:val="single"/>
    </w:rPr>
  </w:style>
  <w:style w:type="paragraph" w:customStyle="1" w:styleId="ExhibitC2">
    <w:name w:val="ExhibitC2"/>
    <w:basedOn w:val="Normal"/>
    <w:rsid w:val="009732A4"/>
    <w:pPr>
      <w:numPr>
        <w:ilvl w:val="1"/>
        <w:numId w:val="3"/>
      </w:numPr>
    </w:pPr>
    <w:rPr>
      <w:noProof/>
      <w:szCs w:val="20"/>
    </w:rPr>
  </w:style>
  <w:style w:type="paragraph" w:customStyle="1" w:styleId="ExhibitC3">
    <w:name w:val="ExhibitC3"/>
    <w:basedOn w:val="Normal"/>
    <w:rsid w:val="009732A4"/>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3"/>
      </w:numPr>
      <w:spacing w:before="120" w:after="120"/>
    </w:pPr>
    <w:rPr>
      <w:szCs w:val="20"/>
    </w:rPr>
  </w:style>
  <w:style w:type="paragraph" w:customStyle="1" w:styleId="ExhibitC5">
    <w:name w:val="ExhibitC5"/>
    <w:basedOn w:val="Normal"/>
    <w:rsid w:val="009732A4"/>
    <w:pPr>
      <w:numPr>
        <w:ilvl w:val="4"/>
        <w:numId w:val="3"/>
      </w:numPr>
      <w:spacing w:before="120" w:after="120"/>
    </w:pPr>
    <w:rPr>
      <w:szCs w:val="20"/>
    </w:rPr>
  </w:style>
  <w:style w:type="paragraph" w:customStyle="1" w:styleId="ExhibitC6">
    <w:name w:val="ExhibitC6"/>
    <w:basedOn w:val="Normal"/>
    <w:rsid w:val="009732A4"/>
    <w:pPr>
      <w:numPr>
        <w:ilvl w:val="5"/>
        <w:numId w:val="3"/>
      </w:numPr>
      <w:spacing w:before="120" w:after="120"/>
    </w:pPr>
    <w:rPr>
      <w:szCs w:val="20"/>
    </w:rPr>
  </w:style>
  <w:style w:type="paragraph" w:customStyle="1" w:styleId="ExhibitC7">
    <w:name w:val="ExhibitC7"/>
    <w:basedOn w:val="Normal"/>
    <w:rsid w:val="009732A4"/>
    <w:pPr>
      <w:numPr>
        <w:ilvl w:val="6"/>
        <w:numId w:val="3"/>
      </w:numPr>
      <w:spacing w:before="120" w:after="120"/>
    </w:pPr>
    <w:rPr>
      <w:szCs w:val="20"/>
    </w:rPr>
  </w:style>
  <w:style w:type="paragraph" w:styleId="Revision">
    <w:name w:val="Revision"/>
    <w:hidden/>
    <w:uiPriority w:val="99"/>
    <w:semiHidden/>
    <w:rsid w:val="00323276"/>
    <w:pPr>
      <w:spacing w:line="240" w:lineRule="auto"/>
    </w:pPr>
    <w:rPr>
      <w:rFonts w:ascii="Times New Roman" w:eastAsia="Times New Roman" w:hAnsi="Times New Roman"/>
      <w:lang w:bidi="ar-SA"/>
    </w:rPr>
  </w:style>
  <w:style w:type="paragraph" w:styleId="NormalWeb">
    <w:name w:val="Normal (Web)"/>
    <w:basedOn w:val="Normal"/>
    <w:uiPriority w:val="99"/>
    <w:unhideWhenUsed/>
    <w:rsid w:val="00E83959"/>
    <w:pPr>
      <w:spacing w:before="100" w:beforeAutospacing="1" w:after="100" w:afterAutospacing="1"/>
    </w:pPr>
    <w:rPr>
      <w:rFonts w:ascii="Arial" w:hAnsi="Arial" w:cs="Arial"/>
      <w:sz w:val="13"/>
      <w:szCs w:val="13"/>
    </w:rPr>
  </w:style>
  <w:style w:type="paragraph" w:customStyle="1" w:styleId="Default">
    <w:name w:val="Default"/>
    <w:rsid w:val="00E96C69"/>
    <w:pPr>
      <w:widowControl w:val="0"/>
      <w:autoSpaceDE w:val="0"/>
      <w:autoSpaceDN w:val="0"/>
      <w:adjustRightInd w:val="0"/>
      <w:spacing w:line="240" w:lineRule="auto"/>
    </w:pPr>
    <w:rPr>
      <w:rFonts w:ascii="Times New Roman" w:eastAsiaTheme="minorEastAsia" w:hAnsi="Times New Roman"/>
      <w:color w:val="000000"/>
      <w:lang w:bidi="ar-SA"/>
    </w:rPr>
  </w:style>
  <w:style w:type="paragraph" w:styleId="BodyText2">
    <w:name w:val="Body Text 2"/>
    <w:basedOn w:val="Normal"/>
    <w:link w:val="BodyText2Char"/>
    <w:uiPriority w:val="99"/>
    <w:unhideWhenUsed/>
    <w:rsid w:val="004F1610"/>
    <w:pPr>
      <w:spacing w:after="120" w:line="480" w:lineRule="auto"/>
    </w:pPr>
  </w:style>
  <w:style w:type="character" w:customStyle="1" w:styleId="BodyText2Char">
    <w:name w:val="Body Text 2 Char"/>
    <w:basedOn w:val="DefaultParagraphFont"/>
    <w:link w:val="BodyText2"/>
    <w:uiPriority w:val="99"/>
    <w:rsid w:val="004F1610"/>
    <w:rPr>
      <w:rFonts w:ascii="Times New Roman" w:eastAsia="Times New Roman" w:hAnsi="Times New Roman"/>
      <w:lang w:bidi="ar-SA"/>
    </w:rPr>
  </w:style>
  <w:style w:type="paragraph" w:customStyle="1" w:styleId="ExhibitB1">
    <w:name w:val="ExhibitB1"/>
    <w:basedOn w:val="Normal"/>
    <w:rsid w:val="00E63712"/>
    <w:pPr>
      <w:keepNext/>
      <w:numPr>
        <w:numId w:val="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63712"/>
    <w:pPr>
      <w:keepNext/>
      <w:numPr>
        <w:ilvl w:val="1"/>
        <w:numId w:val="5"/>
      </w:numPr>
      <w:tabs>
        <w:tab w:val="left" w:pos="2016"/>
        <w:tab w:val="left" w:pos="2592"/>
        <w:tab w:val="left" w:pos="4176"/>
        <w:tab w:val="left" w:pos="10710"/>
      </w:tabs>
      <w:ind w:right="187"/>
      <w:outlineLvl w:val="0"/>
    </w:pPr>
  </w:style>
  <w:style w:type="paragraph" w:customStyle="1" w:styleId="ExhibitB3">
    <w:name w:val="ExhibitB3"/>
    <w:basedOn w:val="Normal"/>
    <w:rsid w:val="00E63712"/>
    <w:pPr>
      <w:keepNext/>
      <w:numPr>
        <w:ilvl w:val="2"/>
        <w:numId w:val="5"/>
      </w:numPr>
      <w:tabs>
        <w:tab w:val="left" w:pos="1296"/>
        <w:tab w:val="left" w:pos="2592"/>
        <w:tab w:val="left" w:pos="4176"/>
        <w:tab w:val="left" w:pos="10710"/>
      </w:tabs>
      <w:ind w:right="180"/>
      <w:outlineLvl w:val="0"/>
    </w:pPr>
  </w:style>
  <w:style w:type="paragraph" w:customStyle="1" w:styleId="ExhibitF1">
    <w:name w:val="ExhibitF1"/>
    <w:basedOn w:val="Normal"/>
    <w:rsid w:val="00D14932"/>
    <w:pPr>
      <w:keepNext/>
      <w:numPr>
        <w:numId w:val="7"/>
      </w:numPr>
      <w:tabs>
        <w:tab w:val="left" w:pos="1296"/>
        <w:tab w:val="left" w:pos="2016"/>
        <w:tab w:val="left" w:pos="2592"/>
        <w:tab w:val="left" w:pos="4176"/>
        <w:tab w:val="left" w:pos="10710"/>
      </w:tabs>
      <w:outlineLvl w:val="0"/>
    </w:pPr>
    <w:rPr>
      <w:szCs w:val="20"/>
      <w:u w:val="single"/>
    </w:rPr>
  </w:style>
  <w:style w:type="paragraph" w:customStyle="1" w:styleId="ExhibitF2">
    <w:name w:val="ExhibitF2"/>
    <w:basedOn w:val="Normal"/>
    <w:rsid w:val="00D14932"/>
    <w:pPr>
      <w:keepNext/>
      <w:numPr>
        <w:ilvl w:val="1"/>
        <w:numId w:val="7"/>
      </w:numPr>
      <w:tabs>
        <w:tab w:val="left" w:pos="2016"/>
        <w:tab w:val="left" w:pos="2592"/>
        <w:tab w:val="left" w:pos="4176"/>
        <w:tab w:val="left" w:pos="10710"/>
      </w:tabs>
      <w:suppressAutoHyphens/>
      <w:ind w:right="187"/>
      <w:outlineLvl w:val="1"/>
    </w:pPr>
    <w:rPr>
      <w:spacing w:val="-3"/>
      <w:szCs w:val="20"/>
    </w:rPr>
  </w:style>
  <w:style w:type="paragraph" w:customStyle="1" w:styleId="ExhibitF3">
    <w:name w:val="ExhibitF3"/>
    <w:basedOn w:val="Normal"/>
    <w:rsid w:val="00D14932"/>
    <w:pPr>
      <w:keepNext/>
      <w:numPr>
        <w:ilvl w:val="2"/>
        <w:numId w:val="7"/>
      </w:numPr>
      <w:tabs>
        <w:tab w:val="left" w:pos="2592"/>
        <w:tab w:val="left" w:pos="10710"/>
      </w:tabs>
      <w:ind w:right="187"/>
      <w:outlineLvl w:val="0"/>
    </w:pPr>
    <w:rPr>
      <w:szCs w:val="20"/>
    </w:rPr>
  </w:style>
  <w:style w:type="paragraph" w:styleId="PlainText">
    <w:name w:val="Plain Text"/>
    <w:basedOn w:val="Normal"/>
    <w:link w:val="PlainTextChar"/>
    <w:uiPriority w:val="99"/>
    <w:unhideWhenUsed/>
    <w:rsid w:val="00A43666"/>
    <w:rPr>
      <w:rFonts w:ascii="Consolas" w:eastAsiaTheme="minorHAnsi" w:hAnsi="Consolas"/>
      <w:sz w:val="21"/>
      <w:szCs w:val="21"/>
    </w:rPr>
  </w:style>
  <w:style w:type="character" w:customStyle="1" w:styleId="PlainTextChar">
    <w:name w:val="Plain Text Char"/>
    <w:basedOn w:val="DefaultParagraphFont"/>
    <w:link w:val="PlainText"/>
    <w:uiPriority w:val="99"/>
    <w:rsid w:val="00A43666"/>
    <w:rPr>
      <w:rFonts w:ascii="Consolas" w:hAnsi="Consolas"/>
      <w:sz w:val="21"/>
      <w:szCs w:val="21"/>
      <w:lang w:bidi="ar-SA"/>
    </w:rPr>
  </w:style>
  <w:style w:type="paragraph" w:styleId="NoSpacing">
    <w:name w:val="No Spacing"/>
    <w:qFormat/>
    <w:rsid w:val="00E56A40"/>
    <w:pPr>
      <w:spacing w:line="240" w:lineRule="auto"/>
    </w:pPr>
    <w:rPr>
      <w:rFonts w:ascii="Times New Roman" w:eastAsia="Times New Roman" w:hAnsi="Times New Roman"/>
      <w:lang w:bidi="ar-SA"/>
    </w:rPr>
  </w:style>
  <w:style w:type="paragraph" w:customStyle="1" w:styleId="normal0">
    <w:name w:val="normal"/>
    <w:basedOn w:val="Normal"/>
    <w:rsid w:val="00BF7033"/>
    <w:pPr>
      <w:overflowPunct w:val="0"/>
      <w:autoSpaceDE w:val="0"/>
      <w:autoSpaceDN w:val="0"/>
      <w:adjustRightInd w:val="0"/>
      <w:spacing w:line="239" w:lineRule="atLeast"/>
      <w:textAlignment w:val="baseline"/>
    </w:pPr>
    <w:rPr>
      <w:rFonts w:ascii="Times" w:hAnsi="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paragraph" w:styleId="Revision">
    <w:name w:val="Revision"/>
    <w:hidden/>
    <w:uiPriority w:val="99"/>
    <w:semiHidden/>
    <w:rsid w:val="00323276"/>
    <w:pPr>
      <w:spacing w:line="240" w:lineRule="auto"/>
    </w:pPr>
    <w:rPr>
      <w:rFonts w:ascii="Times New Roman" w:eastAsia="Times New Roman" w:hAnsi="Times New Roman"/>
      <w:lang w:bidi="ar-SA"/>
    </w:rPr>
  </w:style>
  <w:style w:type="paragraph" w:styleId="NormalWeb">
    <w:name w:val="Normal (Web)"/>
    <w:basedOn w:val="Normal"/>
    <w:uiPriority w:val="99"/>
    <w:unhideWhenUsed/>
    <w:rsid w:val="00E83959"/>
    <w:pPr>
      <w:spacing w:before="100" w:beforeAutospacing="1" w:after="100" w:afterAutospacing="1"/>
    </w:pPr>
    <w:rPr>
      <w:rFonts w:ascii="Arial" w:hAnsi="Arial" w:cs="Arial"/>
      <w:sz w:val="13"/>
      <w:szCs w:val="13"/>
    </w:rPr>
  </w:style>
  <w:style w:type="paragraph" w:customStyle="1" w:styleId="Default">
    <w:name w:val="Default"/>
    <w:rsid w:val="00E96C69"/>
    <w:pPr>
      <w:widowControl w:val="0"/>
      <w:autoSpaceDE w:val="0"/>
      <w:autoSpaceDN w:val="0"/>
      <w:adjustRightInd w:val="0"/>
      <w:spacing w:line="240" w:lineRule="auto"/>
    </w:pPr>
    <w:rPr>
      <w:rFonts w:ascii="Times New Roman" w:eastAsiaTheme="minorEastAsia" w:hAnsi="Times New Roman"/>
      <w:color w:val="000000"/>
      <w:lang w:bidi="ar-SA"/>
    </w:rPr>
  </w:style>
  <w:style w:type="paragraph" w:styleId="BodyText2">
    <w:name w:val="Body Text 2"/>
    <w:basedOn w:val="Normal"/>
    <w:link w:val="BodyText2Char"/>
    <w:uiPriority w:val="99"/>
    <w:unhideWhenUsed/>
    <w:rsid w:val="004F1610"/>
    <w:pPr>
      <w:spacing w:after="120" w:line="480" w:lineRule="auto"/>
    </w:pPr>
  </w:style>
  <w:style w:type="character" w:customStyle="1" w:styleId="BodyText2Char">
    <w:name w:val="Body Text 2 Char"/>
    <w:basedOn w:val="DefaultParagraphFont"/>
    <w:link w:val="BodyText2"/>
    <w:uiPriority w:val="99"/>
    <w:rsid w:val="004F1610"/>
    <w:rPr>
      <w:rFonts w:ascii="Times New Roman" w:eastAsia="Times New Roman" w:hAnsi="Times New Roman"/>
      <w:lang w:bidi="ar-SA"/>
    </w:rPr>
  </w:style>
  <w:style w:type="paragraph" w:customStyle="1" w:styleId="ExhibitB1">
    <w:name w:val="ExhibitB1"/>
    <w:basedOn w:val="Normal"/>
    <w:rsid w:val="00E63712"/>
    <w:pPr>
      <w:keepNext/>
      <w:numPr>
        <w:numId w:val="27"/>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63712"/>
    <w:pPr>
      <w:keepNext/>
      <w:numPr>
        <w:ilvl w:val="1"/>
        <w:numId w:val="27"/>
      </w:numPr>
      <w:tabs>
        <w:tab w:val="left" w:pos="2016"/>
        <w:tab w:val="left" w:pos="2592"/>
        <w:tab w:val="left" w:pos="4176"/>
        <w:tab w:val="left" w:pos="10710"/>
      </w:tabs>
      <w:ind w:right="187"/>
      <w:outlineLvl w:val="0"/>
    </w:pPr>
  </w:style>
  <w:style w:type="paragraph" w:customStyle="1" w:styleId="ExhibitB3">
    <w:name w:val="ExhibitB3"/>
    <w:basedOn w:val="Normal"/>
    <w:rsid w:val="00E63712"/>
    <w:pPr>
      <w:keepNext/>
      <w:numPr>
        <w:ilvl w:val="2"/>
        <w:numId w:val="27"/>
      </w:numPr>
      <w:tabs>
        <w:tab w:val="left" w:pos="1296"/>
        <w:tab w:val="left" w:pos="2592"/>
        <w:tab w:val="left" w:pos="4176"/>
        <w:tab w:val="left" w:pos="10710"/>
      </w:tabs>
      <w:ind w:right="180"/>
      <w:outlineLvl w:val="0"/>
    </w:pPr>
  </w:style>
</w:styles>
</file>

<file path=word/webSettings.xml><?xml version="1.0" encoding="utf-8"?>
<w:webSettings xmlns:r="http://schemas.openxmlformats.org/officeDocument/2006/relationships" xmlns:w="http://schemas.openxmlformats.org/wordprocessingml/2006/main">
  <w:divs>
    <w:div w:id="14294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info.ca.gov/4dca.htm_Division_2"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AF172-C320-4E42-944B-0D4DF941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Linda McBain</cp:lastModifiedBy>
  <cp:revision>10</cp:revision>
  <cp:lastPrinted>2014-01-23T00:25:00Z</cp:lastPrinted>
  <dcterms:created xsi:type="dcterms:W3CDTF">2014-01-22T21:02:00Z</dcterms:created>
  <dcterms:modified xsi:type="dcterms:W3CDTF">2014-01-23T19:13:00Z</dcterms:modified>
</cp:coreProperties>
</file>