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70"/>
        <w:gridCol w:w="8370"/>
      </w:tblGrid>
      <w:tr w:rsidR="008B50E8" w:rsidRPr="009E10B7" w:rsidTr="008B50E8">
        <w:trPr>
          <w:cantSplit/>
          <w:trHeight w:hRule="exact" w:val="4860"/>
        </w:trPr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8B50E8" w:rsidRPr="009E10B7" w:rsidRDefault="008B50E8" w:rsidP="00105F4B">
            <w:pPr>
              <w:rPr>
                <w:rFonts w:ascii="Arial" w:hAnsi="Arial" w:cs="Arial"/>
              </w:rPr>
            </w:pPr>
          </w:p>
        </w:tc>
        <w:tc>
          <w:tcPr>
            <w:tcW w:w="83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B50E8" w:rsidRPr="008B50E8" w:rsidRDefault="008B50E8" w:rsidP="00105F4B">
            <w:pPr>
              <w:pStyle w:val="JCCReportCoverTitle"/>
              <w:rPr>
                <w:rFonts w:ascii="Arial" w:hAnsi="Arial" w:cs="Arial"/>
                <w:sz w:val="80"/>
                <w:szCs w:val="80"/>
              </w:rPr>
            </w:pPr>
            <w:r w:rsidRPr="008B50E8">
              <w:rPr>
                <w:rFonts w:ascii="Arial" w:hAnsi="Arial" w:cs="Arial"/>
                <w:color w:val="073873"/>
                <w:sz w:val="80"/>
                <w:szCs w:val="80"/>
              </w:rPr>
              <w:t>REQUEST FOR PROPOSALS</w:t>
            </w:r>
            <w:r w:rsidR="00FF77F1">
              <w:rPr>
                <w:rFonts w:ascii="Arial" w:hAnsi="Arial" w:cs="Arial"/>
                <w:color w:val="073873"/>
                <w:sz w:val="80"/>
                <w:szCs w:val="80"/>
              </w:rPr>
              <w:t xml:space="preserve"> </w:t>
            </w:r>
          </w:p>
          <w:p w:rsidR="008B50E8" w:rsidRPr="009E10B7" w:rsidRDefault="008B50E8" w:rsidP="00105F4B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8B50E8" w:rsidRPr="009E10B7" w:rsidTr="008B50E8">
        <w:trPr>
          <w:cantSplit/>
          <w:trHeight w:hRule="exact" w:val="6580"/>
        </w:trPr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8B50E8" w:rsidRPr="009E10B7" w:rsidRDefault="008B50E8" w:rsidP="00105F4B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83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B50E8" w:rsidRDefault="00125FFB" w:rsidP="00105F4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Court</w:t>
            </w:r>
            <w:r w:rsidR="009B2652">
              <w:rPr>
                <w:rFonts w:ascii="Arial" w:hAnsi="Arial" w:cs="Arial"/>
                <w:b/>
                <w:szCs w:val="28"/>
              </w:rPr>
              <w:t xml:space="preserve"> of Appeal, Third Appellate District</w:t>
            </w:r>
          </w:p>
          <w:p w:rsidR="009B2652" w:rsidRPr="009E10B7" w:rsidRDefault="009B2652" w:rsidP="00105F4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</w:p>
          <w:p w:rsidR="008B50E8" w:rsidRDefault="008B50E8" w:rsidP="00105F4B">
            <w:pPr>
              <w:pStyle w:val="JCCReportCoverSubhead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Regarding:</w:t>
            </w:r>
          </w:p>
          <w:p w:rsidR="009B2652" w:rsidRPr="009B2652" w:rsidRDefault="009B2652" w:rsidP="00105F4B">
            <w:pPr>
              <w:pStyle w:val="JCCReportCoverSubhead"/>
              <w:rPr>
                <w:rFonts w:ascii="Arial" w:hAnsi="Arial" w:cs="Arial"/>
                <w:szCs w:val="28"/>
              </w:rPr>
            </w:pPr>
            <w:r w:rsidRPr="009B2652">
              <w:rPr>
                <w:rFonts w:ascii="Arial" w:hAnsi="Arial" w:cs="Arial"/>
                <w:szCs w:val="28"/>
              </w:rPr>
              <w:t>Advanced Training for Mediators</w:t>
            </w:r>
            <w:r>
              <w:rPr>
                <w:rFonts w:ascii="Arial" w:hAnsi="Arial" w:cs="Arial"/>
                <w:szCs w:val="28"/>
              </w:rPr>
              <w:t>, Third Appellate District Mediation program</w:t>
            </w:r>
          </w:p>
          <w:p w:rsidR="008B50E8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</w:p>
          <w:p w:rsidR="008B50E8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>PROPOSALS</w:t>
            </w:r>
            <w:r w:rsidRPr="009E10B7"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DUE: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0"/>
              </w:rPr>
              <w:t xml:space="preserve"> </w:t>
            </w:r>
          </w:p>
          <w:p w:rsidR="008B50E8" w:rsidRPr="002355CF" w:rsidRDefault="00D67D49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/>
                <w:sz w:val="28"/>
                <w:szCs w:val="20"/>
              </w:rPr>
            </w:pPr>
            <w:r w:rsidRPr="00D67D49">
              <w:rPr>
                <w:rFonts w:ascii="Arial" w:hAnsi="Arial" w:cs="Arial"/>
                <w:sz w:val="28"/>
                <w:szCs w:val="28"/>
              </w:rPr>
              <w:t>Monday, November 24, 2014,</w:t>
            </w:r>
            <w:r>
              <w:rPr>
                <w:rFonts w:ascii="Arial" w:hAnsi="Arial" w:cs="Arial"/>
                <w:i/>
                <w:color w:val="FF0000"/>
                <w:sz w:val="28"/>
                <w:szCs w:val="28"/>
              </w:rPr>
              <w:t xml:space="preserve"> </w:t>
            </w:r>
            <w:r w:rsidR="008B50E8" w:rsidRPr="00A50B42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 xml:space="preserve">no later than </w:t>
            </w:r>
            <w:r w:rsidR="00727BB3">
              <w:rPr>
                <w:rFonts w:ascii="Arial" w:hAnsi="Arial" w:cs="Arial"/>
                <w:bCs/>
                <w:smallCaps/>
                <w:color w:val="000000"/>
                <w:sz w:val="28"/>
                <w:szCs w:val="28"/>
              </w:rPr>
              <w:t xml:space="preserve">4:30 </w:t>
            </w:r>
            <w:r w:rsidR="008B50E8">
              <w:rPr>
                <w:rFonts w:ascii="Arial" w:hAnsi="Arial" w:cs="Arial"/>
                <w:bCs/>
                <w:smallCaps/>
                <w:color w:val="000000"/>
                <w:sz w:val="28"/>
                <w:szCs w:val="20"/>
              </w:rPr>
              <w:t xml:space="preserve">p.m. Pacific time </w:t>
            </w:r>
          </w:p>
          <w:p w:rsidR="008B50E8" w:rsidRPr="009E10B7" w:rsidRDefault="008B50E8" w:rsidP="00105F4B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36"/>
              </w:rPr>
            </w:pPr>
          </w:p>
        </w:tc>
      </w:tr>
    </w:tbl>
    <w:p w:rsidR="00C37FF7" w:rsidRPr="009E10B7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C37FF7" w:rsidRDefault="00C37FF7" w:rsidP="00C37FF7">
      <w:pPr>
        <w:keepNext/>
        <w:ind w:left="720" w:hanging="720"/>
        <w:rPr>
          <w:b/>
          <w:bCs/>
        </w:rPr>
      </w:pPr>
      <w:r w:rsidRPr="00D74462">
        <w:rPr>
          <w:b/>
          <w:bCs/>
        </w:rPr>
        <w:t>1.0</w:t>
      </w:r>
      <w:r w:rsidRPr="00D74462">
        <w:rPr>
          <w:b/>
          <w:bCs/>
        </w:rPr>
        <w:tab/>
      </w:r>
      <w:r>
        <w:rPr>
          <w:b/>
          <w:bCs/>
        </w:rPr>
        <w:t>BACKGROUND</w:t>
      </w:r>
      <w:r w:rsidRPr="00D74462">
        <w:rPr>
          <w:b/>
          <w:bCs/>
        </w:rPr>
        <w:t xml:space="preserve"> INFORMATION</w:t>
      </w:r>
      <w:r w:rsidR="001705EC">
        <w:rPr>
          <w:b/>
          <w:bCs/>
        </w:rPr>
        <w:t xml:space="preserve"> (definitions set forth in Appendix D)</w:t>
      </w:r>
    </w:p>
    <w:p w:rsidR="00C37FF7" w:rsidRDefault="00C37FF7" w:rsidP="00C37FF7">
      <w:pPr>
        <w:keepNext/>
      </w:pPr>
    </w:p>
    <w:p w:rsidR="00D2589F" w:rsidRDefault="00C37FF7" w:rsidP="00D2589F">
      <w:pPr>
        <w:keepNext/>
        <w:ind w:left="1440" w:hanging="720"/>
        <w:rPr>
          <w:rFonts w:asciiTheme="minorHAnsi" w:hAnsiTheme="minorHAnsi" w:cstheme="minorHAnsi"/>
          <w:color w:val="333333"/>
        </w:rPr>
      </w:pPr>
      <w:r>
        <w:t>1.</w:t>
      </w:r>
      <w:r w:rsidR="008B50E8">
        <w:t>1</w:t>
      </w:r>
      <w:r>
        <w:tab/>
      </w:r>
      <w:r w:rsidR="00D2589F" w:rsidRPr="003F01B9">
        <w:rPr>
          <w:rFonts w:asciiTheme="minorHAnsi" w:hAnsiTheme="minorHAnsi" w:cstheme="minorHAnsi"/>
        </w:rPr>
        <w:t>In October 2006, t</w:t>
      </w:r>
      <w:r w:rsidR="00D2589F" w:rsidRPr="00373611">
        <w:rPr>
          <w:rFonts w:asciiTheme="minorHAnsi" w:hAnsiTheme="minorHAnsi" w:cstheme="minorHAnsi"/>
        </w:rPr>
        <w:t xml:space="preserve">he </w:t>
      </w:r>
      <w:r w:rsidR="00125FFB">
        <w:rPr>
          <w:rFonts w:asciiTheme="minorHAnsi" w:hAnsiTheme="minorHAnsi" w:cstheme="minorHAnsi"/>
        </w:rPr>
        <w:t>Court</w:t>
      </w:r>
      <w:r w:rsidR="00D2589F" w:rsidRPr="00373611">
        <w:rPr>
          <w:rFonts w:asciiTheme="minorHAnsi" w:hAnsiTheme="minorHAnsi" w:cstheme="minorHAnsi"/>
        </w:rPr>
        <w:t xml:space="preserve"> of Appeal, Third Appellate District</w:t>
      </w:r>
      <w:r w:rsidR="00D2589F">
        <w:rPr>
          <w:rFonts w:asciiTheme="minorHAnsi" w:hAnsiTheme="minorHAnsi" w:cstheme="minorHAnsi"/>
        </w:rPr>
        <w:t xml:space="preserve"> (</w:t>
      </w:r>
      <w:r w:rsidR="001705EC">
        <w:rPr>
          <w:rFonts w:asciiTheme="minorHAnsi" w:hAnsiTheme="minorHAnsi" w:cstheme="minorHAnsi"/>
        </w:rPr>
        <w:t>Court</w:t>
      </w:r>
      <w:r w:rsidR="00D2589F">
        <w:rPr>
          <w:rFonts w:asciiTheme="minorHAnsi" w:hAnsiTheme="minorHAnsi" w:cstheme="minorHAnsi"/>
        </w:rPr>
        <w:t>)</w:t>
      </w:r>
      <w:r w:rsidR="00D2589F" w:rsidRPr="00373611">
        <w:rPr>
          <w:rFonts w:asciiTheme="minorHAnsi" w:hAnsiTheme="minorHAnsi" w:cstheme="minorHAnsi"/>
        </w:rPr>
        <w:t xml:space="preserve">, launched </w:t>
      </w:r>
      <w:r w:rsidR="00D2589F">
        <w:rPr>
          <w:rFonts w:asciiTheme="minorHAnsi" w:hAnsiTheme="minorHAnsi" w:cstheme="minorHAnsi"/>
        </w:rPr>
        <w:t xml:space="preserve">its </w:t>
      </w:r>
      <w:r w:rsidR="00D2589F" w:rsidRPr="00373611">
        <w:rPr>
          <w:rFonts w:asciiTheme="minorHAnsi" w:hAnsiTheme="minorHAnsi" w:cstheme="minorHAnsi"/>
        </w:rPr>
        <w:t xml:space="preserve">Appellate Mediation Program to </w:t>
      </w:r>
      <w:r w:rsidR="00D2589F">
        <w:rPr>
          <w:rFonts w:asciiTheme="minorHAnsi" w:hAnsiTheme="minorHAnsi" w:cstheme="minorHAnsi"/>
        </w:rPr>
        <w:t>facilitate</w:t>
      </w:r>
      <w:r w:rsidR="00D2589F" w:rsidRPr="00373611">
        <w:rPr>
          <w:rFonts w:asciiTheme="minorHAnsi" w:hAnsiTheme="minorHAnsi" w:cstheme="minorHAnsi"/>
        </w:rPr>
        <w:t xml:space="preserve"> </w:t>
      </w:r>
      <w:r w:rsidR="00D2589F">
        <w:rPr>
          <w:rFonts w:asciiTheme="minorHAnsi" w:hAnsiTheme="minorHAnsi" w:cstheme="minorHAnsi"/>
        </w:rPr>
        <w:t xml:space="preserve">civil </w:t>
      </w:r>
      <w:r w:rsidR="00D2589F" w:rsidRPr="00373611">
        <w:rPr>
          <w:rFonts w:asciiTheme="minorHAnsi" w:hAnsiTheme="minorHAnsi" w:cstheme="minorHAnsi"/>
        </w:rPr>
        <w:t xml:space="preserve">case resolution and to reduce costs to the litigants and the </w:t>
      </w:r>
      <w:r w:rsidR="001705EC">
        <w:rPr>
          <w:rFonts w:asciiTheme="minorHAnsi" w:hAnsiTheme="minorHAnsi" w:cstheme="minorHAnsi"/>
        </w:rPr>
        <w:t>Court</w:t>
      </w:r>
      <w:r w:rsidR="00D2589F" w:rsidRPr="00373611">
        <w:rPr>
          <w:rFonts w:asciiTheme="minorHAnsi" w:hAnsiTheme="minorHAnsi" w:cstheme="minorHAnsi"/>
        </w:rPr>
        <w:t>.</w:t>
      </w:r>
      <w:r w:rsidR="00D2589F">
        <w:rPr>
          <w:rFonts w:asciiTheme="minorHAnsi" w:hAnsiTheme="minorHAnsi" w:cstheme="minorHAnsi"/>
        </w:rPr>
        <w:t xml:space="preserve"> </w:t>
      </w:r>
      <w:r w:rsidR="00D2589F" w:rsidRPr="00373611">
        <w:rPr>
          <w:rFonts w:asciiTheme="minorHAnsi" w:hAnsiTheme="minorHAnsi" w:cstheme="minorHAnsi"/>
        </w:rPr>
        <w:t xml:space="preserve"> </w:t>
      </w:r>
      <w:r w:rsidR="00D2589F">
        <w:rPr>
          <w:rFonts w:asciiTheme="minorHAnsi" w:hAnsiTheme="minorHAnsi" w:cstheme="minorHAnsi"/>
        </w:rPr>
        <w:t>T</w:t>
      </w:r>
      <w:r w:rsidR="00D2589F" w:rsidRPr="00373611">
        <w:rPr>
          <w:rFonts w:asciiTheme="minorHAnsi" w:hAnsiTheme="minorHAnsi" w:cstheme="minorHAnsi"/>
        </w:rPr>
        <w:t xml:space="preserve">his program provides facilities for mediation conferences and offers support staff to assist mediators and the parties. </w:t>
      </w:r>
      <w:r w:rsidR="00D2589F">
        <w:rPr>
          <w:rFonts w:asciiTheme="minorHAnsi" w:hAnsiTheme="minorHAnsi" w:cstheme="minorHAnsi"/>
        </w:rPr>
        <w:t xml:space="preserve"> In the Appellate Mediation Program, </w:t>
      </w:r>
      <w:r w:rsidR="00D2589F" w:rsidRPr="00373611">
        <w:rPr>
          <w:rFonts w:asciiTheme="minorHAnsi" w:hAnsiTheme="minorHAnsi" w:cstheme="minorHAnsi"/>
        </w:rPr>
        <w:t xml:space="preserve">mediation is mandatory </w:t>
      </w:r>
      <w:r w:rsidR="00D2589F">
        <w:rPr>
          <w:rFonts w:asciiTheme="minorHAnsi" w:hAnsiTheme="minorHAnsi" w:cstheme="minorHAnsi"/>
        </w:rPr>
        <w:t xml:space="preserve">for selected civil cases </w:t>
      </w:r>
      <w:r w:rsidR="00D2589F" w:rsidRPr="00373611">
        <w:rPr>
          <w:rFonts w:asciiTheme="minorHAnsi" w:hAnsiTheme="minorHAnsi" w:cstheme="minorHAnsi"/>
        </w:rPr>
        <w:t xml:space="preserve">and the </w:t>
      </w:r>
      <w:r w:rsidR="00D2589F">
        <w:rPr>
          <w:rFonts w:asciiTheme="minorHAnsi" w:hAnsiTheme="minorHAnsi" w:cstheme="minorHAnsi"/>
        </w:rPr>
        <w:t xml:space="preserve">mediation </w:t>
      </w:r>
      <w:r w:rsidR="00D2589F" w:rsidRPr="00373611">
        <w:rPr>
          <w:rFonts w:asciiTheme="minorHAnsi" w:hAnsiTheme="minorHAnsi" w:cstheme="minorHAnsi"/>
        </w:rPr>
        <w:t xml:space="preserve">process </w:t>
      </w:r>
      <w:r w:rsidR="00D2589F">
        <w:rPr>
          <w:rFonts w:asciiTheme="minorHAnsi" w:hAnsiTheme="minorHAnsi" w:cstheme="minorHAnsi"/>
        </w:rPr>
        <w:t xml:space="preserve">for identifying selected civil cases </w:t>
      </w:r>
      <w:r w:rsidR="00D2589F" w:rsidRPr="00373611">
        <w:rPr>
          <w:rFonts w:asciiTheme="minorHAnsi" w:hAnsiTheme="minorHAnsi" w:cstheme="minorHAnsi"/>
        </w:rPr>
        <w:t>begins with the filing of the notice of appeal.</w:t>
      </w:r>
      <w:r w:rsidR="00D2589F">
        <w:rPr>
          <w:rFonts w:asciiTheme="minorHAnsi" w:hAnsiTheme="minorHAnsi" w:cstheme="minorHAnsi"/>
        </w:rPr>
        <w:t xml:space="preserve"> </w:t>
      </w:r>
      <w:r w:rsidR="00D2589F" w:rsidRPr="00373611">
        <w:rPr>
          <w:rFonts w:asciiTheme="minorHAnsi" w:hAnsiTheme="minorHAnsi" w:cstheme="minorHAnsi"/>
        </w:rPr>
        <w:t xml:space="preserve"> </w:t>
      </w:r>
      <w:hyperlink r:id="rId7" w:history="1">
        <w:r w:rsidR="00D2589F" w:rsidRPr="00D2589F">
          <w:rPr>
            <w:rStyle w:val="Hyperlink"/>
            <w:rFonts w:asciiTheme="minorHAnsi" w:hAnsiTheme="minorHAnsi" w:cstheme="minorHAnsi"/>
            <w:i/>
          </w:rPr>
          <w:t>Local Rule 1</w:t>
        </w:r>
      </w:hyperlink>
      <w:r w:rsidR="00D2589F" w:rsidRPr="00373611">
        <w:rPr>
          <w:rFonts w:asciiTheme="minorHAnsi" w:hAnsiTheme="minorHAnsi" w:cstheme="minorHAnsi"/>
        </w:rPr>
        <w:t xml:space="preserve"> of the </w:t>
      </w:r>
      <w:r w:rsidR="001705EC">
        <w:rPr>
          <w:rFonts w:asciiTheme="minorHAnsi" w:hAnsiTheme="minorHAnsi" w:cstheme="minorHAnsi"/>
        </w:rPr>
        <w:t>Court</w:t>
      </w:r>
      <w:r w:rsidR="00D2589F" w:rsidRPr="00373611">
        <w:rPr>
          <w:rFonts w:asciiTheme="minorHAnsi" w:hAnsiTheme="minorHAnsi" w:cstheme="minorHAnsi"/>
        </w:rPr>
        <w:t xml:space="preserve"> of Appeal, Third Appellate District, governs mediation in the Third Appe</w:t>
      </w:r>
      <w:r w:rsidR="00333926">
        <w:rPr>
          <w:rFonts w:asciiTheme="minorHAnsi" w:hAnsiTheme="minorHAnsi" w:cstheme="minorHAnsi"/>
        </w:rPr>
        <w:t xml:space="preserve">llate District and can be found </w:t>
      </w:r>
      <w:r w:rsidR="00D2589F" w:rsidRPr="00373611">
        <w:rPr>
          <w:rFonts w:asciiTheme="minorHAnsi" w:hAnsiTheme="minorHAnsi" w:cstheme="minorHAnsi"/>
        </w:rPr>
        <w:t xml:space="preserve">at </w:t>
      </w:r>
      <w:hyperlink r:id="rId8" w:history="1">
        <w:r w:rsidR="00D2589F" w:rsidRPr="001B4986">
          <w:rPr>
            <w:rStyle w:val="Hyperlink"/>
            <w:rFonts w:asciiTheme="minorHAnsi" w:hAnsiTheme="minorHAnsi" w:cstheme="minorHAnsi"/>
          </w:rPr>
          <w:t>http://www.</w:t>
        </w:r>
        <w:r w:rsidR="00125FFB">
          <w:rPr>
            <w:rStyle w:val="Hyperlink"/>
            <w:rFonts w:asciiTheme="minorHAnsi" w:hAnsiTheme="minorHAnsi" w:cstheme="minorHAnsi"/>
          </w:rPr>
          <w:t>court</w:t>
        </w:r>
        <w:r w:rsidR="00D2589F" w:rsidRPr="001B4986">
          <w:rPr>
            <w:rStyle w:val="Hyperlink"/>
            <w:rFonts w:asciiTheme="minorHAnsi" w:hAnsiTheme="minorHAnsi" w:cstheme="minorHAnsi"/>
          </w:rPr>
          <w:t>s.ca.gov/3140.htm</w:t>
        </w:r>
      </w:hyperlink>
      <w:r w:rsidR="00D2589F">
        <w:rPr>
          <w:rFonts w:asciiTheme="minorHAnsi" w:hAnsiTheme="minorHAnsi" w:cstheme="minorHAnsi"/>
          <w:color w:val="333333"/>
        </w:rPr>
        <w:t>.</w:t>
      </w:r>
    </w:p>
    <w:p w:rsidR="00D2589F" w:rsidRDefault="00D2589F" w:rsidP="00D2589F">
      <w:pPr>
        <w:keepNext/>
        <w:ind w:left="1440" w:hanging="720"/>
        <w:rPr>
          <w:rFonts w:asciiTheme="minorHAnsi" w:hAnsiTheme="minorHAnsi" w:cstheme="minorHAnsi"/>
          <w:color w:val="333333"/>
        </w:rPr>
      </w:pPr>
    </w:p>
    <w:p w:rsidR="00D2589F" w:rsidRDefault="00D2589F" w:rsidP="00D2589F">
      <w:pPr>
        <w:keepNext/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1.2</w:t>
      </w:r>
      <w:r>
        <w:rPr>
          <w:rFonts w:asciiTheme="minorHAnsi" w:hAnsiTheme="minorHAnsi" w:cstheme="minorHAnsi"/>
        </w:rPr>
        <w:tab/>
        <w:t>T</w:t>
      </w:r>
      <w:r w:rsidRPr="00373611">
        <w:rPr>
          <w:rFonts w:asciiTheme="minorHAnsi" w:hAnsiTheme="minorHAnsi" w:cstheme="minorHAnsi"/>
        </w:rPr>
        <w:t xml:space="preserve">he </w:t>
      </w:r>
      <w:r>
        <w:rPr>
          <w:rFonts w:asciiTheme="minorHAnsi" w:hAnsiTheme="minorHAnsi" w:cstheme="minorHAnsi"/>
        </w:rPr>
        <w:t xml:space="preserve">panel of mediators is made up of </w:t>
      </w:r>
      <w:r w:rsidRPr="00373611">
        <w:rPr>
          <w:rFonts w:asciiTheme="minorHAnsi" w:hAnsiTheme="minorHAnsi" w:cstheme="minorHAnsi"/>
        </w:rPr>
        <w:t xml:space="preserve">attorneys and retired judges </w:t>
      </w:r>
      <w:r>
        <w:rPr>
          <w:rFonts w:asciiTheme="minorHAnsi" w:hAnsiTheme="minorHAnsi" w:cstheme="minorHAnsi"/>
        </w:rPr>
        <w:t xml:space="preserve">who have been </w:t>
      </w:r>
      <w:r w:rsidRPr="00373611">
        <w:rPr>
          <w:rFonts w:asciiTheme="minorHAnsi" w:hAnsiTheme="minorHAnsi" w:cstheme="minorHAnsi"/>
        </w:rPr>
        <w:t>trained by a</w:t>
      </w:r>
      <w:r>
        <w:rPr>
          <w:rFonts w:asciiTheme="minorHAnsi" w:hAnsiTheme="minorHAnsi" w:cstheme="minorHAnsi"/>
        </w:rPr>
        <w:t xml:space="preserve"> person or </w:t>
      </w:r>
      <w:r w:rsidRPr="00373611">
        <w:rPr>
          <w:rFonts w:asciiTheme="minorHAnsi" w:hAnsiTheme="minorHAnsi" w:cstheme="minorHAnsi"/>
        </w:rPr>
        <w:t xml:space="preserve">entity selected by the </w:t>
      </w:r>
      <w:r w:rsidR="001705EC">
        <w:rPr>
          <w:rFonts w:asciiTheme="minorHAnsi" w:hAnsiTheme="minorHAnsi" w:cstheme="minorHAnsi"/>
        </w:rPr>
        <w:t>Court</w:t>
      </w:r>
      <w:r>
        <w:rPr>
          <w:rFonts w:asciiTheme="minorHAnsi" w:hAnsiTheme="minorHAnsi" w:cstheme="minorHAnsi"/>
        </w:rPr>
        <w:t xml:space="preserve"> to provide </w:t>
      </w:r>
      <w:r w:rsidR="00F55E24">
        <w:rPr>
          <w:rFonts w:asciiTheme="minorHAnsi" w:hAnsiTheme="minorHAnsi" w:cstheme="minorHAnsi"/>
        </w:rPr>
        <w:t xml:space="preserve">mediator </w:t>
      </w:r>
      <w:r>
        <w:rPr>
          <w:rFonts w:asciiTheme="minorHAnsi" w:hAnsiTheme="minorHAnsi" w:cstheme="minorHAnsi"/>
        </w:rPr>
        <w:t>training.</w:t>
      </w:r>
      <w:r w:rsidR="000A602B">
        <w:rPr>
          <w:rFonts w:asciiTheme="minorHAnsi" w:hAnsiTheme="minorHAnsi" w:cstheme="minorHAnsi"/>
        </w:rPr>
        <w:t xml:space="preserve">  This </w:t>
      </w:r>
      <w:r w:rsidR="003051BE">
        <w:rPr>
          <w:rFonts w:asciiTheme="minorHAnsi" w:hAnsiTheme="minorHAnsi" w:cstheme="minorHAnsi"/>
        </w:rPr>
        <w:t xml:space="preserve">will be advanced </w:t>
      </w:r>
      <w:r w:rsidR="000A602B">
        <w:rPr>
          <w:rFonts w:asciiTheme="minorHAnsi" w:hAnsiTheme="minorHAnsi" w:cstheme="minorHAnsi"/>
        </w:rPr>
        <w:t xml:space="preserve">training for </w:t>
      </w:r>
      <w:r w:rsidR="003051BE">
        <w:rPr>
          <w:rFonts w:asciiTheme="minorHAnsi" w:hAnsiTheme="minorHAnsi" w:cstheme="minorHAnsi"/>
        </w:rPr>
        <w:t>mediators wh</w:t>
      </w:r>
      <w:r w:rsidR="000A602B">
        <w:rPr>
          <w:rFonts w:asciiTheme="minorHAnsi" w:hAnsiTheme="minorHAnsi" w:cstheme="minorHAnsi"/>
        </w:rPr>
        <w:t xml:space="preserve">o have already participated in </w:t>
      </w:r>
      <w:r w:rsidR="001705EC">
        <w:rPr>
          <w:rFonts w:asciiTheme="minorHAnsi" w:hAnsiTheme="minorHAnsi" w:cstheme="minorHAnsi"/>
        </w:rPr>
        <w:t xml:space="preserve">Court-sponsored </w:t>
      </w:r>
      <w:r w:rsidR="003051BE">
        <w:rPr>
          <w:rFonts w:asciiTheme="minorHAnsi" w:hAnsiTheme="minorHAnsi" w:cstheme="minorHAnsi"/>
        </w:rPr>
        <w:t>mediator training</w:t>
      </w:r>
      <w:r w:rsidR="000A602B">
        <w:rPr>
          <w:rFonts w:asciiTheme="minorHAnsi" w:hAnsiTheme="minorHAnsi" w:cstheme="minorHAnsi"/>
        </w:rPr>
        <w:t xml:space="preserve">.  </w:t>
      </w:r>
      <w:r w:rsidRPr="00373611">
        <w:rPr>
          <w:rFonts w:asciiTheme="minorHAnsi" w:hAnsiTheme="minorHAnsi" w:cstheme="minorHAnsi"/>
        </w:rPr>
        <w:t xml:space="preserve">In its </w:t>
      </w:r>
      <w:r w:rsidR="000A602B">
        <w:rPr>
          <w:rFonts w:asciiTheme="minorHAnsi" w:hAnsiTheme="minorHAnsi" w:cstheme="minorHAnsi"/>
        </w:rPr>
        <w:t xml:space="preserve">eight </w:t>
      </w:r>
      <w:r w:rsidRPr="00373611">
        <w:rPr>
          <w:rFonts w:asciiTheme="minorHAnsi" w:hAnsiTheme="minorHAnsi" w:cstheme="minorHAnsi"/>
        </w:rPr>
        <w:t xml:space="preserve">years of operation, the </w:t>
      </w:r>
      <w:r w:rsidR="001705EC">
        <w:rPr>
          <w:rFonts w:asciiTheme="minorHAnsi" w:hAnsiTheme="minorHAnsi" w:cstheme="minorHAnsi"/>
        </w:rPr>
        <w:t>Court</w:t>
      </w:r>
      <w:r w:rsidRPr="00373611">
        <w:rPr>
          <w:rFonts w:asciiTheme="minorHAnsi" w:hAnsiTheme="minorHAnsi" w:cstheme="minorHAnsi"/>
        </w:rPr>
        <w:t xml:space="preserve"> has trained over </w:t>
      </w:r>
      <w:r w:rsidR="00900C3D">
        <w:rPr>
          <w:rFonts w:asciiTheme="minorHAnsi" w:hAnsiTheme="minorHAnsi" w:cstheme="minorHAnsi"/>
        </w:rPr>
        <w:t>120</w:t>
      </w:r>
      <w:r w:rsidRPr="00373611">
        <w:rPr>
          <w:rFonts w:asciiTheme="minorHAnsi" w:hAnsiTheme="minorHAnsi" w:cstheme="minorHAnsi"/>
        </w:rPr>
        <w:t xml:space="preserve"> attorneys and retired judges who provide the </w:t>
      </w:r>
      <w:r w:rsidR="001705EC">
        <w:rPr>
          <w:rFonts w:asciiTheme="minorHAnsi" w:hAnsiTheme="minorHAnsi" w:cstheme="minorHAnsi"/>
        </w:rPr>
        <w:t>Court</w:t>
      </w:r>
      <w:r w:rsidRPr="00373611">
        <w:rPr>
          <w:rFonts w:asciiTheme="minorHAnsi" w:hAnsiTheme="minorHAnsi" w:cstheme="minorHAnsi"/>
        </w:rPr>
        <w:t xml:space="preserve"> with mediation services.</w:t>
      </w:r>
      <w:r w:rsidR="000A602B">
        <w:rPr>
          <w:rFonts w:asciiTheme="minorHAnsi" w:hAnsiTheme="minorHAnsi" w:cstheme="minorHAnsi"/>
        </w:rPr>
        <w:t xml:space="preserve">  The last training </w:t>
      </w:r>
      <w:r w:rsidR="00333926">
        <w:rPr>
          <w:rFonts w:asciiTheme="minorHAnsi" w:hAnsiTheme="minorHAnsi" w:cstheme="minorHAnsi"/>
        </w:rPr>
        <w:t xml:space="preserve">for mediators </w:t>
      </w:r>
      <w:r w:rsidR="000A602B">
        <w:rPr>
          <w:rFonts w:asciiTheme="minorHAnsi" w:hAnsiTheme="minorHAnsi" w:cstheme="minorHAnsi"/>
        </w:rPr>
        <w:t xml:space="preserve">provided by the </w:t>
      </w:r>
      <w:r w:rsidR="001705EC">
        <w:rPr>
          <w:rFonts w:asciiTheme="minorHAnsi" w:hAnsiTheme="minorHAnsi" w:cstheme="minorHAnsi"/>
        </w:rPr>
        <w:t>Court</w:t>
      </w:r>
      <w:r w:rsidR="000A602B">
        <w:rPr>
          <w:rFonts w:asciiTheme="minorHAnsi" w:hAnsiTheme="minorHAnsi" w:cstheme="minorHAnsi"/>
        </w:rPr>
        <w:t xml:space="preserve"> was held in 2012.</w:t>
      </w:r>
    </w:p>
    <w:p w:rsidR="000D43F3" w:rsidRDefault="000D43F3" w:rsidP="00D2589F">
      <w:pPr>
        <w:keepNext/>
        <w:ind w:left="1440" w:hanging="720"/>
        <w:rPr>
          <w:rFonts w:asciiTheme="minorHAnsi" w:hAnsiTheme="minorHAnsi" w:cstheme="minorHAnsi"/>
        </w:rPr>
      </w:pPr>
    </w:p>
    <w:p w:rsidR="000D43F3" w:rsidRDefault="000D43F3" w:rsidP="00D2589F">
      <w:pPr>
        <w:keepNext/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1.3</w:t>
      </w:r>
      <w:r>
        <w:rPr>
          <w:rFonts w:asciiTheme="minorHAnsi" w:hAnsiTheme="minorHAnsi" w:cstheme="minorHAnsi"/>
        </w:rPr>
        <w:tab/>
        <w:t xml:space="preserve">The success of the mediation program has been the result of the services of approximately </w:t>
      </w:r>
      <w:r w:rsidR="00900C3D">
        <w:rPr>
          <w:rFonts w:asciiTheme="minorHAnsi" w:hAnsiTheme="minorHAnsi" w:cstheme="minorHAnsi"/>
        </w:rPr>
        <w:t>112</w:t>
      </w:r>
      <w:r>
        <w:rPr>
          <w:rFonts w:asciiTheme="minorHAnsi" w:hAnsiTheme="minorHAnsi" w:cstheme="minorHAnsi"/>
        </w:rPr>
        <w:t xml:space="preserve"> mediators who received </w:t>
      </w:r>
      <w:r w:rsidR="00900C3D">
        <w:rPr>
          <w:rFonts w:asciiTheme="minorHAnsi" w:hAnsiTheme="minorHAnsi" w:cstheme="minorHAnsi"/>
        </w:rPr>
        <w:t xml:space="preserve">approximately 30 </w:t>
      </w:r>
      <w:r>
        <w:rPr>
          <w:rFonts w:asciiTheme="minorHAnsi" w:hAnsiTheme="minorHAnsi" w:cstheme="minorHAnsi"/>
        </w:rPr>
        <w:t>hours of</w:t>
      </w:r>
      <w:r w:rsidR="00900C3D">
        <w:rPr>
          <w:rFonts w:asciiTheme="minorHAnsi" w:hAnsiTheme="minorHAnsi" w:cstheme="minorHAnsi"/>
        </w:rPr>
        <w:t xml:space="preserve"> Court-sponsored</w:t>
      </w:r>
      <w:r>
        <w:rPr>
          <w:rFonts w:asciiTheme="minorHAnsi" w:hAnsiTheme="minorHAnsi" w:cstheme="minorHAnsi"/>
        </w:rPr>
        <w:t xml:space="preserve"> training in appellate mediation.  The principal subjects covered in the</w:t>
      </w:r>
      <w:r w:rsidR="00081BEE">
        <w:rPr>
          <w:rFonts w:asciiTheme="minorHAnsi" w:hAnsiTheme="minorHAnsi" w:cstheme="minorHAnsi"/>
        </w:rPr>
        <w:t xml:space="preserve"> Court-sponsored mediator</w:t>
      </w:r>
      <w:r>
        <w:rPr>
          <w:rFonts w:asciiTheme="minorHAnsi" w:hAnsiTheme="minorHAnsi" w:cstheme="minorHAnsi"/>
        </w:rPr>
        <w:t xml:space="preserve"> training were: </w:t>
      </w:r>
    </w:p>
    <w:p w:rsidR="000D43F3" w:rsidRDefault="000D43F3" w:rsidP="00D2589F">
      <w:pPr>
        <w:keepNext/>
        <w:ind w:left="1440" w:hanging="720"/>
        <w:rPr>
          <w:rFonts w:asciiTheme="minorHAnsi" w:hAnsiTheme="minorHAnsi" w:cstheme="minorHAnsi"/>
        </w:rPr>
      </w:pP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A comparison of the appellate process and the mediation process;</w:t>
      </w: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Standards of appellate review;</w:t>
      </w: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Ethical standards for mediators;</w:t>
      </w: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Confidentiality;</w:t>
      </w: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Negotiated problem solving;</w:t>
      </w: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Communication skills;</w:t>
      </w: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Risk analysis;</w:t>
      </w: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Structuring the mediation;</w:t>
      </w: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Understanding the dispute from each party’s perspective;</w:t>
      </w: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Defining problems to be solved;</w:t>
      </w: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Caucusing;</w:t>
      </w: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Generating and testing options;</w:t>
      </w:r>
    </w:p>
    <w:p w:rsidR="000D43F3" w:rsidRDefault="000D43F3" w:rsidP="000D43F3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Reaching resolution; and</w:t>
      </w:r>
    </w:p>
    <w:p w:rsidR="000D43F3" w:rsidRPr="00AB3BAF" w:rsidRDefault="000D43F3" w:rsidP="00AB3BAF">
      <w:pPr>
        <w:numPr>
          <w:ilvl w:val="0"/>
          <w:numId w:val="11"/>
        </w:numPr>
        <w:tabs>
          <w:tab w:val="num" w:pos="720"/>
        </w:tabs>
        <w:ind w:left="2880" w:hanging="720"/>
      </w:pPr>
      <w:r>
        <w:t>Drafting a memorandum of understanding.</w:t>
      </w:r>
    </w:p>
    <w:p w:rsidR="0088206E" w:rsidRPr="00071FE4" w:rsidRDefault="0088206E"/>
    <w:p w:rsidR="00C37FF7" w:rsidRDefault="00C37FF7" w:rsidP="00FC4A81">
      <w:pPr>
        <w:keepNext/>
        <w:ind w:left="720" w:hanging="720"/>
        <w:rPr>
          <w:b/>
          <w:bCs/>
        </w:rPr>
      </w:pPr>
      <w:r>
        <w:rPr>
          <w:b/>
          <w:bCs/>
        </w:rPr>
        <w:t>2.0</w:t>
      </w:r>
      <w:r>
        <w:rPr>
          <w:b/>
          <w:bCs/>
        </w:rPr>
        <w:tab/>
      </w:r>
      <w:r w:rsidR="00FC4A81">
        <w:rPr>
          <w:b/>
          <w:bCs/>
        </w:rPr>
        <w:t xml:space="preserve">DESCRIPTION OF </w:t>
      </w:r>
      <w:r w:rsidR="009C38A6">
        <w:rPr>
          <w:b/>
          <w:bCs/>
        </w:rPr>
        <w:t xml:space="preserve">SERVICES </w:t>
      </w:r>
      <w:r w:rsidR="005F3F8D">
        <w:rPr>
          <w:b/>
          <w:bCs/>
        </w:rPr>
        <w:t>AND DELIVERABLES</w:t>
      </w:r>
    </w:p>
    <w:p w:rsidR="000D43F3" w:rsidRDefault="000D43F3" w:rsidP="000D43F3">
      <w:pPr>
        <w:pStyle w:val="BodyTextIndent2"/>
        <w:spacing w:after="0" w:line="240" w:lineRule="auto"/>
        <w:ind w:left="1440" w:hanging="720"/>
      </w:pPr>
    </w:p>
    <w:p w:rsidR="006A2CA5" w:rsidRDefault="000D43F3" w:rsidP="000D43F3">
      <w:pPr>
        <w:pStyle w:val="BodyTextIndent2"/>
        <w:spacing w:after="0" w:line="240" w:lineRule="auto"/>
        <w:ind w:left="1440" w:hanging="720"/>
      </w:pPr>
      <w:r>
        <w:t>2.1</w:t>
      </w:r>
      <w:r>
        <w:tab/>
        <w:t xml:space="preserve">The </w:t>
      </w:r>
      <w:r w:rsidR="001705EC">
        <w:t>Court</w:t>
      </w:r>
      <w:r>
        <w:t xml:space="preserve"> seeks the services of a person or entity with expertise in </w:t>
      </w:r>
      <w:r w:rsidR="006A2CA5">
        <w:t xml:space="preserve">training mediators </w:t>
      </w:r>
      <w:r>
        <w:t xml:space="preserve">at an advanced level </w:t>
      </w:r>
      <w:r w:rsidR="006A2CA5">
        <w:t>as continuing education for current members o</w:t>
      </w:r>
      <w:r w:rsidR="00A00B39">
        <w:t xml:space="preserve">f </w:t>
      </w:r>
      <w:r w:rsidR="00A00B39">
        <w:lastRenderedPageBreak/>
        <w:t xml:space="preserve">the </w:t>
      </w:r>
      <w:r w:rsidR="001705EC">
        <w:t>Court</w:t>
      </w:r>
      <w:r w:rsidR="00A00B39">
        <w:t xml:space="preserve">’s mediation panel.  </w:t>
      </w:r>
      <w:r w:rsidR="006A2CA5">
        <w:t xml:space="preserve">Training topics might include, but </w:t>
      </w:r>
      <w:r w:rsidR="00081BEE">
        <w:t xml:space="preserve">not </w:t>
      </w:r>
      <w:r w:rsidR="006A2CA5">
        <w:t>necessarily be limited to, some of the following:</w:t>
      </w:r>
    </w:p>
    <w:p w:rsidR="006A2CA5" w:rsidRDefault="006A2CA5" w:rsidP="000D43F3">
      <w:pPr>
        <w:pStyle w:val="BodyTextIndent2"/>
        <w:spacing w:after="0" w:line="240" w:lineRule="auto"/>
        <w:ind w:left="1440" w:hanging="720"/>
      </w:pPr>
    </w:p>
    <w:p w:rsidR="006A2CA5" w:rsidRDefault="006A2CA5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Negotiation theory and application, including psychological factors;</w:t>
      </w:r>
    </w:p>
    <w:p w:rsidR="006A2CA5" w:rsidRDefault="006A2CA5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Mediation styles: facilitative, evaluative, directive, and transformative;</w:t>
      </w:r>
    </w:p>
    <w:p w:rsidR="006A2CA5" w:rsidRDefault="006A2CA5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Obtaining the attendance of decision makers and interested parties;</w:t>
      </w:r>
    </w:p>
    <w:p w:rsidR="006A2CA5" w:rsidRDefault="006A2CA5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Ensuring confidentiality;</w:t>
      </w:r>
    </w:p>
    <w:p w:rsidR="006A2CA5" w:rsidRDefault="006A2CA5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Communication skills;</w:t>
      </w:r>
    </w:p>
    <w:p w:rsidR="006A2CA5" w:rsidRDefault="006A2CA5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Cross-cultural communication issues;</w:t>
      </w:r>
    </w:p>
    <w:p w:rsidR="006A2CA5" w:rsidRDefault="006A2CA5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Unique subject area issues;</w:t>
      </w:r>
    </w:p>
    <w:p w:rsidR="006A2CA5" w:rsidRDefault="006A2CA5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Dealing with power imbalances;</w:t>
      </w:r>
    </w:p>
    <w:p w:rsidR="006A2CA5" w:rsidRDefault="006A2CA5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Addressing conflicts between attorneys and clients;</w:t>
      </w:r>
    </w:p>
    <w:p w:rsidR="006A2CA5" w:rsidRDefault="006A2CA5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Educating trial attorneys about standards of review, reversal rates, and other appellate considerations;</w:t>
      </w:r>
    </w:p>
    <w:p w:rsidR="006A2CA5" w:rsidRDefault="002B2DB6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Working with trial attorneys, appellate counsel, and parties together;</w:t>
      </w:r>
    </w:p>
    <w:p w:rsidR="002B2DB6" w:rsidRDefault="002B2DB6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Working with the difficult attorney or party;</w:t>
      </w:r>
    </w:p>
    <w:p w:rsidR="002B2DB6" w:rsidRDefault="002B2DB6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Responding to efforts to manipulate the mediation process;</w:t>
      </w:r>
    </w:p>
    <w:p w:rsidR="002B2DB6" w:rsidRDefault="002B2DB6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Dealing with money issues;</w:t>
      </w:r>
    </w:p>
    <w:p w:rsidR="002B2DB6" w:rsidRDefault="002B2DB6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Using caucus effectively;</w:t>
      </w:r>
    </w:p>
    <w:p w:rsidR="002B2DB6" w:rsidRDefault="002B2DB6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Preparing for and breaking impasse; and</w:t>
      </w:r>
    </w:p>
    <w:p w:rsidR="002B2DB6" w:rsidRDefault="002B2DB6" w:rsidP="006A2CA5">
      <w:pPr>
        <w:pStyle w:val="BodyTextIndent2"/>
        <w:numPr>
          <w:ilvl w:val="0"/>
          <w:numId w:val="12"/>
        </w:numPr>
        <w:spacing w:after="0" w:line="240" w:lineRule="auto"/>
      </w:pPr>
      <w:r>
        <w:t>Closing the deal.</w:t>
      </w:r>
    </w:p>
    <w:p w:rsidR="000D43F3" w:rsidRDefault="000D43F3" w:rsidP="000D43F3">
      <w:pPr>
        <w:pStyle w:val="BodyTextIndent2"/>
        <w:spacing w:after="0" w:line="240" w:lineRule="auto"/>
        <w:ind w:left="720"/>
      </w:pPr>
    </w:p>
    <w:p w:rsidR="000D43F3" w:rsidRDefault="000D43F3" w:rsidP="000D43F3">
      <w:pPr>
        <w:pStyle w:val="BodyTextIndent2"/>
        <w:spacing w:after="0" w:line="240" w:lineRule="auto"/>
        <w:ind w:left="1440" w:hanging="720"/>
      </w:pPr>
      <w:r>
        <w:t>2.2</w:t>
      </w:r>
      <w:r>
        <w:tab/>
        <w:t>Services are expected to be performed by the provider by the end of June 201</w:t>
      </w:r>
      <w:r w:rsidR="00A00B39">
        <w:t>5</w:t>
      </w:r>
      <w:r>
        <w:t xml:space="preserve">. The </w:t>
      </w:r>
      <w:r w:rsidR="001705EC">
        <w:t>Court</w:t>
      </w:r>
      <w:r>
        <w:t xml:space="preserve"> contemplates a training model consisting </w:t>
      </w:r>
      <w:r w:rsidR="00A00B39">
        <w:t xml:space="preserve">of two days (16 hours, including breaks) </w:t>
      </w:r>
      <w:r>
        <w:t xml:space="preserve">of mediation training.  The </w:t>
      </w:r>
      <w:r w:rsidR="001705EC">
        <w:t>Court</w:t>
      </w:r>
      <w:r>
        <w:t xml:space="preserve"> prefers the training to be conducted in full or half day sessions</w:t>
      </w:r>
      <w:r w:rsidR="00A00B39">
        <w:t>, which do not have to be consecutive</w:t>
      </w:r>
      <w:r w:rsidR="00071FE4">
        <w:t xml:space="preserve">.  </w:t>
      </w:r>
      <w:r>
        <w:t>Classes should be structured to encourage participation and may include weekends.</w:t>
      </w:r>
    </w:p>
    <w:p w:rsidR="000D43F3" w:rsidRDefault="000D43F3" w:rsidP="000D43F3">
      <w:pPr>
        <w:pStyle w:val="BodyTextIndent2"/>
        <w:spacing w:after="0" w:line="240" w:lineRule="auto"/>
        <w:ind w:left="720"/>
      </w:pPr>
    </w:p>
    <w:p w:rsidR="000D43F3" w:rsidRDefault="000D43F3" w:rsidP="000D43F3">
      <w:pPr>
        <w:pStyle w:val="BodyTextIndent2"/>
        <w:spacing w:after="0" w:line="240" w:lineRule="auto"/>
        <w:ind w:left="720"/>
      </w:pPr>
      <w:r>
        <w:t>2.3</w:t>
      </w:r>
      <w:r>
        <w:tab/>
        <w:t>The service provider will be asked to:</w:t>
      </w:r>
    </w:p>
    <w:p w:rsidR="000D43F3" w:rsidRDefault="000D43F3" w:rsidP="000D43F3">
      <w:pPr>
        <w:pStyle w:val="BodyTextIndent2"/>
        <w:spacing w:after="0" w:line="240" w:lineRule="auto"/>
        <w:ind w:left="720"/>
      </w:pPr>
    </w:p>
    <w:p w:rsidR="000D43F3" w:rsidRDefault="000D43F3" w:rsidP="0016710C">
      <w:pPr>
        <w:pStyle w:val="BodyTextIndent2"/>
        <w:spacing w:after="0" w:line="240" w:lineRule="auto"/>
        <w:ind w:left="2160" w:hanging="720"/>
      </w:pPr>
      <w:r>
        <w:t>A.</w:t>
      </w:r>
      <w:r>
        <w:tab/>
        <w:t>Provide a detailed project outline with a methodology that includes a description of the format, duration, materials, and curriculum for the training program</w:t>
      </w:r>
      <w:r w:rsidR="0016710C">
        <w:t>;</w:t>
      </w:r>
    </w:p>
    <w:p w:rsidR="000D43F3" w:rsidRDefault="000D43F3" w:rsidP="000D43F3">
      <w:pPr>
        <w:pStyle w:val="BodyTextIndent2"/>
        <w:spacing w:after="0" w:line="240" w:lineRule="auto"/>
        <w:ind w:left="1800"/>
      </w:pPr>
    </w:p>
    <w:p w:rsidR="000D43F3" w:rsidRDefault="000D43F3" w:rsidP="000D43F3">
      <w:pPr>
        <w:pStyle w:val="BodyTextIndent2"/>
        <w:spacing w:after="0" w:line="240" w:lineRule="auto"/>
        <w:ind w:left="2160" w:hanging="720"/>
      </w:pPr>
      <w:r>
        <w:t>B.</w:t>
      </w:r>
      <w:r>
        <w:tab/>
        <w:t>Describe the faculty, and their qualifications, who will participate in conducting the training sessions;</w:t>
      </w:r>
    </w:p>
    <w:p w:rsidR="000D43F3" w:rsidRDefault="000D43F3" w:rsidP="000D43F3">
      <w:pPr>
        <w:pStyle w:val="BodyTextIndent2"/>
        <w:spacing w:after="0" w:line="240" w:lineRule="auto"/>
        <w:ind w:left="2160" w:hanging="720"/>
      </w:pPr>
    </w:p>
    <w:p w:rsidR="000D43F3" w:rsidRDefault="000D43F3" w:rsidP="000D43F3">
      <w:pPr>
        <w:pStyle w:val="BodyTextIndent2"/>
        <w:spacing w:after="0" w:line="240" w:lineRule="auto"/>
        <w:ind w:left="2160" w:hanging="720"/>
      </w:pPr>
      <w:r>
        <w:t>C.</w:t>
      </w:r>
      <w:r>
        <w:tab/>
        <w:t xml:space="preserve">Meet and work with </w:t>
      </w:r>
      <w:r w:rsidR="00081BEE">
        <w:t>Ren</w:t>
      </w:r>
      <w:r w:rsidR="00355BE6">
        <w:t>é</w:t>
      </w:r>
      <w:r w:rsidR="00081BEE">
        <w:t xml:space="preserve"> Ackerman, </w:t>
      </w:r>
      <w:r>
        <w:t xml:space="preserve">Mediation Program </w:t>
      </w:r>
      <w:r w:rsidR="0016710C">
        <w:t>Administrator</w:t>
      </w:r>
      <w:r w:rsidR="00081BEE">
        <w:t>,</w:t>
      </w:r>
      <w:r w:rsidR="0016710C">
        <w:t xml:space="preserve"> </w:t>
      </w:r>
      <w:r>
        <w:t>or other designated staff to review development of the training program;</w:t>
      </w:r>
    </w:p>
    <w:p w:rsidR="000D43F3" w:rsidRDefault="000D43F3" w:rsidP="000D43F3">
      <w:pPr>
        <w:pStyle w:val="BodyTextIndent2"/>
        <w:spacing w:after="0" w:line="240" w:lineRule="auto"/>
        <w:ind w:left="2160" w:hanging="720"/>
      </w:pPr>
    </w:p>
    <w:p w:rsidR="000D43F3" w:rsidRDefault="000D43F3" w:rsidP="000D43F3">
      <w:pPr>
        <w:pStyle w:val="BodyTextIndent2"/>
        <w:spacing w:after="0" w:line="240" w:lineRule="auto"/>
        <w:ind w:left="2160" w:hanging="720"/>
      </w:pPr>
      <w:r>
        <w:t>D.</w:t>
      </w:r>
      <w:r>
        <w:tab/>
        <w:t>Submit the proposed training program to the Mediation Program Committee for approval;</w:t>
      </w:r>
    </w:p>
    <w:p w:rsidR="000D43F3" w:rsidRDefault="000D43F3" w:rsidP="000D43F3">
      <w:pPr>
        <w:pStyle w:val="BodyTextIndent2"/>
        <w:spacing w:after="0" w:line="240" w:lineRule="auto"/>
        <w:ind w:left="2160" w:hanging="720"/>
      </w:pPr>
    </w:p>
    <w:p w:rsidR="000D43F3" w:rsidRDefault="000D43F3" w:rsidP="000D43F3">
      <w:pPr>
        <w:pStyle w:val="BodyTextIndent2"/>
        <w:spacing w:after="0" w:line="240" w:lineRule="auto"/>
        <w:ind w:left="2160" w:hanging="720"/>
      </w:pPr>
      <w:r>
        <w:t>E.</w:t>
      </w:r>
      <w:r>
        <w:tab/>
        <w:t xml:space="preserve">Secure </w:t>
      </w:r>
      <w:r w:rsidR="0016710C">
        <w:t xml:space="preserve">a minimum of 12 hours of </w:t>
      </w:r>
      <w:r>
        <w:t>approved credit for the training from the State Bar of California as continuing legal education;</w:t>
      </w:r>
    </w:p>
    <w:p w:rsidR="000D43F3" w:rsidRDefault="000D43F3" w:rsidP="000D43F3">
      <w:pPr>
        <w:pStyle w:val="BodyTextIndent2"/>
        <w:spacing w:after="0" w:line="240" w:lineRule="auto"/>
        <w:ind w:left="2160" w:hanging="720"/>
      </w:pPr>
    </w:p>
    <w:p w:rsidR="00FC4A81" w:rsidRDefault="000D43F3" w:rsidP="00D07536">
      <w:pPr>
        <w:keepNext/>
        <w:ind w:left="2160" w:hanging="720"/>
      </w:pPr>
      <w:r>
        <w:t>F.</w:t>
      </w:r>
      <w:r>
        <w:tab/>
        <w:t xml:space="preserve">Provide the proposed training at a location in Sacramento, California, as determined by the </w:t>
      </w:r>
      <w:r w:rsidR="001705EC">
        <w:t>Court</w:t>
      </w:r>
      <w:r w:rsidR="00280280">
        <w:t xml:space="preserve"> by June 30, 2015</w:t>
      </w:r>
      <w:r w:rsidR="00D07536">
        <w:t>.</w:t>
      </w:r>
    </w:p>
    <w:p w:rsidR="00C37FF7" w:rsidRPr="00D07536" w:rsidRDefault="00C37FF7" w:rsidP="00C37FF7">
      <w:pPr>
        <w:ind w:left="720"/>
      </w:pPr>
    </w:p>
    <w:p w:rsidR="00A50B42" w:rsidRPr="00D74462" w:rsidRDefault="00201343" w:rsidP="00AB2FC2">
      <w:pPr>
        <w:widowControl w:val="0"/>
        <w:rPr>
          <w:b/>
          <w:bCs/>
        </w:rPr>
      </w:pPr>
      <w:r>
        <w:rPr>
          <w:b/>
          <w:bCs/>
        </w:rPr>
        <w:t>3.0</w:t>
      </w:r>
      <w:r>
        <w:rPr>
          <w:b/>
          <w:bCs/>
        </w:rPr>
        <w:tab/>
      </w:r>
      <w:r w:rsidR="00A50B42" w:rsidRPr="00D74462">
        <w:rPr>
          <w:b/>
          <w:bCs/>
        </w:rPr>
        <w:t>TIMELINE FOR THIS RFP</w:t>
      </w:r>
    </w:p>
    <w:p w:rsidR="00A50B42" w:rsidRPr="00D74462" w:rsidRDefault="00A50B42" w:rsidP="00A50B42">
      <w:pPr>
        <w:widowControl w:val="0"/>
        <w:rPr>
          <w:bCs/>
        </w:rPr>
      </w:pPr>
    </w:p>
    <w:p w:rsidR="00A50B42" w:rsidRDefault="00A50B42" w:rsidP="00AB2FC2">
      <w:pPr>
        <w:widowControl w:val="0"/>
        <w:ind w:left="720"/>
        <w:rPr>
          <w:bCs/>
        </w:rPr>
      </w:pPr>
      <w:r w:rsidRPr="00D74462">
        <w:rPr>
          <w:bCs/>
        </w:rPr>
        <w:t xml:space="preserve">The </w:t>
      </w:r>
      <w:r w:rsidR="001705EC">
        <w:rPr>
          <w:bCs/>
        </w:rPr>
        <w:t>Court</w:t>
      </w:r>
      <w:r w:rsidRPr="00D74462">
        <w:rPr>
          <w:bCs/>
        </w:rPr>
        <w:t xml:space="preserve"> has developed the following list of key events </w:t>
      </w:r>
      <w:r w:rsidR="00FC4A81">
        <w:rPr>
          <w:bCs/>
        </w:rPr>
        <w:t>related to this RFP</w:t>
      </w:r>
      <w:r w:rsidRPr="00D74462">
        <w:rPr>
          <w:bCs/>
        </w:rPr>
        <w:t xml:space="preserve">.  All dates are subject to change at the discretion of </w:t>
      </w:r>
      <w:r>
        <w:rPr>
          <w:bCs/>
        </w:rPr>
        <w:t>the</w:t>
      </w:r>
      <w:r w:rsidRPr="00D74462">
        <w:rPr>
          <w:bCs/>
        </w:rPr>
        <w:t xml:space="preserve"> </w:t>
      </w:r>
      <w:r w:rsidR="001705EC">
        <w:rPr>
          <w:bCs/>
        </w:rPr>
        <w:t>Court</w:t>
      </w:r>
      <w:r w:rsidRPr="00D74462">
        <w:rPr>
          <w:bCs/>
        </w:rPr>
        <w:t>.</w:t>
      </w:r>
    </w:p>
    <w:p w:rsidR="00AB2FC2" w:rsidRDefault="00AB2FC2" w:rsidP="00A50B42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3192"/>
      </w:tblGrid>
      <w:tr w:rsidR="00A50B42" w:rsidRPr="003B7ABC" w:rsidTr="003E4B31">
        <w:trPr>
          <w:trHeight w:val="485"/>
          <w:tblHeader/>
          <w:jc w:val="center"/>
        </w:trPr>
        <w:tc>
          <w:tcPr>
            <w:tcW w:w="4986" w:type="dxa"/>
            <w:shd w:val="clear" w:color="auto" w:fill="E6E6E6"/>
            <w:vAlign w:val="center"/>
          </w:tcPr>
          <w:p w:rsidR="00A50B42" w:rsidRPr="00D77FEF" w:rsidRDefault="00A50B42" w:rsidP="003E4B31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 w:rsidRPr="00D77FEF">
              <w:rPr>
                <w:b/>
                <w:bCs/>
                <w:color w:val="000000"/>
              </w:rPr>
              <w:t>EVENT</w:t>
            </w:r>
          </w:p>
        </w:tc>
        <w:tc>
          <w:tcPr>
            <w:tcW w:w="3192" w:type="dxa"/>
            <w:shd w:val="clear" w:color="auto" w:fill="E6E6E6"/>
            <w:vAlign w:val="center"/>
          </w:tcPr>
          <w:p w:rsidR="00A50B42" w:rsidRPr="00D77FEF" w:rsidRDefault="00A50B42" w:rsidP="003E4B31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77FEF">
              <w:rPr>
                <w:b/>
                <w:bCs/>
                <w:color w:val="000000"/>
                <w:sz w:val="22"/>
                <w:szCs w:val="22"/>
              </w:rPr>
              <w:t>DATE</w:t>
            </w:r>
          </w:p>
        </w:tc>
      </w:tr>
      <w:tr w:rsidR="00A50B42" w:rsidRPr="003B7ABC" w:rsidTr="003E4B31">
        <w:trPr>
          <w:trHeight w:val="575"/>
          <w:jc w:val="center"/>
        </w:trPr>
        <w:tc>
          <w:tcPr>
            <w:tcW w:w="4986" w:type="dxa"/>
            <w:vAlign w:val="center"/>
          </w:tcPr>
          <w:p w:rsidR="00A50B42" w:rsidRPr="00A00C4E" w:rsidRDefault="00A50B42" w:rsidP="00B81A8E">
            <w:pPr>
              <w:widowControl w:val="0"/>
              <w:rPr>
                <w:b/>
                <w:bCs/>
              </w:rPr>
            </w:pPr>
            <w:r w:rsidRPr="00A00C4E">
              <w:rPr>
                <w:bCs/>
              </w:rPr>
              <w:t>RFP issued</w:t>
            </w:r>
          </w:p>
        </w:tc>
        <w:tc>
          <w:tcPr>
            <w:tcW w:w="3192" w:type="dxa"/>
            <w:vAlign w:val="center"/>
          </w:tcPr>
          <w:p w:rsidR="00A50B42" w:rsidRPr="00D67D49" w:rsidRDefault="00D67D49" w:rsidP="00D67D49">
            <w:pPr>
              <w:widowControl w:val="0"/>
              <w:tabs>
                <w:tab w:val="left" w:pos="2178"/>
              </w:tabs>
              <w:jc w:val="center"/>
              <w:rPr>
                <w:bCs/>
              </w:rPr>
            </w:pPr>
            <w:r w:rsidRPr="00D67D49">
              <w:rPr>
                <w:bCs/>
              </w:rPr>
              <w:t>October 24, 2014</w:t>
            </w:r>
          </w:p>
        </w:tc>
      </w:tr>
      <w:tr w:rsidR="00A50B42" w:rsidRPr="003B7ABC" w:rsidTr="003E4B31">
        <w:trPr>
          <w:trHeight w:val="668"/>
          <w:jc w:val="center"/>
        </w:trPr>
        <w:tc>
          <w:tcPr>
            <w:tcW w:w="4986" w:type="dxa"/>
            <w:vAlign w:val="center"/>
          </w:tcPr>
          <w:p w:rsidR="00A50B42" w:rsidRPr="00A00C4E" w:rsidRDefault="00A50B42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Deadline for questions</w:t>
            </w:r>
          </w:p>
        </w:tc>
        <w:tc>
          <w:tcPr>
            <w:tcW w:w="3192" w:type="dxa"/>
            <w:vAlign w:val="center"/>
          </w:tcPr>
          <w:p w:rsidR="00A50B42" w:rsidRPr="00D67D49" w:rsidRDefault="00D67D49" w:rsidP="003E4B31">
            <w:pPr>
              <w:widowControl w:val="0"/>
              <w:tabs>
                <w:tab w:val="left" w:pos="2178"/>
              </w:tabs>
              <w:jc w:val="center"/>
              <w:rPr>
                <w:bCs/>
                <w:color w:val="000000"/>
              </w:rPr>
            </w:pPr>
            <w:r w:rsidRPr="00D67D49">
              <w:rPr>
                <w:bCs/>
                <w:color w:val="000000"/>
              </w:rPr>
              <w:t>November 3, 2014</w:t>
            </w:r>
          </w:p>
        </w:tc>
      </w:tr>
      <w:tr w:rsidR="00C00178" w:rsidRPr="003B7ABC" w:rsidTr="003E4B31">
        <w:trPr>
          <w:trHeight w:val="647"/>
          <w:jc w:val="center"/>
        </w:trPr>
        <w:tc>
          <w:tcPr>
            <w:tcW w:w="4986" w:type="dxa"/>
            <w:vAlign w:val="center"/>
          </w:tcPr>
          <w:p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Questions and answers posted</w:t>
            </w:r>
          </w:p>
        </w:tc>
        <w:tc>
          <w:tcPr>
            <w:tcW w:w="3192" w:type="dxa"/>
            <w:vAlign w:val="center"/>
          </w:tcPr>
          <w:p w:rsidR="00C00178" w:rsidRPr="00D67D49" w:rsidRDefault="00D67D49" w:rsidP="003E4B31">
            <w:pPr>
              <w:widowControl w:val="0"/>
              <w:tabs>
                <w:tab w:val="left" w:pos="2178"/>
              </w:tabs>
              <w:jc w:val="center"/>
              <w:rPr>
                <w:bCs/>
                <w:color w:val="000000"/>
              </w:rPr>
            </w:pPr>
            <w:r w:rsidRPr="00D67D49">
              <w:rPr>
                <w:bCs/>
                <w:color w:val="000000"/>
              </w:rPr>
              <w:t>November 10, 2014</w:t>
            </w:r>
          </w:p>
        </w:tc>
      </w:tr>
      <w:tr w:rsidR="00C00178" w:rsidRPr="003B7ABC" w:rsidTr="003E4B31">
        <w:trPr>
          <w:trHeight w:val="647"/>
          <w:jc w:val="center"/>
        </w:trPr>
        <w:tc>
          <w:tcPr>
            <w:tcW w:w="4986" w:type="dxa"/>
            <w:vAlign w:val="center"/>
          </w:tcPr>
          <w:p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 xml:space="preserve">Latest date and time proposal may be submitted </w:t>
            </w:r>
          </w:p>
        </w:tc>
        <w:tc>
          <w:tcPr>
            <w:tcW w:w="3192" w:type="dxa"/>
            <w:vAlign w:val="center"/>
          </w:tcPr>
          <w:p w:rsidR="00962A42" w:rsidRDefault="00962A42" w:rsidP="003E4B31">
            <w:pPr>
              <w:widowControl w:val="0"/>
              <w:jc w:val="center"/>
              <w:rPr>
                <w:bCs/>
              </w:rPr>
            </w:pPr>
          </w:p>
          <w:p w:rsidR="00D67D49" w:rsidRPr="00C52B5E" w:rsidRDefault="00D67D49" w:rsidP="003E4B31">
            <w:pPr>
              <w:widowControl w:val="0"/>
              <w:jc w:val="center"/>
              <w:rPr>
                <w:bCs/>
              </w:rPr>
            </w:pPr>
            <w:r w:rsidRPr="00C52B5E">
              <w:rPr>
                <w:bCs/>
              </w:rPr>
              <w:t>November 24, 2014</w:t>
            </w:r>
          </w:p>
          <w:p w:rsidR="00C00178" w:rsidRPr="00C52B5E" w:rsidRDefault="00D67D49" w:rsidP="003E4B31">
            <w:pPr>
              <w:widowControl w:val="0"/>
              <w:jc w:val="center"/>
              <w:rPr>
                <w:b/>
                <w:bCs/>
              </w:rPr>
            </w:pPr>
            <w:r w:rsidRPr="00C52B5E">
              <w:rPr>
                <w:bCs/>
              </w:rPr>
              <w:t>4:30 p.m. Pacific Time</w:t>
            </w:r>
          </w:p>
          <w:p w:rsidR="00811FBC" w:rsidRPr="00A00C4E" w:rsidRDefault="00811FBC" w:rsidP="003E4B3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</w:tr>
      <w:tr w:rsidR="00C00178" w:rsidRPr="003B7ABC" w:rsidTr="003E4B31">
        <w:trPr>
          <w:trHeight w:val="539"/>
          <w:jc w:val="center"/>
        </w:trPr>
        <w:tc>
          <w:tcPr>
            <w:tcW w:w="4986" w:type="dxa"/>
            <w:vAlign w:val="center"/>
          </w:tcPr>
          <w:p w:rsidR="00C00178" w:rsidRPr="00A00C4E" w:rsidRDefault="00C00178" w:rsidP="003E4B31">
            <w:pPr>
              <w:widowControl w:val="0"/>
              <w:ind w:right="576"/>
              <w:rPr>
                <w:bCs/>
              </w:rPr>
            </w:pPr>
            <w:r w:rsidRPr="00A00C4E">
              <w:rPr>
                <w:bCs/>
              </w:rPr>
              <w:t>Evaluation of proposals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A00C4E" w:rsidRDefault="00C00178" w:rsidP="003E4B3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  <w:p w:rsidR="00C00178" w:rsidRPr="00F16079" w:rsidRDefault="00F16079" w:rsidP="003E4B31">
            <w:pPr>
              <w:widowControl w:val="0"/>
              <w:jc w:val="center"/>
              <w:rPr>
                <w:bCs/>
              </w:rPr>
            </w:pPr>
            <w:r w:rsidRPr="00F16079">
              <w:rPr>
                <w:bCs/>
              </w:rPr>
              <w:t>December 22, 2014</w:t>
            </w:r>
          </w:p>
          <w:p w:rsidR="00811FBC" w:rsidRPr="00A00C4E" w:rsidRDefault="00811FBC" w:rsidP="003E4B31">
            <w:pPr>
              <w:widowControl w:val="0"/>
              <w:jc w:val="center"/>
              <w:rPr>
                <w:b/>
                <w:bCs/>
                <w:color w:val="000000"/>
              </w:rPr>
            </w:pPr>
          </w:p>
        </w:tc>
      </w:tr>
      <w:tr w:rsidR="00C00178" w:rsidRPr="003B7ABC" w:rsidTr="003E4B31">
        <w:trPr>
          <w:trHeight w:val="520"/>
          <w:jc w:val="center"/>
        </w:trPr>
        <w:tc>
          <w:tcPr>
            <w:tcW w:w="4986" w:type="dxa"/>
            <w:vAlign w:val="center"/>
          </w:tcPr>
          <w:p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Notice of Intent to Award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F16079" w:rsidRDefault="00F16079" w:rsidP="00F16079">
            <w:pPr>
              <w:widowControl w:val="0"/>
              <w:jc w:val="center"/>
              <w:rPr>
                <w:b/>
                <w:bCs/>
              </w:rPr>
            </w:pPr>
            <w:r w:rsidRPr="00F16079">
              <w:rPr>
                <w:bCs/>
              </w:rPr>
              <w:t>December 31, 2014</w:t>
            </w:r>
          </w:p>
        </w:tc>
      </w:tr>
      <w:tr w:rsidR="00C00178" w:rsidRPr="003B7ABC" w:rsidTr="003E4B31">
        <w:trPr>
          <w:trHeight w:val="520"/>
          <w:jc w:val="center"/>
        </w:trPr>
        <w:tc>
          <w:tcPr>
            <w:tcW w:w="4986" w:type="dxa"/>
            <w:vAlign w:val="center"/>
          </w:tcPr>
          <w:p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Negotiations and execution of contract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F16079" w:rsidRDefault="00F16079" w:rsidP="003E4B31">
            <w:pPr>
              <w:widowControl w:val="0"/>
              <w:jc w:val="center"/>
              <w:rPr>
                <w:b/>
                <w:bCs/>
              </w:rPr>
            </w:pPr>
            <w:r w:rsidRPr="00F16079">
              <w:rPr>
                <w:bCs/>
              </w:rPr>
              <w:t>January 2015</w:t>
            </w:r>
          </w:p>
        </w:tc>
      </w:tr>
      <w:tr w:rsidR="00C00178" w:rsidRPr="003B7ABC" w:rsidTr="003E4B31">
        <w:trPr>
          <w:trHeight w:val="520"/>
          <w:jc w:val="center"/>
        </w:trPr>
        <w:tc>
          <w:tcPr>
            <w:tcW w:w="4986" w:type="dxa"/>
            <w:vAlign w:val="center"/>
          </w:tcPr>
          <w:p w:rsidR="00C00178" w:rsidRPr="00A00C4E" w:rsidRDefault="00C00178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>Contract start date  (</w:t>
            </w:r>
            <w:r w:rsidRPr="00A00C4E">
              <w:rPr>
                <w:bCs/>
                <w:i/>
              </w:rPr>
              <w:t>estimate only</w:t>
            </w:r>
            <w:r w:rsidRPr="00A00C4E">
              <w:rPr>
                <w:bCs/>
              </w:rPr>
              <w:t>)</w:t>
            </w:r>
          </w:p>
        </w:tc>
        <w:tc>
          <w:tcPr>
            <w:tcW w:w="3192" w:type="dxa"/>
            <w:vAlign w:val="center"/>
          </w:tcPr>
          <w:p w:rsidR="00C00178" w:rsidRPr="00F16079" w:rsidRDefault="00F16079" w:rsidP="003E4B31">
            <w:pPr>
              <w:widowControl w:val="0"/>
              <w:jc w:val="center"/>
              <w:rPr>
                <w:b/>
                <w:bCs/>
              </w:rPr>
            </w:pPr>
            <w:r w:rsidRPr="00F16079">
              <w:rPr>
                <w:bCs/>
              </w:rPr>
              <w:t>January 2015</w:t>
            </w:r>
          </w:p>
        </w:tc>
      </w:tr>
      <w:tr w:rsidR="00C00178" w:rsidRPr="003B7ABC" w:rsidTr="003E4B31">
        <w:trPr>
          <w:trHeight w:val="520"/>
          <w:jc w:val="center"/>
        </w:trPr>
        <w:tc>
          <w:tcPr>
            <w:tcW w:w="4986" w:type="dxa"/>
            <w:vAlign w:val="center"/>
          </w:tcPr>
          <w:p w:rsidR="00C00178" w:rsidRPr="00A00C4E" w:rsidRDefault="00C00178" w:rsidP="009F34B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 xml:space="preserve">Contract end date </w:t>
            </w:r>
          </w:p>
        </w:tc>
        <w:tc>
          <w:tcPr>
            <w:tcW w:w="3192" w:type="dxa"/>
            <w:vAlign w:val="center"/>
          </w:tcPr>
          <w:p w:rsidR="00C00178" w:rsidRPr="002051BE" w:rsidRDefault="002051BE" w:rsidP="002051BE">
            <w:pPr>
              <w:widowControl w:val="0"/>
              <w:jc w:val="center"/>
              <w:rPr>
                <w:b/>
                <w:bCs/>
              </w:rPr>
            </w:pPr>
            <w:r w:rsidRPr="002051BE">
              <w:rPr>
                <w:bCs/>
              </w:rPr>
              <w:t>June 30, 2015</w:t>
            </w:r>
          </w:p>
        </w:tc>
      </w:tr>
    </w:tbl>
    <w:p w:rsidR="00A50B42" w:rsidRDefault="00A50B42" w:rsidP="00A50B42">
      <w:pPr>
        <w:widowControl w:val="0"/>
        <w:ind w:left="1440"/>
        <w:rPr>
          <w:bCs/>
        </w:rPr>
      </w:pPr>
    </w:p>
    <w:p w:rsidR="002E7965" w:rsidRDefault="002E7965" w:rsidP="002E7965">
      <w:pPr>
        <w:keepNext/>
        <w:rPr>
          <w:b/>
          <w:bCs/>
          <w:color w:val="000000"/>
        </w:rPr>
      </w:pPr>
      <w:r>
        <w:rPr>
          <w:b/>
          <w:bCs/>
          <w:color w:val="000000"/>
        </w:rPr>
        <w:t>4.0</w:t>
      </w:r>
      <w:r>
        <w:rPr>
          <w:b/>
          <w:bCs/>
          <w:color w:val="000000"/>
        </w:rPr>
        <w:tab/>
      </w:r>
      <w:r w:rsidRPr="00D74462">
        <w:rPr>
          <w:b/>
          <w:bCs/>
          <w:color w:val="000000"/>
        </w:rPr>
        <w:t>RFP ATTACHMENTS</w:t>
      </w:r>
    </w:p>
    <w:p w:rsidR="002E7965" w:rsidRDefault="002E7965" w:rsidP="002E7965">
      <w:pPr>
        <w:keepNext/>
        <w:ind w:left="720"/>
        <w:rPr>
          <w:b/>
          <w:bCs/>
          <w:color w:val="000000"/>
        </w:rPr>
      </w:pPr>
    </w:p>
    <w:p w:rsidR="002E7965" w:rsidRDefault="002E7965" w:rsidP="002E7965">
      <w:pPr>
        <w:pStyle w:val="BodyTextIndent2"/>
        <w:spacing w:after="0"/>
        <w:ind w:left="720"/>
        <w:rPr>
          <w:color w:val="000000"/>
        </w:rPr>
      </w:pPr>
      <w:r>
        <w:rPr>
          <w:color w:val="000000"/>
        </w:rPr>
        <w:t>The following attachments are included as part of this RFP</w:t>
      </w:r>
      <w:r w:rsidRPr="005E0EE1">
        <w:rPr>
          <w:color w:val="000000"/>
        </w:rPr>
        <w:t>:</w:t>
      </w:r>
    </w:p>
    <w:p w:rsidR="002E7965" w:rsidRDefault="002E7965" w:rsidP="002E7965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94"/>
        <w:gridCol w:w="6468"/>
      </w:tblGrid>
      <w:tr w:rsidR="002E7965" w:rsidRPr="003B7ABC" w:rsidTr="003E4B31">
        <w:trPr>
          <w:tblHeader/>
          <w:jc w:val="center"/>
        </w:trPr>
        <w:tc>
          <w:tcPr>
            <w:tcW w:w="2294" w:type="dxa"/>
            <w:shd w:val="clear" w:color="auto" w:fill="E6E6E6"/>
            <w:vAlign w:val="center"/>
          </w:tcPr>
          <w:p w:rsidR="002E7965" w:rsidRPr="00D77FEF" w:rsidRDefault="002E7965" w:rsidP="003E4B31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ATTAC</w:t>
            </w:r>
            <w:r w:rsidR="000B785B">
              <w:rPr>
                <w:b/>
                <w:bCs/>
                <w:color w:val="000000"/>
              </w:rPr>
              <w:t>H</w:t>
            </w:r>
            <w:r>
              <w:rPr>
                <w:b/>
                <w:bCs/>
                <w:color w:val="000000"/>
              </w:rPr>
              <w:t xml:space="preserve">MENT </w:t>
            </w:r>
          </w:p>
        </w:tc>
        <w:tc>
          <w:tcPr>
            <w:tcW w:w="6468" w:type="dxa"/>
            <w:shd w:val="clear" w:color="auto" w:fill="E6E6E6"/>
            <w:vAlign w:val="center"/>
          </w:tcPr>
          <w:p w:rsidR="002E7965" w:rsidRPr="00D77FEF" w:rsidRDefault="002E7965" w:rsidP="003E4B31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2E7965" w:rsidRPr="003B7ABC" w:rsidTr="003E4B31">
        <w:trPr>
          <w:tblHeader/>
          <w:jc w:val="center"/>
        </w:trPr>
        <w:tc>
          <w:tcPr>
            <w:tcW w:w="2294" w:type="dxa"/>
          </w:tcPr>
          <w:p w:rsidR="002E7965" w:rsidRPr="00A00C4E" w:rsidRDefault="002E7965" w:rsidP="003E4B31">
            <w:pPr>
              <w:widowControl w:val="0"/>
              <w:rPr>
                <w:bCs/>
                <w:color w:val="000000" w:themeColor="text1"/>
              </w:rPr>
            </w:pPr>
            <w:r w:rsidRPr="00A00C4E">
              <w:rPr>
                <w:bCs/>
                <w:color w:val="000000" w:themeColor="text1"/>
              </w:rPr>
              <w:t xml:space="preserve">Attachment 1: Administrative Rules Governing </w:t>
            </w:r>
            <w:r w:rsidR="00070FCA" w:rsidRPr="00A00C4E">
              <w:rPr>
                <w:bCs/>
                <w:color w:val="000000" w:themeColor="text1"/>
              </w:rPr>
              <w:t>RFPs (Non-IT Services)</w:t>
            </w:r>
            <w:r w:rsidRPr="00A00C4E">
              <w:rPr>
                <w:bCs/>
                <w:vanish/>
                <w:color w:val="000000" w:themeColor="text1"/>
              </w:rPr>
              <w:t>:</w:t>
            </w:r>
          </w:p>
        </w:tc>
        <w:tc>
          <w:tcPr>
            <w:tcW w:w="6468" w:type="dxa"/>
          </w:tcPr>
          <w:p w:rsidR="002E7965" w:rsidRPr="003F294D" w:rsidRDefault="002E7965" w:rsidP="003E4B31">
            <w:pPr>
              <w:widowControl w:val="0"/>
              <w:tabs>
                <w:tab w:val="left" w:pos="2178"/>
              </w:tabs>
              <w:rPr>
                <w:bCs/>
                <w:i/>
              </w:rPr>
            </w:pPr>
            <w:r w:rsidRPr="003F294D">
              <w:t>These rules govern this solicitation.</w:t>
            </w:r>
          </w:p>
        </w:tc>
      </w:tr>
      <w:tr w:rsidR="002E7965" w:rsidRPr="003B7ABC" w:rsidTr="003E4B31">
        <w:trPr>
          <w:tblHeader/>
          <w:jc w:val="center"/>
        </w:trPr>
        <w:tc>
          <w:tcPr>
            <w:tcW w:w="2294" w:type="dxa"/>
          </w:tcPr>
          <w:p w:rsidR="002E7965" w:rsidRPr="00A00C4E" w:rsidRDefault="002E7965" w:rsidP="008A706B">
            <w:pPr>
              <w:widowControl w:val="0"/>
              <w:rPr>
                <w:bCs/>
              </w:rPr>
            </w:pPr>
            <w:r w:rsidRPr="00A00C4E">
              <w:rPr>
                <w:bCs/>
                <w:color w:val="000000" w:themeColor="text1"/>
              </w:rPr>
              <w:lastRenderedPageBreak/>
              <w:t xml:space="preserve">Attachment </w:t>
            </w:r>
            <w:r w:rsidR="008A706B">
              <w:rPr>
                <w:color w:val="000000"/>
              </w:rPr>
              <w:t xml:space="preserve">2:  </w:t>
            </w:r>
            <w:r w:rsidR="00133F5A" w:rsidRPr="00A00C4E">
              <w:rPr>
                <w:color w:val="000000"/>
              </w:rPr>
              <w:t xml:space="preserve">Standard </w:t>
            </w:r>
            <w:r w:rsidR="004E669D" w:rsidRPr="00A00C4E">
              <w:rPr>
                <w:color w:val="000000"/>
              </w:rPr>
              <w:t>Terms and Conditions</w:t>
            </w:r>
          </w:p>
        </w:tc>
        <w:tc>
          <w:tcPr>
            <w:tcW w:w="6468" w:type="dxa"/>
          </w:tcPr>
          <w:p w:rsidR="002E7965" w:rsidRPr="009B4B0B" w:rsidRDefault="00595811" w:rsidP="008A706B">
            <w:pPr>
              <w:widowControl w:val="0"/>
              <w:tabs>
                <w:tab w:val="left" w:pos="2178"/>
              </w:tabs>
              <w:rPr>
                <w:color w:val="000000"/>
              </w:rPr>
            </w:pPr>
            <w:r w:rsidRPr="00A00C4E">
              <w:rPr>
                <w:color w:val="000000"/>
              </w:rPr>
              <w:t>If selected, t</w:t>
            </w:r>
            <w:r w:rsidR="002E7965" w:rsidRPr="00A00C4E">
              <w:rPr>
                <w:color w:val="000000"/>
              </w:rPr>
              <w:t xml:space="preserve">he </w:t>
            </w:r>
            <w:r w:rsidR="004A337A" w:rsidRPr="00A00C4E">
              <w:rPr>
                <w:color w:val="000000"/>
              </w:rPr>
              <w:t>person or entity submitting a proposal (the “Proposer”) must</w:t>
            </w:r>
            <w:r w:rsidR="002E7965" w:rsidRPr="00A00C4E">
              <w:rPr>
                <w:color w:val="000000"/>
              </w:rPr>
              <w:t xml:space="preserve"> sign </w:t>
            </w:r>
            <w:r w:rsidR="004E669D" w:rsidRPr="00A00C4E">
              <w:rPr>
                <w:color w:val="000000"/>
              </w:rPr>
              <w:t>a Standard Form agreement containing these terms and conditions</w:t>
            </w:r>
            <w:r w:rsidR="00201343">
              <w:rPr>
                <w:color w:val="000000"/>
              </w:rPr>
              <w:t xml:space="preserve"> </w:t>
            </w:r>
            <w:r w:rsidR="00133F5A" w:rsidRPr="00A00C4E">
              <w:rPr>
                <w:color w:val="000000"/>
              </w:rPr>
              <w:t>(the “</w:t>
            </w:r>
            <w:r w:rsidR="004E669D" w:rsidRPr="00A00C4E">
              <w:rPr>
                <w:color w:val="000000"/>
              </w:rPr>
              <w:t>Terms and Conditions</w:t>
            </w:r>
            <w:r w:rsidR="00133F5A" w:rsidRPr="00A00C4E">
              <w:rPr>
                <w:color w:val="000000"/>
              </w:rPr>
              <w:t>”</w:t>
            </w:r>
            <w:r w:rsidRPr="00A00C4E">
              <w:rPr>
                <w:color w:val="000000"/>
              </w:rPr>
              <w:t>).</w:t>
            </w:r>
            <w:r w:rsidR="00133F5A" w:rsidRPr="00A00C4E">
              <w:rPr>
                <w:color w:val="000000"/>
              </w:rPr>
              <w:t xml:space="preserve">  </w:t>
            </w:r>
          </w:p>
        </w:tc>
      </w:tr>
      <w:tr w:rsidR="004E669D" w:rsidRPr="003B7ABC" w:rsidTr="003E4B31">
        <w:trPr>
          <w:tblHeader/>
          <w:jc w:val="center"/>
        </w:trPr>
        <w:tc>
          <w:tcPr>
            <w:tcW w:w="2294" w:type="dxa"/>
          </w:tcPr>
          <w:p w:rsidR="004E669D" w:rsidRPr="00A00C4E" w:rsidRDefault="004E669D" w:rsidP="003E4B31">
            <w:pPr>
              <w:widowControl w:val="0"/>
              <w:rPr>
                <w:bCs/>
              </w:rPr>
            </w:pPr>
            <w:r w:rsidRPr="00A00C4E">
              <w:rPr>
                <w:bCs/>
                <w:color w:val="000000" w:themeColor="text1"/>
              </w:rPr>
              <w:t xml:space="preserve">Attachment </w:t>
            </w:r>
            <w:r w:rsidRPr="00A00C4E">
              <w:rPr>
                <w:color w:val="000000"/>
              </w:rPr>
              <w:t>3: Proposer’s Acceptance  of Terms and Conditions</w:t>
            </w:r>
          </w:p>
        </w:tc>
        <w:tc>
          <w:tcPr>
            <w:tcW w:w="6468" w:type="dxa"/>
          </w:tcPr>
          <w:p w:rsidR="004E669D" w:rsidRDefault="005946B6" w:rsidP="003E4B31">
            <w:pPr>
              <w:widowControl w:val="0"/>
              <w:tabs>
                <w:tab w:val="left" w:pos="2178"/>
              </w:tabs>
              <w:rPr>
                <w:color w:val="000000"/>
              </w:rPr>
            </w:pPr>
            <w:r w:rsidRPr="00A00C4E">
              <w:rPr>
                <w:color w:val="000000"/>
              </w:rPr>
              <w:t xml:space="preserve">On this form, the Proposer must indicate acceptance of the Terms and Conditions or identify exceptions to the Terms and Conditions. </w:t>
            </w:r>
          </w:p>
          <w:p w:rsidR="00125FFB" w:rsidRDefault="00125FFB" w:rsidP="003E4B31">
            <w:pPr>
              <w:widowControl w:val="0"/>
              <w:tabs>
                <w:tab w:val="left" w:pos="2178"/>
              </w:tabs>
              <w:rPr>
                <w:color w:val="000000"/>
              </w:rPr>
            </w:pPr>
          </w:p>
          <w:p w:rsidR="00125FFB" w:rsidRPr="00125FFB" w:rsidRDefault="00125FFB" w:rsidP="003E4B31">
            <w:pPr>
              <w:widowControl w:val="0"/>
              <w:tabs>
                <w:tab w:val="left" w:pos="2178"/>
              </w:tabs>
              <w:rPr>
                <w:b/>
                <w:color w:val="000000"/>
              </w:rPr>
            </w:pPr>
            <w:r w:rsidRPr="00125FFB">
              <w:rPr>
                <w:b/>
                <w:color w:val="000000"/>
              </w:rPr>
              <w:t>Note:  A material exception to a Minimum Term will render a proposal non-responsive.</w:t>
            </w:r>
          </w:p>
        </w:tc>
      </w:tr>
      <w:tr w:rsidR="00DE43B0" w:rsidRPr="003B7ABC" w:rsidTr="003E4B31">
        <w:trPr>
          <w:tblHeader/>
          <w:jc w:val="center"/>
        </w:trPr>
        <w:tc>
          <w:tcPr>
            <w:tcW w:w="2294" w:type="dxa"/>
          </w:tcPr>
          <w:p w:rsidR="00DE43B0" w:rsidRPr="00A00C4E" w:rsidRDefault="00DE43B0" w:rsidP="003E4B31">
            <w:pPr>
              <w:widowControl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Attachment 4: General Certifications Form</w:t>
            </w:r>
          </w:p>
        </w:tc>
        <w:tc>
          <w:tcPr>
            <w:tcW w:w="6468" w:type="dxa"/>
          </w:tcPr>
          <w:p w:rsidR="00DE43B0" w:rsidRPr="00A00C4E" w:rsidRDefault="00447B71" w:rsidP="00DE43B0">
            <w:pPr>
              <w:widowControl w:val="0"/>
              <w:tabs>
                <w:tab w:val="left" w:pos="2178"/>
              </w:tabs>
              <w:rPr>
                <w:color w:val="000000"/>
              </w:rPr>
            </w:pPr>
            <w:r>
              <w:t xml:space="preserve">The </w:t>
            </w:r>
            <w:r w:rsidR="00DE43B0" w:rsidRPr="00A00C4E">
              <w:t xml:space="preserve">Proposer must complete the </w:t>
            </w:r>
            <w:r w:rsidR="00DE43B0">
              <w:t>General</w:t>
            </w:r>
            <w:r w:rsidR="00DE43B0" w:rsidRPr="00A00C4E">
              <w:t xml:space="preserve"> Certification</w:t>
            </w:r>
            <w:r w:rsidR="00DE43B0">
              <w:t>s Form</w:t>
            </w:r>
            <w:r w:rsidR="00DE43B0" w:rsidRPr="00A00C4E">
              <w:t xml:space="preserve"> and submit the completed </w:t>
            </w:r>
            <w:r w:rsidR="00DE43B0">
              <w:t>form</w:t>
            </w:r>
            <w:r w:rsidR="00DE43B0" w:rsidRPr="00A00C4E">
              <w:t xml:space="preserve"> with its proposal.</w:t>
            </w:r>
          </w:p>
        </w:tc>
      </w:tr>
      <w:tr w:rsidR="004E669D" w:rsidRPr="003B7ABC" w:rsidTr="003E4B31">
        <w:trPr>
          <w:tblHeader/>
          <w:jc w:val="center"/>
        </w:trPr>
        <w:tc>
          <w:tcPr>
            <w:tcW w:w="2294" w:type="dxa"/>
          </w:tcPr>
          <w:p w:rsidR="004E669D" w:rsidRPr="00A00C4E" w:rsidRDefault="004E669D" w:rsidP="003E4B31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 xml:space="preserve">Attachment </w:t>
            </w:r>
            <w:r w:rsidR="00DE43B0">
              <w:rPr>
                <w:bCs/>
              </w:rPr>
              <w:t>5</w:t>
            </w:r>
            <w:r w:rsidRPr="00A00C4E">
              <w:rPr>
                <w:bCs/>
              </w:rPr>
              <w:t>: Darfur Contracting Act Certification</w:t>
            </w:r>
          </w:p>
        </w:tc>
        <w:tc>
          <w:tcPr>
            <w:tcW w:w="6468" w:type="dxa"/>
          </w:tcPr>
          <w:p w:rsidR="004E669D" w:rsidRPr="00A00C4E" w:rsidRDefault="00447B71" w:rsidP="003E4B31">
            <w:pPr>
              <w:widowControl w:val="0"/>
              <w:rPr>
                <w:b/>
                <w:bCs/>
                <w:color w:val="000000"/>
              </w:rPr>
            </w:pPr>
            <w:r>
              <w:t xml:space="preserve">The </w:t>
            </w:r>
            <w:r w:rsidR="004E669D" w:rsidRPr="00A00C4E">
              <w:t>Proposer must complete the Darfur Contracting Act Certification and submit the completed certification with its proposal.</w:t>
            </w:r>
          </w:p>
        </w:tc>
      </w:tr>
      <w:tr w:rsidR="00B6606B" w:rsidRPr="003B7ABC" w:rsidTr="003E4B31">
        <w:trPr>
          <w:tblHeader/>
          <w:jc w:val="center"/>
        </w:trPr>
        <w:tc>
          <w:tcPr>
            <w:tcW w:w="2294" w:type="dxa"/>
          </w:tcPr>
          <w:p w:rsidR="00B6606B" w:rsidRPr="00A00C4E" w:rsidRDefault="00B6606B" w:rsidP="00DE43B0">
            <w:pPr>
              <w:widowControl w:val="0"/>
              <w:rPr>
                <w:bCs/>
              </w:rPr>
            </w:pPr>
            <w:r w:rsidRPr="00A00C4E">
              <w:rPr>
                <w:bCs/>
              </w:rPr>
              <w:t xml:space="preserve">Attachment </w:t>
            </w:r>
            <w:r w:rsidR="00DE43B0">
              <w:rPr>
                <w:bCs/>
              </w:rPr>
              <w:t>6</w:t>
            </w:r>
            <w:r w:rsidRPr="00A00C4E">
              <w:rPr>
                <w:bCs/>
              </w:rPr>
              <w:t xml:space="preserve">: </w:t>
            </w:r>
            <w:r w:rsidRPr="00A00C4E">
              <w:t xml:space="preserve"> </w:t>
            </w:r>
            <w:r w:rsidRPr="00A00C4E">
              <w:rPr>
                <w:bCs/>
              </w:rPr>
              <w:t>Payee Data Record Form</w:t>
            </w:r>
          </w:p>
        </w:tc>
        <w:tc>
          <w:tcPr>
            <w:tcW w:w="6468" w:type="dxa"/>
          </w:tcPr>
          <w:p w:rsidR="00B6606B" w:rsidRPr="00A00C4E" w:rsidRDefault="00B6606B" w:rsidP="008A706B">
            <w:pPr>
              <w:widowControl w:val="0"/>
            </w:pPr>
            <w:r w:rsidRPr="00A00C4E">
              <w:rPr>
                <w:bCs/>
              </w:rPr>
              <w:t xml:space="preserve">This form contains information the </w:t>
            </w:r>
            <w:r w:rsidR="001705EC">
              <w:rPr>
                <w:bCs/>
              </w:rPr>
              <w:t>Court</w:t>
            </w:r>
            <w:r w:rsidR="008A706B">
              <w:rPr>
                <w:bCs/>
              </w:rPr>
              <w:t xml:space="preserve"> </w:t>
            </w:r>
            <w:r w:rsidRPr="00A00C4E">
              <w:rPr>
                <w:bCs/>
              </w:rPr>
              <w:t>requires in order to process payments and must be submitted with the proposal.</w:t>
            </w:r>
          </w:p>
        </w:tc>
      </w:tr>
      <w:tr w:rsidR="001A3573" w:rsidRPr="003B7ABC" w:rsidTr="003E4B31">
        <w:trPr>
          <w:tblHeader/>
          <w:jc w:val="center"/>
        </w:trPr>
        <w:tc>
          <w:tcPr>
            <w:tcW w:w="2294" w:type="dxa"/>
          </w:tcPr>
          <w:p w:rsidR="001A3573" w:rsidRPr="00A00C4E" w:rsidRDefault="009B4B0B" w:rsidP="003E4B31">
            <w:pPr>
              <w:widowControl w:val="0"/>
              <w:rPr>
                <w:bCs/>
              </w:rPr>
            </w:pPr>
            <w:r>
              <w:rPr>
                <w:bCs/>
              </w:rPr>
              <w:t>Attachment 7:  Travel Rate Guidelines</w:t>
            </w:r>
          </w:p>
        </w:tc>
        <w:tc>
          <w:tcPr>
            <w:tcW w:w="6468" w:type="dxa"/>
          </w:tcPr>
          <w:p w:rsidR="001A3573" w:rsidRPr="00A00C4E" w:rsidRDefault="009B4B0B" w:rsidP="003E4B31">
            <w:pPr>
              <w:widowControl w:val="0"/>
              <w:rPr>
                <w:bCs/>
              </w:rPr>
            </w:pPr>
            <w:r>
              <w:rPr>
                <w:bCs/>
              </w:rPr>
              <w:t>Travel will be reimbursed in accordance with the attached Travel Rate Guidelines.</w:t>
            </w:r>
          </w:p>
        </w:tc>
      </w:tr>
    </w:tbl>
    <w:p w:rsidR="002E7965" w:rsidRDefault="002E7965" w:rsidP="002E7965">
      <w:pPr>
        <w:widowControl w:val="0"/>
        <w:ind w:left="1440"/>
        <w:rPr>
          <w:bCs/>
        </w:rPr>
      </w:pPr>
    </w:p>
    <w:p w:rsidR="002C64BD" w:rsidRDefault="00173CFE" w:rsidP="002C64BD">
      <w:pPr>
        <w:keepNext/>
        <w:ind w:left="720" w:hanging="720"/>
        <w:rPr>
          <w:b/>
          <w:bCs/>
          <w:color w:val="000000"/>
        </w:rPr>
      </w:pPr>
      <w:r>
        <w:rPr>
          <w:b/>
          <w:bCs/>
        </w:rPr>
        <w:t>5</w:t>
      </w:r>
      <w:r w:rsidRPr="005E0EE1">
        <w:rPr>
          <w:b/>
          <w:bCs/>
        </w:rPr>
        <w:t>.0</w:t>
      </w:r>
      <w:r w:rsidRPr="005E0EE1">
        <w:rPr>
          <w:b/>
          <w:bCs/>
        </w:rPr>
        <w:tab/>
      </w:r>
      <w:r w:rsidR="002C64BD" w:rsidRPr="005E0EE1">
        <w:rPr>
          <w:b/>
          <w:bCs/>
        </w:rPr>
        <w:t xml:space="preserve">SUBMISSIONS OF </w:t>
      </w:r>
      <w:r w:rsidR="002C64BD" w:rsidRPr="005E0EE1">
        <w:rPr>
          <w:b/>
          <w:bCs/>
          <w:color w:val="000000"/>
        </w:rPr>
        <w:t>PROPOSALS</w:t>
      </w:r>
    </w:p>
    <w:p w:rsidR="002C64BD" w:rsidRPr="00E46BDC" w:rsidRDefault="002C64BD" w:rsidP="002C64BD">
      <w:pPr>
        <w:keepNext/>
        <w:rPr>
          <w:color w:val="000000"/>
          <w:sz w:val="20"/>
          <w:szCs w:val="20"/>
        </w:rPr>
      </w:pPr>
    </w:p>
    <w:p w:rsidR="002C64BD" w:rsidRPr="005E0EE1" w:rsidRDefault="003A69E6" w:rsidP="002C64BD">
      <w:pPr>
        <w:ind w:left="1440" w:right="468" w:hanging="720"/>
        <w:rPr>
          <w:color w:val="000000"/>
        </w:rPr>
      </w:pPr>
      <w:r>
        <w:rPr>
          <w:color w:val="000000"/>
        </w:rPr>
        <w:t>5</w:t>
      </w:r>
      <w:r w:rsidR="002C64BD">
        <w:rPr>
          <w:color w:val="000000"/>
        </w:rPr>
        <w:t>.1</w:t>
      </w:r>
      <w:r w:rsidR="002C64BD">
        <w:rPr>
          <w:color w:val="000000"/>
        </w:rPr>
        <w:tab/>
        <w:t>P</w:t>
      </w:r>
      <w:r w:rsidR="002C64BD" w:rsidRPr="005E0EE1">
        <w:rPr>
          <w:color w:val="000000"/>
        </w:rPr>
        <w:t xml:space="preserve">roposals should provide straightforward, concise information that satisfies the requirements </w:t>
      </w:r>
      <w:r w:rsidR="002C64BD">
        <w:rPr>
          <w:color w:val="000000"/>
        </w:rPr>
        <w:t xml:space="preserve">of </w:t>
      </w:r>
      <w:r w:rsidR="004F4E91">
        <w:rPr>
          <w:color w:val="000000"/>
        </w:rPr>
        <w:t>the “Proposal Contents” section below</w:t>
      </w:r>
      <w:r w:rsidR="002C64BD" w:rsidRPr="005E0EE1">
        <w:rPr>
          <w:color w:val="000000"/>
        </w:rPr>
        <w:t xml:space="preserve">.  Expensive bindings, color displays, and the like are not necessary or desired.  Emphasis should be placed on conformity to the </w:t>
      </w:r>
      <w:r w:rsidR="002C64BD">
        <w:rPr>
          <w:color w:val="000000"/>
        </w:rPr>
        <w:t xml:space="preserve">RFP’s </w:t>
      </w:r>
      <w:r w:rsidR="002C64BD" w:rsidRPr="005E0EE1">
        <w:rPr>
          <w:color w:val="000000"/>
        </w:rPr>
        <w:t>instructions</w:t>
      </w:r>
      <w:r w:rsidR="002C64BD">
        <w:rPr>
          <w:color w:val="000000"/>
        </w:rPr>
        <w:t xml:space="preserve"> and</w:t>
      </w:r>
      <w:r w:rsidR="002C64BD" w:rsidRPr="005E0EE1">
        <w:rPr>
          <w:color w:val="000000"/>
        </w:rPr>
        <w:t xml:space="preserve"> requirements, and completeness and clarity of content.</w:t>
      </w:r>
    </w:p>
    <w:p w:rsidR="002C64BD" w:rsidRPr="00E46BDC" w:rsidRDefault="002C64BD" w:rsidP="002C64BD">
      <w:pPr>
        <w:ind w:left="1440" w:hanging="720"/>
        <w:rPr>
          <w:color w:val="000000"/>
          <w:sz w:val="20"/>
          <w:szCs w:val="20"/>
        </w:rPr>
      </w:pPr>
    </w:p>
    <w:p w:rsidR="006D02BE" w:rsidRDefault="003A69E6" w:rsidP="00B90602">
      <w:pPr>
        <w:ind w:left="1440" w:right="468" w:hanging="720"/>
      </w:pPr>
      <w:r>
        <w:rPr>
          <w:color w:val="000000"/>
        </w:rPr>
        <w:t>5</w:t>
      </w:r>
      <w:r w:rsidR="002C64BD" w:rsidRPr="005E0EE1">
        <w:rPr>
          <w:color w:val="000000"/>
        </w:rPr>
        <w:t>.2</w:t>
      </w:r>
      <w:r w:rsidR="002C64BD" w:rsidRPr="005E0EE1">
        <w:rPr>
          <w:color w:val="000000"/>
        </w:rPr>
        <w:tab/>
      </w:r>
      <w:r w:rsidR="00B90602" w:rsidRPr="00B90602">
        <w:rPr>
          <w:color w:val="000000"/>
        </w:rPr>
        <w:t xml:space="preserve">The </w:t>
      </w:r>
      <w:r w:rsidR="004A337A">
        <w:rPr>
          <w:color w:val="000000"/>
        </w:rPr>
        <w:t xml:space="preserve">Proposer </w:t>
      </w:r>
      <w:r w:rsidR="002C64BD">
        <w:t xml:space="preserve">must submit its proposal in </w:t>
      </w:r>
      <w:r w:rsidR="006D02BE">
        <w:t>two</w:t>
      </w:r>
      <w:r w:rsidR="002C64BD">
        <w:t xml:space="preserve"> parts, the technical p</w:t>
      </w:r>
      <w:r w:rsidR="006D02BE">
        <w:t xml:space="preserve">roposal and the cost proposal.  </w:t>
      </w:r>
    </w:p>
    <w:p w:rsidR="006D02BE" w:rsidRDefault="006D02BE" w:rsidP="002C64BD">
      <w:pPr>
        <w:ind w:left="1440" w:right="468" w:hanging="720"/>
      </w:pPr>
    </w:p>
    <w:p w:rsidR="006D02BE" w:rsidRDefault="00BB6576" w:rsidP="006D02BE">
      <w:pPr>
        <w:ind w:left="2250" w:right="468" w:hanging="720"/>
        <w:rPr>
          <w:color w:val="000000"/>
        </w:rPr>
      </w:pPr>
      <w:r>
        <w:t>A</w:t>
      </w:r>
      <w:r w:rsidR="006D02BE">
        <w:t>.</w:t>
      </w:r>
      <w:r w:rsidR="006D02BE">
        <w:tab/>
      </w:r>
      <w:r w:rsidR="002C64BD">
        <w:t xml:space="preserve">The </w:t>
      </w:r>
      <w:r w:rsidR="002C64BD">
        <w:rPr>
          <w:color w:val="000000"/>
        </w:rPr>
        <w:t>Proposer</w:t>
      </w:r>
      <w:r w:rsidR="002C64BD" w:rsidRPr="005E0EE1">
        <w:rPr>
          <w:color w:val="000000"/>
        </w:rPr>
        <w:t xml:space="preserve"> </w:t>
      </w:r>
      <w:r w:rsidR="002C64BD">
        <w:rPr>
          <w:color w:val="000000"/>
        </w:rPr>
        <w:t>must</w:t>
      </w:r>
      <w:r w:rsidR="002C64BD" w:rsidRPr="005E0EE1">
        <w:rPr>
          <w:color w:val="000000"/>
        </w:rPr>
        <w:t xml:space="preserve"> submit</w:t>
      </w:r>
      <w:r w:rsidR="002C64BD" w:rsidRPr="00294372">
        <w:rPr>
          <w:color w:val="000000"/>
        </w:rPr>
        <w:t xml:space="preserve"> </w:t>
      </w:r>
      <w:r w:rsidR="002C64BD" w:rsidRPr="00294372">
        <w:rPr>
          <w:b/>
          <w:color w:val="000000"/>
        </w:rPr>
        <w:t xml:space="preserve">one (1) original and </w:t>
      </w:r>
      <w:r w:rsidR="007160B4">
        <w:rPr>
          <w:b/>
          <w:color w:val="000000"/>
        </w:rPr>
        <w:t xml:space="preserve">three </w:t>
      </w:r>
      <w:r w:rsidR="002C64BD" w:rsidRPr="00505CCB">
        <w:rPr>
          <w:b/>
          <w:color w:val="000000"/>
        </w:rPr>
        <w:t>(</w:t>
      </w:r>
      <w:r w:rsidR="00505CCB" w:rsidRPr="00505CCB">
        <w:rPr>
          <w:b/>
          <w:color w:val="000000"/>
        </w:rPr>
        <w:t>3</w:t>
      </w:r>
      <w:r w:rsidR="002C64BD" w:rsidRPr="00505CCB">
        <w:rPr>
          <w:b/>
          <w:color w:val="000000"/>
        </w:rPr>
        <w:t>)</w:t>
      </w:r>
      <w:r w:rsidR="002C64BD" w:rsidRPr="00294372">
        <w:rPr>
          <w:b/>
          <w:color w:val="000000"/>
        </w:rPr>
        <w:t xml:space="preserve"> copies</w:t>
      </w:r>
      <w:r w:rsidR="002C64BD" w:rsidRPr="005E0EE1">
        <w:rPr>
          <w:color w:val="000000"/>
        </w:rPr>
        <w:t xml:space="preserve"> of the </w:t>
      </w:r>
      <w:r w:rsidR="002C64BD">
        <w:rPr>
          <w:color w:val="000000"/>
        </w:rPr>
        <w:t xml:space="preserve">technical </w:t>
      </w:r>
      <w:r w:rsidR="002C64BD" w:rsidRPr="005E0EE1">
        <w:rPr>
          <w:color w:val="000000"/>
        </w:rPr>
        <w:t>proposal</w:t>
      </w:r>
      <w:r w:rsidR="00626B27">
        <w:rPr>
          <w:color w:val="000000"/>
        </w:rPr>
        <w:t>.  The original must be</w:t>
      </w:r>
      <w:r w:rsidR="002C64BD" w:rsidRPr="005E0EE1">
        <w:rPr>
          <w:color w:val="000000"/>
        </w:rPr>
        <w:t xml:space="preserve"> signed by an authorized representative of the </w:t>
      </w:r>
      <w:r w:rsidR="002C64BD">
        <w:rPr>
          <w:color w:val="000000"/>
        </w:rPr>
        <w:t>Proposer</w:t>
      </w:r>
      <w:r w:rsidR="002C64BD" w:rsidRPr="005E0EE1">
        <w:rPr>
          <w:color w:val="000000"/>
        </w:rPr>
        <w:t>.</w:t>
      </w:r>
      <w:r w:rsidR="006D02BE">
        <w:rPr>
          <w:color w:val="000000"/>
        </w:rPr>
        <w:t xml:space="preserve">  </w:t>
      </w:r>
      <w:r w:rsidR="003A50E1">
        <w:rPr>
          <w:color w:val="000000"/>
        </w:rPr>
        <w:t>The original technical proposal (and the copies th</w:t>
      </w:r>
      <w:r w:rsidR="008A706B">
        <w:rPr>
          <w:color w:val="000000"/>
        </w:rPr>
        <w:t xml:space="preserve">ereof) must be submitted </w:t>
      </w:r>
      <w:r w:rsidR="003A50E1">
        <w:rPr>
          <w:color w:val="000000"/>
        </w:rPr>
        <w:t xml:space="preserve">in a single sealed envelope, separate from the cost proposal. </w:t>
      </w:r>
      <w:r w:rsidR="007C41DF">
        <w:rPr>
          <w:color w:val="000000"/>
        </w:rPr>
        <w:t xml:space="preserve">The </w:t>
      </w:r>
      <w:r w:rsidR="00B87E50">
        <w:rPr>
          <w:color w:val="000000"/>
        </w:rPr>
        <w:t>Proposer</w:t>
      </w:r>
      <w:r w:rsidR="007C41DF">
        <w:rPr>
          <w:color w:val="000000"/>
        </w:rPr>
        <w:t xml:space="preserve"> must write the RFP title and number </w:t>
      </w:r>
      <w:r w:rsidR="007C41DF" w:rsidRPr="00DA6B88">
        <w:rPr>
          <w:color w:val="000000"/>
        </w:rPr>
        <w:t>on t</w:t>
      </w:r>
      <w:r w:rsidR="007C41DF">
        <w:rPr>
          <w:color w:val="000000"/>
        </w:rPr>
        <w:t>he outside of the sealed envelope.</w:t>
      </w:r>
    </w:p>
    <w:p w:rsidR="006D02BE" w:rsidRDefault="006D02BE" w:rsidP="006D02BE">
      <w:pPr>
        <w:ind w:left="2250" w:right="468" w:hanging="720"/>
        <w:rPr>
          <w:color w:val="000000"/>
        </w:rPr>
      </w:pPr>
    </w:p>
    <w:p w:rsidR="002C64BD" w:rsidRDefault="00BB6576" w:rsidP="006D02BE">
      <w:pPr>
        <w:ind w:left="2250" w:right="468" w:hanging="720"/>
        <w:rPr>
          <w:color w:val="000000"/>
        </w:rPr>
      </w:pPr>
      <w:r>
        <w:t>B</w:t>
      </w:r>
      <w:r w:rsidR="006D02BE">
        <w:t>.</w:t>
      </w:r>
      <w:r w:rsidR="006D02BE">
        <w:tab/>
        <w:t xml:space="preserve">The </w:t>
      </w:r>
      <w:r w:rsidR="006D02BE">
        <w:rPr>
          <w:color w:val="000000"/>
        </w:rPr>
        <w:t>Proposer</w:t>
      </w:r>
      <w:r w:rsidR="006D02BE" w:rsidRPr="005E0EE1">
        <w:rPr>
          <w:color w:val="000000"/>
        </w:rPr>
        <w:t xml:space="preserve"> </w:t>
      </w:r>
      <w:r w:rsidR="006D02BE">
        <w:rPr>
          <w:color w:val="000000"/>
        </w:rPr>
        <w:t>must</w:t>
      </w:r>
      <w:r w:rsidR="006D02BE" w:rsidRPr="005E0EE1">
        <w:rPr>
          <w:color w:val="000000"/>
        </w:rPr>
        <w:t xml:space="preserve"> submit</w:t>
      </w:r>
      <w:r w:rsidR="006D02BE" w:rsidRPr="00294372">
        <w:rPr>
          <w:color w:val="000000"/>
        </w:rPr>
        <w:t xml:space="preserve"> </w:t>
      </w:r>
      <w:r w:rsidR="006D02BE" w:rsidRPr="00294372">
        <w:rPr>
          <w:b/>
          <w:color w:val="000000"/>
        </w:rPr>
        <w:t xml:space="preserve">one (1) original and </w:t>
      </w:r>
      <w:r w:rsidR="00505CCB">
        <w:rPr>
          <w:b/>
          <w:color w:val="000000"/>
        </w:rPr>
        <w:t xml:space="preserve">three (3) </w:t>
      </w:r>
      <w:r w:rsidR="006D02BE" w:rsidRPr="00294372">
        <w:rPr>
          <w:b/>
          <w:color w:val="000000"/>
        </w:rPr>
        <w:t>copies</w:t>
      </w:r>
      <w:r w:rsidR="006D02BE" w:rsidRPr="005E0EE1">
        <w:rPr>
          <w:color w:val="000000"/>
        </w:rPr>
        <w:t xml:space="preserve"> of the </w:t>
      </w:r>
      <w:r w:rsidR="006D02BE">
        <w:rPr>
          <w:color w:val="000000"/>
        </w:rPr>
        <w:t xml:space="preserve">cost </w:t>
      </w:r>
      <w:r w:rsidR="006D02BE" w:rsidRPr="005E0EE1">
        <w:rPr>
          <w:color w:val="000000"/>
        </w:rPr>
        <w:t>proposal</w:t>
      </w:r>
      <w:r w:rsidR="00626B27">
        <w:rPr>
          <w:color w:val="000000"/>
        </w:rPr>
        <w:t>.  The original must be</w:t>
      </w:r>
      <w:r w:rsidR="006D02BE" w:rsidRPr="005E0EE1">
        <w:rPr>
          <w:color w:val="000000"/>
        </w:rPr>
        <w:t xml:space="preserve"> signed by an authorized representative of the </w:t>
      </w:r>
      <w:r w:rsidR="006D02BE">
        <w:rPr>
          <w:color w:val="000000"/>
        </w:rPr>
        <w:t>Proposer</w:t>
      </w:r>
      <w:r w:rsidR="006D02BE" w:rsidRPr="005E0EE1">
        <w:rPr>
          <w:color w:val="000000"/>
        </w:rPr>
        <w:t>.</w:t>
      </w:r>
      <w:r w:rsidR="006D02BE">
        <w:rPr>
          <w:color w:val="000000"/>
        </w:rPr>
        <w:t xml:space="preserve">  The original cost proposal (and the copies thereof) m</w:t>
      </w:r>
      <w:r w:rsidR="008A706B">
        <w:rPr>
          <w:color w:val="000000"/>
        </w:rPr>
        <w:t xml:space="preserve">ust be submitted </w:t>
      </w:r>
      <w:r w:rsidR="006D02BE">
        <w:rPr>
          <w:color w:val="000000"/>
        </w:rPr>
        <w:t xml:space="preserve">in a single sealed envelope, separate from the technical proposal. </w:t>
      </w:r>
      <w:r w:rsidR="007C41DF">
        <w:rPr>
          <w:color w:val="000000"/>
        </w:rPr>
        <w:t xml:space="preserve">The </w:t>
      </w:r>
      <w:r w:rsidR="00B87E50">
        <w:rPr>
          <w:color w:val="000000"/>
        </w:rPr>
        <w:t>Proposer</w:t>
      </w:r>
      <w:r w:rsidR="007C41DF">
        <w:rPr>
          <w:color w:val="000000"/>
        </w:rPr>
        <w:t xml:space="preserve"> must write the RFP title and number </w:t>
      </w:r>
      <w:r w:rsidR="007C41DF" w:rsidRPr="00DA6B88">
        <w:rPr>
          <w:color w:val="000000"/>
        </w:rPr>
        <w:t>on t</w:t>
      </w:r>
      <w:r w:rsidR="007C41DF">
        <w:rPr>
          <w:color w:val="000000"/>
        </w:rPr>
        <w:t>he outside of the sealed envelope.</w:t>
      </w:r>
    </w:p>
    <w:p w:rsidR="000D5FD6" w:rsidRDefault="000D5FD6" w:rsidP="006D02BE">
      <w:pPr>
        <w:ind w:left="2250" w:right="468" w:hanging="720"/>
        <w:rPr>
          <w:color w:val="000000"/>
        </w:rPr>
      </w:pPr>
    </w:p>
    <w:p w:rsidR="000D5FD6" w:rsidRDefault="00BB6576" w:rsidP="006D02BE">
      <w:pPr>
        <w:ind w:left="2250" w:right="468" w:hanging="720"/>
      </w:pPr>
      <w:r>
        <w:rPr>
          <w:color w:val="000000"/>
        </w:rPr>
        <w:lastRenderedPageBreak/>
        <w:t>C</w:t>
      </w:r>
      <w:r w:rsidR="000D5FD6">
        <w:rPr>
          <w:color w:val="000000"/>
        </w:rPr>
        <w:t>.</w:t>
      </w:r>
      <w:r w:rsidR="000D5FD6">
        <w:rPr>
          <w:color w:val="000000"/>
        </w:rPr>
        <w:tab/>
      </w:r>
      <w:r w:rsidR="00C041EE">
        <w:rPr>
          <w:color w:val="000000"/>
        </w:rPr>
        <w:t>T</w:t>
      </w:r>
      <w:r w:rsidR="000D5FD6">
        <w:rPr>
          <w:color w:val="000000"/>
        </w:rPr>
        <w:t xml:space="preserve">he Proposer must submit </w:t>
      </w:r>
      <w:r w:rsidR="000D5FD6" w:rsidRPr="005E0EE1">
        <w:rPr>
          <w:color w:val="000000"/>
        </w:rPr>
        <w:t xml:space="preserve">an electronic version of the entire proposal on </w:t>
      </w:r>
      <w:r w:rsidR="000D5FD6" w:rsidRPr="00091B52">
        <w:rPr>
          <w:color w:val="000000"/>
        </w:rPr>
        <w:t>CD-ROM</w:t>
      </w:r>
      <w:r w:rsidR="00433D3C">
        <w:rPr>
          <w:color w:val="000000"/>
        </w:rPr>
        <w:t xml:space="preserve"> </w:t>
      </w:r>
      <w:r w:rsidR="00433D3C" w:rsidRPr="00433D3C">
        <w:rPr>
          <w:color w:val="000000"/>
        </w:rPr>
        <w:t>or USB memory stick/flash drive</w:t>
      </w:r>
      <w:r w:rsidR="000D5FD6" w:rsidRPr="005E0EE1">
        <w:rPr>
          <w:color w:val="000000"/>
        </w:rPr>
        <w:t>.</w:t>
      </w:r>
      <w:r w:rsidR="00C041EE">
        <w:rPr>
          <w:color w:val="000000"/>
        </w:rPr>
        <w:t xml:space="preserve">  The files </w:t>
      </w:r>
      <w:r w:rsidR="00D64684">
        <w:rPr>
          <w:color w:val="000000"/>
        </w:rPr>
        <w:t xml:space="preserve">must </w:t>
      </w:r>
      <w:r w:rsidR="00C041EE">
        <w:rPr>
          <w:color w:val="000000"/>
        </w:rPr>
        <w:t>be in PDF, Word, or Excel formats.</w:t>
      </w:r>
    </w:p>
    <w:p w:rsidR="002C64BD" w:rsidRPr="00E46BDC" w:rsidRDefault="006D02BE" w:rsidP="00C041EE">
      <w:pPr>
        <w:ind w:left="1440" w:right="468" w:hanging="720"/>
        <w:rPr>
          <w:color w:val="000000"/>
          <w:sz w:val="20"/>
          <w:szCs w:val="20"/>
        </w:rPr>
      </w:pPr>
      <w:r>
        <w:rPr>
          <w:color w:val="000000"/>
        </w:rPr>
        <w:tab/>
      </w:r>
    </w:p>
    <w:p w:rsidR="003E5035" w:rsidRDefault="00AE1E6D" w:rsidP="002C64BD">
      <w:pPr>
        <w:ind w:left="1440" w:right="468" w:hanging="720"/>
        <w:rPr>
          <w:color w:val="000000"/>
        </w:rPr>
      </w:pPr>
      <w:r>
        <w:rPr>
          <w:color w:val="000000"/>
        </w:rPr>
        <w:t>5</w:t>
      </w:r>
      <w:r w:rsidR="002C64BD" w:rsidRPr="005E0EE1">
        <w:rPr>
          <w:color w:val="000000"/>
        </w:rPr>
        <w:t>.3</w:t>
      </w:r>
      <w:r w:rsidR="002C64BD" w:rsidRPr="005E0EE1">
        <w:rPr>
          <w:color w:val="000000"/>
        </w:rPr>
        <w:tab/>
        <w:t>Proposals must be delivered</w:t>
      </w:r>
      <w:r w:rsidR="002C64BD">
        <w:rPr>
          <w:color w:val="000000"/>
        </w:rPr>
        <w:t xml:space="preserve"> by </w:t>
      </w:r>
      <w:r w:rsidR="003E5035">
        <w:rPr>
          <w:color w:val="000000"/>
        </w:rPr>
        <w:t>the date and time listed on the coversheet of this RFP to:</w:t>
      </w:r>
    </w:p>
    <w:p w:rsidR="003E5035" w:rsidRDefault="003E5035" w:rsidP="002C64BD">
      <w:pPr>
        <w:ind w:left="1440" w:right="468" w:hanging="720"/>
        <w:rPr>
          <w:color w:val="000000"/>
        </w:rPr>
      </w:pPr>
    </w:p>
    <w:p w:rsidR="00505CCB" w:rsidRDefault="00505CCB" w:rsidP="000D7835">
      <w:pPr>
        <w:ind w:left="2160" w:right="468"/>
        <w:rPr>
          <w:color w:val="000000"/>
        </w:rPr>
      </w:pPr>
      <w:r>
        <w:rPr>
          <w:color w:val="000000"/>
        </w:rPr>
        <w:t>Deena C. Fawcett</w:t>
      </w:r>
    </w:p>
    <w:p w:rsidR="00505CCB" w:rsidRDefault="00505CCB" w:rsidP="000D7835">
      <w:pPr>
        <w:ind w:left="2160" w:right="468"/>
        <w:rPr>
          <w:color w:val="000000"/>
        </w:rPr>
      </w:pPr>
      <w:r>
        <w:rPr>
          <w:color w:val="000000"/>
        </w:rPr>
        <w:t>Clerk/Administrator</w:t>
      </w:r>
    </w:p>
    <w:p w:rsidR="000D7835" w:rsidRDefault="00125FFB" w:rsidP="000D7835">
      <w:pPr>
        <w:ind w:left="2160" w:right="468"/>
        <w:rPr>
          <w:color w:val="000000"/>
        </w:rPr>
      </w:pPr>
      <w:r>
        <w:rPr>
          <w:color w:val="000000"/>
        </w:rPr>
        <w:t>Court</w:t>
      </w:r>
      <w:r w:rsidR="00505CCB">
        <w:rPr>
          <w:color w:val="000000"/>
        </w:rPr>
        <w:t xml:space="preserve"> of Appeal, Third Appellate District</w:t>
      </w:r>
    </w:p>
    <w:p w:rsidR="000D7835" w:rsidRDefault="00505CCB" w:rsidP="000D7835">
      <w:pPr>
        <w:ind w:left="2160" w:right="468"/>
        <w:rPr>
          <w:color w:val="000000"/>
        </w:rPr>
      </w:pPr>
      <w:r>
        <w:rPr>
          <w:color w:val="000000"/>
        </w:rPr>
        <w:t>914 Capitol Mall</w:t>
      </w:r>
    </w:p>
    <w:p w:rsidR="002C64BD" w:rsidRDefault="00505CCB" w:rsidP="000D7835">
      <w:pPr>
        <w:ind w:left="2160" w:right="468"/>
        <w:rPr>
          <w:color w:val="000000"/>
        </w:rPr>
      </w:pPr>
      <w:r>
        <w:rPr>
          <w:color w:val="000000"/>
        </w:rPr>
        <w:t>Sacramento, CA 95814</w:t>
      </w:r>
    </w:p>
    <w:p w:rsidR="00505CCB" w:rsidRPr="00E46BDC" w:rsidRDefault="00505CCB" w:rsidP="00505CCB">
      <w:pPr>
        <w:ind w:left="1440" w:hanging="720"/>
        <w:rPr>
          <w:color w:val="000000"/>
          <w:sz w:val="20"/>
          <w:szCs w:val="20"/>
        </w:rPr>
      </w:pPr>
    </w:p>
    <w:p w:rsidR="001E612A" w:rsidRDefault="00AE1E6D" w:rsidP="002C64BD">
      <w:pPr>
        <w:pStyle w:val="BodyTextIndent"/>
        <w:spacing w:after="0"/>
        <w:ind w:left="1440" w:right="460" w:hanging="720"/>
        <w:rPr>
          <w:color w:val="000000"/>
        </w:rPr>
      </w:pPr>
      <w:r>
        <w:rPr>
          <w:color w:val="000000"/>
        </w:rPr>
        <w:t>5</w:t>
      </w:r>
      <w:r w:rsidR="002C64BD" w:rsidRPr="005E0EE1">
        <w:rPr>
          <w:color w:val="000000"/>
        </w:rPr>
        <w:t>.4</w:t>
      </w:r>
      <w:r w:rsidR="002C64BD" w:rsidRPr="005E0EE1">
        <w:rPr>
          <w:color w:val="000000"/>
        </w:rPr>
        <w:tab/>
      </w:r>
      <w:r w:rsidR="001E612A" w:rsidRPr="001E612A">
        <w:rPr>
          <w:color w:val="000000"/>
        </w:rPr>
        <w:t>Late proposals will not be accepted.</w:t>
      </w:r>
    </w:p>
    <w:p w:rsidR="001E612A" w:rsidRDefault="001E612A" w:rsidP="002C64BD">
      <w:pPr>
        <w:pStyle w:val="BodyTextIndent"/>
        <w:spacing w:after="0"/>
        <w:ind w:left="1440" w:right="460" w:hanging="720"/>
        <w:rPr>
          <w:color w:val="000000"/>
        </w:rPr>
      </w:pPr>
    </w:p>
    <w:p w:rsidR="002C64BD" w:rsidRPr="005E0EE1" w:rsidRDefault="00AE1E6D" w:rsidP="002C64BD">
      <w:pPr>
        <w:pStyle w:val="BodyTextIndent"/>
        <w:spacing w:after="0"/>
        <w:ind w:left="1440" w:right="460" w:hanging="720"/>
        <w:rPr>
          <w:color w:val="000000"/>
        </w:rPr>
      </w:pPr>
      <w:r>
        <w:rPr>
          <w:color w:val="000000"/>
        </w:rPr>
        <w:t>5</w:t>
      </w:r>
      <w:r w:rsidR="001E612A">
        <w:rPr>
          <w:color w:val="000000"/>
        </w:rPr>
        <w:t>.5</w:t>
      </w:r>
      <w:r w:rsidR="001E612A">
        <w:rPr>
          <w:color w:val="000000"/>
        </w:rPr>
        <w:tab/>
      </w:r>
      <w:r w:rsidR="002C64BD" w:rsidRPr="005E0EE1">
        <w:rPr>
          <w:color w:val="000000"/>
        </w:rPr>
        <w:t xml:space="preserve">Only written </w:t>
      </w:r>
      <w:r w:rsidR="002C64BD">
        <w:rPr>
          <w:color w:val="000000"/>
        </w:rPr>
        <w:t xml:space="preserve">proposals </w:t>
      </w:r>
      <w:r w:rsidR="002C64BD" w:rsidRPr="005E0EE1">
        <w:rPr>
          <w:color w:val="000000"/>
        </w:rPr>
        <w:t xml:space="preserve">will be accepted.  </w:t>
      </w:r>
      <w:r w:rsidR="002C64BD">
        <w:rPr>
          <w:color w:val="000000"/>
        </w:rPr>
        <w:t xml:space="preserve">Proposals </w:t>
      </w:r>
      <w:r w:rsidR="00173CFE">
        <w:rPr>
          <w:color w:val="000000"/>
        </w:rPr>
        <w:t>must</w:t>
      </w:r>
      <w:r w:rsidR="002C64BD">
        <w:rPr>
          <w:color w:val="000000"/>
        </w:rPr>
        <w:t xml:space="preserve"> be sent by registered or </w:t>
      </w:r>
      <w:r w:rsidR="002C64BD" w:rsidRPr="005E0EE1">
        <w:rPr>
          <w:color w:val="000000"/>
        </w:rPr>
        <w:t>certified mail</w:t>
      </w:r>
      <w:r w:rsidR="003E5035">
        <w:rPr>
          <w:color w:val="000000"/>
        </w:rPr>
        <w:t xml:space="preserve">, </w:t>
      </w:r>
      <w:r w:rsidR="00082230">
        <w:rPr>
          <w:color w:val="000000"/>
        </w:rPr>
        <w:t>courier</w:t>
      </w:r>
      <w:r w:rsidR="007A0851">
        <w:rPr>
          <w:color w:val="000000"/>
        </w:rPr>
        <w:t xml:space="preserve"> service (e.g. FedEx), or delivered by hand</w:t>
      </w:r>
      <w:r w:rsidR="002C64BD" w:rsidRPr="005E0EE1">
        <w:rPr>
          <w:color w:val="000000"/>
        </w:rPr>
        <w:t xml:space="preserve">. </w:t>
      </w:r>
      <w:r w:rsidR="002C64BD">
        <w:rPr>
          <w:color w:val="000000"/>
        </w:rPr>
        <w:t xml:space="preserve"> </w:t>
      </w:r>
      <w:r w:rsidR="00C041EE">
        <w:rPr>
          <w:color w:val="000000" w:themeColor="text1"/>
        </w:rPr>
        <w:t>Proposals may not be transmitted by fax or email.</w:t>
      </w:r>
    </w:p>
    <w:p w:rsidR="002C64BD" w:rsidRPr="00D25D02" w:rsidRDefault="002C64BD" w:rsidP="002C64BD">
      <w:pPr>
        <w:tabs>
          <w:tab w:val="left" w:pos="1440"/>
        </w:tabs>
        <w:autoSpaceDE w:val="0"/>
        <w:autoSpaceDN w:val="0"/>
        <w:adjustRightInd w:val="0"/>
        <w:ind w:left="1440" w:right="460" w:hanging="720"/>
        <w:rPr>
          <w:color w:val="000000"/>
          <w:sz w:val="20"/>
          <w:szCs w:val="20"/>
        </w:rPr>
      </w:pPr>
    </w:p>
    <w:p w:rsidR="00595822" w:rsidRDefault="00595822" w:rsidP="00A50B42">
      <w:pPr>
        <w:pStyle w:val="ListParagraph"/>
      </w:pPr>
    </w:p>
    <w:p w:rsidR="00595822" w:rsidRDefault="00277AB5" w:rsidP="00595822">
      <w:pPr>
        <w:keepNext/>
        <w:ind w:left="720" w:hanging="720"/>
        <w:rPr>
          <w:b/>
          <w:bCs/>
        </w:rPr>
      </w:pPr>
      <w:r>
        <w:rPr>
          <w:b/>
          <w:bCs/>
        </w:rPr>
        <w:t>6</w:t>
      </w:r>
      <w:r w:rsidR="00595822">
        <w:rPr>
          <w:b/>
          <w:bCs/>
        </w:rPr>
        <w:t>.0</w:t>
      </w:r>
      <w:r w:rsidR="00595822">
        <w:rPr>
          <w:b/>
          <w:bCs/>
        </w:rPr>
        <w:tab/>
        <w:t>PROPOSAL</w:t>
      </w:r>
      <w:r w:rsidR="002C64BD">
        <w:rPr>
          <w:b/>
          <w:bCs/>
        </w:rPr>
        <w:t xml:space="preserve"> CONTENTS</w:t>
      </w:r>
    </w:p>
    <w:p w:rsidR="00595822" w:rsidRDefault="00595822" w:rsidP="00595822">
      <w:pPr>
        <w:keepNext/>
      </w:pPr>
    </w:p>
    <w:p w:rsidR="00595822" w:rsidRPr="00D33EA6" w:rsidRDefault="00277AB5" w:rsidP="00595822">
      <w:pPr>
        <w:pStyle w:val="BodyTextIndent2"/>
        <w:keepNext/>
        <w:spacing w:after="0" w:line="240" w:lineRule="auto"/>
        <w:ind w:left="720"/>
      </w:pPr>
      <w:r>
        <w:t>6</w:t>
      </w:r>
      <w:r w:rsidR="00574253">
        <w:t>.1</w:t>
      </w:r>
      <w:r w:rsidR="00574253">
        <w:tab/>
      </w:r>
      <w:r w:rsidR="00893C52">
        <w:rPr>
          <w:u w:val="single"/>
        </w:rPr>
        <w:t>Technical Proposal</w:t>
      </w:r>
      <w:r w:rsidR="00574253">
        <w:t xml:space="preserve">.  </w:t>
      </w:r>
      <w:r w:rsidR="00595822" w:rsidRPr="00D33EA6">
        <w:t xml:space="preserve">The following information </w:t>
      </w:r>
      <w:r w:rsidR="00893C52">
        <w:t>must</w:t>
      </w:r>
      <w:r w:rsidR="00595822" w:rsidRPr="00D33EA6">
        <w:t xml:space="preserve"> be included </w:t>
      </w:r>
      <w:r w:rsidR="00893C52">
        <w:t>in</w:t>
      </w:r>
      <w:r w:rsidR="00595822" w:rsidRPr="00D33EA6">
        <w:t xml:space="preserve"> the technical </w:t>
      </w:r>
      <w:r w:rsidR="00893C52">
        <w:t>proposal.</w:t>
      </w:r>
      <w:r w:rsidR="00FF1876">
        <w:t xml:space="preserve">  A proposal</w:t>
      </w:r>
      <w:r w:rsidR="00FF1876" w:rsidRPr="00FF1876">
        <w:t xml:space="preserve"> </w:t>
      </w:r>
      <w:r w:rsidR="00FF1876">
        <w:t>lacking any of the following information may be d</w:t>
      </w:r>
      <w:r w:rsidR="00FF1876" w:rsidRPr="00FF1876">
        <w:t xml:space="preserve">eemed non-responsive.  </w:t>
      </w:r>
    </w:p>
    <w:p w:rsidR="00595822" w:rsidRDefault="00595822" w:rsidP="00595822">
      <w:pPr>
        <w:keepNext/>
        <w:ind w:left="720"/>
      </w:pPr>
    </w:p>
    <w:p w:rsidR="008444C7" w:rsidRDefault="00E13E39">
      <w:pPr>
        <w:ind w:left="2160" w:hanging="720"/>
      </w:pPr>
      <w:r>
        <w:t>A</w:t>
      </w:r>
      <w:r w:rsidR="00893C52">
        <w:t>.</w:t>
      </w:r>
      <w:r w:rsidR="00595822">
        <w:tab/>
      </w:r>
      <w:r w:rsidR="00447B71">
        <w:t xml:space="preserve">The </w:t>
      </w:r>
      <w:r w:rsidR="00893C52">
        <w:t>Proposer’s n</w:t>
      </w:r>
      <w:r w:rsidR="00595822">
        <w:t xml:space="preserve">ame, address, telephone and fax numbers, and federal tax identification number.  </w:t>
      </w:r>
      <w:r w:rsidR="00893C52" w:rsidRPr="0046465F">
        <w:rPr>
          <w:color w:val="000000" w:themeColor="text1"/>
        </w:rPr>
        <w:t>No</w:t>
      </w:r>
      <w:r w:rsidR="00893C52">
        <w:rPr>
          <w:color w:val="000000" w:themeColor="text1"/>
        </w:rPr>
        <w:t xml:space="preserve">te that if </w:t>
      </w:r>
      <w:r w:rsidR="00447B71">
        <w:rPr>
          <w:color w:val="000000" w:themeColor="text1"/>
        </w:rPr>
        <w:t xml:space="preserve">the </w:t>
      </w:r>
      <w:r w:rsidR="00893C52">
        <w:rPr>
          <w:color w:val="000000" w:themeColor="text1"/>
        </w:rPr>
        <w:t>Proposer is a sole proprietor using his or her</w:t>
      </w:r>
      <w:r w:rsidR="00893C52" w:rsidRPr="0046465F">
        <w:rPr>
          <w:color w:val="000000" w:themeColor="text1"/>
        </w:rPr>
        <w:t xml:space="preserve"> social security number</w:t>
      </w:r>
      <w:r w:rsidR="00893C52">
        <w:rPr>
          <w:color w:val="000000" w:themeColor="text1"/>
        </w:rPr>
        <w:t xml:space="preserve">, </w:t>
      </w:r>
      <w:r w:rsidR="00893C52" w:rsidRPr="0046465F">
        <w:rPr>
          <w:color w:val="000000" w:themeColor="text1"/>
        </w:rPr>
        <w:t xml:space="preserve">the social security </w:t>
      </w:r>
      <w:r w:rsidR="0080611E">
        <w:rPr>
          <w:color w:val="000000" w:themeColor="text1"/>
        </w:rPr>
        <w:t>number will be required before</w:t>
      </w:r>
      <w:r w:rsidR="00893C52" w:rsidRPr="0046465F">
        <w:rPr>
          <w:color w:val="000000" w:themeColor="text1"/>
        </w:rPr>
        <w:t xml:space="preserve"> finalizing a contract.</w:t>
      </w:r>
      <w:r w:rsidR="00893C52">
        <w:rPr>
          <w:color w:val="000000" w:themeColor="text1"/>
        </w:rPr>
        <w:t xml:space="preserve">  </w:t>
      </w:r>
    </w:p>
    <w:p w:rsidR="00893C52" w:rsidRDefault="00893C52" w:rsidP="00595822">
      <w:pPr>
        <w:ind w:left="1440" w:hanging="720"/>
      </w:pPr>
    </w:p>
    <w:p w:rsidR="008444C7" w:rsidRDefault="00E13E39">
      <w:pPr>
        <w:ind w:left="2160" w:right="468" w:hanging="720"/>
        <w:rPr>
          <w:color w:val="000000"/>
        </w:rPr>
      </w:pPr>
      <w:r>
        <w:rPr>
          <w:color w:val="000000"/>
        </w:rPr>
        <w:t>B</w:t>
      </w:r>
      <w:r w:rsidR="00893C52">
        <w:rPr>
          <w:color w:val="000000"/>
        </w:rPr>
        <w:t>.</w:t>
      </w:r>
      <w:r w:rsidR="00893C52">
        <w:rPr>
          <w:color w:val="000000"/>
        </w:rPr>
        <w:tab/>
        <w:t>N</w:t>
      </w:r>
      <w:r w:rsidR="00C041EE" w:rsidRPr="005E0EE1">
        <w:rPr>
          <w:color w:val="000000"/>
        </w:rPr>
        <w:t>ame, title, address, telephone number</w:t>
      </w:r>
      <w:r w:rsidR="00893C52">
        <w:rPr>
          <w:color w:val="000000"/>
        </w:rPr>
        <w:t>, and email address</w:t>
      </w:r>
      <w:r w:rsidR="00C041EE" w:rsidRPr="005E0EE1">
        <w:rPr>
          <w:color w:val="000000"/>
        </w:rPr>
        <w:t xml:space="preserve"> of </w:t>
      </w:r>
      <w:r w:rsidR="00893C52">
        <w:rPr>
          <w:color w:val="000000"/>
        </w:rPr>
        <w:t>the</w:t>
      </w:r>
      <w:r w:rsidR="00C041EE" w:rsidRPr="005E0EE1">
        <w:rPr>
          <w:color w:val="000000"/>
        </w:rPr>
        <w:t xml:space="preserve"> individual who </w:t>
      </w:r>
      <w:r w:rsidR="00893C52">
        <w:rPr>
          <w:color w:val="000000"/>
        </w:rPr>
        <w:t xml:space="preserve">will act as </w:t>
      </w:r>
      <w:r w:rsidR="00447B71">
        <w:rPr>
          <w:color w:val="000000"/>
        </w:rPr>
        <w:t xml:space="preserve">the </w:t>
      </w:r>
      <w:r w:rsidR="00893C52">
        <w:rPr>
          <w:color w:val="000000"/>
        </w:rPr>
        <w:t>P</w:t>
      </w:r>
      <w:r w:rsidR="00C041EE">
        <w:rPr>
          <w:color w:val="000000"/>
        </w:rPr>
        <w:t xml:space="preserve">roposer’s </w:t>
      </w:r>
      <w:r w:rsidR="00C041EE" w:rsidRPr="005E0EE1">
        <w:rPr>
          <w:color w:val="000000"/>
        </w:rPr>
        <w:t>designated representative</w:t>
      </w:r>
      <w:r w:rsidR="00893C52">
        <w:rPr>
          <w:color w:val="000000"/>
        </w:rPr>
        <w:t xml:space="preserve"> for purposes of this RFP</w:t>
      </w:r>
      <w:r w:rsidR="00C041EE" w:rsidRPr="005E0EE1">
        <w:rPr>
          <w:color w:val="000000"/>
        </w:rPr>
        <w:t xml:space="preserve">.  </w:t>
      </w:r>
    </w:p>
    <w:p w:rsidR="00C041EE" w:rsidRDefault="00C041EE" w:rsidP="00595822">
      <w:pPr>
        <w:ind w:left="1440" w:hanging="720"/>
      </w:pPr>
    </w:p>
    <w:p w:rsidR="008444C7" w:rsidRDefault="00E13E39">
      <w:pPr>
        <w:ind w:left="2160" w:hanging="720"/>
      </w:pPr>
      <w:r>
        <w:t>C</w:t>
      </w:r>
      <w:r w:rsidR="00893C52">
        <w:t>.</w:t>
      </w:r>
      <w:r w:rsidR="00595822">
        <w:tab/>
      </w:r>
      <w:r w:rsidR="00893C52">
        <w:t>For each key staff member: a resume</w:t>
      </w:r>
      <w:r w:rsidR="00595822">
        <w:t xml:space="preserve"> describing the </w:t>
      </w:r>
      <w:r w:rsidR="00893C52">
        <w:t xml:space="preserve">individual’s </w:t>
      </w:r>
      <w:r w:rsidR="00595822">
        <w:t xml:space="preserve">background and experience, as well as </w:t>
      </w:r>
      <w:r w:rsidR="00893C52">
        <w:t>the</w:t>
      </w:r>
      <w:r w:rsidR="00595822">
        <w:t xml:space="preserve"> individual’s ability and experience in conducting the proposed activities.</w:t>
      </w:r>
    </w:p>
    <w:p w:rsidR="00595822" w:rsidRDefault="00595822" w:rsidP="00595822">
      <w:pPr>
        <w:ind w:left="1440" w:hanging="720"/>
      </w:pPr>
    </w:p>
    <w:p w:rsidR="008444C7" w:rsidRDefault="00E13E39">
      <w:pPr>
        <w:ind w:left="2160" w:hanging="720"/>
      </w:pPr>
      <w:r>
        <w:t>D</w:t>
      </w:r>
      <w:r w:rsidR="00893C52">
        <w:t>.</w:t>
      </w:r>
      <w:r w:rsidR="00595822">
        <w:tab/>
        <w:t xml:space="preserve">Names, addresses, and telephone numbers of a minimum of </w:t>
      </w:r>
      <w:r w:rsidR="0089030B">
        <w:t xml:space="preserve">three (3) </w:t>
      </w:r>
      <w:r w:rsidR="00595822">
        <w:t xml:space="preserve">clients for whom the </w:t>
      </w:r>
      <w:r w:rsidR="00893C52">
        <w:t>Proposer</w:t>
      </w:r>
      <w:r w:rsidR="00595822">
        <w:t xml:space="preserve"> has conducted similar services.  The </w:t>
      </w:r>
      <w:r w:rsidR="001705EC">
        <w:t>Court</w:t>
      </w:r>
      <w:r w:rsidR="008A706B">
        <w:t xml:space="preserve"> </w:t>
      </w:r>
      <w:r w:rsidR="00595822">
        <w:t>ma</w:t>
      </w:r>
      <w:r w:rsidR="00893C52">
        <w:t xml:space="preserve">y check references listed by </w:t>
      </w:r>
      <w:r w:rsidR="00447B71">
        <w:t xml:space="preserve">the </w:t>
      </w:r>
      <w:r w:rsidR="00893C52">
        <w:t>Proposer</w:t>
      </w:r>
      <w:r w:rsidR="00595822">
        <w:t>.</w:t>
      </w:r>
    </w:p>
    <w:p w:rsidR="00595822" w:rsidRDefault="00595822" w:rsidP="00595822">
      <w:pPr>
        <w:ind w:left="1440" w:hanging="720"/>
      </w:pPr>
    </w:p>
    <w:p w:rsidR="008444C7" w:rsidRDefault="00E13E39">
      <w:pPr>
        <w:ind w:left="2160" w:hanging="720"/>
      </w:pPr>
      <w:r>
        <w:t>E</w:t>
      </w:r>
      <w:r w:rsidR="00292053">
        <w:t>.</w:t>
      </w:r>
      <w:r w:rsidR="00595822">
        <w:tab/>
      </w:r>
      <w:r w:rsidR="0089030B">
        <w:t xml:space="preserve">The Proposer’s overall plan with time estimates for completion of all work required and proposed method to complete the work.  Proposals will be evaluated by the </w:t>
      </w:r>
      <w:r w:rsidR="001705EC">
        <w:t>Court</w:t>
      </w:r>
      <w:r w:rsidR="0089030B">
        <w:t xml:space="preserve"> using the following criteria:</w:t>
      </w:r>
    </w:p>
    <w:p w:rsidR="0089030B" w:rsidRDefault="0089030B" w:rsidP="0089030B">
      <w:pPr>
        <w:ind w:left="2160" w:hanging="720"/>
      </w:pPr>
    </w:p>
    <w:p w:rsidR="008444C7" w:rsidRDefault="0089030B">
      <w:pPr>
        <w:ind w:left="2880" w:hanging="720"/>
      </w:pPr>
      <w:proofErr w:type="spellStart"/>
      <w:r>
        <w:lastRenderedPageBreak/>
        <w:t>i</w:t>
      </w:r>
      <w:proofErr w:type="spellEnd"/>
      <w:r>
        <w:t>.</w:t>
      </w:r>
      <w:r>
        <w:tab/>
        <w:t>Quality of the work plan submitted;</w:t>
      </w:r>
    </w:p>
    <w:p w:rsidR="0089030B" w:rsidRDefault="0089030B" w:rsidP="0089030B">
      <w:pPr>
        <w:ind w:left="2880" w:hanging="720"/>
      </w:pPr>
    </w:p>
    <w:p w:rsidR="008444C7" w:rsidRDefault="0089030B">
      <w:pPr>
        <w:ind w:left="2880" w:hanging="720"/>
      </w:pPr>
      <w:r w:rsidRPr="00A61978">
        <w:t>ii.</w:t>
      </w:r>
      <w:r w:rsidRPr="00A61978">
        <w:tab/>
        <w:t>Experience on similar assignments;</w:t>
      </w:r>
    </w:p>
    <w:p w:rsidR="0089030B" w:rsidRDefault="0089030B" w:rsidP="0089030B">
      <w:pPr>
        <w:ind w:left="2880" w:hanging="720"/>
      </w:pPr>
    </w:p>
    <w:p w:rsidR="008444C7" w:rsidRDefault="0089030B">
      <w:pPr>
        <w:ind w:left="2880" w:hanging="720"/>
      </w:pPr>
      <w:r>
        <w:t>iii.</w:t>
      </w:r>
      <w:r>
        <w:tab/>
        <w:t>Credentials of staff to be assigned to the project;</w:t>
      </w:r>
    </w:p>
    <w:p w:rsidR="0089030B" w:rsidRDefault="0089030B" w:rsidP="0089030B">
      <w:pPr>
        <w:ind w:left="2880" w:hanging="720"/>
      </w:pPr>
    </w:p>
    <w:p w:rsidR="008444C7" w:rsidRDefault="0089030B">
      <w:pPr>
        <w:ind w:left="2880" w:hanging="720"/>
      </w:pPr>
      <w:r>
        <w:t>iv.</w:t>
      </w:r>
      <w:r>
        <w:tab/>
        <w:t>Ability to meet the timing requirements to complete the project;</w:t>
      </w:r>
    </w:p>
    <w:p w:rsidR="0089030B" w:rsidRDefault="0089030B" w:rsidP="0089030B">
      <w:pPr>
        <w:ind w:left="2880" w:hanging="720"/>
      </w:pPr>
    </w:p>
    <w:p w:rsidR="008444C7" w:rsidRDefault="0089030B">
      <w:pPr>
        <w:ind w:left="2880" w:hanging="720"/>
      </w:pPr>
      <w:r>
        <w:t>v.</w:t>
      </w:r>
      <w:r>
        <w:tab/>
        <w:t>Reasonableness of cost projections;</w:t>
      </w:r>
    </w:p>
    <w:p w:rsidR="0089030B" w:rsidRDefault="0089030B" w:rsidP="0089030B">
      <w:pPr>
        <w:ind w:left="2880" w:hanging="720"/>
      </w:pPr>
    </w:p>
    <w:p w:rsidR="008444C7" w:rsidRDefault="0089030B">
      <w:pPr>
        <w:ind w:left="2880" w:hanging="720"/>
      </w:pPr>
      <w:r>
        <w:t>vi.</w:t>
      </w:r>
      <w:r>
        <w:tab/>
        <w:t>Acceptance of Terms and Conditions.</w:t>
      </w:r>
    </w:p>
    <w:p w:rsidR="0089030B" w:rsidRDefault="0089030B" w:rsidP="0089030B">
      <w:pPr>
        <w:ind w:left="2880" w:hanging="720"/>
      </w:pPr>
    </w:p>
    <w:p w:rsidR="008444C7" w:rsidRDefault="00E13E39">
      <w:pPr>
        <w:pStyle w:val="ListParagraph"/>
        <w:tabs>
          <w:tab w:val="left" w:pos="1440"/>
        </w:tabs>
        <w:ind w:left="2160" w:hanging="720"/>
        <w:rPr>
          <w:color w:val="000000"/>
        </w:rPr>
      </w:pPr>
      <w:r>
        <w:rPr>
          <w:color w:val="000000" w:themeColor="text1"/>
        </w:rPr>
        <w:t>F</w:t>
      </w:r>
      <w:r w:rsidR="007B0E96">
        <w:rPr>
          <w:color w:val="000000" w:themeColor="text1"/>
        </w:rPr>
        <w:t>.</w:t>
      </w:r>
      <w:r w:rsidR="007B0E96">
        <w:rPr>
          <w:color w:val="000000" w:themeColor="text1"/>
        </w:rPr>
        <w:tab/>
      </w:r>
      <w:r w:rsidR="00BD0D2D">
        <w:rPr>
          <w:color w:val="000000" w:themeColor="text1"/>
        </w:rPr>
        <w:t xml:space="preserve">Acceptance </w:t>
      </w:r>
      <w:r w:rsidR="00BD0D2D">
        <w:rPr>
          <w:color w:val="000000"/>
        </w:rPr>
        <w:t xml:space="preserve">of the </w:t>
      </w:r>
      <w:r w:rsidR="005F6E88">
        <w:rPr>
          <w:color w:val="000000"/>
        </w:rPr>
        <w:t>Terms and Conditions</w:t>
      </w:r>
      <w:r w:rsidR="00BD0D2D">
        <w:rPr>
          <w:color w:val="000000"/>
        </w:rPr>
        <w:t xml:space="preserve">.  </w:t>
      </w:r>
    </w:p>
    <w:p w:rsidR="00BD0D2D" w:rsidRDefault="00BD0D2D" w:rsidP="007B0E96">
      <w:pPr>
        <w:pStyle w:val="ListParagraph"/>
        <w:tabs>
          <w:tab w:val="left" w:pos="1440"/>
        </w:tabs>
        <w:ind w:left="1440" w:hanging="720"/>
        <w:rPr>
          <w:color w:val="000000"/>
        </w:rPr>
      </w:pPr>
    </w:p>
    <w:p w:rsidR="008444C7" w:rsidRDefault="00BD0D2D">
      <w:pPr>
        <w:pStyle w:val="ListParagraph"/>
        <w:tabs>
          <w:tab w:val="left" w:pos="2160"/>
        </w:tabs>
        <w:ind w:left="2880" w:hanging="720"/>
        <w:rPr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</w:r>
      <w:r w:rsidR="00735607" w:rsidRPr="00BD0D2D">
        <w:rPr>
          <w:color w:val="000000"/>
        </w:rPr>
        <w:t xml:space="preserve">On </w:t>
      </w:r>
      <w:r w:rsidR="00735607">
        <w:rPr>
          <w:color w:val="000000"/>
        </w:rPr>
        <w:t>Attachment 3</w:t>
      </w:r>
      <w:r w:rsidR="00735607" w:rsidRPr="00BD0D2D">
        <w:rPr>
          <w:color w:val="000000"/>
        </w:rPr>
        <w:t xml:space="preserve">, the Proposer must </w:t>
      </w:r>
      <w:r w:rsidR="00735607">
        <w:rPr>
          <w:color w:val="000000"/>
        </w:rPr>
        <w:t xml:space="preserve">check the appropriate box and sign the form. If the Proposer marks the second box, it must provide the required additional materials. </w:t>
      </w:r>
      <w:r w:rsidR="00173CFE" w:rsidRPr="00173CFE">
        <w:rPr>
          <w:color w:val="000000"/>
        </w:rPr>
        <w:t>An “exception” i</w:t>
      </w:r>
      <w:r w:rsidR="00603463">
        <w:rPr>
          <w:color w:val="000000"/>
        </w:rPr>
        <w:t>ncludes any addition, deletion</w:t>
      </w:r>
      <w:r w:rsidR="00173CFE" w:rsidRPr="00173CFE">
        <w:rPr>
          <w:color w:val="000000"/>
        </w:rPr>
        <w:t xml:space="preserve">, or other </w:t>
      </w:r>
      <w:r w:rsidR="00603463">
        <w:rPr>
          <w:color w:val="000000"/>
        </w:rPr>
        <w:t>modification</w:t>
      </w:r>
      <w:r w:rsidR="00173CFE" w:rsidRPr="00173CFE">
        <w:rPr>
          <w:color w:val="000000"/>
        </w:rPr>
        <w:t xml:space="preserve">.  </w:t>
      </w:r>
      <w:r w:rsidR="00603463">
        <w:rPr>
          <w:color w:val="000000"/>
        </w:rPr>
        <w:t xml:space="preserve"> </w:t>
      </w:r>
    </w:p>
    <w:p w:rsidR="00BD0D2D" w:rsidRDefault="00BD0D2D" w:rsidP="00BD0D2D">
      <w:pPr>
        <w:pStyle w:val="ListParagraph"/>
        <w:tabs>
          <w:tab w:val="left" w:pos="2160"/>
        </w:tabs>
        <w:ind w:left="2160" w:hanging="720"/>
        <w:rPr>
          <w:color w:val="000000"/>
        </w:rPr>
      </w:pPr>
    </w:p>
    <w:p w:rsidR="008444C7" w:rsidRDefault="00BD0D2D">
      <w:pPr>
        <w:pStyle w:val="ListParagraph"/>
        <w:tabs>
          <w:tab w:val="left" w:pos="2160"/>
        </w:tabs>
        <w:ind w:left="2880" w:hanging="720"/>
        <w:rPr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</w:r>
      <w:r w:rsidRPr="00BD0D2D">
        <w:rPr>
          <w:color w:val="000000"/>
        </w:rPr>
        <w:t>If exceptions are identified, th</w:t>
      </w:r>
      <w:r>
        <w:rPr>
          <w:color w:val="000000"/>
        </w:rPr>
        <w:t xml:space="preserve">e Proposer </w:t>
      </w:r>
      <w:r w:rsidR="00FC1ABD" w:rsidRPr="00FC1ABD">
        <w:rPr>
          <w:color w:val="000000"/>
          <w:u w:val="single"/>
        </w:rPr>
        <w:t>must</w:t>
      </w:r>
      <w:r>
        <w:rPr>
          <w:color w:val="000000"/>
        </w:rPr>
        <w:t xml:space="preserve"> also submit </w:t>
      </w:r>
      <w:r w:rsidR="00A112AE">
        <w:rPr>
          <w:color w:val="000000"/>
        </w:rPr>
        <w:t xml:space="preserve">(i) </w:t>
      </w:r>
      <w:r w:rsidRPr="00BD0D2D">
        <w:rPr>
          <w:color w:val="000000"/>
        </w:rPr>
        <w:t xml:space="preserve">a red-lined version of the </w:t>
      </w:r>
      <w:r w:rsidR="00EC4775">
        <w:rPr>
          <w:color w:val="000000"/>
        </w:rPr>
        <w:t>Terms and Conditions</w:t>
      </w:r>
      <w:r w:rsidR="00EC4775" w:rsidRPr="00BD0D2D">
        <w:rPr>
          <w:color w:val="000000"/>
        </w:rPr>
        <w:t xml:space="preserve"> </w:t>
      </w:r>
      <w:r w:rsidRPr="00BD0D2D">
        <w:rPr>
          <w:color w:val="000000"/>
        </w:rPr>
        <w:t xml:space="preserve">that </w:t>
      </w:r>
      <w:r w:rsidR="00A112AE">
        <w:rPr>
          <w:color w:val="000000"/>
        </w:rPr>
        <w:t xml:space="preserve">implements </w:t>
      </w:r>
      <w:r w:rsidR="00DE59AC">
        <w:rPr>
          <w:color w:val="000000"/>
        </w:rPr>
        <w:t xml:space="preserve">all </w:t>
      </w:r>
      <w:r w:rsidR="00DE59AC" w:rsidRPr="00BD0D2D">
        <w:rPr>
          <w:color w:val="000000"/>
        </w:rPr>
        <w:t>proposed</w:t>
      </w:r>
      <w:r w:rsidRPr="00BD0D2D">
        <w:rPr>
          <w:color w:val="000000"/>
        </w:rPr>
        <w:t xml:space="preserve"> </w:t>
      </w:r>
      <w:r>
        <w:rPr>
          <w:color w:val="000000"/>
        </w:rPr>
        <w:t xml:space="preserve">changes, and </w:t>
      </w:r>
      <w:r w:rsidR="00A112AE">
        <w:rPr>
          <w:color w:val="000000"/>
        </w:rPr>
        <w:t xml:space="preserve">(ii) </w:t>
      </w:r>
      <w:r w:rsidRPr="00BD0D2D">
        <w:rPr>
          <w:color w:val="000000"/>
        </w:rPr>
        <w:t>a written explanation or rationale for each exception and/or proposed change.</w:t>
      </w:r>
      <w:r>
        <w:rPr>
          <w:color w:val="000000"/>
        </w:rPr>
        <w:t xml:space="preserve"> </w:t>
      </w:r>
    </w:p>
    <w:p w:rsidR="00BD0D2D" w:rsidRDefault="00BD0D2D" w:rsidP="00BD0D2D">
      <w:pPr>
        <w:pStyle w:val="ListParagraph"/>
        <w:tabs>
          <w:tab w:val="left" w:pos="2160"/>
        </w:tabs>
        <w:ind w:left="2160" w:hanging="720"/>
        <w:rPr>
          <w:color w:val="000000"/>
        </w:rPr>
      </w:pPr>
    </w:p>
    <w:p w:rsidR="008444C7" w:rsidRDefault="00BD0D2D">
      <w:pPr>
        <w:pStyle w:val="ListParagraph"/>
        <w:tabs>
          <w:tab w:val="left" w:pos="2160"/>
        </w:tabs>
        <w:ind w:left="2880" w:hanging="720"/>
        <w:rPr>
          <w:color w:val="000000" w:themeColor="text1"/>
        </w:rPr>
      </w:pPr>
      <w:r>
        <w:rPr>
          <w:color w:val="000000"/>
        </w:rPr>
        <w:t xml:space="preserve">iii.  </w:t>
      </w:r>
      <w:r>
        <w:rPr>
          <w:color w:val="000000"/>
        </w:rPr>
        <w:tab/>
      </w:r>
      <w:r>
        <w:rPr>
          <w:b/>
          <w:color w:val="000000"/>
        </w:rPr>
        <w:t xml:space="preserve">Note:  </w:t>
      </w:r>
      <w:r w:rsidR="003020A2" w:rsidRPr="00133F5A">
        <w:rPr>
          <w:b/>
          <w:color w:val="000000"/>
        </w:rPr>
        <w:t xml:space="preserve">A material </w:t>
      </w:r>
      <w:r w:rsidR="003020A2" w:rsidRPr="003020A2">
        <w:rPr>
          <w:b/>
          <w:bCs/>
          <w:color w:val="000000" w:themeColor="text1"/>
        </w:rPr>
        <w:t>exception to a Minimum Term will render a proposal non-responsive</w:t>
      </w:r>
      <w:r w:rsidRPr="00133F5A">
        <w:rPr>
          <w:b/>
          <w:color w:val="000000"/>
        </w:rPr>
        <w:t>.</w:t>
      </w:r>
      <w:r w:rsidR="00D21F03">
        <w:rPr>
          <w:b/>
          <w:color w:val="000000"/>
        </w:rPr>
        <w:t xml:space="preserve">  Minimum terms include th</w:t>
      </w:r>
      <w:r w:rsidR="00DF3F59">
        <w:rPr>
          <w:b/>
          <w:color w:val="000000"/>
        </w:rPr>
        <w:t>ose items described in Section 4</w:t>
      </w:r>
      <w:r w:rsidR="00D21F03">
        <w:rPr>
          <w:b/>
          <w:color w:val="000000"/>
        </w:rPr>
        <w:t>.0 above.</w:t>
      </w:r>
    </w:p>
    <w:p w:rsidR="00BD0D2D" w:rsidRDefault="00BD0D2D" w:rsidP="007B0E96">
      <w:pPr>
        <w:pStyle w:val="ListParagraph"/>
        <w:tabs>
          <w:tab w:val="left" w:pos="1440"/>
        </w:tabs>
        <w:ind w:left="1440" w:hanging="720"/>
        <w:rPr>
          <w:color w:val="000000" w:themeColor="text1"/>
        </w:rPr>
      </w:pPr>
    </w:p>
    <w:p w:rsidR="008444C7" w:rsidRDefault="00E13E39">
      <w:pPr>
        <w:pStyle w:val="ListParagraph"/>
        <w:tabs>
          <w:tab w:val="left" w:pos="1440"/>
        </w:tabs>
        <w:ind w:left="216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4F4E91">
        <w:rPr>
          <w:color w:val="000000" w:themeColor="text1"/>
        </w:rPr>
        <w:t>.</w:t>
      </w:r>
      <w:r w:rsidR="004F4E91">
        <w:rPr>
          <w:color w:val="000000" w:themeColor="text1"/>
        </w:rPr>
        <w:tab/>
      </w:r>
      <w:r w:rsidR="007B0E96">
        <w:rPr>
          <w:color w:val="000000" w:themeColor="text1"/>
        </w:rPr>
        <w:t>Certifications</w:t>
      </w:r>
      <w:r w:rsidR="00595811">
        <w:rPr>
          <w:color w:val="000000" w:themeColor="text1"/>
        </w:rPr>
        <w:t>, Attachments,</w:t>
      </w:r>
      <w:r w:rsidR="007B0E96">
        <w:rPr>
          <w:color w:val="000000" w:themeColor="text1"/>
        </w:rPr>
        <w:t xml:space="preserve"> and other requirements. </w:t>
      </w:r>
    </w:p>
    <w:p w:rsidR="007B0E96" w:rsidRDefault="007B0E96" w:rsidP="007B0E96">
      <w:pPr>
        <w:ind w:left="1440" w:hanging="720"/>
        <w:rPr>
          <w:color w:val="000000" w:themeColor="text1"/>
        </w:rPr>
      </w:pPr>
    </w:p>
    <w:p w:rsidR="008444C7" w:rsidRDefault="007B0E96">
      <w:pPr>
        <w:ind w:left="2880" w:hanging="720"/>
        <w:rPr>
          <w:color w:val="000000" w:themeColor="text1"/>
        </w:rPr>
      </w:pP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>.</w:t>
      </w:r>
      <w:r w:rsidR="008A706B">
        <w:rPr>
          <w:color w:val="000000" w:themeColor="text1"/>
        </w:rPr>
        <w:tab/>
      </w:r>
      <w:r w:rsidR="00447B71">
        <w:rPr>
          <w:color w:val="000000" w:themeColor="text1"/>
        </w:rPr>
        <w:t xml:space="preserve">The </w:t>
      </w:r>
      <w:r w:rsidR="00FB74DF" w:rsidRPr="00FB74DF">
        <w:rPr>
          <w:color w:val="000000" w:themeColor="text1"/>
        </w:rPr>
        <w:t xml:space="preserve">Proposer must complete the </w:t>
      </w:r>
      <w:r w:rsidR="008A706B">
        <w:rPr>
          <w:color w:val="000000" w:themeColor="text1"/>
        </w:rPr>
        <w:t>General Certifications Form (Attachment </w:t>
      </w:r>
      <w:r w:rsidR="00FB74DF" w:rsidRPr="00FB74DF">
        <w:rPr>
          <w:color w:val="000000" w:themeColor="text1"/>
        </w:rPr>
        <w:t xml:space="preserve">4) and submit the completed </w:t>
      </w:r>
      <w:r w:rsidR="00FB74DF">
        <w:rPr>
          <w:color w:val="000000" w:themeColor="text1"/>
        </w:rPr>
        <w:t xml:space="preserve">form </w:t>
      </w:r>
      <w:r w:rsidR="00FB74DF" w:rsidRPr="00FB74DF">
        <w:rPr>
          <w:color w:val="000000" w:themeColor="text1"/>
        </w:rPr>
        <w:t>with its proposal</w:t>
      </w:r>
      <w:r w:rsidR="00FB74DF">
        <w:rPr>
          <w:color w:val="000000" w:themeColor="text1"/>
        </w:rPr>
        <w:t xml:space="preserve">. </w:t>
      </w:r>
      <w:r w:rsidR="00FB74DF" w:rsidRPr="00FB74DF">
        <w:rPr>
          <w:color w:val="000000" w:themeColor="text1"/>
        </w:rPr>
        <w:t xml:space="preserve"> </w:t>
      </w:r>
    </w:p>
    <w:p w:rsidR="007B0E96" w:rsidRDefault="007B0E96" w:rsidP="007B0E96">
      <w:pPr>
        <w:ind w:left="2160" w:hanging="720"/>
        <w:rPr>
          <w:color w:val="000000" w:themeColor="text1"/>
        </w:rPr>
      </w:pPr>
    </w:p>
    <w:p w:rsidR="008444C7" w:rsidRDefault="007B0E96">
      <w:pPr>
        <w:ind w:left="2880" w:hanging="720"/>
      </w:pPr>
      <w:r>
        <w:rPr>
          <w:color w:val="000000" w:themeColor="text1"/>
        </w:rPr>
        <w:t>ii</w:t>
      </w:r>
      <w:r w:rsidRPr="00380F9A">
        <w:rPr>
          <w:color w:val="000000" w:themeColor="text1"/>
        </w:rPr>
        <w:t>.</w:t>
      </w:r>
      <w:r w:rsidRPr="00380F9A">
        <w:rPr>
          <w:color w:val="000000" w:themeColor="text1"/>
        </w:rPr>
        <w:tab/>
      </w:r>
      <w:r w:rsidR="00447B71">
        <w:rPr>
          <w:color w:val="000000" w:themeColor="text1"/>
        </w:rPr>
        <w:t xml:space="preserve">The </w:t>
      </w:r>
      <w:r>
        <w:t>Proposer</w:t>
      </w:r>
      <w:r w:rsidRPr="00380F9A">
        <w:t xml:space="preserve"> must complete the Darfur Contracting Act Certif</w:t>
      </w:r>
      <w:r>
        <w:t xml:space="preserve">ication </w:t>
      </w:r>
      <w:r w:rsidR="00F95CBF">
        <w:t>(</w:t>
      </w:r>
      <w:r w:rsidR="00C00178">
        <w:t xml:space="preserve">Attachment </w:t>
      </w:r>
      <w:r w:rsidR="00DE43B0">
        <w:t>5</w:t>
      </w:r>
      <w:r w:rsidR="00F95CBF">
        <w:t>)</w:t>
      </w:r>
      <w:r>
        <w:t xml:space="preserve"> and submit the completed certification with its proposal</w:t>
      </w:r>
      <w:r w:rsidRPr="00380F9A">
        <w:t xml:space="preserve">. </w:t>
      </w:r>
    </w:p>
    <w:p w:rsidR="007B0E96" w:rsidRDefault="007B0E96" w:rsidP="007B0E96">
      <w:pPr>
        <w:ind w:left="2160" w:hanging="720"/>
      </w:pPr>
    </w:p>
    <w:p w:rsidR="008444C7" w:rsidRDefault="00595811">
      <w:pPr>
        <w:ind w:left="2880" w:hanging="720"/>
        <w:rPr>
          <w:color w:val="000000" w:themeColor="text1"/>
        </w:rPr>
      </w:pPr>
      <w:r>
        <w:rPr>
          <w:color w:val="000000" w:themeColor="text1"/>
        </w:rPr>
        <w:t>i</w:t>
      </w:r>
      <w:r w:rsidR="00C00178">
        <w:rPr>
          <w:color w:val="000000" w:themeColor="text1"/>
        </w:rPr>
        <w:t>ii</w:t>
      </w:r>
      <w:r>
        <w:rPr>
          <w:color w:val="000000" w:themeColor="text1"/>
        </w:rPr>
        <w:t>.</w:t>
      </w:r>
      <w:r>
        <w:rPr>
          <w:color w:val="000000" w:themeColor="text1"/>
        </w:rPr>
        <w:tab/>
      </w:r>
      <w:r w:rsidR="00254CFA" w:rsidRPr="008C0FC6">
        <w:rPr>
          <w:color w:val="000000" w:themeColor="text1"/>
        </w:rPr>
        <w:t xml:space="preserve">If Contractor is a California corporation, limited liability company (“LLC”), limited partnership (“LP”), or limited liability partnership (“LLP”), proof that Contractor is in good standing in California.  If Contractor is a foreign corporation, LLC, LP, or LLP, and Contractor conducts or will conduct </w:t>
      </w:r>
      <w:r w:rsidR="00254CFA">
        <w:rPr>
          <w:color w:val="000000" w:themeColor="text1"/>
        </w:rPr>
        <w:t xml:space="preserve">(if awarded the contract) </w:t>
      </w:r>
      <w:r w:rsidR="00254CFA" w:rsidRPr="008C0FC6">
        <w:rPr>
          <w:color w:val="000000" w:themeColor="text1"/>
        </w:rPr>
        <w:t>intrastate business in Ca</w:t>
      </w:r>
      <w:r w:rsidR="00254CFA">
        <w:rPr>
          <w:color w:val="000000" w:themeColor="text1"/>
        </w:rPr>
        <w:t>lifornia, proof that Contractor</w:t>
      </w:r>
      <w:r w:rsidR="00254CFA" w:rsidRPr="008C0FC6">
        <w:rPr>
          <w:color w:val="000000" w:themeColor="text1"/>
        </w:rPr>
        <w:t xml:space="preserve"> is qualified to do business and in good standing in California. If Contractor is a foreign corporation, LLC, LP, or LLP, and Contractor does not </w:t>
      </w:r>
      <w:r w:rsidR="00254CFA">
        <w:rPr>
          <w:color w:val="000000" w:themeColor="text1"/>
        </w:rPr>
        <w:t>(</w:t>
      </w:r>
      <w:r w:rsidR="00254CFA" w:rsidRPr="008C0FC6">
        <w:rPr>
          <w:color w:val="000000" w:themeColor="text1"/>
        </w:rPr>
        <w:t xml:space="preserve">and will not </w:t>
      </w:r>
      <w:r w:rsidR="00254CFA">
        <w:rPr>
          <w:color w:val="000000" w:themeColor="text1"/>
        </w:rPr>
        <w:t xml:space="preserve">if awarded the contract) </w:t>
      </w:r>
      <w:r w:rsidR="00254CFA" w:rsidRPr="008C0FC6">
        <w:rPr>
          <w:color w:val="000000" w:themeColor="text1"/>
        </w:rPr>
        <w:t xml:space="preserve">conduct </w:t>
      </w:r>
      <w:r w:rsidR="00254CFA" w:rsidRPr="008C0FC6">
        <w:rPr>
          <w:color w:val="000000" w:themeColor="text1"/>
        </w:rPr>
        <w:lastRenderedPageBreak/>
        <w:t>intrastate business in California, proof that Contractor is in good standing in its home jurisdiction.</w:t>
      </w:r>
    </w:p>
    <w:p w:rsidR="00A74DB8" w:rsidRDefault="00A74DB8" w:rsidP="00A74DB8">
      <w:pPr>
        <w:ind w:left="2160" w:hanging="720"/>
        <w:rPr>
          <w:color w:val="000000" w:themeColor="text1"/>
        </w:rPr>
      </w:pPr>
    </w:p>
    <w:p w:rsidR="008444C7" w:rsidRDefault="00C00178">
      <w:pPr>
        <w:ind w:left="2880" w:hanging="720"/>
        <w:rPr>
          <w:rFonts w:cs="Arial"/>
          <w:spacing w:val="-3"/>
        </w:rPr>
      </w:pPr>
      <w:r>
        <w:rPr>
          <w:color w:val="000000" w:themeColor="text1"/>
        </w:rPr>
        <w:t>i</w:t>
      </w:r>
      <w:r w:rsidR="00A74DB8">
        <w:rPr>
          <w:color w:val="000000" w:themeColor="text1"/>
        </w:rPr>
        <w:t>v.</w:t>
      </w:r>
      <w:r w:rsidR="00A74DB8">
        <w:rPr>
          <w:color w:val="000000" w:themeColor="text1"/>
        </w:rPr>
        <w:tab/>
      </w:r>
      <w:r w:rsidR="00A74DB8" w:rsidRPr="00A96548">
        <w:rPr>
          <w:rFonts w:cs="Arial"/>
          <w:spacing w:val="-3"/>
        </w:rPr>
        <w:t xml:space="preserve">Copies of </w:t>
      </w:r>
      <w:r w:rsidR="00447B71">
        <w:rPr>
          <w:rFonts w:cs="Arial"/>
          <w:spacing w:val="-3"/>
        </w:rPr>
        <w:t xml:space="preserve">the </w:t>
      </w:r>
      <w:r w:rsidR="00FB74DF">
        <w:rPr>
          <w:rFonts w:cs="Arial"/>
          <w:spacing w:val="-3"/>
        </w:rPr>
        <w:t>Proposer’s (and any subcontractors</w:t>
      </w:r>
      <w:r w:rsidR="00E13E39">
        <w:rPr>
          <w:rFonts w:cs="Arial"/>
          <w:spacing w:val="-3"/>
        </w:rPr>
        <w:t>’</w:t>
      </w:r>
      <w:r w:rsidR="00FB74DF">
        <w:rPr>
          <w:rFonts w:cs="Arial"/>
          <w:spacing w:val="-3"/>
        </w:rPr>
        <w:t xml:space="preserve">) </w:t>
      </w:r>
      <w:r w:rsidR="00A74DB8" w:rsidRPr="00A96548">
        <w:rPr>
          <w:rFonts w:cs="Arial"/>
          <w:spacing w:val="-3"/>
        </w:rPr>
        <w:t>current business licenses, professional certifications, or other credentials</w:t>
      </w:r>
      <w:r w:rsidR="00A74DB8">
        <w:rPr>
          <w:rFonts w:cs="Arial"/>
          <w:spacing w:val="-3"/>
        </w:rPr>
        <w:t>.</w:t>
      </w:r>
    </w:p>
    <w:p w:rsidR="00A74DB8" w:rsidRDefault="00A74DB8" w:rsidP="00A74DB8">
      <w:pPr>
        <w:ind w:left="2160" w:hanging="720"/>
        <w:rPr>
          <w:rFonts w:cs="Arial"/>
          <w:spacing w:val="-3"/>
        </w:rPr>
      </w:pPr>
    </w:p>
    <w:p w:rsidR="008444C7" w:rsidRDefault="00C00178">
      <w:pPr>
        <w:ind w:left="2880" w:hanging="720"/>
        <w:rPr>
          <w:rFonts w:cs="Arial"/>
          <w:spacing w:val="-3"/>
        </w:rPr>
      </w:pPr>
      <w:r>
        <w:rPr>
          <w:rFonts w:cs="Arial"/>
          <w:spacing w:val="-3"/>
        </w:rPr>
        <w:t>v</w:t>
      </w:r>
      <w:r w:rsidR="00A74DB8">
        <w:rPr>
          <w:rFonts w:cs="Arial"/>
          <w:spacing w:val="-3"/>
        </w:rPr>
        <w:t>.</w:t>
      </w:r>
      <w:r w:rsidR="00A74DB8">
        <w:rPr>
          <w:rFonts w:cs="Arial"/>
          <w:spacing w:val="-3"/>
        </w:rPr>
        <w:tab/>
      </w:r>
      <w:r w:rsidR="00A74DB8" w:rsidRPr="00A96548">
        <w:rPr>
          <w:rFonts w:cs="Arial"/>
          <w:spacing w:val="-3"/>
        </w:rPr>
        <w:t>Proof of financial solvency or stability (e.g., balance sheets and income statements)</w:t>
      </w:r>
      <w:r w:rsidR="00A74DB8">
        <w:rPr>
          <w:rFonts w:cs="Arial"/>
          <w:spacing w:val="-3"/>
        </w:rPr>
        <w:t>.</w:t>
      </w:r>
    </w:p>
    <w:p w:rsidR="00A74DB8" w:rsidRDefault="00A74DB8" w:rsidP="007B0E96">
      <w:pPr>
        <w:ind w:left="2160" w:hanging="720"/>
        <w:rPr>
          <w:color w:val="000000" w:themeColor="text1"/>
        </w:rPr>
      </w:pPr>
    </w:p>
    <w:p w:rsidR="005B04DF" w:rsidRPr="00D33EA6" w:rsidRDefault="0083036F" w:rsidP="005B04DF">
      <w:pPr>
        <w:pStyle w:val="BodyTextIndent2"/>
        <w:keepNext/>
        <w:spacing w:after="0" w:line="240" w:lineRule="auto"/>
        <w:ind w:left="720"/>
      </w:pPr>
      <w:r>
        <w:t>6</w:t>
      </w:r>
      <w:r w:rsidR="005B04DF">
        <w:t>.2</w:t>
      </w:r>
      <w:r w:rsidR="005B04DF">
        <w:tab/>
      </w:r>
      <w:r w:rsidR="005B04DF">
        <w:rPr>
          <w:u w:val="single"/>
        </w:rPr>
        <w:t>Cost Proposal</w:t>
      </w:r>
      <w:r w:rsidR="005B04DF">
        <w:t xml:space="preserve">.    </w:t>
      </w:r>
      <w:r w:rsidR="005B04DF" w:rsidRPr="00D33EA6">
        <w:t xml:space="preserve">The following information </w:t>
      </w:r>
      <w:r w:rsidR="005B04DF">
        <w:t>must</w:t>
      </w:r>
      <w:r w:rsidR="005B04DF" w:rsidRPr="00D33EA6">
        <w:t xml:space="preserve"> be included </w:t>
      </w:r>
      <w:r w:rsidR="005B04DF">
        <w:t>in</w:t>
      </w:r>
      <w:r w:rsidR="005B04DF" w:rsidRPr="00D33EA6">
        <w:t xml:space="preserve"> the </w:t>
      </w:r>
      <w:r w:rsidR="003364C3">
        <w:t>cost</w:t>
      </w:r>
      <w:r w:rsidR="005B04DF" w:rsidRPr="00D33EA6">
        <w:t xml:space="preserve"> </w:t>
      </w:r>
      <w:r w:rsidR="005B04DF">
        <w:t>proposal.</w:t>
      </w:r>
    </w:p>
    <w:p w:rsidR="00595822" w:rsidRDefault="00595822" w:rsidP="00595822">
      <w:pPr>
        <w:ind w:left="2160" w:hanging="720"/>
      </w:pPr>
    </w:p>
    <w:p w:rsidR="00246470" w:rsidRDefault="00E13E39" w:rsidP="00595822">
      <w:pPr>
        <w:ind w:left="2160" w:hanging="720"/>
      </w:pPr>
      <w:r>
        <w:t>A</w:t>
      </w:r>
      <w:r w:rsidR="00246470">
        <w:t>.</w:t>
      </w:r>
      <w:r w:rsidR="00246470">
        <w:tab/>
        <w:t xml:space="preserve">A detailed line item budget showing total cost of the proposed services.  </w:t>
      </w:r>
    </w:p>
    <w:p w:rsidR="00246470" w:rsidRDefault="00246470" w:rsidP="00595822">
      <w:pPr>
        <w:ind w:left="2160" w:hanging="720"/>
      </w:pPr>
    </w:p>
    <w:p w:rsidR="00246470" w:rsidRDefault="00E13E39" w:rsidP="00595822">
      <w:pPr>
        <w:ind w:left="2160" w:hanging="720"/>
      </w:pPr>
      <w:r>
        <w:t>B</w:t>
      </w:r>
      <w:r w:rsidR="00246470">
        <w:t>.</w:t>
      </w:r>
      <w:r w:rsidR="00246470">
        <w:tab/>
        <w:t>A full explanation of all budget line items in a narrative entitled “Budget Justification.”</w:t>
      </w:r>
    </w:p>
    <w:p w:rsidR="00246470" w:rsidRDefault="00246470" w:rsidP="00595822">
      <w:pPr>
        <w:ind w:left="2160" w:hanging="720"/>
      </w:pPr>
    </w:p>
    <w:p w:rsidR="00246470" w:rsidRDefault="00E13E39" w:rsidP="00595822">
      <w:pPr>
        <w:ind w:left="2160" w:hanging="720"/>
      </w:pPr>
      <w:r>
        <w:t>C</w:t>
      </w:r>
      <w:r w:rsidR="005F5C25">
        <w:t xml:space="preserve">. </w:t>
      </w:r>
      <w:r w:rsidR="005F5C25">
        <w:tab/>
        <w:t>A “not to exceed” total for all work and expenses payable under the contract, if awarded</w:t>
      </w:r>
      <w:r w:rsidR="0083036F">
        <w:t>, inclusive of personnel, materials, computer support, travel, lodging, per diem, and overhead rates.  The method of payment will be by cost reimbursement</w:t>
      </w:r>
      <w:r w:rsidR="005F5C25">
        <w:t>.</w:t>
      </w:r>
    </w:p>
    <w:p w:rsidR="0083036F" w:rsidRDefault="0083036F" w:rsidP="00595822">
      <w:pPr>
        <w:ind w:left="2160" w:hanging="720"/>
      </w:pPr>
    </w:p>
    <w:p w:rsidR="005B04DF" w:rsidRDefault="005B04DF" w:rsidP="005B04DF">
      <w:pPr>
        <w:ind w:left="720"/>
        <w:rPr>
          <w:color w:val="000000" w:themeColor="text1"/>
        </w:rPr>
      </w:pPr>
      <w:r w:rsidRPr="00FD4184">
        <w:rPr>
          <w:b/>
          <w:color w:val="000000" w:themeColor="text1"/>
        </w:rPr>
        <w:t>NOTE</w:t>
      </w:r>
      <w:r>
        <w:rPr>
          <w:b/>
          <w:color w:val="000000" w:themeColor="text1"/>
        </w:rPr>
        <w:t xml:space="preserve">: </w:t>
      </w:r>
      <w:r w:rsidRPr="00FD4184">
        <w:rPr>
          <w:color w:val="000000" w:themeColor="text1"/>
        </w:rPr>
        <w:t>It is unlawful for any person engaged in business within this state to sell or use any artic</w:t>
      </w:r>
      <w:r>
        <w:rPr>
          <w:color w:val="000000" w:themeColor="text1"/>
        </w:rPr>
        <w:t>le or product as a “loss leader”</w:t>
      </w:r>
      <w:r w:rsidRPr="00FD4184">
        <w:rPr>
          <w:color w:val="000000" w:themeColor="text1"/>
        </w:rPr>
        <w:t xml:space="preserve"> as defined in Section 17030 of the Business and Professions Code.</w:t>
      </w:r>
    </w:p>
    <w:p w:rsidR="002C64BD" w:rsidRDefault="002C64BD" w:rsidP="00BD65B9">
      <w:pPr>
        <w:keepNext/>
        <w:ind w:left="720" w:hanging="720"/>
        <w:rPr>
          <w:b/>
          <w:bCs/>
        </w:rPr>
      </w:pPr>
    </w:p>
    <w:p w:rsidR="00173CFE" w:rsidRDefault="00123E75" w:rsidP="00173CFE">
      <w:pPr>
        <w:keepNext/>
        <w:ind w:left="720" w:hanging="720"/>
        <w:rPr>
          <w:b/>
          <w:bCs/>
        </w:rPr>
      </w:pPr>
      <w:r>
        <w:rPr>
          <w:b/>
          <w:bCs/>
        </w:rPr>
        <w:t>7</w:t>
      </w:r>
      <w:r w:rsidR="00173CFE">
        <w:rPr>
          <w:b/>
          <w:bCs/>
        </w:rPr>
        <w:t>.0</w:t>
      </w:r>
      <w:r w:rsidR="00173CFE">
        <w:rPr>
          <w:b/>
          <w:bCs/>
        </w:rPr>
        <w:tab/>
      </w:r>
      <w:r w:rsidR="00173CFE" w:rsidRPr="006E4406">
        <w:rPr>
          <w:b/>
          <w:bCs/>
        </w:rPr>
        <w:t>OFFER PERIOD</w:t>
      </w:r>
    </w:p>
    <w:p w:rsidR="00173CFE" w:rsidRDefault="00173CFE" w:rsidP="00173CFE">
      <w:pPr>
        <w:keepNext/>
        <w:ind w:left="720" w:hanging="720"/>
        <w:rPr>
          <w:b/>
          <w:bCs/>
        </w:rPr>
      </w:pPr>
    </w:p>
    <w:p w:rsidR="00173CFE" w:rsidRDefault="00173CFE" w:rsidP="00173CFE">
      <w:pPr>
        <w:pStyle w:val="ExhibitC2"/>
        <w:numPr>
          <w:ilvl w:val="0"/>
          <w:numId w:val="0"/>
        </w:numPr>
        <w:spacing w:before="120" w:after="120"/>
        <w:ind w:left="720"/>
      </w:pPr>
      <w:r w:rsidRPr="009D1BBC">
        <w:rPr>
          <w:color w:val="000000" w:themeColor="text1"/>
        </w:rPr>
        <w:t xml:space="preserve">A Proposer's proposal is an irrevocable offer for </w:t>
      </w:r>
      <w:r w:rsidR="008A706B">
        <w:rPr>
          <w:color w:val="000000" w:themeColor="text1"/>
        </w:rPr>
        <w:t>ninety</w:t>
      </w:r>
      <w:r w:rsidRPr="00173CFE">
        <w:rPr>
          <w:color w:val="000000" w:themeColor="text1"/>
        </w:rPr>
        <w:t xml:space="preserve"> (</w:t>
      </w:r>
      <w:r w:rsidR="008A706B">
        <w:rPr>
          <w:color w:val="000000" w:themeColor="text1"/>
        </w:rPr>
        <w:t>9</w:t>
      </w:r>
      <w:r w:rsidR="00123E75">
        <w:rPr>
          <w:color w:val="000000" w:themeColor="text1"/>
        </w:rPr>
        <w:t>0</w:t>
      </w:r>
      <w:r w:rsidRPr="00173CFE">
        <w:rPr>
          <w:color w:val="000000" w:themeColor="text1"/>
        </w:rPr>
        <w:t xml:space="preserve">) days following the proposal due date.  </w:t>
      </w:r>
      <w:r w:rsidRPr="00173CFE">
        <w:t xml:space="preserve">In the event a final contract has not been awarded within this </w:t>
      </w:r>
      <w:r w:rsidRPr="00FE488A">
        <w:t xml:space="preserve">period, the </w:t>
      </w:r>
      <w:r w:rsidR="001705EC">
        <w:t>Court</w:t>
      </w:r>
      <w:r w:rsidRPr="00FE488A">
        <w:t xml:space="preserve"> reserves the right to negotiate extensions to this period.</w:t>
      </w:r>
    </w:p>
    <w:p w:rsidR="00123E75" w:rsidRDefault="00123E75" w:rsidP="00173CFE">
      <w:pPr>
        <w:pStyle w:val="ExhibitC2"/>
        <w:numPr>
          <w:ilvl w:val="0"/>
          <w:numId w:val="0"/>
        </w:numPr>
        <w:spacing w:before="120" w:after="120"/>
        <w:ind w:left="720"/>
      </w:pPr>
    </w:p>
    <w:p w:rsidR="00BD65B9" w:rsidRDefault="006D002C" w:rsidP="00BD65B9">
      <w:pPr>
        <w:keepNext/>
        <w:ind w:left="720" w:hanging="720"/>
        <w:rPr>
          <w:b/>
          <w:bCs/>
        </w:rPr>
      </w:pPr>
      <w:r>
        <w:rPr>
          <w:b/>
          <w:bCs/>
        </w:rPr>
        <w:t>8</w:t>
      </w:r>
      <w:r w:rsidR="00173CFE">
        <w:rPr>
          <w:b/>
          <w:bCs/>
        </w:rPr>
        <w:t>.</w:t>
      </w:r>
      <w:r w:rsidR="00BD65B9">
        <w:rPr>
          <w:b/>
          <w:bCs/>
        </w:rPr>
        <w:t>0</w:t>
      </w:r>
      <w:r w:rsidR="00BD65B9">
        <w:rPr>
          <w:b/>
          <w:bCs/>
        </w:rPr>
        <w:tab/>
        <w:t>EVALUATION OF PROPOSALS</w:t>
      </w:r>
    </w:p>
    <w:p w:rsidR="00BD65B9" w:rsidRDefault="00BD65B9" w:rsidP="00BD65B9">
      <w:pPr>
        <w:keepNext/>
      </w:pPr>
    </w:p>
    <w:p w:rsidR="00AC44D4" w:rsidRDefault="00AC44D4" w:rsidP="00595822">
      <w:pPr>
        <w:keepNext/>
        <w:ind w:left="720"/>
      </w:pPr>
      <w:r w:rsidRPr="00AC44D4">
        <w:t>At the time proposal</w:t>
      </w:r>
      <w:r>
        <w:t>s are opened</w:t>
      </w:r>
      <w:r w:rsidRPr="00AC44D4">
        <w:t xml:space="preserve">, each proposal will be checked for the presence or absence of </w:t>
      </w:r>
      <w:r>
        <w:t xml:space="preserve">the required proposal contents.  </w:t>
      </w:r>
      <w:r w:rsidRPr="00AC44D4">
        <w:tab/>
      </w:r>
    </w:p>
    <w:p w:rsidR="00AC44D4" w:rsidRDefault="00AC44D4" w:rsidP="00595822">
      <w:pPr>
        <w:keepNext/>
        <w:ind w:left="720"/>
      </w:pPr>
    </w:p>
    <w:p w:rsidR="00595822" w:rsidRDefault="00BD65B9" w:rsidP="00595822">
      <w:pPr>
        <w:keepNext/>
        <w:ind w:left="720"/>
      </w:pPr>
      <w:r>
        <w:t xml:space="preserve">The </w:t>
      </w:r>
      <w:r w:rsidR="001705EC">
        <w:t>Court</w:t>
      </w:r>
      <w:r w:rsidR="00856833">
        <w:t xml:space="preserve"> </w:t>
      </w:r>
      <w:r>
        <w:t xml:space="preserve">will evaluate the proposals </w:t>
      </w:r>
      <w:r w:rsidR="00595822" w:rsidRPr="007962DC">
        <w:t xml:space="preserve">on a 100 point scale </w:t>
      </w:r>
      <w:r w:rsidR="00AC44D4">
        <w:t>using t</w:t>
      </w:r>
      <w:r w:rsidR="00595822" w:rsidRPr="007962DC">
        <w:t xml:space="preserve">he criteria set forth in </w:t>
      </w:r>
      <w:r w:rsidR="00595822">
        <w:t>the table</w:t>
      </w:r>
      <w:r w:rsidR="00595822" w:rsidRPr="007962DC">
        <w:t xml:space="preserve"> below.  </w:t>
      </w:r>
      <w:r w:rsidR="00AC44D4" w:rsidRPr="00AC44D4">
        <w:t>Award, if made, will be to the h</w:t>
      </w:r>
      <w:r w:rsidR="00776870">
        <w:t>ighest-</w:t>
      </w:r>
      <w:r w:rsidR="00AC44D4" w:rsidRPr="00AC44D4">
        <w:t>scored proposal.</w:t>
      </w:r>
    </w:p>
    <w:p w:rsidR="00AC606D" w:rsidRDefault="00AC606D" w:rsidP="00595822">
      <w:pPr>
        <w:keepNext/>
        <w:ind w:left="720"/>
      </w:pPr>
    </w:p>
    <w:p w:rsidR="00AC606D" w:rsidRDefault="00AC606D" w:rsidP="00595822">
      <w:pPr>
        <w:keepNext/>
        <w:ind w:left="720"/>
      </w:pPr>
      <w:r w:rsidRPr="001564A5">
        <w:rPr>
          <w:bCs/>
        </w:rPr>
        <w:t xml:space="preserve">If a contract will be awarded, the </w:t>
      </w:r>
      <w:r w:rsidR="001705EC">
        <w:rPr>
          <w:bCs/>
        </w:rPr>
        <w:t>Court</w:t>
      </w:r>
      <w:r w:rsidR="00856833">
        <w:rPr>
          <w:bCs/>
        </w:rPr>
        <w:t xml:space="preserve"> will post a notice of </w:t>
      </w:r>
      <w:r w:rsidRPr="001564A5">
        <w:rPr>
          <w:bCs/>
        </w:rPr>
        <w:t>intent to award at</w:t>
      </w:r>
      <w:r>
        <w:rPr>
          <w:bCs/>
        </w:rPr>
        <w:t xml:space="preserve"> </w:t>
      </w:r>
      <w:hyperlink r:id="rId9" w:history="1">
        <w:r w:rsidR="00D97479" w:rsidRPr="00856833">
          <w:rPr>
            <w:rStyle w:val="Hyperlink"/>
            <w:bCs/>
          </w:rPr>
          <w:t>http://www.</w:t>
        </w:r>
        <w:r w:rsidR="00125FFB" w:rsidRPr="00856833">
          <w:rPr>
            <w:rStyle w:val="Hyperlink"/>
            <w:bCs/>
          </w:rPr>
          <w:t>court</w:t>
        </w:r>
        <w:r w:rsidR="00D97479" w:rsidRPr="00856833">
          <w:rPr>
            <w:rStyle w:val="Hyperlink"/>
            <w:bCs/>
          </w:rPr>
          <w:t>s.ca.gov/3dca.htm</w:t>
        </w:r>
        <w:r w:rsidRPr="00856833">
          <w:rPr>
            <w:rStyle w:val="Hyperlink"/>
            <w:bCs/>
          </w:rPr>
          <w:t>.</w:t>
        </w:r>
      </w:hyperlink>
    </w:p>
    <w:p w:rsidR="00BD65B9" w:rsidRDefault="00BD65B9" w:rsidP="00BD65B9">
      <w:pPr>
        <w:keepNext/>
        <w:ind w:left="720"/>
      </w:pPr>
    </w:p>
    <w:p w:rsidR="00BB6576" w:rsidRDefault="00BB6576" w:rsidP="00BD65B9">
      <w:pPr>
        <w:keepNext/>
        <w:ind w:left="720"/>
      </w:pPr>
    </w:p>
    <w:p w:rsidR="00BD65B9" w:rsidRDefault="00BD65B9" w:rsidP="00BD65B9">
      <w:pPr>
        <w:widowControl w:val="0"/>
        <w:ind w:left="1440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3192"/>
      </w:tblGrid>
      <w:tr w:rsidR="00BD65B9" w:rsidRPr="003B7ABC" w:rsidTr="003E4B31">
        <w:trPr>
          <w:trHeight w:val="485"/>
          <w:tblHeader/>
          <w:jc w:val="center"/>
        </w:trPr>
        <w:tc>
          <w:tcPr>
            <w:tcW w:w="4986" w:type="dxa"/>
            <w:shd w:val="clear" w:color="auto" w:fill="E6E6E6"/>
            <w:vAlign w:val="center"/>
          </w:tcPr>
          <w:p w:rsidR="00BD65B9" w:rsidRDefault="00BD65B9" w:rsidP="003E4B31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C</w:t>
            </w:r>
            <w:r w:rsidR="00595822">
              <w:rPr>
                <w:b/>
                <w:bCs/>
                <w:color w:val="000000"/>
              </w:rPr>
              <w:t>RITERION</w:t>
            </w:r>
          </w:p>
          <w:p w:rsidR="003A4D99" w:rsidRPr="00D77FEF" w:rsidRDefault="003A4D99" w:rsidP="003E4B31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192" w:type="dxa"/>
            <w:shd w:val="clear" w:color="auto" w:fill="E6E6E6"/>
            <w:vAlign w:val="center"/>
          </w:tcPr>
          <w:p w:rsidR="00BD65B9" w:rsidRPr="00D77FEF" w:rsidRDefault="00020D77" w:rsidP="003E4B31">
            <w:pPr>
              <w:widowControl w:val="0"/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26D7D">
              <w:rPr>
                <w:rFonts w:ascii="Times New Roman Bold" w:hAnsi="Times New Roman Bold"/>
                <w:b/>
                <w:bCs/>
                <w:caps/>
                <w:color w:val="000000"/>
              </w:rPr>
              <w:t>maximum number of points</w:t>
            </w:r>
          </w:p>
        </w:tc>
      </w:tr>
      <w:tr w:rsidR="00BD65B9" w:rsidRPr="003B7ABC" w:rsidTr="003E4B31">
        <w:trPr>
          <w:trHeight w:val="668"/>
          <w:jc w:val="center"/>
        </w:trPr>
        <w:tc>
          <w:tcPr>
            <w:tcW w:w="4986" w:type="dxa"/>
            <w:vAlign w:val="center"/>
          </w:tcPr>
          <w:p w:rsidR="00BD65B9" w:rsidRPr="00123E75" w:rsidRDefault="00BD65B9" w:rsidP="003E4B31">
            <w:pPr>
              <w:widowControl w:val="0"/>
              <w:rPr>
                <w:bCs/>
              </w:rPr>
            </w:pPr>
            <w:r w:rsidRPr="00123E75">
              <w:t>Quality of work plan submitted</w:t>
            </w:r>
          </w:p>
        </w:tc>
        <w:tc>
          <w:tcPr>
            <w:tcW w:w="3192" w:type="dxa"/>
            <w:vAlign w:val="center"/>
          </w:tcPr>
          <w:p w:rsidR="00BD65B9" w:rsidRPr="00A00C4E" w:rsidRDefault="00123E75" w:rsidP="003E4B31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BD65B9" w:rsidRPr="003B7ABC" w:rsidTr="003E4B31">
        <w:trPr>
          <w:trHeight w:val="647"/>
          <w:jc w:val="center"/>
        </w:trPr>
        <w:tc>
          <w:tcPr>
            <w:tcW w:w="4986" w:type="dxa"/>
            <w:vAlign w:val="center"/>
          </w:tcPr>
          <w:p w:rsidR="00BD65B9" w:rsidRPr="00123E75" w:rsidRDefault="00BD65B9" w:rsidP="003E4B31">
            <w:pPr>
              <w:widowControl w:val="0"/>
              <w:rPr>
                <w:bCs/>
              </w:rPr>
            </w:pPr>
            <w:r w:rsidRPr="00123E75">
              <w:t>Experience on similar assignments</w:t>
            </w:r>
          </w:p>
        </w:tc>
        <w:tc>
          <w:tcPr>
            <w:tcW w:w="3192" w:type="dxa"/>
            <w:vAlign w:val="center"/>
          </w:tcPr>
          <w:p w:rsidR="00BD65B9" w:rsidRPr="00A00C4E" w:rsidRDefault="00123E75" w:rsidP="003E4B31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</w:tr>
      <w:tr w:rsidR="00BD65B9" w:rsidRPr="003B7ABC" w:rsidTr="003E4B31">
        <w:trPr>
          <w:trHeight w:val="647"/>
          <w:jc w:val="center"/>
        </w:trPr>
        <w:tc>
          <w:tcPr>
            <w:tcW w:w="4986" w:type="dxa"/>
            <w:vAlign w:val="center"/>
          </w:tcPr>
          <w:p w:rsidR="00BD65B9" w:rsidRPr="00123E75" w:rsidRDefault="00123E75" w:rsidP="00123E75">
            <w:pPr>
              <w:widowControl w:val="0"/>
              <w:rPr>
                <w:bCs/>
              </w:rPr>
            </w:pPr>
            <w:r w:rsidRPr="00123E75">
              <w:t>Reasonableness of cost projection</w:t>
            </w:r>
          </w:p>
        </w:tc>
        <w:tc>
          <w:tcPr>
            <w:tcW w:w="3192" w:type="dxa"/>
            <w:vAlign w:val="center"/>
          </w:tcPr>
          <w:p w:rsidR="00BD65B9" w:rsidRPr="00A00C4E" w:rsidRDefault="00123E75" w:rsidP="003E4B31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</w:tr>
      <w:tr w:rsidR="00BD65B9" w:rsidRPr="003B7ABC" w:rsidTr="003E4B31">
        <w:trPr>
          <w:trHeight w:val="539"/>
          <w:jc w:val="center"/>
        </w:trPr>
        <w:tc>
          <w:tcPr>
            <w:tcW w:w="4986" w:type="dxa"/>
            <w:vAlign w:val="center"/>
          </w:tcPr>
          <w:p w:rsidR="00BD65B9" w:rsidRPr="00123E75" w:rsidRDefault="00BD65B9" w:rsidP="00123E75">
            <w:pPr>
              <w:widowControl w:val="0"/>
              <w:rPr>
                <w:bCs/>
              </w:rPr>
            </w:pPr>
            <w:r w:rsidRPr="00123E75">
              <w:t>Credentials of staff to be assigned to the project</w:t>
            </w:r>
          </w:p>
        </w:tc>
        <w:tc>
          <w:tcPr>
            <w:tcW w:w="3192" w:type="dxa"/>
            <w:vAlign w:val="center"/>
          </w:tcPr>
          <w:p w:rsidR="00BD65B9" w:rsidRPr="00A00C4E" w:rsidRDefault="00123E75" w:rsidP="003E4B31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595822" w:rsidRPr="003B7ABC" w:rsidTr="003E4B31">
        <w:trPr>
          <w:trHeight w:val="539"/>
          <w:jc w:val="center"/>
        </w:trPr>
        <w:tc>
          <w:tcPr>
            <w:tcW w:w="4986" w:type="dxa"/>
            <w:vAlign w:val="center"/>
          </w:tcPr>
          <w:p w:rsidR="00595822" w:rsidRPr="00123E75" w:rsidRDefault="00123E75" w:rsidP="00123E75">
            <w:pPr>
              <w:widowControl w:val="0"/>
            </w:pPr>
            <w:r w:rsidRPr="00123E75">
              <w:t>Ability to meet timing requirements to complete the project</w:t>
            </w:r>
          </w:p>
        </w:tc>
        <w:tc>
          <w:tcPr>
            <w:tcW w:w="3192" w:type="dxa"/>
            <w:vAlign w:val="center"/>
          </w:tcPr>
          <w:p w:rsidR="00595822" w:rsidRPr="00A00C4E" w:rsidRDefault="00242B83" w:rsidP="003E4B31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</w:tr>
      <w:tr w:rsidR="00BD65B9" w:rsidRPr="003B7ABC" w:rsidTr="003E4B31">
        <w:trPr>
          <w:trHeight w:val="520"/>
          <w:jc w:val="center"/>
        </w:trPr>
        <w:tc>
          <w:tcPr>
            <w:tcW w:w="4986" w:type="dxa"/>
            <w:vAlign w:val="center"/>
          </w:tcPr>
          <w:p w:rsidR="00BD65B9" w:rsidRPr="00D97479" w:rsidRDefault="00123E75" w:rsidP="003E4B31">
            <w:pPr>
              <w:widowControl w:val="0"/>
              <w:rPr>
                <w:bCs/>
              </w:rPr>
            </w:pPr>
            <w:r w:rsidRPr="00D97479">
              <w:t>Acceptance of the  Terms and Conditions</w:t>
            </w:r>
          </w:p>
        </w:tc>
        <w:tc>
          <w:tcPr>
            <w:tcW w:w="3192" w:type="dxa"/>
            <w:vAlign w:val="center"/>
          </w:tcPr>
          <w:p w:rsidR="00BD65B9" w:rsidRPr="00A00C4E" w:rsidRDefault="00242B83" w:rsidP="003E4B31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</w:tbl>
    <w:p w:rsidR="00C37FF7" w:rsidRDefault="00C37FF7"/>
    <w:p w:rsidR="006562BF" w:rsidRPr="005E0EE1" w:rsidRDefault="006D002C" w:rsidP="006562BF">
      <w:pPr>
        <w:widowControl w:val="0"/>
        <w:ind w:left="720" w:hanging="720"/>
        <w:rPr>
          <w:b/>
          <w:bCs/>
        </w:rPr>
      </w:pPr>
      <w:r>
        <w:rPr>
          <w:b/>
          <w:bCs/>
        </w:rPr>
        <w:t>9</w:t>
      </w:r>
      <w:r w:rsidR="006562BF" w:rsidRPr="005E0EE1">
        <w:rPr>
          <w:b/>
          <w:bCs/>
        </w:rPr>
        <w:t>.0</w:t>
      </w:r>
      <w:r w:rsidR="006562BF" w:rsidRPr="005E0EE1">
        <w:rPr>
          <w:b/>
          <w:bCs/>
        </w:rPr>
        <w:tab/>
      </w:r>
      <w:r w:rsidR="006562BF">
        <w:rPr>
          <w:b/>
          <w:bCs/>
        </w:rPr>
        <w:t>INTERVIEWS</w:t>
      </w:r>
    </w:p>
    <w:p w:rsidR="00FA6747" w:rsidRDefault="00FA6747" w:rsidP="00A66B5A">
      <w:pPr>
        <w:widowControl w:val="0"/>
        <w:ind w:left="720"/>
      </w:pPr>
    </w:p>
    <w:p w:rsidR="006562BF" w:rsidRPr="006D002C" w:rsidRDefault="006562BF" w:rsidP="00A66B5A">
      <w:pPr>
        <w:widowControl w:val="0"/>
        <w:ind w:left="720"/>
      </w:pPr>
      <w:r>
        <w:t xml:space="preserve">The </w:t>
      </w:r>
      <w:r w:rsidR="001705EC">
        <w:t>Court</w:t>
      </w:r>
      <w:r w:rsidR="00856833">
        <w:t xml:space="preserve"> </w:t>
      </w:r>
      <w:r>
        <w:t xml:space="preserve">may conduct </w:t>
      </w:r>
      <w:r w:rsidRPr="005E0EE1">
        <w:t>interview</w:t>
      </w:r>
      <w:r>
        <w:t>s</w:t>
      </w:r>
      <w:r w:rsidRPr="005E0EE1">
        <w:t xml:space="preserve"> </w:t>
      </w:r>
      <w:r>
        <w:t xml:space="preserve">with </w:t>
      </w:r>
      <w:r w:rsidR="00AD59DB">
        <w:t>Proposers</w:t>
      </w:r>
      <w:r w:rsidRPr="005E0EE1">
        <w:t xml:space="preserve"> to clarify aspects </w:t>
      </w:r>
      <w:r>
        <w:t>set forth in the</w:t>
      </w:r>
      <w:r w:rsidR="00AD59DB">
        <w:t>ir proposals</w:t>
      </w:r>
      <w:r w:rsidR="002E543F">
        <w:t xml:space="preserve"> or </w:t>
      </w:r>
      <w:r w:rsidR="002E543F">
        <w:rPr>
          <w:color w:val="000000"/>
        </w:rPr>
        <w:t>to assist in finalizing the ranking of top-ranked proposals</w:t>
      </w:r>
      <w:r w:rsidR="002E543F">
        <w:t>.</w:t>
      </w:r>
      <w:r w:rsidR="002E543F" w:rsidRPr="005E0EE1">
        <w:t xml:space="preserve">  </w:t>
      </w:r>
      <w:r w:rsidR="002E543F">
        <w:t xml:space="preserve">The interviews may be conducted in person or by phone.  </w:t>
      </w:r>
      <w:r w:rsidR="002E543F" w:rsidRPr="005E0EE1">
        <w:t>If conducted</w:t>
      </w:r>
      <w:r w:rsidR="002E543F">
        <w:t xml:space="preserve"> in person</w:t>
      </w:r>
      <w:r w:rsidR="002E543F" w:rsidRPr="005E0EE1">
        <w:t>,</w:t>
      </w:r>
      <w:r w:rsidR="002E543F">
        <w:t xml:space="preserve"> </w:t>
      </w:r>
      <w:r w:rsidRPr="005E0EE1">
        <w:t xml:space="preserve">interviews will likely be </w:t>
      </w:r>
      <w:r w:rsidR="00E00E57">
        <w:t>held</w:t>
      </w:r>
      <w:r w:rsidRPr="005E0EE1">
        <w:t xml:space="preserve"> </w:t>
      </w:r>
      <w:r>
        <w:t xml:space="preserve">at the </w:t>
      </w:r>
      <w:r w:rsidR="001705EC">
        <w:t>Court</w:t>
      </w:r>
      <w:r>
        <w:t xml:space="preserve">’s offices.  The </w:t>
      </w:r>
      <w:r w:rsidR="001705EC">
        <w:t>Court</w:t>
      </w:r>
      <w:r>
        <w:t xml:space="preserve"> will not reimburse </w:t>
      </w:r>
      <w:r w:rsidR="00A66B5A">
        <w:t>Proposers</w:t>
      </w:r>
      <w:r>
        <w:t xml:space="preserve"> for any costs incurred in traveling to or from the interview location.  </w:t>
      </w:r>
      <w:r w:rsidRPr="005E0EE1">
        <w:t xml:space="preserve">The </w:t>
      </w:r>
      <w:r w:rsidR="001705EC">
        <w:t>Court</w:t>
      </w:r>
      <w:r w:rsidRPr="005E0EE1">
        <w:t xml:space="preserve"> will notify</w:t>
      </w:r>
      <w:r>
        <w:t xml:space="preserve"> eligible </w:t>
      </w:r>
      <w:r w:rsidR="00AD59DB">
        <w:t>P</w:t>
      </w:r>
      <w:r>
        <w:t>roposers</w:t>
      </w:r>
      <w:r w:rsidRPr="005E0EE1">
        <w:t xml:space="preserve"> regarding interview </w:t>
      </w:r>
      <w:r w:rsidRPr="006D002C">
        <w:t>arrangements.</w:t>
      </w:r>
    </w:p>
    <w:p w:rsidR="006562BF" w:rsidRPr="00D25D02" w:rsidRDefault="006562BF" w:rsidP="006562BF">
      <w:pPr>
        <w:ind w:left="720"/>
        <w:rPr>
          <w:sz w:val="20"/>
          <w:szCs w:val="20"/>
        </w:rPr>
      </w:pPr>
    </w:p>
    <w:p w:rsidR="006562BF" w:rsidRPr="005E0EE1" w:rsidRDefault="002E543F" w:rsidP="006562BF">
      <w:pPr>
        <w:keepNext/>
        <w:ind w:left="720" w:hanging="720"/>
        <w:rPr>
          <w:b/>
          <w:bCs/>
        </w:rPr>
      </w:pPr>
      <w:r>
        <w:rPr>
          <w:b/>
          <w:bCs/>
        </w:rPr>
        <w:t>1</w:t>
      </w:r>
      <w:r w:rsidR="006D002C">
        <w:rPr>
          <w:b/>
          <w:bCs/>
        </w:rPr>
        <w:t>0</w:t>
      </w:r>
      <w:r w:rsidR="006562BF" w:rsidRPr="005E0EE1">
        <w:rPr>
          <w:b/>
          <w:bCs/>
        </w:rPr>
        <w:t>.0</w:t>
      </w:r>
      <w:r w:rsidR="006562BF" w:rsidRPr="005E0EE1">
        <w:rPr>
          <w:b/>
          <w:bCs/>
        </w:rPr>
        <w:tab/>
        <w:t>CONFIDENTIAL OR PROPRIETARY INFORMATION</w:t>
      </w:r>
    </w:p>
    <w:p w:rsidR="006562BF" w:rsidRPr="00E46BDC" w:rsidRDefault="006562BF" w:rsidP="006562BF">
      <w:pPr>
        <w:pStyle w:val="RFPA"/>
        <w:keepNext/>
        <w:numPr>
          <w:ilvl w:val="0"/>
          <w:numId w:val="0"/>
        </w:numPr>
        <w:ind w:left="720" w:hanging="720"/>
        <w:rPr>
          <w:sz w:val="20"/>
          <w:szCs w:val="20"/>
        </w:rPr>
      </w:pPr>
    </w:p>
    <w:p w:rsidR="00856833" w:rsidRDefault="00FC1ABD" w:rsidP="00CF1B9B">
      <w:pPr>
        <w:pStyle w:val="BodyTextIndent"/>
        <w:spacing w:after="240"/>
        <w:ind w:left="720"/>
        <w:rPr>
          <w:color w:val="000000" w:themeColor="text1"/>
        </w:rPr>
      </w:pPr>
      <w:r w:rsidRPr="00FC1ABD">
        <w:rPr>
          <w:b/>
          <w:caps/>
        </w:rPr>
        <w:t xml:space="preserve">Proposals are subject to disclosure pursuant to applicable provisions of the California Public Contract Code and </w:t>
      </w:r>
      <w:r w:rsidRPr="00FC1ABD">
        <w:rPr>
          <w:b/>
          <w:caps/>
          <w:color w:val="000000" w:themeColor="text1"/>
        </w:rPr>
        <w:t xml:space="preserve">rule 10.500 of the California Rules of </w:t>
      </w:r>
      <w:r w:rsidR="00125FFB">
        <w:rPr>
          <w:b/>
          <w:caps/>
          <w:color w:val="000000" w:themeColor="text1"/>
        </w:rPr>
        <w:t>Court</w:t>
      </w:r>
      <w:hyperlink w:history="1"/>
      <w:r w:rsidRPr="00FC1ABD">
        <w:rPr>
          <w:b/>
          <w:caps/>
          <w:color w:val="000000" w:themeColor="text1"/>
        </w:rPr>
        <w:t>.</w:t>
      </w:r>
      <w:r w:rsidR="008D0654">
        <w:rPr>
          <w:color w:val="000000" w:themeColor="text1"/>
        </w:rPr>
        <w:t xml:space="preserve"> </w:t>
      </w:r>
      <w:r w:rsidR="006D002C">
        <w:rPr>
          <w:color w:val="000000" w:themeColor="text1"/>
        </w:rPr>
        <w:t xml:space="preserve"> </w:t>
      </w:r>
    </w:p>
    <w:p w:rsidR="00563756" w:rsidRDefault="002B6580" w:rsidP="00CF1B9B">
      <w:pPr>
        <w:pStyle w:val="BodyTextIndent"/>
        <w:spacing w:after="240"/>
        <w:ind w:left="720"/>
      </w:pPr>
      <w:r>
        <w:rPr>
          <w:color w:val="000000" w:themeColor="text1"/>
        </w:rPr>
        <w:t xml:space="preserve">The </w:t>
      </w:r>
      <w:r w:rsidR="001705EC">
        <w:rPr>
          <w:color w:val="000000" w:themeColor="text1"/>
        </w:rPr>
        <w:t>Court</w:t>
      </w:r>
      <w:r w:rsidR="0056375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will not disclose </w:t>
      </w:r>
      <w:r w:rsidR="006C1D3B">
        <w:rPr>
          <w:color w:val="000000" w:themeColor="text1"/>
        </w:rPr>
        <w:t>(</w:t>
      </w:r>
      <w:proofErr w:type="spellStart"/>
      <w:r w:rsidR="006C1D3B">
        <w:rPr>
          <w:color w:val="000000" w:themeColor="text1"/>
        </w:rPr>
        <w:t>i</w:t>
      </w:r>
      <w:proofErr w:type="spellEnd"/>
      <w:r w:rsidR="006C1D3B">
        <w:rPr>
          <w:color w:val="000000" w:themeColor="text1"/>
        </w:rPr>
        <w:t xml:space="preserve">) social security numbers, or (ii) </w:t>
      </w:r>
      <w:r w:rsidRPr="00A96548">
        <w:rPr>
          <w:rFonts w:cs="Arial"/>
          <w:spacing w:val="-3"/>
        </w:rPr>
        <w:t xml:space="preserve">balance sheets </w:t>
      </w:r>
      <w:r>
        <w:rPr>
          <w:rFonts w:cs="Arial"/>
          <w:spacing w:val="-3"/>
        </w:rPr>
        <w:t>or</w:t>
      </w:r>
      <w:r w:rsidRPr="00A96548">
        <w:rPr>
          <w:rFonts w:cs="Arial"/>
          <w:spacing w:val="-3"/>
        </w:rPr>
        <w:t xml:space="preserve"> income statements</w:t>
      </w:r>
      <w:r>
        <w:rPr>
          <w:color w:val="000000" w:themeColor="text1"/>
        </w:rPr>
        <w:t xml:space="preserve"> submitted by a Proposer that is not a publicly-traded corporation.</w:t>
      </w:r>
      <w:r w:rsidRPr="00E422E1">
        <w:t xml:space="preserve"> </w:t>
      </w:r>
      <w:r w:rsidR="006D002C">
        <w:t xml:space="preserve"> </w:t>
      </w:r>
      <w:r>
        <w:t>All other information in p</w:t>
      </w:r>
      <w:r w:rsidR="00463019" w:rsidRPr="00E422E1">
        <w:t>roposals will be disclosed in response to appl</w:t>
      </w:r>
      <w:r w:rsidR="00463019">
        <w:t>icable public records requests</w:t>
      </w:r>
      <w:r w:rsidR="00563756">
        <w:t xml:space="preserve"> after the time for submitting the proposal has expired and the proposals have been opened</w:t>
      </w:r>
      <w:r w:rsidR="00463019">
        <w:t xml:space="preserve">.  </w:t>
      </w:r>
    </w:p>
    <w:p w:rsidR="00463019" w:rsidRDefault="00463019" w:rsidP="00CF1B9B">
      <w:pPr>
        <w:pStyle w:val="BodyTextIndent"/>
        <w:spacing w:after="240"/>
        <w:ind w:left="720"/>
      </w:pPr>
      <w:r>
        <w:t xml:space="preserve">Such disclosure will be made regardless of whether the proposal (or portions thereof) is marked “confidential,” “proprietary,” </w:t>
      </w:r>
      <w:r w:rsidR="00254CFA">
        <w:t xml:space="preserve">or otherwise, </w:t>
      </w:r>
      <w:r>
        <w:t xml:space="preserve">and regardless of </w:t>
      </w:r>
      <w:r w:rsidR="0027498F">
        <w:t>any statement in the proposal (a</w:t>
      </w:r>
      <w:r>
        <w:t xml:space="preserve">) purporting to limit the </w:t>
      </w:r>
      <w:r w:rsidR="001705EC">
        <w:t>Court</w:t>
      </w:r>
      <w:r>
        <w:t>’s right to disclose inf</w:t>
      </w:r>
      <w:r w:rsidR="0027498F">
        <w:t>ormation in the proposal, or (b</w:t>
      </w:r>
      <w:r>
        <w:t xml:space="preserve">) requiring the </w:t>
      </w:r>
      <w:r w:rsidR="001705EC">
        <w:t>Court</w:t>
      </w:r>
      <w:r w:rsidR="00563756">
        <w:t xml:space="preserve"> </w:t>
      </w:r>
      <w:r>
        <w:t xml:space="preserve">to inform or obtain the consent of </w:t>
      </w:r>
      <w:r w:rsidR="00447B71">
        <w:t xml:space="preserve">the </w:t>
      </w:r>
      <w:r>
        <w:t xml:space="preserve">Proposer prior to the disclosure of the </w:t>
      </w:r>
      <w:r w:rsidR="002B6580">
        <w:t>proposal (or portions thereof).</w:t>
      </w:r>
      <w:r>
        <w:t xml:space="preserve"> </w:t>
      </w:r>
      <w:r w:rsidR="006D002C">
        <w:t xml:space="preserve"> </w:t>
      </w:r>
      <w:r w:rsidR="002B6580">
        <w:t>Any proposal that is password protected</w:t>
      </w:r>
      <w:r w:rsidR="009B6106">
        <w:t>, or contains</w:t>
      </w:r>
      <w:r w:rsidR="000161FF">
        <w:t xml:space="preserve"> portions that are password protected, </w:t>
      </w:r>
      <w:r w:rsidR="006C1D3B">
        <w:t>may</w:t>
      </w:r>
      <w:r w:rsidR="000161FF">
        <w:t xml:space="preserve"> be rejected. </w:t>
      </w:r>
      <w:r w:rsidR="006D002C">
        <w:t xml:space="preserve"> </w:t>
      </w:r>
      <w:r w:rsidRPr="00E422E1">
        <w:t>Proposers are accordingly cautioned not to include confidential</w:t>
      </w:r>
      <w:r w:rsidR="009A358D">
        <w:t xml:space="preserve">, </w:t>
      </w:r>
      <w:r w:rsidRPr="00E422E1">
        <w:t>proprietary</w:t>
      </w:r>
      <w:r w:rsidR="009A358D">
        <w:t>, or privileged</w:t>
      </w:r>
      <w:r w:rsidRPr="00E422E1">
        <w:t xml:space="preserve"> information in proposals.</w:t>
      </w:r>
      <w:r w:rsidRPr="00F346CC">
        <w:t xml:space="preserve"> </w:t>
      </w:r>
    </w:p>
    <w:p w:rsidR="00825BC4" w:rsidRDefault="003E565D" w:rsidP="00825BC4">
      <w:pPr>
        <w:keepNext/>
        <w:ind w:left="720" w:hanging="720"/>
        <w:rPr>
          <w:b/>
          <w:bCs/>
        </w:rPr>
      </w:pPr>
      <w:r>
        <w:rPr>
          <w:b/>
          <w:bCs/>
        </w:rPr>
        <w:lastRenderedPageBreak/>
        <w:t>1</w:t>
      </w:r>
      <w:r w:rsidR="006D002C">
        <w:rPr>
          <w:b/>
          <w:bCs/>
        </w:rPr>
        <w:t>1</w:t>
      </w:r>
      <w:r w:rsidR="00B94738">
        <w:rPr>
          <w:b/>
          <w:bCs/>
        </w:rPr>
        <w:t>.0</w:t>
      </w:r>
      <w:r w:rsidR="00B94738">
        <w:rPr>
          <w:b/>
          <w:bCs/>
        </w:rPr>
        <w:tab/>
        <w:t xml:space="preserve">DISABLED VETERAN BUSINESS </w:t>
      </w:r>
      <w:r w:rsidR="00825BC4">
        <w:rPr>
          <w:b/>
          <w:bCs/>
        </w:rPr>
        <w:t xml:space="preserve">ENTERPRISE </w:t>
      </w:r>
      <w:r w:rsidR="00F93238">
        <w:rPr>
          <w:b/>
          <w:bCs/>
        </w:rPr>
        <w:t>INCENTIVE</w:t>
      </w:r>
    </w:p>
    <w:p w:rsidR="00856833" w:rsidRDefault="00856833" w:rsidP="00257115">
      <w:pPr>
        <w:pStyle w:val="BodyText"/>
        <w:ind w:left="720"/>
        <w:rPr>
          <w:color w:val="000000" w:themeColor="text1"/>
        </w:rPr>
      </w:pPr>
    </w:p>
    <w:p w:rsidR="00257115" w:rsidRPr="003553EC" w:rsidRDefault="00257115" w:rsidP="00257115">
      <w:pPr>
        <w:pStyle w:val="BodyText"/>
        <w:ind w:left="720"/>
      </w:pPr>
      <w:r w:rsidRPr="003553EC">
        <w:t xml:space="preserve">The </w:t>
      </w:r>
      <w:r w:rsidR="001705EC">
        <w:t>Court</w:t>
      </w:r>
      <w:r w:rsidR="00D90AEE" w:rsidRPr="003553EC">
        <w:t xml:space="preserve"> </w:t>
      </w:r>
      <w:r w:rsidRPr="003553EC">
        <w:t xml:space="preserve">has waived the DVBE </w:t>
      </w:r>
      <w:r w:rsidR="000B785B" w:rsidRPr="003553EC">
        <w:t>incentive</w:t>
      </w:r>
      <w:r w:rsidRPr="003553EC">
        <w:t xml:space="preserve"> in this solicitation</w:t>
      </w:r>
      <w:r w:rsidR="003553EC">
        <w:t>.</w:t>
      </w:r>
    </w:p>
    <w:p w:rsidR="00053778" w:rsidRPr="0046465F" w:rsidRDefault="003553EC" w:rsidP="00053778">
      <w:pPr>
        <w:pStyle w:val="ExhibitA1"/>
        <w:numPr>
          <w:ilvl w:val="0"/>
          <w:numId w:val="0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12</w:t>
      </w:r>
      <w:r w:rsidR="0005377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.0</w:t>
      </w:r>
      <w:r w:rsidR="00053778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ab/>
        <w:t>PROTESTs</w:t>
      </w:r>
    </w:p>
    <w:p w:rsidR="00053778" w:rsidRDefault="00053778" w:rsidP="00053778">
      <w:pPr>
        <w:ind w:left="720"/>
        <w:rPr>
          <w:noProof/>
          <w:color w:val="000000" w:themeColor="text1"/>
          <w:szCs w:val="20"/>
        </w:rPr>
      </w:pPr>
      <w:r w:rsidRPr="00F3548B">
        <w:rPr>
          <w:color w:val="000000" w:themeColor="text1"/>
        </w:rPr>
        <w:t>Any protests will be handled in accordance with Chapter 7 of the Judicial Branch Contract</w:t>
      </w:r>
      <w:r w:rsidR="00254CFA">
        <w:rPr>
          <w:color w:val="000000" w:themeColor="text1"/>
        </w:rPr>
        <w:t>ing</w:t>
      </w:r>
      <w:r w:rsidRPr="00F3548B">
        <w:rPr>
          <w:color w:val="000000" w:themeColor="text1"/>
        </w:rPr>
        <w:t xml:space="preserve"> Manual</w:t>
      </w:r>
      <w:r w:rsidR="00166197">
        <w:rPr>
          <w:color w:val="000000" w:themeColor="text1"/>
        </w:rPr>
        <w:t xml:space="preserve"> (see </w:t>
      </w:r>
      <w:hyperlink r:id="rId10" w:history="1">
        <w:r w:rsidR="003553EC" w:rsidRPr="001A3EBA">
          <w:rPr>
            <w:rStyle w:val="Hyperlink"/>
            <w:i/>
          </w:rPr>
          <w:t>www.</w:t>
        </w:r>
        <w:r w:rsidR="00125FFB">
          <w:rPr>
            <w:rStyle w:val="Hyperlink"/>
            <w:i/>
          </w:rPr>
          <w:t>court</w:t>
        </w:r>
        <w:r w:rsidR="003553EC" w:rsidRPr="001A3EBA">
          <w:rPr>
            <w:rStyle w:val="Hyperlink"/>
            <w:i/>
          </w:rPr>
          <w:t>s.ca.gov/documents/jbcl-manual.pdf</w:t>
        </w:r>
      </w:hyperlink>
      <w:r w:rsidR="00166197" w:rsidRPr="00166197">
        <w:rPr>
          <w:color w:val="000000" w:themeColor="text1"/>
        </w:rPr>
        <w:t>)</w:t>
      </w:r>
      <w:r w:rsidR="003553EC">
        <w:rPr>
          <w:color w:val="000000" w:themeColor="text1"/>
        </w:rPr>
        <w:t xml:space="preserve">.  </w:t>
      </w:r>
      <w:r>
        <w:rPr>
          <w:color w:val="000000" w:themeColor="text1"/>
        </w:rPr>
        <w:t>Failure of a P</w:t>
      </w:r>
      <w:r w:rsidRPr="00F3548B">
        <w:rPr>
          <w:color w:val="000000" w:themeColor="text1"/>
        </w:rPr>
        <w:t xml:space="preserve">roposer to comply with the protest procedures set forth in </w:t>
      </w:r>
      <w:r>
        <w:rPr>
          <w:color w:val="000000" w:themeColor="text1"/>
        </w:rPr>
        <w:t>that chapter</w:t>
      </w:r>
      <w:r w:rsidRPr="00F3548B">
        <w:rPr>
          <w:color w:val="000000" w:themeColor="text1"/>
        </w:rPr>
        <w:t xml:space="preserve"> will render a protest inadequate and non-responsive, and will result in rejection of the protest. </w:t>
      </w:r>
      <w:r w:rsidRPr="005A3E81">
        <w:rPr>
          <w:color w:val="000000" w:themeColor="text1"/>
        </w:rPr>
        <w:t xml:space="preserve">The deadline for the </w:t>
      </w:r>
      <w:r w:rsidR="001705EC">
        <w:rPr>
          <w:color w:val="000000" w:themeColor="text1"/>
        </w:rPr>
        <w:t>Court</w:t>
      </w:r>
      <w:r w:rsidRPr="005A3E81">
        <w:rPr>
          <w:color w:val="000000" w:themeColor="text1"/>
        </w:rPr>
        <w:t xml:space="preserve"> to receive a solicitation specifications protest is </w:t>
      </w:r>
      <w:r w:rsidR="00A85B18">
        <w:rPr>
          <w:color w:val="000000" w:themeColor="text1"/>
        </w:rPr>
        <w:t xml:space="preserve">November 14, 2014.  </w:t>
      </w:r>
      <w:r>
        <w:rPr>
          <w:color w:val="000000" w:themeColor="text1"/>
        </w:rPr>
        <w:t xml:space="preserve">Protests </w:t>
      </w:r>
      <w:r w:rsidR="00A85B18">
        <w:rPr>
          <w:color w:val="000000" w:themeColor="text1"/>
        </w:rPr>
        <w:t xml:space="preserve">must be hand-delivered or sent by certified mail, registered mail, or overnight courier </w:t>
      </w:r>
      <w:r>
        <w:rPr>
          <w:color w:val="000000" w:themeColor="text1"/>
        </w:rPr>
        <w:t xml:space="preserve">to: </w:t>
      </w:r>
    </w:p>
    <w:p w:rsidR="00053778" w:rsidRDefault="00053778" w:rsidP="00053778">
      <w:pPr>
        <w:ind w:left="720"/>
        <w:rPr>
          <w:noProof/>
          <w:color w:val="000000" w:themeColor="text1"/>
          <w:szCs w:val="20"/>
        </w:rPr>
      </w:pPr>
    </w:p>
    <w:p w:rsidR="003553EC" w:rsidRDefault="003553EC">
      <w:pPr>
        <w:ind w:left="1440"/>
        <w:rPr>
          <w:color w:val="000000" w:themeColor="text1"/>
        </w:rPr>
      </w:pPr>
      <w:r>
        <w:rPr>
          <w:color w:val="000000" w:themeColor="text1"/>
        </w:rPr>
        <w:t>Hon. M. Kathleen Butz</w:t>
      </w:r>
    </w:p>
    <w:p w:rsidR="003553EC" w:rsidRDefault="003553EC">
      <w:pPr>
        <w:ind w:left="1440"/>
        <w:rPr>
          <w:color w:val="000000" w:themeColor="text1"/>
        </w:rPr>
      </w:pPr>
      <w:r>
        <w:rPr>
          <w:color w:val="000000" w:themeColor="text1"/>
        </w:rPr>
        <w:t>Chair, Mediation Committee</w:t>
      </w:r>
    </w:p>
    <w:p w:rsidR="003553EC" w:rsidRDefault="00125FFB">
      <w:pPr>
        <w:ind w:left="1440"/>
        <w:rPr>
          <w:color w:val="000000" w:themeColor="text1"/>
        </w:rPr>
      </w:pPr>
      <w:r>
        <w:rPr>
          <w:color w:val="000000" w:themeColor="text1"/>
        </w:rPr>
        <w:t>Court</w:t>
      </w:r>
      <w:r w:rsidR="003553EC">
        <w:rPr>
          <w:color w:val="000000" w:themeColor="text1"/>
        </w:rPr>
        <w:t xml:space="preserve"> of Appeal, Third Appellate District</w:t>
      </w:r>
    </w:p>
    <w:p w:rsidR="003553EC" w:rsidRDefault="003553EC">
      <w:pPr>
        <w:ind w:left="1440"/>
        <w:rPr>
          <w:color w:val="000000" w:themeColor="text1"/>
        </w:rPr>
      </w:pPr>
      <w:r>
        <w:rPr>
          <w:color w:val="000000" w:themeColor="text1"/>
        </w:rPr>
        <w:t>914 Capitol Mall</w:t>
      </w:r>
    </w:p>
    <w:p w:rsidR="00D64684" w:rsidRPr="003553EC" w:rsidRDefault="003553EC">
      <w:pPr>
        <w:ind w:left="1440"/>
      </w:pPr>
      <w:r>
        <w:rPr>
          <w:color w:val="000000" w:themeColor="text1"/>
        </w:rPr>
        <w:t>Sacramento, CA 95814</w:t>
      </w:r>
    </w:p>
    <w:p w:rsidR="003E565D" w:rsidRDefault="003E565D"/>
    <w:p w:rsidR="003E565D" w:rsidRDefault="003E565D"/>
    <w:sectPr w:rsidR="003E565D" w:rsidSect="0088206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D49" w:rsidRDefault="00D67D49" w:rsidP="00C37FF7">
      <w:r>
        <w:separator/>
      </w:r>
    </w:p>
  </w:endnote>
  <w:endnote w:type="continuationSeparator" w:id="0">
    <w:p w:rsidR="00D67D49" w:rsidRDefault="00D67D49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9980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D67D49" w:rsidRDefault="00D67D49">
            <w:pPr>
              <w:pStyle w:val="Footer"/>
              <w:jc w:val="right"/>
            </w:pPr>
            <w:r>
              <w:t xml:space="preserve">Page </w:t>
            </w:r>
            <w:r w:rsidR="003C00B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C00B5">
              <w:rPr>
                <w:b/>
              </w:rPr>
              <w:fldChar w:fldCharType="separate"/>
            </w:r>
            <w:r w:rsidR="009F34B1">
              <w:rPr>
                <w:b/>
                <w:noProof/>
              </w:rPr>
              <w:t>4</w:t>
            </w:r>
            <w:r w:rsidR="003C00B5">
              <w:rPr>
                <w:b/>
              </w:rPr>
              <w:fldChar w:fldCharType="end"/>
            </w:r>
            <w:r>
              <w:t xml:space="preserve"> of </w:t>
            </w:r>
            <w:r w:rsidR="003C00B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C00B5">
              <w:rPr>
                <w:b/>
              </w:rPr>
              <w:fldChar w:fldCharType="separate"/>
            </w:r>
            <w:r w:rsidR="009F34B1">
              <w:rPr>
                <w:b/>
                <w:noProof/>
              </w:rPr>
              <w:t>10</w:t>
            </w:r>
            <w:r w:rsidR="003C00B5">
              <w:rPr>
                <w:b/>
              </w:rPr>
              <w:fldChar w:fldCharType="end"/>
            </w:r>
          </w:p>
        </w:sdtContent>
      </w:sdt>
    </w:sdtContent>
  </w:sdt>
  <w:p w:rsidR="00D67D49" w:rsidRDefault="00D67D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D49" w:rsidRDefault="00D67D49" w:rsidP="00C37FF7">
      <w:r>
        <w:separator/>
      </w:r>
    </w:p>
  </w:footnote>
  <w:footnote w:type="continuationSeparator" w:id="0">
    <w:p w:rsidR="00D67D49" w:rsidRDefault="00D67D49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D49" w:rsidRDefault="00D67D49" w:rsidP="00C37FF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>Advanced Training for Mediators, Third Appellate District Mediation Program</w:t>
    </w:r>
  </w:p>
  <w:p w:rsidR="00D67D49" w:rsidRPr="009000D1" w:rsidRDefault="00D67D49" w:rsidP="00C37FF7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>3DCA RFP 14/15-01</w:t>
    </w:r>
  </w:p>
  <w:p w:rsidR="00D67D49" w:rsidRDefault="00D67D4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180362A1"/>
    <w:multiLevelType w:val="hybridMultilevel"/>
    <w:tmpl w:val="1D0CD76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4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49E2376C"/>
    <w:multiLevelType w:val="singleLevel"/>
    <w:tmpl w:val="0409000B"/>
    <w:lvl w:ilvl="0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</w:abstractNum>
  <w:abstractNum w:abstractNumId="7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4CB160BA"/>
    <w:multiLevelType w:val="hybridMultilevel"/>
    <w:tmpl w:val="2C925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9"/>
  </w:num>
  <w:num w:numId="5">
    <w:abstractNumId w:val="0"/>
  </w:num>
  <w:num w:numId="6">
    <w:abstractNumId w:val="10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FF7"/>
    <w:rsid w:val="000006D8"/>
    <w:rsid w:val="0000270A"/>
    <w:rsid w:val="00015018"/>
    <w:rsid w:val="000161FF"/>
    <w:rsid w:val="00020D77"/>
    <w:rsid w:val="00020D7D"/>
    <w:rsid w:val="0002163C"/>
    <w:rsid w:val="0002344F"/>
    <w:rsid w:val="00023B38"/>
    <w:rsid w:val="00033354"/>
    <w:rsid w:val="000337F3"/>
    <w:rsid w:val="000356BE"/>
    <w:rsid w:val="000463D7"/>
    <w:rsid w:val="00053778"/>
    <w:rsid w:val="00061655"/>
    <w:rsid w:val="00070FCA"/>
    <w:rsid w:val="00071FE4"/>
    <w:rsid w:val="00080391"/>
    <w:rsid w:val="00080FD1"/>
    <w:rsid w:val="00081BEE"/>
    <w:rsid w:val="00082230"/>
    <w:rsid w:val="000906D4"/>
    <w:rsid w:val="000969C7"/>
    <w:rsid w:val="000A602B"/>
    <w:rsid w:val="000B0813"/>
    <w:rsid w:val="000B3764"/>
    <w:rsid w:val="000B4E66"/>
    <w:rsid w:val="000B50F0"/>
    <w:rsid w:val="000B785B"/>
    <w:rsid w:val="000D43CC"/>
    <w:rsid w:val="000D43F3"/>
    <w:rsid w:val="000D4C75"/>
    <w:rsid w:val="000D5FD6"/>
    <w:rsid w:val="000D7835"/>
    <w:rsid w:val="000E14BB"/>
    <w:rsid w:val="000F01FB"/>
    <w:rsid w:val="000F0E2D"/>
    <w:rsid w:val="000F7DC9"/>
    <w:rsid w:val="00101C48"/>
    <w:rsid w:val="001058F3"/>
    <w:rsid w:val="00105F4B"/>
    <w:rsid w:val="00112473"/>
    <w:rsid w:val="00123E75"/>
    <w:rsid w:val="00124B79"/>
    <w:rsid w:val="00125FFB"/>
    <w:rsid w:val="0012621F"/>
    <w:rsid w:val="001303B1"/>
    <w:rsid w:val="00133F5A"/>
    <w:rsid w:val="00142C87"/>
    <w:rsid w:val="00143D24"/>
    <w:rsid w:val="00150F94"/>
    <w:rsid w:val="00151BA9"/>
    <w:rsid w:val="001564A5"/>
    <w:rsid w:val="00157C69"/>
    <w:rsid w:val="00165681"/>
    <w:rsid w:val="00166197"/>
    <w:rsid w:val="0016710C"/>
    <w:rsid w:val="001705EC"/>
    <w:rsid w:val="00170DC4"/>
    <w:rsid w:val="00173CFE"/>
    <w:rsid w:val="00181FDA"/>
    <w:rsid w:val="001A3573"/>
    <w:rsid w:val="001A5231"/>
    <w:rsid w:val="001A5470"/>
    <w:rsid w:val="001A6325"/>
    <w:rsid w:val="001B29F7"/>
    <w:rsid w:val="001E612A"/>
    <w:rsid w:val="00201343"/>
    <w:rsid w:val="0020192C"/>
    <w:rsid w:val="00201D27"/>
    <w:rsid w:val="00204B2E"/>
    <w:rsid w:val="002051BE"/>
    <w:rsid w:val="002102F5"/>
    <w:rsid w:val="00216A46"/>
    <w:rsid w:val="00225BDB"/>
    <w:rsid w:val="00227F66"/>
    <w:rsid w:val="00233D32"/>
    <w:rsid w:val="00242B83"/>
    <w:rsid w:val="00246470"/>
    <w:rsid w:val="00251CC8"/>
    <w:rsid w:val="00253633"/>
    <w:rsid w:val="00253E0F"/>
    <w:rsid w:val="00254CFA"/>
    <w:rsid w:val="00257115"/>
    <w:rsid w:val="002622C4"/>
    <w:rsid w:val="00262320"/>
    <w:rsid w:val="0027498F"/>
    <w:rsid w:val="00277AB5"/>
    <w:rsid w:val="00280280"/>
    <w:rsid w:val="00292053"/>
    <w:rsid w:val="002B2DB6"/>
    <w:rsid w:val="002B4E15"/>
    <w:rsid w:val="002B6580"/>
    <w:rsid w:val="002C1174"/>
    <w:rsid w:val="002C3530"/>
    <w:rsid w:val="002C64BD"/>
    <w:rsid w:val="002C658D"/>
    <w:rsid w:val="002D07F1"/>
    <w:rsid w:val="002E543F"/>
    <w:rsid w:val="002E7965"/>
    <w:rsid w:val="002F2858"/>
    <w:rsid w:val="003020A2"/>
    <w:rsid w:val="003051BE"/>
    <w:rsid w:val="0031272D"/>
    <w:rsid w:val="0032125D"/>
    <w:rsid w:val="00327099"/>
    <w:rsid w:val="0032785B"/>
    <w:rsid w:val="00332EB5"/>
    <w:rsid w:val="00333926"/>
    <w:rsid w:val="00333A7A"/>
    <w:rsid w:val="003364C3"/>
    <w:rsid w:val="00336ABC"/>
    <w:rsid w:val="003553EC"/>
    <w:rsid w:val="00355BE6"/>
    <w:rsid w:val="0036121D"/>
    <w:rsid w:val="003670B6"/>
    <w:rsid w:val="00370461"/>
    <w:rsid w:val="00370DE4"/>
    <w:rsid w:val="00395B94"/>
    <w:rsid w:val="003A08AD"/>
    <w:rsid w:val="003A35AB"/>
    <w:rsid w:val="003A4D99"/>
    <w:rsid w:val="003A50E1"/>
    <w:rsid w:val="003A69E6"/>
    <w:rsid w:val="003B235E"/>
    <w:rsid w:val="003C00B5"/>
    <w:rsid w:val="003C14B3"/>
    <w:rsid w:val="003C249E"/>
    <w:rsid w:val="003D5784"/>
    <w:rsid w:val="003E46FF"/>
    <w:rsid w:val="003E4B31"/>
    <w:rsid w:val="003E5035"/>
    <w:rsid w:val="003E565D"/>
    <w:rsid w:val="003F294D"/>
    <w:rsid w:val="003F5F41"/>
    <w:rsid w:val="004006B7"/>
    <w:rsid w:val="00400CA2"/>
    <w:rsid w:val="00401F22"/>
    <w:rsid w:val="00407A6E"/>
    <w:rsid w:val="00415DEC"/>
    <w:rsid w:val="00433D3C"/>
    <w:rsid w:val="00434F85"/>
    <w:rsid w:val="00435925"/>
    <w:rsid w:val="0044047E"/>
    <w:rsid w:val="004425FB"/>
    <w:rsid w:val="00444491"/>
    <w:rsid w:val="00447B71"/>
    <w:rsid w:val="00455358"/>
    <w:rsid w:val="00462BB6"/>
    <w:rsid w:val="00463019"/>
    <w:rsid w:val="00467723"/>
    <w:rsid w:val="004812BB"/>
    <w:rsid w:val="00494EC2"/>
    <w:rsid w:val="004A337A"/>
    <w:rsid w:val="004B38F7"/>
    <w:rsid w:val="004D058C"/>
    <w:rsid w:val="004E2B8E"/>
    <w:rsid w:val="004E669D"/>
    <w:rsid w:val="004F132A"/>
    <w:rsid w:val="004F4E91"/>
    <w:rsid w:val="00501FBB"/>
    <w:rsid w:val="00501FF0"/>
    <w:rsid w:val="00503F7A"/>
    <w:rsid w:val="00505CCB"/>
    <w:rsid w:val="00510171"/>
    <w:rsid w:val="005238E0"/>
    <w:rsid w:val="00527B78"/>
    <w:rsid w:val="00531A77"/>
    <w:rsid w:val="00532899"/>
    <w:rsid w:val="00533BA4"/>
    <w:rsid w:val="00543187"/>
    <w:rsid w:val="00560720"/>
    <w:rsid w:val="00563756"/>
    <w:rsid w:val="00567CFE"/>
    <w:rsid w:val="0057317D"/>
    <w:rsid w:val="00574253"/>
    <w:rsid w:val="00591C14"/>
    <w:rsid w:val="005946B6"/>
    <w:rsid w:val="00595811"/>
    <w:rsid w:val="00595822"/>
    <w:rsid w:val="00597C4A"/>
    <w:rsid w:val="005A6551"/>
    <w:rsid w:val="005B04DF"/>
    <w:rsid w:val="005E4C47"/>
    <w:rsid w:val="005F3F8D"/>
    <w:rsid w:val="005F597D"/>
    <w:rsid w:val="005F5C25"/>
    <w:rsid w:val="005F6E88"/>
    <w:rsid w:val="00603463"/>
    <w:rsid w:val="00604B33"/>
    <w:rsid w:val="00624AEA"/>
    <w:rsid w:val="00626B27"/>
    <w:rsid w:val="00640DD7"/>
    <w:rsid w:val="00646261"/>
    <w:rsid w:val="00646A0E"/>
    <w:rsid w:val="00652F20"/>
    <w:rsid w:val="006537F3"/>
    <w:rsid w:val="006562BF"/>
    <w:rsid w:val="00656FCE"/>
    <w:rsid w:val="00662A31"/>
    <w:rsid w:val="00666CCF"/>
    <w:rsid w:val="00675C38"/>
    <w:rsid w:val="006822FA"/>
    <w:rsid w:val="0068288F"/>
    <w:rsid w:val="006A2CA5"/>
    <w:rsid w:val="006B572B"/>
    <w:rsid w:val="006B58BD"/>
    <w:rsid w:val="006C1D3B"/>
    <w:rsid w:val="006C384C"/>
    <w:rsid w:val="006D002C"/>
    <w:rsid w:val="006D02BE"/>
    <w:rsid w:val="006D2A8E"/>
    <w:rsid w:val="006D377D"/>
    <w:rsid w:val="006D6F0B"/>
    <w:rsid w:val="006E1F73"/>
    <w:rsid w:val="006E24D0"/>
    <w:rsid w:val="006E6A6D"/>
    <w:rsid w:val="006F0B7C"/>
    <w:rsid w:val="006F1965"/>
    <w:rsid w:val="006F675A"/>
    <w:rsid w:val="006F6D6E"/>
    <w:rsid w:val="007160B4"/>
    <w:rsid w:val="00721EA4"/>
    <w:rsid w:val="00727BB3"/>
    <w:rsid w:val="00735607"/>
    <w:rsid w:val="00735F39"/>
    <w:rsid w:val="00736338"/>
    <w:rsid w:val="0075335D"/>
    <w:rsid w:val="00753F60"/>
    <w:rsid w:val="00755DAB"/>
    <w:rsid w:val="00776870"/>
    <w:rsid w:val="00776957"/>
    <w:rsid w:val="00782800"/>
    <w:rsid w:val="007A0851"/>
    <w:rsid w:val="007A7C95"/>
    <w:rsid w:val="007B0E96"/>
    <w:rsid w:val="007B6407"/>
    <w:rsid w:val="007B7AC8"/>
    <w:rsid w:val="007C41DF"/>
    <w:rsid w:val="007C4712"/>
    <w:rsid w:val="007C4C69"/>
    <w:rsid w:val="007D71AD"/>
    <w:rsid w:val="007F1535"/>
    <w:rsid w:val="0080611E"/>
    <w:rsid w:val="00806692"/>
    <w:rsid w:val="00811FBC"/>
    <w:rsid w:val="00825BC4"/>
    <w:rsid w:val="008271A5"/>
    <w:rsid w:val="0083036F"/>
    <w:rsid w:val="0083573C"/>
    <w:rsid w:val="00837013"/>
    <w:rsid w:val="008444C7"/>
    <w:rsid w:val="0084586E"/>
    <w:rsid w:val="008465EC"/>
    <w:rsid w:val="0084709B"/>
    <w:rsid w:val="0085184A"/>
    <w:rsid w:val="00856833"/>
    <w:rsid w:val="0088206E"/>
    <w:rsid w:val="00885A31"/>
    <w:rsid w:val="0089030B"/>
    <w:rsid w:val="00893C52"/>
    <w:rsid w:val="00897282"/>
    <w:rsid w:val="008A706B"/>
    <w:rsid w:val="008B3420"/>
    <w:rsid w:val="008B34C4"/>
    <w:rsid w:val="008B50E8"/>
    <w:rsid w:val="008B70B1"/>
    <w:rsid w:val="008C6812"/>
    <w:rsid w:val="008D0654"/>
    <w:rsid w:val="008D5785"/>
    <w:rsid w:val="00900C3D"/>
    <w:rsid w:val="0090247B"/>
    <w:rsid w:val="00902769"/>
    <w:rsid w:val="009046AF"/>
    <w:rsid w:val="00912D58"/>
    <w:rsid w:val="00914A4E"/>
    <w:rsid w:val="009211B9"/>
    <w:rsid w:val="00926232"/>
    <w:rsid w:val="00927792"/>
    <w:rsid w:val="00945B36"/>
    <w:rsid w:val="00962A42"/>
    <w:rsid w:val="00967812"/>
    <w:rsid w:val="00967E54"/>
    <w:rsid w:val="00992740"/>
    <w:rsid w:val="0099613D"/>
    <w:rsid w:val="009A0A1B"/>
    <w:rsid w:val="009A358D"/>
    <w:rsid w:val="009A6648"/>
    <w:rsid w:val="009B2652"/>
    <w:rsid w:val="009B4B0B"/>
    <w:rsid w:val="009B6106"/>
    <w:rsid w:val="009B7587"/>
    <w:rsid w:val="009C0996"/>
    <w:rsid w:val="009C231E"/>
    <w:rsid w:val="009C38A6"/>
    <w:rsid w:val="009C3E25"/>
    <w:rsid w:val="009D1489"/>
    <w:rsid w:val="009E6B6B"/>
    <w:rsid w:val="009F34B1"/>
    <w:rsid w:val="009F75F0"/>
    <w:rsid w:val="00A00B39"/>
    <w:rsid w:val="00A00C4E"/>
    <w:rsid w:val="00A112AE"/>
    <w:rsid w:val="00A17D48"/>
    <w:rsid w:val="00A24A03"/>
    <w:rsid w:val="00A42DC6"/>
    <w:rsid w:val="00A46301"/>
    <w:rsid w:val="00A50B42"/>
    <w:rsid w:val="00A55A9B"/>
    <w:rsid w:val="00A56B4B"/>
    <w:rsid w:val="00A60FB3"/>
    <w:rsid w:val="00A66B5A"/>
    <w:rsid w:val="00A712BA"/>
    <w:rsid w:val="00A71F52"/>
    <w:rsid w:val="00A74DB8"/>
    <w:rsid w:val="00A75E52"/>
    <w:rsid w:val="00A84AF4"/>
    <w:rsid w:val="00A85B18"/>
    <w:rsid w:val="00A85B69"/>
    <w:rsid w:val="00A939FC"/>
    <w:rsid w:val="00A9408B"/>
    <w:rsid w:val="00AA07A8"/>
    <w:rsid w:val="00AA5216"/>
    <w:rsid w:val="00AA7232"/>
    <w:rsid w:val="00AB2FC2"/>
    <w:rsid w:val="00AB3BAF"/>
    <w:rsid w:val="00AB5BA4"/>
    <w:rsid w:val="00AC44D4"/>
    <w:rsid w:val="00AC606D"/>
    <w:rsid w:val="00AD59DB"/>
    <w:rsid w:val="00AE1E6D"/>
    <w:rsid w:val="00B2029B"/>
    <w:rsid w:val="00B23242"/>
    <w:rsid w:val="00B307D6"/>
    <w:rsid w:val="00B3557C"/>
    <w:rsid w:val="00B36739"/>
    <w:rsid w:val="00B41390"/>
    <w:rsid w:val="00B45A81"/>
    <w:rsid w:val="00B50D6A"/>
    <w:rsid w:val="00B50F17"/>
    <w:rsid w:val="00B5543E"/>
    <w:rsid w:val="00B56734"/>
    <w:rsid w:val="00B60F34"/>
    <w:rsid w:val="00B6606B"/>
    <w:rsid w:val="00B81A8E"/>
    <w:rsid w:val="00B8213C"/>
    <w:rsid w:val="00B87E50"/>
    <w:rsid w:val="00B90602"/>
    <w:rsid w:val="00B94738"/>
    <w:rsid w:val="00BA3B4A"/>
    <w:rsid w:val="00BB0779"/>
    <w:rsid w:val="00BB168D"/>
    <w:rsid w:val="00BB6136"/>
    <w:rsid w:val="00BB6576"/>
    <w:rsid w:val="00BC12B8"/>
    <w:rsid w:val="00BC1EA0"/>
    <w:rsid w:val="00BD0D2D"/>
    <w:rsid w:val="00BD3DD2"/>
    <w:rsid w:val="00BD65B9"/>
    <w:rsid w:val="00BE006D"/>
    <w:rsid w:val="00BE1290"/>
    <w:rsid w:val="00BE38D2"/>
    <w:rsid w:val="00BE4B56"/>
    <w:rsid w:val="00BE6A61"/>
    <w:rsid w:val="00C00178"/>
    <w:rsid w:val="00C02295"/>
    <w:rsid w:val="00C041EE"/>
    <w:rsid w:val="00C0583A"/>
    <w:rsid w:val="00C059BC"/>
    <w:rsid w:val="00C068DE"/>
    <w:rsid w:val="00C14579"/>
    <w:rsid w:val="00C20845"/>
    <w:rsid w:val="00C3337E"/>
    <w:rsid w:val="00C37F07"/>
    <w:rsid w:val="00C37FF7"/>
    <w:rsid w:val="00C52B5E"/>
    <w:rsid w:val="00C52D6C"/>
    <w:rsid w:val="00C662D1"/>
    <w:rsid w:val="00C738C0"/>
    <w:rsid w:val="00C81167"/>
    <w:rsid w:val="00C83218"/>
    <w:rsid w:val="00CA6804"/>
    <w:rsid w:val="00CA7FAD"/>
    <w:rsid w:val="00CB4253"/>
    <w:rsid w:val="00CD70BB"/>
    <w:rsid w:val="00CE0F48"/>
    <w:rsid w:val="00CF1B9B"/>
    <w:rsid w:val="00CF63BB"/>
    <w:rsid w:val="00CF70E4"/>
    <w:rsid w:val="00D0101A"/>
    <w:rsid w:val="00D031D8"/>
    <w:rsid w:val="00D07536"/>
    <w:rsid w:val="00D1041F"/>
    <w:rsid w:val="00D16ADD"/>
    <w:rsid w:val="00D206AF"/>
    <w:rsid w:val="00D21F03"/>
    <w:rsid w:val="00D22A15"/>
    <w:rsid w:val="00D2589F"/>
    <w:rsid w:val="00D26FE1"/>
    <w:rsid w:val="00D27FF6"/>
    <w:rsid w:val="00D40E93"/>
    <w:rsid w:val="00D41198"/>
    <w:rsid w:val="00D44364"/>
    <w:rsid w:val="00D4710E"/>
    <w:rsid w:val="00D523F5"/>
    <w:rsid w:val="00D5283A"/>
    <w:rsid w:val="00D64684"/>
    <w:rsid w:val="00D67D49"/>
    <w:rsid w:val="00D713FD"/>
    <w:rsid w:val="00D7152A"/>
    <w:rsid w:val="00D72CD3"/>
    <w:rsid w:val="00D90AEE"/>
    <w:rsid w:val="00D97479"/>
    <w:rsid w:val="00DA4DF7"/>
    <w:rsid w:val="00DE43B0"/>
    <w:rsid w:val="00DE5550"/>
    <w:rsid w:val="00DE59AC"/>
    <w:rsid w:val="00DE6EF8"/>
    <w:rsid w:val="00DF3F59"/>
    <w:rsid w:val="00E00E57"/>
    <w:rsid w:val="00E03F2E"/>
    <w:rsid w:val="00E111B3"/>
    <w:rsid w:val="00E13E39"/>
    <w:rsid w:val="00E35BDD"/>
    <w:rsid w:val="00E400E3"/>
    <w:rsid w:val="00E45B78"/>
    <w:rsid w:val="00E505F8"/>
    <w:rsid w:val="00E72BA3"/>
    <w:rsid w:val="00E7797E"/>
    <w:rsid w:val="00E82A5E"/>
    <w:rsid w:val="00E87BC2"/>
    <w:rsid w:val="00EA31A4"/>
    <w:rsid w:val="00EA391E"/>
    <w:rsid w:val="00EB25B5"/>
    <w:rsid w:val="00EB5FDE"/>
    <w:rsid w:val="00EB713B"/>
    <w:rsid w:val="00EB71C1"/>
    <w:rsid w:val="00EC4775"/>
    <w:rsid w:val="00EC7714"/>
    <w:rsid w:val="00EE290D"/>
    <w:rsid w:val="00EE3741"/>
    <w:rsid w:val="00EE4622"/>
    <w:rsid w:val="00EE5B11"/>
    <w:rsid w:val="00EF3144"/>
    <w:rsid w:val="00F0059D"/>
    <w:rsid w:val="00F01EE5"/>
    <w:rsid w:val="00F16079"/>
    <w:rsid w:val="00F34996"/>
    <w:rsid w:val="00F40B4D"/>
    <w:rsid w:val="00F55E24"/>
    <w:rsid w:val="00F579B1"/>
    <w:rsid w:val="00F60857"/>
    <w:rsid w:val="00F632B7"/>
    <w:rsid w:val="00F65BE5"/>
    <w:rsid w:val="00F73B08"/>
    <w:rsid w:val="00F85DDD"/>
    <w:rsid w:val="00F92FB2"/>
    <w:rsid w:val="00F93238"/>
    <w:rsid w:val="00F95CBF"/>
    <w:rsid w:val="00FA386C"/>
    <w:rsid w:val="00FA6747"/>
    <w:rsid w:val="00FB74DF"/>
    <w:rsid w:val="00FC1ABD"/>
    <w:rsid w:val="00FC4A81"/>
    <w:rsid w:val="00FD3DAD"/>
    <w:rsid w:val="00FD40A0"/>
    <w:rsid w:val="00FE6594"/>
    <w:rsid w:val="00FF1876"/>
    <w:rsid w:val="00FF455D"/>
    <w:rsid w:val="00FF6460"/>
    <w:rsid w:val="00FF7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9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9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9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9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9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9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9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B70B1"/>
    <w:pPr>
      <w:spacing w:line="240" w:lineRule="auto"/>
    </w:pPr>
    <w:rPr>
      <w:rFonts w:ascii="Times New Roman" w:eastAsia="Times New Roman" w:hAnsi="Times New Roman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2589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3140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urts.ca.gov/2974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ourts.ca.gov/documents/jbcl-manu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urts.ca.gov/3dca.htm.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2500</Words>
  <Characters>13850</Characters>
  <Application>Microsoft Office Word</Application>
  <DocSecurity>0</DocSecurity>
  <Lines>432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CBruggman</cp:lastModifiedBy>
  <cp:revision>13</cp:revision>
  <dcterms:created xsi:type="dcterms:W3CDTF">2014-09-22T18:08:00Z</dcterms:created>
  <dcterms:modified xsi:type="dcterms:W3CDTF">2014-10-21T18:05:00Z</dcterms:modified>
</cp:coreProperties>
</file>