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0FF" w:rsidRPr="003B104C" w:rsidRDefault="00F410FF" w:rsidP="00F410FF">
      <w:pPr>
        <w:autoSpaceDE w:val="0"/>
        <w:autoSpaceDN w:val="0"/>
        <w:adjustRightInd w:val="0"/>
        <w:rPr>
          <w:iCs/>
          <w:u w:val="single"/>
        </w:rPr>
      </w:pPr>
      <w:r w:rsidRPr="003B104C">
        <w:rPr>
          <w:iCs/>
          <w:u w:val="single"/>
        </w:rPr>
        <w:t>Mark the Appropriate Choice</w:t>
      </w:r>
      <w:r>
        <w:rPr>
          <w:iCs/>
          <w:u w:val="single"/>
        </w:rPr>
        <w:t>, below</w:t>
      </w:r>
      <w:r w:rsidRPr="003B104C">
        <w:rPr>
          <w:iCs/>
          <w:u w:val="single"/>
        </w:rPr>
        <w:t>:</w:t>
      </w:r>
    </w:p>
    <w:p w:rsidR="00F410FF" w:rsidRPr="00E46B6B" w:rsidRDefault="00F410FF" w:rsidP="00F410FF">
      <w:pPr>
        <w:autoSpaceDE w:val="0"/>
        <w:autoSpaceDN w:val="0"/>
        <w:adjustRightInd w:val="0"/>
        <w:rPr>
          <w:b/>
          <w:bCs/>
        </w:rPr>
      </w:pPr>
    </w:p>
    <w:p w:rsidR="00F410FF" w:rsidRPr="003B104C" w:rsidRDefault="00F410FF" w:rsidP="00F410FF">
      <w:pPr>
        <w:autoSpaceDE w:val="0"/>
        <w:autoSpaceDN w:val="0"/>
        <w:adjustRightInd w:val="0"/>
        <w:rPr>
          <w:bCs/>
        </w:rPr>
      </w:pPr>
      <w:r w:rsidRPr="003B104C">
        <w:rPr>
          <w:bCs/>
        </w:rPr>
        <w:t xml:space="preserve">_____ Vendor accepts </w:t>
      </w:r>
      <w:r>
        <w:rPr>
          <w:bCs/>
        </w:rPr>
        <w:t xml:space="preserve">Attachment 2, Contract Terms, </w:t>
      </w:r>
      <w:r w:rsidRPr="003B104C">
        <w:rPr>
          <w:bCs/>
        </w:rPr>
        <w:t>without exception.</w:t>
      </w:r>
    </w:p>
    <w:p w:rsidR="00F410FF" w:rsidRPr="00E46B6B" w:rsidRDefault="00F410FF" w:rsidP="00F410FF">
      <w:pPr>
        <w:autoSpaceDE w:val="0"/>
        <w:autoSpaceDN w:val="0"/>
        <w:adjustRightInd w:val="0"/>
        <w:rPr>
          <w:b/>
          <w:bCs/>
        </w:rPr>
      </w:pPr>
    </w:p>
    <w:p w:rsidR="00F410FF" w:rsidRPr="00973762" w:rsidRDefault="00F410FF" w:rsidP="00F410FF">
      <w:pPr>
        <w:autoSpaceDE w:val="0"/>
        <w:autoSpaceDN w:val="0"/>
        <w:adjustRightInd w:val="0"/>
        <w:rPr>
          <w:bCs/>
          <w:u w:val="single"/>
        </w:rPr>
      </w:pPr>
      <w:r w:rsidRPr="00973762">
        <w:rPr>
          <w:bCs/>
          <w:u w:val="single"/>
        </w:rPr>
        <w:t>OR</w:t>
      </w:r>
    </w:p>
    <w:p w:rsidR="00F410FF" w:rsidRPr="003B104C" w:rsidRDefault="00F410FF" w:rsidP="00F410FF">
      <w:pPr>
        <w:autoSpaceDE w:val="0"/>
        <w:autoSpaceDN w:val="0"/>
        <w:adjustRightInd w:val="0"/>
        <w:rPr>
          <w:bCs/>
        </w:rPr>
      </w:pPr>
    </w:p>
    <w:p w:rsidR="00F410FF" w:rsidRPr="003B104C" w:rsidRDefault="00F410FF" w:rsidP="00F410FF">
      <w:pPr>
        <w:autoSpaceDE w:val="0"/>
        <w:autoSpaceDN w:val="0"/>
        <w:adjustRightInd w:val="0"/>
        <w:rPr>
          <w:i/>
        </w:rPr>
      </w:pPr>
      <w:r w:rsidRPr="003B104C">
        <w:rPr>
          <w:bCs/>
        </w:rPr>
        <w:t xml:space="preserve">_____ Vendor proposes </w:t>
      </w:r>
      <w:r>
        <w:rPr>
          <w:bCs/>
        </w:rPr>
        <w:t>e</w:t>
      </w:r>
      <w:r w:rsidRPr="003B104C">
        <w:rPr>
          <w:bCs/>
        </w:rPr>
        <w:t>xceptions</w:t>
      </w:r>
      <w:r>
        <w:rPr>
          <w:bCs/>
        </w:rPr>
        <w:t>/modifications</w:t>
      </w:r>
      <w:r w:rsidRPr="003B104C">
        <w:rPr>
          <w:bCs/>
        </w:rPr>
        <w:t xml:space="preserve"> to </w:t>
      </w:r>
      <w:r>
        <w:rPr>
          <w:bCs/>
        </w:rPr>
        <w:t>Attachment 2, Contract Terms</w:t>
      </w:r>
      <w:r w:rsidRPr="003B104C">
        <w:rPr>
          <w:bCs/>
        </w:rPr>
        <w:t xml:space="preserve">. </w:t>
      </w:r>
      <w:r w:rsidRPr="003B104C">
        <w:rPr>
          <w:iCs/>
        </w:rPr>
        <w:t xml:space="preserve">Summarize any and all exceptions to </w:t>
      </w:r>
      <w:r>
        <w:rPr>
          <w:iCs/>
        </w:rPr>
        <w:t>Attachment 2</w:t>
      </w:r>
      <w:r w:rsidRPr="003B104C">
        <w:rPr>
          <w:iCs/>
        </w:rPr>
        <w:t>, Contract Terms, below</w:t>
      </w:r>
      <w:r w:rsidRPr="003B104C">
        <w:t xml:space="preserve">. </w:t>
      </w:r>
      <w:r>
        <w:t xml:space="preserve">Enclose both a red-lined version of Attachment 2, Contract Terms, that clears shows each proposed exception/modification, and </w:t>
      </w:r>
      <w:r w:rsidRPr="003B104C">
        <w:t xml:space="preserve">provide written documentation to substantiate each proposed </w:t>
      </w:r>
      <w:r>
        <w:t>exception/</w:t>
      </w:r>
      <w:r w:rsidRPr="003B104C">
        <w:t>modification.</w:t>
      </w:r>
    </w:p>
    <w:p w:rsidR="00F410FF" w:rsidRPr="00E46B6B" w:rsidRDefault="00F410FF" w:rsidP="00F410FF">
      <w:pPr>
        <w:autoSpaceDE w:val="0"/>
        <w:autoSpaceDN w:val="0"/>
        <w:adjustRightInd w:val="0"/>
        <w:rPr>
          <w:sz w:val="20"/>
        </w:rPr>
      </w:pPr>
    </w:p>
    <w:p w:rsidR="00F410FF" w:rsidRPr="00E46B6B" w:rsidRDefault="00F410FF" w:rsidP="00F410FF">
      <w:pPr>
        <w:autoSpaceDE w:val="0"/>
        <w:autoSpaceDN w:val="0"/>
        <w:adjustRightInd w:val="0"/>
        <w:rPr>
          <w:sz w:val="20"/>
        </w:rPr>
      </w:pPr>
    </w:p>
    <w:p w:rsidR="00F410FF" w:rsidRPr="00E46B6B" w:rsidRDefault="00F410FF" w:rsidP="00F410FF">
      <w:pPr>
        <w:autoSpaceDE w:val="0"/>
        <w:autoSpaceDN w:val="0"/>
        <w:adjustRightInd w:val="0"/>
        <w:rPr>
          <w:sz w:val="20"/>
        </w:rPr>
      </w:pPr>
    </w:p>
    <w:p w:rsidR="00F410FF" w:rsidRPr="00E46B6B" w:rsidRDefault="00F410FF" w:rsidP="00F410FF">
      <w:pPr>
        <w:autoSpaceDE w:val="0"/>
        <w:autoSpaceDN w:val="0"/>
        <w:adjustRightInd w:val="0"/>
        <w:rPr>
          <w:sz w:val="20"/>
        </w:rPr>
      </w:pPr>
    </w:p>
    <w:p w:rsidR="00F410FF" w:rsidRPr="00E46B6B" w:rsidRDefault="00F410FF" w:rsidP="00F410FF">
      <w:pPr>
        <w:autoSpaceDE w:val="0"/>
        <w:autoSpaceDN w:val="0"/>
        <w:adjustRightInd w:val="0"/>
        <w:rPr>
          <w:b/>
          <w:bCs/>
        </w:rPr>
      </w:pPr>
    </w:p>
    <w:p w:rsidR="00F410FF" w:rsidRPr="00E46B6B" w:rsidRDefault="00F410FF" w:rsidP="00F410FF">
      <w:pPr>
        <w:autoSpaceDE w:val="0"/>
        <w:autoSpaceDN w:val="0"/>
        <w:adjustRightInd w:val="0"/>
        <w:rPr>
          <w:b/>
          <w:bCs/>
        </w:rPr>
      </w:pPr>
    </w:p>
    <w:p w:rsidR="00F410FF" w:rsidRPr="00E46B6B" w:rsidRDefault="00F410FF" w:rsidP="00F410FF">
      <w:pPr>
        <w:autoSpaceDE w:val="0"/>
        <w:autoSpaceDN w:val="0"/>
        <w:adjustRightInd w:val="0"/>
        <w:rPr>
          <w:b/>
          <w:bCs/>
        </w:rPr>
      </w:pPr>
    </w:p>
    <w:p w:rsidR="00F410FF" w:rsidRPr="00E46B6B" w:rsidRDefault="00F410FF" w:rsidP="00F410FF">
      <w:pPr>
        <w:autoSpaceDE w:val="0"/>
        <w:autoSpaceDN w:val="0"/>
        <w:adjustRightInd w:val="0"/>
        <w:rPr>
          <w:b/>
          <w:bCs/>
        </w:rPr>
      </w:pPr>
    </w:p>
    <w:p w:rsidR="00F410FF" w:rsidRPr="00E46B6B" w:rsidRDefault="00F410FF" w:rsidP="00F410FF">
      <w:pPr>
        <w:autoSpaceDE w:val="0"/>
        <w:autoSpaceDN w:val="0"/>
        <w:adjustRightInd w:val="0"/>
        <w:rPr>
          <w:b/>
          <w:bCs/>
        </w:rPr>
      </w:pPr>
    </w:p>
    <w:p w:rsidR="00F410FF" w:rsidRPr="00E46B6B" w:rsidRDefault="00F410FF" w:rsidP="00F410FF">
      <w:pPr>
        <w:autoSpaceDE w:val="0"/>
        <w:autoSpaceDN w:val="0"/>
        <w:adjustRightInd w:val="0"/>
        <w:rPr>
          <w:b/>
          <w:bCs/>
        </w:rPr>
      </w:pPr>
    </w:p>
    <w:p w:rsidR="00F410FF" w:rsidRPr="00E46B6B" w:rsidRDefault="00F410FF" w:rsidP="00F410FF">
      <w:pPr>
        <w:autoSpaceDE w:val="0"/>
        <w:autoSpaceDN w:val="0"/>
        <w:adjustRightInd w:val="0"/>
        <w:rPr>
          <w:b/>
          <w:bCs/>
        </w:rPr>
      </w:pPr>
    </w:p>
    <w:p w:rsidR="00F410FF" w:rsidRPr="00E46B6B" w:rsidRDefault="00F410FF" w:rsidP="00F410FF">
      <w:pPr>
        <w:autoSpaceDE w:val="0"/>
        <w:autoSpaceDN w:val="0"/>
        <w:adjustRightInd w:val="0"/>
        <w:rPr>
          <w:b/>
          <w:bCs/>
        </w:rPr>
      </w:pPr>
    </w:p>
    <w:p w:rsidR="00F410FF" w:rsidRPr="00E46B6B" w:rsidRDefault="00F410FF" w:rsidP="00F410FF">
      <w:pPr>
        <w:autoSpaceDE w:val="0"/>
        <w:autoSpaceDN w:val="0"/>
        <w:adjustRightInd w:val="0"/>
        <w:rPr>
          <w:b/>
          <w:bCs/>
        </w:rPr>
      </w:pPr>
    </w:p>
    <w:p w:rsidR="00F410FF" w:rsidRPr="00E46B6B" w:rsidRDefault="00F410FF" w:rsidP="00F410FF">
      <w:pPr>
        <w:autoSpaceDE w:val="0"/>
        <w:autoSpaceDN w:val="0"/>
        <w:adjustRightInd w:val="0"/>
        <w:rPr>
          <w:b/>
          <w:bCs/>
        </w:rPr>
      </w:pPr>
    </w:p>
    <w:p w:rsidR="00F410FF" w:rsidRPr="00E46B6B" w:rsidRDefault="00F410FF" w:rsidP="00F410FF">
      <w:pPr>
        <w:autoSpaceDE w:val="0"/>
        <w:autoSpaceDN w:val="0"/>
        <w:adjustRightInd w:val="0"/>
        <w:rPr>
          <w:b/>
          <w:bCs/>
        </w:rPr>
      </w:pPr>
    </w:p>
    <w:p w:rsidR="00F410FF" w:rsidRPr="00E46B6B" w:rsidRDefault="00F410FF" w:rsidP="00F410FF">
      <w:pPr>
        <w:autoSpaceDE w:val="0"/>
        <w:autoSpaceDN w:val="0"/>
        <w:adjustRightInd w:val="0"/>
        <w:rPr>
          <w:b/>
          <w:bCs/>
        </w:rPr>
      </w:pPr>
    </w:p>
    <w:p w:rsidR="00F410FF" w:rsidRPr="00E46B6B" w:rsidRDefault="00F410FF" w:rsidP="00F410FF">
      <w:pPr>
        <w:autoSpaceDE w:val="0"/>
        <w:autoSpaceDN w:val="0"/>
        <w:adjustRightInd w:val="0"/>
        <w:rPr>
          <w:b/>
          <w:bCs/>
        </w:rPr>
      </w:pPr>
    </w:p>
    <w:p w:rsidR="00F410FF" w:rsidRPr="00E46B6B" w:rsidRDefault="00F410FF" w:rsidP="00F410FF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______________________________</w:t>
      </w:r>
    </w:p>
    <w:p w:rsidR="00F410FF" w:rsidRPr="00E46B6B" w:rsidRDefault="00F410FF" w:rsidP="00F410FF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Signature</w:t>
      </w:r>
    </w:p>
    <w:p w:rsidR="00F410FF" w:rsidRPr="00E46B6B" w:rsidRDefault="00F410FF" w:rsidP="00F410FF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______________________________</w:t>
      </w:r>
    </w:p>
    <w:p w:rsidR="00F410FF" w:rsidRPr="00E46B6B" w:rsidRDefault="00F410FF" w:rsidP="00F410FF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Printed Name</w:t>
      </w:r>
    </w:p>
    <w:p w:rsidR="00F410FF" w:rsidRPr="00E46B6B" w:rsidRDefault="00F410FF" w:rsidP="00F410FF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______________________________</w:t>
      </w:r>
    </w:p>
    <w:p w:rsidR="00F410FF" w:rsidRPr="00E46B6B" w:rsidRDefault="00F410FF" w:rsidP="00F410FF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Title</w:t>
      </w:r>
    </w:p>
    <w:p w:rsidR="00F410FF" w:rsidRPr="00E46B6B" w:rsidRDefault="00F410FF" w:rsidP="00F410FF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______________________________</w:t>
      </w:r>
    </w:p>
    <w:p w:rsidR="00F410FF" w:rsidRPr="00E46B6B" w:rsidRDefault="00F410FF" w:rsidP="00F410FF">
      <w:pPr>
        <w:autoSpaceDE w:val="0"/>
        <w:autoSpaceDN w:val="0"/>
        <w:adjustRightInd w:val="0"/>
        <w:rPr>
          <w:sz w:val="20"/>
        </w:rPr>
      </w:pPr>
      <w:r w:rsidRPr="00E46B6B">
        <w:rPr>
          <w:b/>
          <w:bCs/>
        </w:rPr>
        <w:t>Date</w:t>
      </w:r>
    </w:p>
    <w:p w:rsidR="00F410FF" w:rsidRDefault="00F410FF"/>
    <w:sectPr w:rsidR="00F410FF" w:rsidSect="007735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691" w:rsidRDefault="00BB2691">
      <w:r>
        <w:separator/>
      </w:r>
    </w:p>
  </w:endnote>
  <w:endnote w:type="continuationSeparator" w:id="0">
    <w:p w:rsidR="00BB2691" w:rsidRDefault="00BB26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CCE" w:rsidRDefault="00277CC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CCE" w:rsidRDefault="00277CCE">
    <w:pPr>
      <w:pStyle w:val="Footer"/>
      <w:jc w:val="right"/>
    </w:pPr>
    <w:r>
      <w:t xml:space="preserve">Page </w:t>
    </w:r>
    <w:r w:rsidR="0077357E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77357E">
      <w:rPr>
        <w:b/>
        <w:sz w:val="24"/>
        <w:szCs w:val="24"/>
      </w:rPr>
      <w:fldChar w:fldCharType="separate"/>
    </w:r>
    <w:r w:rsidR="00835A8E">
      <w:rPr>
        <w:b/>
        <w:noProof/>
      </w:rPr>
      <w:t>1</w:t>
    </w:r>
    <w:r w:rsidR="0077357E">
      <w:rPr>
        <w:b/>
        <w:sz w:val="24"/>
        <w:szCs w:val="24"/>
      </w:rPr>
      <w:fldChar w:fldCharType="end"/>
    </w:r>
    <w:r>
      <w:t xml:space="preserve"> of </w:t>
    </w:r>
    <w:r w:rsidR="0077357E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77357E">
      <w:rPr>
        <w:b/>
        <w:sz w:val="24"/>
        <w:szCs w:val="24"/>
      </w:rPr>
      <w:fldChar w:fldCharType="separate"/>
    </w:r>
    <w:r w:rsidR="00835A8E">
      <w:rPr>
        <w:b/>
        <w:noProof/>
      </w:rPr>
      <w:t>1</w:t>
    </w:r>
    <w:r w:rsidR="0077357E">
      <w:rPr>
        <w:b/>
        <w:sz w:val="24"/>
        <w:szCs w:val="24"/>
      </w:rPr>
      <w:fldChar w:fldCharType="end"/>
    </w:r>
  </w:p>
  <w:p w:rsidR="00486A66" w:rsidRDefault="00486A66">
    <w:pPr>
      <w:pStyle w:val="Footer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CCE" w:rsidRDefault="00277C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691" w:rsidRDefault="00BB2691">
      <w:r>
        <w:separator/>
      </w:r>
    </w:p>
  </w:footnote>
  <w:footnote w:type="continuationSeparator" w:id="0">
    <w:p w:rsidR="00BB2691" w:rsidRDefault="00BB26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CCE" w:rsidRDefault="00277CC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A66" w:rsidRPr="003B104C" w:rsidRDefault="00486A66" w:rsidP="00F410FF">
    <w:pPr>
      <w:pStyle w:val="Header"/>
      <w:jc w:val="center"/>
      <w:rPr>
        <w:b/>
        <w:smallCaps/>
      </w:rPr>
    </w:pPr>
    <w:r>
      <w:rPr>
        <w:b/>
        <w:smallCaps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CCE" w:rsidRDefault="00277CC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10FF"/>
    <w:rsid w:val="00277CCE"/>
    <w:rsid w:val="00486A66"/>
    <w:rsid w:val="006D00B3"/>
    <w:rsid w:val="0077357E"/>
    <w:rsid w:val="00835A8E"/>
    <w:rsid w:val="008A6D7E"/>
    <w:rsid w:val="00A95B4D"/>
    <w:rsid w:val="00BB2691"/>
    <w:rsid w:val="00DF5B34"/>
    <w:rsid w:val="00F41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10F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410FF"/>
    <w:pPr>
      <w:tabs>
        <w:tab w:val="center" w:pos="4320"/>
        <w:tab w:val="right" w:pos="8640"/>
      </w:tabs>
    </w:pPr>
    <w:rPr>
      <w:sz w:val="16"/>
      <w:szCs w:val="16"/>
    </w:rPr>
  </w:style>
  <w:style w:type="paragraph" w:styleId="Header">
    <w:name w:val="header"/>
    <w:basedOn w:val="Normal"/>
    <w:rsid w:val="00F410F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CC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 the Appropriate Choice, below:</vt:lpstr>
    </vt:vector>
  </TitlesOfParts>
  <Company>Administrative Office of the Courts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the Appropriate Choice, below:</dc:title>
  <dc:subject/>
  <dc:creator>SSaddler</dc:creator>
  <cp:keywords/>
  <dc:description/>
  <cp:lastModifiedBy>CBruggman</cp:lastModifiedBy>
  <cp:revision>2</cp:revision>
  <dcterms:created xsi:type="dcterms:W3CDTF">2012-01-09T19:24:00Z</dcterms:created>
  <dcterms:modified xsi:type="dcterms:W3CDTF">2012-01-09T19:24:00Z</dcterms:modified>
</cp:coreProperties>
</file>