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D62F" w14:textId="77777777" w:rsidR="008160BC" w:rsidRDefault="008160BC" w:rsidP="00C43A98">
      <w:pPr>
        <w:jc w:val="center"/>
        <w:rPr>
          <w:b/>
          <w:sz w:val="22"/>
          <w:szCs w:val="22"/>
        </w:rPr>
      </w:pPr>
    </w:p>
    <w:p w14:paraId="4961A8E8" w14:textId="008304F6" w:rsidR="00C43A98" w:rsidRPr="008160BC" w:rsidRDefault="00BF18E7" w:rsidP="00C43A98">
      <w:pPr>
        <w:jc w:val="center"/>
        <w:rPr>
          <w:b/>
          <w:sz w:val="28"/>
          <w:szCs w:val="28"/>
        </w:rPr>
      </w:pPr>
      <w:r>
        <w:rPr>
          <w:b/>
          <w:sz w:val="28"/>
          <w:szCs w:val="28"/>
        </w:rPr>
        <w:t xml:space="preserve">ATTACHMENT </w:t>
      </w:r>
      <w:r w:rsidR="00482E14">
        <w:rPr>
          <w:b/>
          <w:sz w:val="28"/>
          <w:szCs w:val="28"/>
        </w:rPr>
        <w:t>8</w:t>
      </w:r>
    </w:p>
    <w:p w14:paraId="4299B269" w14:textId="77777777" w:rsidR="00C43A98" w:rsidRPr="008160BC" w:rsidRDefault="008160BC" w:rsidP="00C43A98">
      <w:pPr>
        <w:jc w:val="center"/>
        <w:rPr>
          <w:b/>
          <w:sz w:val="28"/>
          <w:szCs w:val="28"/>
        </w:rPr>
      </w:pPr>
      <w:r w:rsidRPr="008160BC">
        <w:rPr>
          <w:b/>
          <w:sz w:val="28"/>
          <w:szCs w:val="28"/>
        </w:rPr>
        <w:t>PRICING SHEET</w:t>
      </w:r>
    </w:p>
    <w:p w14:paraId="1D5E2FBA" w14:textId="77777777" w:rsidR="00C43A98" w:rsidRPr="00522C10" w:rsidRDefault="00C43A98" w:rsidP="00C43A98">
      <w:pPr>
        <w:rPr>
          <w:b/>
          <w:sz w:val="22"/>
          <w:szCs w:val="22"/>
        </w:rPr>
      </w:pPr>
    </w:p>
    <w:tbl>
      <w:tblPr>
        <w:tblpPr w:leftFromText="180" w:rightFromText="180" w:vertAnchor="page" w:horzAnchor="margin" w:tblpXSpec="center" w:tblpY="2836"/>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5715"/>
        <w:gridCol w:w="3910"/>
      </w:tblGrid>
      <w:tr w:rsidR="00802C8F" w:rsidRPr="007149FE" w14:paraId="052E605D" w14:textId="54090D15" w:rsidTr="00802C8F">
        <w:trPr>
          <w:trHeight w:val="518"/>
        </w:trPr>
        <w:tc>
          <w:tcPr>
            <w:tcW w:w="3780" w:type="dxa"/>
            <w:shd w:val="clear" w:color="auto" w:fill="C0C0C0"/>
            <w:vAlign w:val="center"/>
          </w:tcPr>
          <w:p w14:paraId="4159B448" w14:textId="77777777" w:rsidR="00802C8F" w:rsidRPr="00434D84" w:rsidRDefault="00802C8F" w:rsidP="00CD6893">
            <w:pPr>
              <w:jc w:val="center"/>
              <w:rPr>
                <w:b/>
                <w:szCs w:val="22"/>
              </w:rPr>
            </w:pPr>
            <w:r w:rsidRPr="00434D84">
              <w:rPr>
                <w:b/>
                <w:sz w:val="22"/>
                <w:szCs w:val="22"/>
              </w:rPr>
              <w:t>Requirement</w:t>
            </w:r>
          </w:p>
        </w:tc>
        <w:tc>
          <w:tcPr>
            <w:tcW w:w="5715" w:type="dxa"/>
            <w:shd w:val="clear" w:color="auto" w:fill="C0C0C0"/>
            <w:vAlign w:val="center"/>
          </w:tcPr>
          <w:p w14:paraId="29661376" w14:textId="30EA40EA" w:rsidR="00802C8F" w:rsidRPr="00434D84" w:rsidRDefault="00802C8F" w:rsidP="00CD6893">
            <w:pPr>
              <w:jc w:val="center"/>
              <w:rPr>
                <w:b/>
                <w:szCs w:val="22"/>
              </w:rPr>
            </w:pPr>
            <w:r w:rsidRPr="00434D84">
              <w:rPr>
                <w:b/>
                <w:sz w:val="22"/>
                <w:szCs w:val="22"/>
              </w:rPr>
              <w:t>Description</w:t>
            </w:r>
          </w:p>
        </w:tc>
        <w:tc>
          <w:tcPr>
            <w:tcW w:w="3910" w:type="dxa"/>
            <w:shd w:val="clear" w:color="auto" w:fill="C0C0C0"/>
            <w:vAlign w:val="center"/>
          </w:tcPr>
          <w:p w14:paraId="4C055F85" w14:textId="25C922C2" w:rsidR="00802C8F" w:rsidRPr="00434D84" w:rsidDel="008C7E37" w:rsidRDefault="00802C8F" w:rsidP="00CD6893">
            <w:pPr>
              <w:jc w:val="center"/>
              <w:rPr>
                <w:b/>
                <w:szCs w:val="22"/>
              </w:rPr>
            </w:pPr>
            <w:r w:rsidRPr="00434D84">
              <w:rPr>
                <w:b/>
                <w:sz w:val="22"/>
                <w:szCs w:val="22"/>
              </w:rPr>
              <w:t>Pricing</w:t>
            </w:r>
          </w:p>
        </w:tc>
      </w:tr>
      <w:tr w:rsidR="00802C8F" w:rsidRPr="007149FE" w14:paraId="0641D8EE" w14:textId="2D87F93D" w:rsidTr="00802C8F">
        <w:trPr>
          <w:trHeight w:val="722"/>
        </w:trPr>
        <w:tc>
          <w:tcPr>
            <w:tcW w:w="3780" w:type="dxa"/>
            <w:vMerge w:val="restart"/>
          </w:tcPr>
          <w:p w14:paraId="5F338A9A" w14:textId="4D83CFDE" w:rsidR="00802C8F" w:rsidRPr="007A6098" w:rsidRDefault="00802C8F" w:rsidP="00FC5B50">
            <w:pPr>
              <w:rPr>
                <w:b/>
                <w:szCs w:val="22"/>
              </w:rPr>
            </w:pPr>
            <w:r w:rsidRPr="007A6098">
              <w:rPr>
                <w:b/>
                <w:sz w:val="22"/>
                <w:szCs w:val="22"/>
              </w:rPr>
              <w:t>Electronic Audit Working Paper Software Solutions and Support</w:t>
            </w:r>
            <w:r>
              <w:rPr>
                <w:b/>
                <w:sz w:val="22"/>
                <w:szCs w:val="22"/>
              </w:rPr>
              <w:t xml:space="preserve"> &amp; maintenance </w:t>
            </w:r>
            <w:r w:rsidRPr="007A6098">
              <w:rPr>
                <w:bCs/>
                <w:i/>
                <w:iCs/>
                <w:sz w:val="22"/>
                <w:szCs w:val="22"/>
              </w:rPr>
              <w:t>(initial 5</w:t>
            </w:r>
            <w:r>
              <w:rPr>
                <w:bCs/>
                <w:i/>
                <w:iCs/>
                <w:sz w:val="22"/>
                <w:szCs w:val="22"/>
              </w:rPr>
              <w:t>-</w:t>
            </w:r>
            <w:r w:rsidRPr="007A6098">
              <w:rPr>
                <w:bCs/>
                <w:i/>
                <w:iCs/>
                <w:sz w:val="22"/>
                <w:szCs w:val="22"/>
              </w:rPr>
              <w:t>year term)</w:t>
            </w:r>
          </w:p>
          <w:p w14:paraId="57592656" w14:textId="77777777" w:rsidR="00802C8F" w:rsidRPr="007149FE" w:rsidRDefault="00802C8F" w:rsidP="00FC5B50">
            <w:pPr>
              <w:rPr>
                <w:szCs w:val="22"/>
              </w:rPr>
            </w:pPr>
          </w:p>
        </w:tc>
        <w:tc>
          <w:tcPr>
            <w:tcW w:w="5715" w:type="dxa"/>
          </w:tcPr>
          <w:p w14:paraId="12209CC4" w14:textId="45B520DA" w:rsidR="00802C8F" w:rsidRPr="007149FE" w:rsidRDefault="00802C8F" w:rsidP="00FC5B50">
            <w:pPr>
              <w:rPr>
                <w:szCs w:val="22"/>
              </w:rPr>
            </w:pPr>
            <w:r>
              <w:rPr>
                <w:b/>
                <w:sz w:val="22"/>
                <w:szCs w:val="22"/>
              </w:rPr>
              <w:t xml:space="preserve">A: Initial </w:t>
            </w:r>
            <w:r w:rsidRPr="007149FE">
              <w:rPr>
                <w:b/>
                <w:sz w:val="22"/>
                <w:szCs w:val="22"/>
              </w:rPr>
              <w:t xml:space="preserve">Software </w:t>
            </w:r>
            <w:r>
              <w:rPr>
                <w:b/>
                <w:sz w:val="22"/>
                <w:szCs w:val="22"/>
              </w:rPr>
              <w:t>License (5 years x 20 licenses per year)</w:t>
            </w:r>
          </w:p>
          <w:p w14:paraId="082AD7C9" w14:textId="77777777" w:rsidR="00802C8F" w:rsidRPr="007149FE" w:rsidRDefault="00802C8F" w:rsidP="00FC5B50">
            <w:pPr>
              <w:rPr>
                <w:b/>
                <w:szCs w:val="22"/>
              </w:rPr>
            </w:pPr>
          </w:p>
        </w:tc>
        <w:tc>
          <w:tcPr>
            <w:tcW w:w="3910" w:type="dxa"/>
          </w:tcPr>
          <w:p w14:paraId="6EA4DF8E" w14:textId="51AD93D4" w:rsidR="00802C8F" w:rsidRPr="007149FE" w:rsidRDefault="00802C8F" w:rsidP="00FC5B50">
            <w:pPr>
              <w:rPr>
                <w:b/>
                <w:szCs w:val="22"/>
              </w:rPr>
            </w:pPr>
            <w:r>
              <w:rPr>
                <w:b/>
                <w:sz w:val="22"/>
                <w:szCs w:val="22"/>
              </w:rPr>
              <w:t>Initial License Cost (</w:t>
            </w:r>
            <w:r w:rsidRPr="001309FE">
              <w:rPr>
                <w:b/>
                <w:i/>
                <w:iCs/>
                <w:sz w:val="22"/>
                <w:szCs w:val="22"/>
              </w:rPr>
              <w:t>Billed Annually</w:t>
            </w:r>
            <w:r>
              <w:rPr>
                <w:b/>
                <w:sz w:val="22"/>
                <w:szCs w:val="22"/>
              </w:rPr>
              <w:t>)</w:t>
            </w:r>
            <w:r w:rsidRPr="007149FE">
              <w:rPr>
                <w:b/>
                <w:sz w:val="22"/>
                <w:szCs w:val="22"/>
              </w:rPr>
              <w:t>:</w:t>
            </w:r>
          </w:p>
          <w:p w14:paraId="46214ADD" w14:textId="773EF484" w:rsidR="00802C8F" w:rsidRPr="007149FE" w:rsidRDefault="00802C8F" w:rsidP="00FC5B50">
            <w:pPr>
              <w:rPr>
                <w:b/>
                <w:szCs w:val="22"/>
              </w:rPr>
            </w:pPr>
          </w:p>
        </w:tc>
      </w:tr>
      <w:tr w:rsidR="00802C8F" w:rsidRPr="007149FE" w14:paraId="4FC01A81" w14:textId="77777777" w:rsidTr="00802C8F">
        <w:trPr>
          <w:trHeight w:val="722"/>
        </w:trPr>
        <w:tc>
          <w:tcPr>
            <w:tcW w:w="3780" w:type="dxa"/>
            <w:vMerge/>
          </w:tcPr>
          <w:p w14:paraId="79B3C7DA" w14:textId="77777777" w:rsidR="00802C8F" w:rsidRPr="007A6098" w:rsidRDefault="00802C8F" w:rsidP="00FC5B50">
            <w:pPr>
              <w:rPr>
                <w:b/>
                <w:sz w:val="22"/>
                <w:szCs w:val="22"/>
              </w:rPr>
            </w:pPr>
          </w:p>
        </w:tc>
        <w:tc>
          <w:tcPr>
            <w:tcW w:w="5715" w:type="dxa"/>
          </w:tcPr>
          <w:p w14:paraId="0106E000" w14:textId="4E728AE2" w:rsidR="00802C8F" w:rsidRPr="00CC0BF6" w:rsidRDefault="00802C8F" w:rsidP="00FC5B50">
            <w:pPr>
              <w:rPr>
                <w:bCs/>
                <w:sz w:val="22"/>
                <w:szCs w:val="22"/>
              </w:rPr>
            </w:pPr>
            <w:r w:rsidRPr="00CC0BF6">
              <w:rPr>
                <w:bCs/>
                <w:sz w:val="22"/>
                <w:szCs w:val="22"/>
              </w:rPr>
              <w:t>Year 1: March 1, 2023 – February 29, 2024</w:t>
            </w:r>
          </w:p>
        </w:tc>
        <w:tc>
          <w:tcPr>
            <w:tcW w:w="3910" w:type="dxa"/>
          </w:tcPr>
          <w:p w14:paraId="7FCBFF64" w14:textId="45376FC1" w:rsidR="00802C8F" w:rsidRDefault="00802C8F" w:rsidP="00FC5B50">
            <w:pPr>
              <w:rPr>
                <w:b/>
                <w:sz w:val="22"/>
                <w:szCs w:val="22"/>
              </w:rPr>
            </w:pPr>
            <w:r w:rsidRPr="00CC0BF6">
              <w:rPr>
                <w:b/>
                <w:sz w:val="22"/>
                <w:szCs w:val="22"/>
              </w:rPr>
              <w:t>$</w:t>
            </w:r>
          </w:p>
        </w:tc>
      </w:tr>
      <w:tr w:rsidR="00802C8F" w:rsidRPr="007149FE" w14:paraId="673A19BD" w14:textId="77777777" w:rsidTr="00802C8F">
        <w:trPr>
          <w:trHeight w:val="722"/>
        </w:trPr>
        <w:tc>
          <w:tcPr>
            <w:tcW w:w="3780" w:type="dxa"/>
            <w:vMerge/>
          </w:tcPr>
          <w:p w14:paraId="0FCBA4B1" w14:textId="77777777" w:rsidR="00802C8F" w:rsidRPr="007A6098" w:rsidRDefault="00802C8F" w:rsidP="00FC5B50">
            <w:pPr>
              <w:rPr>
                <w:b/>
                <w:sz w:val="22"/>
                <w:szCs w:val="22"/>
              </w:rPr>
            </w:pPr>
          </w:p>
        </w:tc>
        <w:tc>
          <w:tcPr>
            <w:tcW w:w="5715" w:type="dxa"/>
          </w:tcPr>
          <w:p w14:paraId="1279DA11" w14:textId="56EEF52C" w:rsidR="00802C8F" w:rsidRPr="00CC0BF6" w:rsidRDefault="00802C8F" w:rsidP="00FC5B50">
            <w:pPr>
              <w:rPr>
                <w:bCs/>
                <w:sz w:val="22"/>
                <w:szCs w:val="22"/>
              </w:rPr>
            </w:pPr>
            <w:r w:rsidRPr="00981851">
              <w:rPr>
                <w:bCs/>
                <w:sz w:val="22"/>
                <w:szCs w:val="22"/>
              </w:rPr>
              <w:t>Year 2: March 1, 2024 – February 28, 2025</w:t>
            </w:r>
          </w:p>
        </w:tc>
        <w:tc>
          <w:tcPr>
            <w:tcW w:w="3910" w:type="dxa"/>
          </w:tcPr>
          <w:p w14:paraId="67AF87C1" w14:textId="4040BAE7" w:rsidR="00802C8F" w:rsidRDefault="00802C8F" w:rsidP="00FC5B50">
            <w:pPr>
              <w:rPr>
                <w:b/>
                <w:sz w:val="22"/>
                <w:szCs w:val="22"/>
              </w:rPr>
            </w:pPr>
            <w:r w:rsidRPr="00CC0BF6">
              <w:rPr>
                <w:b/>
                <w:sz w:val="22"/>
                <w:szCs w:val="22"/>
              </w:rPr>
              <w:t>$</w:t>
            </w:r>
          </w:p>
        </w:tc>
      </w:tr>
      <w:tr w:rsidR="00802C8F" w:rsidRPr="007149FE" w14:paraId="1D9E89F4" w14:textId="77777777" w:rsidTr="00802C8F">
        <w:trPr>
          <w:trHeight w:val="722"/>
        </w:trPr>
        <w:tc>
          <w:tcPr>
            <w:tcW w:w="3780" w:type="dxa"/>
            <w:vMerge/>
          </w:tcPr>
          <w:p w14:paraId="10F74D6C" w14:textId="77777777" w:rsidR="00802C8F" w:rsidRPr="007A6098" w:rsidRDefault="00802C8F" w:rsidP="00FC5B50">
            <w:pPr>
              <w:rPr>
                <w:b/>
                <w:sz w:val="22"/>
                <w:szCs w:val="22"/>
              </w:rPr>
            </w:pPr>
          </w:p>
        </w:tc>
        <w:tc>
          <w:tcPr>
            <w:tcW w:w="5715" w:type="dxa"/>
          </w:tcPr>
          <w:p w14:paraId="7A61F4CF" w14:textId="5561CE83" w:rsidR="00802C8F" w:rsidRPr="00CC0BF6" w:rsidRDefault="00802C8F" w:rsidP="00FC5B50">
            <w:pPr>
              <w:rPr>
                <w:bCs/>
                <w:sz w:val="22"/>
                <w:szCs w:val="22"/>
              </w:rPr>
            </w:pPr>
            <w:r w:rsidRPr="00981851">
              <w:rPr>
                <w:bCs/>
                <w:sz w:val="22"/>
                <w:szCs w:val="22"/>
              </w:rPr>
              <w:t>Year 3: March 1, 2025 - February 28, 2026</w:t>
            </w:r>
          </w:p>
        </w:tc>
        <w:tc>
          <w:tcPr>
            <w:tcW w:w="3910" w:type="dxa"/>
          </w:tcPr>
          <w:p w14:paraId="1AF99B78" w14:textId="46A2ACB2" w:rsidR="00802C8F" w:rsidRDefault="00802C8F" w:rsidP="00FC5B50">
            <w:pPr>
              <w:rPr>
                <w:b/>
                <w:sz w:val="22"/>
                <w:szCs w:val="22"/>
              </w:rPr>
            </w:pPr>
            <w:r w:rsidRPr="00CC0BF6">
              <w:rPr>
                <w:b/>
                <w:sz w:val="22"/>
                <w:szCs w:val="22"/>
              </w:rPr>
              <w:t>$</w:t>
            </w:r>
          </w:p>
        </w:tc>
      </w:tr>
      <w:tr w:rsidR="00802C8F" w:rsidRPr="007149FE" w14:paraId="546253B2" w14:textId="77777777" w:rsidTr="00802C8F">
        <w:trPr>
          <w:trHeight w:val="722"/>
        </w:trPr>
        <w:tc>
          <w:tcPr>
            <w:tcW w:w="3780" w:type="dxa"/>
            <w:vMerge/>
          </w:tcPr>
          <w:p w14:paraId="3FE2F850" w14:textId="77777777" w:rsidR="00802C8F" w:rsidRPr="007A6098" w:rsidRDefault="00802C8F" w:rsidP="00FC5B50">
            <w:pPr>
              <w:rPr>
                <w:b/>
                <w:sz w:val="22"/>
                <w:szCs w:val="22"/>
              </w:rPr>
            </w:pPr>
          </w:p>
        </w:tc>
        <w:tc>
          <w:tcPr>
            <w:tcW w:w="5715" w:type="dxa"/>
          </w:tcPr>
          <w:p w14:paraId="015CECBC" w14:textId="28992928" w:rsidR="00802C8F" w:rsidRPr="00CC0BF6" w:rsidRDefault="00802C8F" w:rsidP="00FC5B50">
            <w:pPr>
              <w:rPr>
                <w:bCs/>
                <w:sz w:val="22"/>
                <w:szCs w:val="22"/>
              </w:rPr>
            </w:pPr>
            <w:r w:rsidRPr="00981851">
              <w:rPr>
                <w:bCs/>
                <w:sz w:val="22"/>
                <w:szCs w:val="22"/>
              </w:rPr>
              <w:t>Year 4: March 1, 2026 – February 28, 2027</w:t>
            </w:r>
          </w:p>
        </w:tc>
        <w:tc>
          <w:tcPr>
            <w:tcW w:w="3910" w:type="dxa"/>
          </w:tcPr>
          <w:p w14:paraId="64F28957" w14:textId="1856D29D" w:rsidR="00802C8F" w:rsidRDefault="00802C8F" w:rsidP="00FC5B50">
            <w:pPr>
              <w:rPr>
                <w:b/>
                <w:sz w:val="22"/>
                <w:szCs w:val="22"/>
              </w:rPr>
            </w:pPr>
            <w:r w:rsidRPr="00CC0BF6">
              <w:rPr>
                <w:b/>
                <w:sz w:val="22"/>
                <w:szCs w:val="22"/>
              </w:rPr>
              <w:t>$</w:t>
            </w:r>
          </w:p>
        </w:tc>
      </w:tr>
      <w:tr w:rsidR="00802C8F" w:rsidRPr="007149FE" w14:paraId="537E39A8" w14:textId="77777777" w:rsidTr="00802C8F">
        <w:trPr>
          <w:trHeight w:val="722"/>
        </w:trPr>
        <w:tc>
          <w:tcPr>
            <w:tcW w:w="3780" w:type="dxa"/>
            <w:vMerge/>
          </w:tcPr>
          <w:p w14:paraId="3CF6E040" w14:textId="77777777" w:rsidR="00802C8F" w:rsidRPr="007A6098" w:rsidRDefault="00802C8F" w:rsidP="00FC5B50">
            <w:pPr>
              <w:rPr>
                <w:b/>
                <w:sz w:val="22"/>
                <w:szCs w:val="22"/>
              </w:rPr>
            </w:pPr>
          </w:p>
        </w:tc>
        <w:tc>
          <w:tcPr>
            <w:tcW w:w="5715" w:type="dxa"/>
          </w:tcPr>
          <w:p w14:paraId="6605D150" w14:textId="649769D0" w:rsidR="00802C8F" w:rsidRPr="00CC0BF6" w:rsidRDefault="00802C8F" w:rsidP="00FC5B50">
            <w:pPr>
              <w:rPr>
                <w:bCs/>
                <w:sz w:val="22"/>
                <w:szCs w:val="22"/>
              </w:rPr>
            </w:pPr>
            <w:r w:rsidRPr="00981851">
              <w:rPr>
                <w:bCs/>
                <w:sz w:val="22"/>
                <w:szCs w:val="22"/>
              </w:rPr>
              <w:t>Year 5: March 1, 2027 – February 29, 2028</w:t>
            </w:r>
          </w:p>
        </w:tc>
        <w:tc>
          <w:tcPr>
            <w:tcW w:w="3910" w:type="dxa"/>
          </w:tcPr>
          <w:p w14:paraId="083BD0A5" w14:textId="1517FA14" w:rsidR="00802C8F" w:rsidRDefault="00802C8F" w:rsidP="00FC5B50">
            <w:pPr>
              <w:rPr>
                <w:b/>
                <w:sz w:val="22"/>
                <w:szCs w:val="22"/>
              </w:rPr>
            </w:pPr>
            <w:r w:rsidRPr="00CC0BF6">
              <w:rPr>
                <w:b/>
                <w:sz w:val="22"/>
                <w:szCs w:val="22"/>
              </w:rPr>
              <w:t>$</w:t>
            </w:r>
          </w:p>
        </w:tc>
      </w:tr>
      <w:tr w:rsidR="00802C8F" w:rsidRPr="007149FE" w14:paraId="6AD232C5" w14:textId="1F5598AD" w:rsidTr="00802C8F">
        <w:trPr>
          <w:trHeight w:val="758"/>
        </w:trPr>
        <w:tc>
          <w:tcPr>
            <w:tcW w:w="3780" w:type="dxa"/>
            <w:vMerge/>
          </w:tcPr>
          <w:p w14:paraId="272BD15E" w14:textId="77777777" w:rsidR="00802C8F" w:rsidRPr="007149FE" w:rsidRDefault="00802C8F" w:rsidP="00FC5B50">
            <w:pPr>
              <w:keepNext/>
              <w:tabs>
                <w:tab w:val="left" w:pos="3240"/>
                <w:tab w:val="left" w:pos="3780"/>
              </w:tabs>
              <w:rPr>
                <w:b/>
                <w:szCs w:val="22"/>
                <w:u w:val="single"/>
              </w:rPr>
            </w:pPr>
          </w:p>
        </w:tc>
        <w:tc>
          <w:tcPr>
            <w:tcW w:w="5715" w:type="dxa"/>
          </w:tcPr>
          <w:p w14:paraId="22FFE8D1" w14:textId="00CD846D" w:rsidR="00802C8F" w:rsidRPr="007149FE" w:rsidRDefault="00802C8F" w:rsidP="00FC5B50">
            <w:pPr>
              <w:rPr>
                <w:szCs w:val="22"/>
              </w:rPr>
            </w:pPr>
            <w:r>
              <w:rPr>
                <w:b/>
                <w:sz w:val="22"/>
                <w:szCs w:val="22"/>
              </w:rPr>
              <w:t>B: Annual Maintenance and Support Costs (5 years)</w:t>
            </w:r>
          </w:p>
          <w:p w14:paraId="4E935558" w14:textId="77777777" w:rsidR="00802C8F" w:rsidRPr="007149FE" w:rsidRDefault="00802C8F" w:rsidP="00FC5B50">
            <w:pPr>
              <w:rPr>
                <w:szCs w:val="22"/>
              </w:rPr>
            </w:pPr>
          </w:p>
          <w:p w14:paraId="570BD1BF" w14:textId="32417D62" w:rsidR="00802C8F" w:rsidRPr="007149FE" w:rsidRDefault="00802C8F" w:rsidP="00FC5B50">
            <w:pPr>
              <w:rPr>
                <w:b/>
                <w:szCs w:val="22"/>
              </w:rPr>
            </w:pPr>
          </w:p>
        </w:tc>
        <w:tc>
          <w:tcPr>
            <w:tcW w:w="3910" w:type="dxa"/>
          </w:tcPr>
          <w:p w14:paraId="053DEC63" w14:textId="50E64C3C" w:rsidR="00802C8F" w:rsidRPr="007149FE" w:rsidRDefault="00802C8F" w:rsidP="00FC5B50">
            <w:pPr>
              <w:rPr>
                <w:b/>
                <w:szCs w:val="22"/>
              </w:rPr>
            </w:pPr>
            <w:r>
              <w:rPr>
                <w:b/>
                <w:sz w:val="22"/>
                <w:szCs w:val="22"/>
              </w:rPr>
              <w:t>Support &amp; Maintenance, Training Cost,</w:t>
            </w:r>
            <w:r>
              <w:t xml:space="preserve"> </w:t>
            </w:r>
            <w:r w:rsidRPr="00981851">
              <w:rPr>
                <w:b/>
                <w:sz w:val="22"/>
                <w:szCs w:val="22"/>
              </w:rPr>
              <w:t>including travel expenses if necessary</w:t>
            </w:r>
            <w:r>
              <w:rPr>
                <w:b/>
                <w:sz w:val="22"/>
                <w:szCs w:val="22"/>
              </w:rPr>
              <w:t>:</w:t>
            </w:r>
          </w:p>
          <w:p w14:paraId="33A23628" w14:textId="77777777" w:rsidR="00802C8F" w:rsidRPr="007149FE" w:rsidRDefault="00802C8F" w:rsidP="00FC5B50">
            <w:pPr>
              <w:rPr>
                <w:b/>
                <w:szCs w:val="22"/>
              </w:rPr>
            </w:pPr>
            <w:r w:rsidRPr="007149FE">
              <w:rPr>
                <w:b/>
                <w:sz w:val="22"/>
                <w:szCs w:val="22"/>
              </w:rPr>
              <w:t>$</w:t>
            </w:r>
          </w:p>
          <w:p w14:paraId="5FDE3633" w14:textId="2FF056DF" w:rsidR="00802C8F" w:rsidRPr="007149FE" w:rsidRDefault="00802C8F" w:rsidP="00FC5B50">
            <w:pPr>
              <w:rPr>
                <w:b/>
                <w:szCs w:val="22"/>
              </w:rPr>
            </w:pPr>
          </w:p>
        </w:tc>
      </w:tr>
      <w:tr w:rsidR="00802C8F" w:rsidRPr="007149FE" w14:paraId="12611140" w14:textId="673C7A99" w:rsidTr="00802C8F">
        <w:trPr>
          <w:trHeight w:val="926"/>
        </w:trPr>
        <w:tc>
          <w:tcPr>
            <w:tcW w:w="3780" w:type="dxa"/>
            <w:vMerge/>
          </w:tcPr>
          <w:p w14:paraId="1CF28D28" w14:textId="77777777" w:rsidR="00802C8F" w:rsidRPr="007149FE" w:rsidRDefault="00802C8F" w:rsidP="00FC5B50">
            <w:pPr>
              <w:keepNext/>
              <w:tabs>
                <w:tab w:val="left" w:pos="3240"/>
                <w:tab w:val="left" w:pos="3780"/>
              </w:tabs>
              <w:rPr>
                <w:b/>
                <w:szCs w:val="22"/>
                <w:u w:val="single"/>
              </w:rPr>
            </w:pPr>
          </w:p>
        </w:tc>
        <w:tc>
          <w:tcPr>
            <w:tcW w:w="5715" w:type="dxa"/>
          </w:tcPr>
          <w:p w14:paraId="71046C1A" w14:textId="6AD855C3" w:rsidR="00802C8F" w:rsidRPr="007149FE" w:rsidRDefault="00802C8F" w:rsidP="00FC5B50">
            <w:pPr>
              <w:rPr>
                <w:szCs w:val="22"/>
              </w:rPr>
            </w:pPr>
            <w:r>
              <w:rPr>
                <w:b/>
                <w:sz w:val="22"/>
                <w:szCs w:val="22"/>
              </w:rPr>
              <w:t xml:space="preserve">C: Installation and Update Costs, including travel expenses if necessary. </w:t>
            </w:r>
            <w:r w:rsidRPr="00F52A72">
              <w:rPr>
                <w:bCs/>
                <w:i/>
                <w:iCs/>
                <w:sz w:val="22"/>
                <w:szCs w:val="22"/>
              </w:rPr>
              <w:t>(please itemize</w:t>
            </w:r>
            <w:r w:rsidRPr="00434D84">
              <w:rPr>
                <w:bCs/>
                <w:sz w:val="22"/>
                <w:szCs w:val="22"/>
              </w:rPr>
              <w:t>)</w:t>
            </w:r>
          </w:p>
          <w:p w14:paraId="16293EAA" w14:textId="77777777" w:rsidR="00802C8F" w:rsidRPr="007149FE" w:rsidRDefault="00802C8F" w:rsidP="00FC5B50">
            <w:pPr>
              <w:rPr>
                <w:b/>
                <w:szCs w:val="22"/>
              </w:rPr>
            </w:pPr>
          </w:p>
        </w:tc>
        <w:tc>
          <w:tcPr>
            <w:tcW w:w="3910" w:type="dxa"/>
          </w:tcPr>
          <w:p w14:paraId="51B41DE7" w14:textId="3846A001" w:rsidR="00802C8F" w:rsidRPr="007149FE" w:rsidRDefault="00802C8F" w:rsidP="00FC5B50">
            <w:pPr>
              <w:rPr>
                <w:b/>
                <w:szCs w:val="22"/>
              </w:rPr>
            </w:pPr>
            <w:r>
              <w:rPr>
                <w:b/>
                <w:sz w:val="22"/>
                <w:szCs w:val="22"/>
              </w:rPr>
              <w:t>Installation/Update Cost</w:t>
            </w:r>
            <w:r w:rsidRPr="007149FE">
              <w:rPr>
                <w:b/>
                <w:sz w:val="22"/>
                <w:szCs w:val="22"/>
              </w:rPr>
              <w:t>:</w:t>
            </w:r>
          </w:p>
          <w:p w14:paraId="24A2BE08" w14:textId="05EBF586" w:rsidR="00802C8F" w:rsidRPr="007149FE" w:rsidRDefault="00802C8F" w:rsidP="00FC5B50">
            <w:pPr>
              <w:rPr>
                <w:b/>
                <w:szCs w:val="22"/>
              </w:rPr>
            </w:pPr>
            <w:r w:rsidRPr="007149FE">
              <w:rPr>
                <w:b/>
                <w:sz w:val="22"/>
                <w:szCs w:val="22"/>
              </w:rPr>
              <w:t>$</w:t>
            </w:r>
          </w:p>
        </w:tc>
      </w:tr>
      <w:tr w:rsidR="00802C8F" w:rsidRPr="007149FE" w14:paraId="2A2509CF" w14:textId="04D76C02" w:rsidTr="00802C8F">
        <w:trPr>
          <w:trHeight w:val="881"/>
        </w:trPr>
        <w:tc>
          <w:tcPr>
            <w:tcW w:w="3780" w:type="dxa"/>
            <w:vMerge/>
          </w:tcPr>
          <w:p w14:paraId="30DF7DA5" w14:textId="77777777" w:rsidR="00802C8F" w:rsidRPr="007149FE" w:rsidRDefault="00802C8F" w:rsidP="00FC5B50">
            <w:pPr>
              <w:keepNext/>
              <w:tabs>
                <w:tab w:val="left" w:pos="3240"/>
                <w:tab w:val="left" w:pos="3780"/>
              </w:tabs>
              <w:rPr>
                <w:b/>
                <w:szCs w:val="22"/>
                <w:u w:val="single"/>
              </w:rPr>
            </w:pPr>
          </w:p>
        </w:tc>
        <w:tc>
          <w:tcPr>
            <w:tcW w:w="5715" w:type="dxa"/>
          </w:tcPr>
          <w:p w14:paraId="2E2E8D47" w14:textId="1514C700" w:rsidR="00802C8F" w:rsidRPr="007149FE" w:rsidRDefault="00802C8F" w:rsidP="00FC5B50">
            <w:pPr>
              <w:rPr>
                <w:b/>
                <w:szCs w:val="22"/>
              </w:rPr>
            </w:pPr>
            <w:r>
              <w:rPr>
                <w:b/>
                <w:sz w:val="22"/>
                <w:szCs w:val="22"/>
              </w:rPr>
              <w:t xml:space="preserve">D: </w:t>
            </w:r>
            <w:r w:rsidRPr="007149FE">
              <w:rPr>
                <w:b/>
                <w:sz w:val="22"/>
                <w:szCs w:val="22"/>
              </w:rPr>
              <w:t xml:space="preserve">Other </w:t>
            </w:r>
            <w:r>
              <w:rPr>
                <w:b/>
                <w:sz w:val="22"/>
                <w:szCs w:val="22"/>
              </w:rPr>
              <w:t>initial setup</w:t>
            </w:r>
            <w:r w:rsidRPr="007149FE">
              <w:rPr>
                <w:b/>
                <w:sz w:val="22"/>
                <w:szCs w:val="22"/>
              </w:rPr>
              <w:t xml:space="preserve"> costs</w:t>
            </w:r>
            <w:r w:rsidRPr="007149FE">
              <w:rPr>
                <w:sz w:val="22"/>
                <w:szCs w:val="22"/>
              </w:rPr>
              <w:t xml:space="preserve">: </w:t>
            </w:r>
            <w:r w:rsidRPr="00F52A72">
              <w:rPr>
                <w:i/>
                <w:iCs/>
                <w:sz w:val="22"/>
                <w:szCs w:val="22"/>
              </w:rPr>
              <w:t>(</w:t>
            </w:r>
            <w:r>
              <w:rPr>
                <w:i/>
                <w:iCs/>
                <w:sz w:val="22"/>
                <w:szCs w:val="22"/>
              </w:rPr>
              <w:t>please itemize)</w:t>
            </w:r>
            <w:r w:rsidRPr="00F52A72">
              <w:rPr>
                <w:i/>
                <w:iCs/>
                <w:sz w:val="22"/>
                <w:szCs w:val="22"/>
              </w:rPr>
              <w:t>)</w:t>
            </w:r>
          </w:p>
        </w:tc>
        <w:tc>
          <w:tcPr>
            <w:tcW w:w="3910" w:type="dxa"/>
          </w:tcPr>
          <w:p w14:paraId="1D8FD0FA" w14:textId="1D3E1FAA" w:rsidR="00802C8F" w:rsidRPr="007149FE" w:rsidRDefault="00802C8F" w:rsidP="00FC5B50">
            <w:pPr>
              <w:rPr>
                <w:b/>
                <w:szCs w:val="22"/>
              </w:rPr>
            </w:pPr>
            <w:r w:rsidRPr="007149FE">
              <w:rPr>
                <w:b/>
                <w:sz w:val="22"/>
                <w:szCs w:val="22"/>
              </w:rPr>
              <w:t xml:space="preserve">Other </w:t>
            </w:r>
            <w:r>
              <w:rPr>
                <w:b/>
                <w:sz w:val="22"/>
                <w:szCs w:val="22"/>
              </w:rPr>
              <w:t>Initial / Setup Costs</w:t>
            </w:r>
            <w:r w:rsidRPr="007149FE">
              <w:rPr>
                <w:b/>
                <w:sz w:val="22"/>
                <w:szCs w:val="22"/>
              </w:rPr>
              <w:t>:</w:t>
            </w:r>
          </w:p>
          <w:p w14:paraId="3150C9E2" w14:textId="77777777" w:rsidR="00802C8F" w:rsidRPr="007149FE" w:rsidRDefault="00802C8F" w:rsidP="00FC5B50">
            <w:pPr>
              <w:rPr>
                <w:b/>
                <w:szCs w:val="22"/>
              </w:rPr>
            </w:pPr>
            <w:r w:rsidRPr="007149FE">
              <w:rPr>
                <w:b/>
                <w:sz w:val="22"/>
                <w:szCs w:val="22"/>
              </w:rPr>
              <w:t>$</w:t>
            </w:r>
          </w:p>
          <w:p w14:paraId="3FD359B3" w14:textId="11499695" w:rsidR="00802C8F" w:rsidRPr="007149FE" w:rsidRDefault="00802C8F" w:rsidP="00FC5B50">
            <w:pPr>
              <w:rPr>
                <w:b/>
                <w:szCs w:val="22"/>
              </w:rPr>
            </w:pPr>
          </w:p>
        </w:tc>
      </w:tr>
      <w:tr w:rsidR="00802C8F" w:rsidRPr="007149FE" w14:paraId="31E2274D" w14:textId="49BB9C68" w:rsidTr="00802C8F">
        <w:trPr>
          <w:trHeight w:val="491"/>
        </w:trPr>
        <w:tc>
          <w:tcPr>
            <w:tcW w:w="3780" w:type="dxa"/>
            <w:vMerge/>
          </w:tcPr>
          <w:p w14:paraId="69F6259C" w14:textId="77777777" w:rsidR="00802C8F" w:rsidRPr="007149FE" w:rsidRDefault="00802C8F" w:rsidP="00FC5B50">
            <w:pPr>
              <w:keepNext/>
              <w:tabs>
                <w:tab w:val="left" w:pos="3240"/>
                <w:tab w:val="left" w:pos="3780"/>
              </w:tabs>
              <w:rPr>
                <w:b/>
                <w:szCs w:val="22"/>
                <w:u w:val="single"/>
              </w:rPr>
            </w:pPr>
          </w:p>
        </w:tc>
        <w:tc>
          <w:tcPr>
            <w:tcW w:w="5715" w:type="dxa"/>
          </w:tcPr>
          <w:p w14:paraId="6B09664B" w14:textId="77777777" w:rsidR="00802C8F" w:rsidRDefault="00802C8F" w:rsidP="00CD6893">
            <w:pPr>
              <w:jc w:val="right"/>
              <w:rPr>
                <w:b/>
                <w:sz w:val="22"/>
                <w:szCs w:val="22"/>
              </w:rPr>
            </w:pPr>
            <w:r>
              <w:rPr>
                <w:b/>
                <w:sz w:val="22"/>
                <w:szCs w:val="22"/>
              </w:rPr>
              <w:t>Total initial costs (rows “A” through “D”)</w:t>
            </w:r>
          </w:p>
          <w:p w14:paraId="230DC297" w14:textId="71D4CCA6" w:rsidR="00802C8F" w:rsidRPr="007149FE" w:rsidRDefault="00802C8F" w:rsidP="00CD6893">
            <w:pPr>
              <w:jc w:val="right"/>
              <w:rPr>
                <w:b/>
                <w:szCs w:val="22"/>
              </w:rPr>
            </w:pPr>
            <w:r>
              <w:rPr>
                <w:b/>
                <w:sz w:val="22"/>
                <w:szCs w:val="22"/>
              </w:rPr>
              <w:t>Maximum Points (35</w:t>
            </w:r>
            <w:r w:rsidR="00BE22AB">
              <w:rPr>
                <w:b/>
                <w:sz w:val="22"/>
                <w:szCs w:val="22"/>
              </w:rPr>
              <w:t xml:space="preserve"> Points</w:t>
            </w:r>
            <w:r>
              <w:rPr>
                <w:b/>
                <w:sz w:val="22"/>
                <w:szCs w:val="22"/>
              </w:rPr>
              <w:t>)</w:t>
            </w:r>
          </w:p>
        </w:tc>
        <w:tc>
          <w:tcPr>
            <w:tcW w:w="3910" w:type="dxa"/>
          </w:tcPr>
          <w:p w14:paraId="2C396B9D" w14:textId="08752680" w:rsidR="00802C8F" w:rsidRPr="007149FE" w:rsidRDefault="00802C8F" w:rsidP="00FC5B50">
            <w:pPr>
              <w:rPr>
                <w:b/>
                <w:szCs w:val="22"/>
              </w:rPr>
            </w:pPr>
          </w:p>
        </w:tc>
      </w:tr>
      <w:tr w:rsidR="00802C8F" w:rsidRPr="007149FE" w14:paraId="3BBE3CDF" w14:textId="77777777" w:rsidTr="00802C8F">
        <w:trPr>
          <w:trHeight w:val="122"/>
        </w:trPr>
        <w:tc>
          <w:tcPr>
            <w:tcW w:w="3780" w:type="dxa"/>
          </w:tcPr>
          <w:p w14:paraId="628FDB67" w14:textId="77777777" w:rsidR="00802C8F" w:rsidRPr="007149FE" w:rsidRDefault="00802C8F" w:rsidP="00FC5B50">
            <w:pPr>
              <w:keepNext/>
              <w:tabs>
                <w:tab w:val="left" w:pos="3240"/>
                <w:tab w:val="left" w:pos="3780"/>
              </w:tabs>
              <w:rPr>
                <w:b/>
                <w:szCs w:val="22"/>
                <w:u w:val="single"/>
              </w:rPr>
            </w:pPr>
          </w:p>
        </w:tc>
        <w:tc>
          <w:tcPr>
            <w:tcW w:w="5715" w:type="dxa"/>
          </w:tcPr>
          <w:p w14:paraId="43E0F2DB" w14:textId="77777777" w:rsidR="00802C8F" w:rsidRDefault="00802C8F" w:rsidP="00FC5B50">
            <w:pPr>
              <w:rPr>
                <w:b/>
                <w:sz w:val="22"/>
                <w:szCs w:val="22"/>
              </w:rPr>
            </w:pPr>
          </w:p>
        </w:tc>
        <w:tc>
          <w:tcPr>
            <w:tcW w:w="3910" w:type="dxa"/>
          </w:tcPr>
          <w:p w14:paraId="27D19FBD" w14:textId="77777777" w:rsidR="00802C8F" w:rsidRDefault="00802C8F" w:rsidP="00FC5B50">
            <w:pPr>
              <w:rPr>
                <w:b/>
                <w:szCs w:val="22"/>
              </w:rPr>
            </w:pPr>
          </w:p>
        </w:tc>
      </w:tr>
      <w:tr w:rsidR="00802C8F" w:rsidRPr="007149FE" w14:paraId="69BD6F57" w14:textId="77777777" w:rsidTr="00802C8F">
        <w:trPr>
          <w:trHeight w:val="919"/>
        </w:trPr>
        <w:tc>
          <w:tcPr>
            <w:tcW w:w="3780" w:type="dxa"/>
          </w:tcPr>
          <w:p w14:paraId="276E5EFC" w14:textId="242E6BFF" w:rsidR="00802C8F" w:rsidRDefault="00802C8F" w:rsidP="00FC5B50">
            <w:pPr>
              <w:keepNext/>
              <w:tabs>
                <w:tab w:val="left" w:pos="3240"/>
                <w:tab w:val="left" w:pos="3780"/>
              </w:tabs>
              <w:rPr>
                <w:bCs/>
                <w:szCs w:val="22"/>
              </w:rPr>
            </w:pPr>
            <w:r w:rsidRPr="007A6098">
              <w:rPr>
                <w:b/>
                <w:szCs w:val="22"/>
              </w:rPr>
              <w:t xml:space="preserve">Renewal </w:t>
            </w:r>
            <w:r>
              <w:rPr>
                <w:b/>
                <w:szCs w:val="22"/>
              </w:rPr>
              <w:t>Option –</w:t>
            </w:r>
          </w:p>
          <w:p w14:paraId="231172E8" w14:textId="0183DCD1" w:rsidR="00802C8F" w:rsidRPr="007A6098" w:rsidRDefault="00802C8F" w:rsidP="00FC5B50">
            <w:pPr>
              <w:keepNext/>
              <w:tabs>
                <w:tab w:val="left" w:pos="3240"/>
                <w:tab w:val="left" w:pos="3780"/>
              </w:tabs>
              <w:rPr>
                <w:bCs/>
                <w:szCs w:val="22"/>
              </w:rPr>
            </w:pPr>
            <w:r>
              <w:rPr>
                <w:bCs/>
                <w:szCs w:val="22"/>
              </w:rPr>
              <w:t>(</w:t>
            </w:r>
            <w:r w:rsidRPr="002943B8">
              <w:rPr>
                <w:bCs/>
                <w:i/>
                <w:iCs/>
                <w:sz w:val="22"/>
                <w:szCs w:val="22"/>
              </w:rPr>
              <w:t>Additional 3-year term at Judicial Council’s option)</w:t>
            </w:r>
          </w:p>
        </w:tc>
        <w:tc>
          <w:tcPr>
            <w:tcW w:w="5715" w:type="dxa"/>
          </w:tcPr>
          <w:p w14:paraId="6E6B19CB" w14:textId="232D5B0C" w:rsidR="00802C8F" w:rsidRPr="007149FE" w:rsidRDefault="00802C8F" w:rsidP="00FC5B50">
            <w:pPr>
              <w:rPr>
                <w:b/>
                <w:sz w:val="22"/>
                <w:szCs w:val="22"/>
              </w:rPr>
            </w:pPr>
            <w:r>
              <w:rPr>
                <w:b/>
                <w:sz w:val="22"/>
                <w:szCs w:val="22"/>
              </w:rPr>
              <w:t xml:space="preserve">E: </w:t>
            </w:r>
            <w:r w:rsidRPr="00FC5B50">
              <w:rPr>
                <w:b/>
                <w:sz w:val="22"/>
                <w:szCs w:val="22"/>
              </w:rPr>
              <w:t>Additional License Renewal</w:t>
            </w:r>
            <w:r>
              <w:rPr>
                <w:b/>
                <w:sz w:val="22"/>
                <w:szCs w:val="22"/>
              </w:rPr>
              <w:t xml:space="preserve"> &amp; Support/Maintenance</w:t>
            </w:r>
            <w:r w:rsidRPr="00FC5B50">
              <w:rPr>
                <w:b/>
                <w:sz w:val="22"/>
                <w:szCs w:val="22"/>
              </w:rPr>
              <w:t xml:space="preserve"> (3 years x 20 licenses) </w:t>
            </w:r>
            <w:r w:rsidRPr="00F52A72">
              <w:rPr>
                <w:b/>
                <w:i/>
                <w:iCs/>
                <w:sz w:val="22"/>
                <w:szCs w:val="22"/>
              </w:rPr>
              <w:t>–</w:t>
            </w:r>
            <w:r>
              <w:rPr>
                <w:b/>
                <w:sz w:val="22"/>
                <w:szCs w:val="22"/>
              </w:rPr>
              <w:t>- Maximum Points (15</w:t>
            </w:r>
            <w:r w:rsidR="00BE22AB">
              <w:rPr>
                <w:b/>
                <w:sz w:val="22"/>
                <w:szCs w:val="22"/>
              </w:rPr>
              <w:t xml:space="preserve"> points</w:t>
            </w:r>
            <w:r>
              <w:rPr>
                <w:b/>
                <w:sz w:val="22"/>
                <w:szCs w:val="22"/>
              </w:rPr>
              <w:t>)</w:t>
            </w:r>
          </w:p>
          <w:p w14:paraId="6F71F7A2" w14:textId="0CA699E8" w:rsidR="00802C8F" w:rsidRPr="007149FE" w:rsidRDefault="00802C8F" w:rsidP="00FC5B50">
            <w:pPr>
              <w:rPr>
                <w:b/>
                <w:sz w:val="22"/>
                <w:szCs w:val="22"/>
              </w:rPr>
            </w:pPr>
          </w:p>
        </w:tc>
        <w:tc>
          <w:tcPr>
            <w:tcW w:w="3910" w:type="dxa"/>
          </w:tcPr>
          <w:p w14:paraId="1DC969A6" w14:textId="1D01A0AF" w:rsidR="00802C8F" w:rsidRPr="00FC5B50" w:rsidRDefault="00802C8F" w:rsidP="00FC5B50">
            <w:pPr>
              <w:rPr>
                <w:b/>
                <w:sz w:val="22"/>
                <w:szCs w:val="22"/>
              </w:rPr>
            </w:pPr>
            <w:r w:rsidRPr="00FC5B50">
              <w:rPr>
                <w:b/>
                <w:sz w:val="22"/>
                <w:szCs w:val="22"/>
              </w:rPr>
              <w:t>Renewal License</w:t>
            </w:r>
            <w:r>
              <w:rPr>
                <w:b/>
                <w:sz w:val="22"/>
                <w:szCs w:val="22"/>
              </w:rPr>
              <w:t xml:space="preserve"> &amp; Support/Maintenance/Update</w:t>
            </w:r>
            <w:r w:rsidRPr="00FC5B50">
              <w:rPr>
                <w:b/>
                <w:sz w:val="22"/>
                <w:szCs w:val="22"/>
              </w:rPr>
              <w:t xml:space="preserve"> </w:t>
            </w:r>
            <w:r>
              <w:rPr>
                <w:b/>
                <w:sz w:val="22"/>
                <w:szCs w:val="22"/>
              </w:rPr>
              <w:t>Cost (</w:t>
            </w:r>
            <w:r w:rsidRPr="001309FE">
              <w:rPr>
                <w:b/>
                <w:i/>
                <w:iCs/>
                <w:sz w:val="22"/>
                <w:szCs w:val="22"/>
              </w:rPr>
              <w:t>Billed Annually</w:t>
            </w:r>
            <w:r>
              <w:rPr>
                <w:b/>
                <w:sz w:val="22"/>
                <w:szCs w:val="22"/>
              </w:rPr>
              <w:t>):</w:t>
            </w:r>
          </w:p>
          <w:p w14:paraId="0235FB64" w14:textId="77777777" w:rsidR="00802C8F" w:rsidRPr="007149FE" w:rsidRDefault="00802C8F" w:rsidP="00CC0BF6">
            <w:pPr>
              <w:rPr>
                <w:b/>
                <w:sz w:val="22"/>
                <w:szCs w:val="22"/>
              </w:rPr>
            </w:pPr>
          </w:p>
        </w:tc>
      </w:tr>
      <w:tr w:rsidR="00802C8F" w:rsidRPr="007149FE" w14:paraId="202B5602" w14:textId="77777777" w:rsidTr="00802C8F">
        <w:trPr>
          <w:trHeight w:val="532"/>
        </w:trPr>
        <w:tc>
          <w:tcPr>
            <w:tcW w:w="3780" w:type="dxa"/>
          </w:tcPr>
          <w:p w14:paraId="30F41538" w14:textId="77777777" w:rsidR="00802C8F" w:rsidRPr="007A6098" w:rsidRDefault="00802C8F" w:rsidP="00FC5B50">
            <w:pPr>
              <w:keepNext/>
              <w:tabs>
                <w:tab w:val="left" w:pos="3240"/>
                <w:tab w:val="left" w:pos="3780"/>
              </w:tabs>
              <w:rPr>
                <w:b/>
                <w:szCs w:val="22"/>
              </w:rPr>
            </w:pPr>
          </w:p>
        </w:tc>
        <w:tc>
          <w:tcPr>
            <w:tcW w:w="5715" w:type="dxa"/>
          </w:tcPr>
          <w:p w14:paraId="56687BD0" w14:textId="77777777" w:rsidR="00802C8F" w:rsidRPr="00CC0BF6" w:rsidRDefault="00802C8F" w:rsidP="00CC0BF6">
            <w:pPr>
              <w:rPr>
                <w:bCs/>
                <w:sz w:val="22"/>
                <w:szCs w:val="22"/>
              </w:rPr>
            </w:pPr>
            <w:r w:rsidRPr="00CC0BF6">
              <w:rPr>
                <w:bCs/>
                <w:sz w:val="22"/>
                <w:szCs w:val="22"/>
              </w:rPr>
              <w:t>Year 6: March 1, 2028 – February 28, 2029</w:t>
            </w:r>
          </w:p>
          <w:p w14:paraId="1EDEE195" w14:textId="77777777" w:rsidR="00802C8F" w:rsidRPr="00CC0BF6" w:rsidRDefault="00802C8F" w:rsidP="00CC0BF6">
            <w:pPr>
              <w:rPr>
                <w:bCs/>
                <w:sz w:val="22"/>
                <w:szCs w:val="22"/>
              </w:rPr>
            </w:pPr>
          </w:p>
        </w:tc>
        <w:tc>
          <w:tcPr>
            <w:tcW w:w="3910" w:type="dxa"/>
          </w:tcPr>
          <w:p w14:paraId="0A422EDE" w14:textId="77777777" w:rsidR="00802C8F" w:rsidRPr="00FC5B50" w:rsidRDefault="00802C8F" w:rsidP="00CC0BF6">
            <w:pPr>
              <w:rPr>
                <w:b/>
                <w:sz w:val="22"/>
                <w:szCs w:val="22"/>
              </w:rPr>
            </w:pPr>
            <w:r w:rsidRPr="00FC5B50">
              <w:rPr>
                <w:b/>
                <w:sz w:val="22"/>
                <w:szCs w:val="22"/>
              </w:rPr>
              <w:t>$</w:t>
            </w:r>
          </w:p>
          <w:p w14:paraId="6780DB9B" w14:textId="77777777" w:rsidR="00802C8F" w:rsidRPr="00FC5B50" w:rsidRDefault="00802C8F" w:rsidP="00FC5B50">
            <w:pPr>
              <w:rPr>
                <w:b/>
                <w:sz w:val="22"/>
                <w:szCs w:val="22"/>
              </w:rPr>
            </w:pPr>
          </w:p>
        </w:tc>
      </w:tr>
      <w:tr w:rsidR="00802C8F" w:rsidRPr="007149FE" w14:paraId="4AE06A28" w14:textId="77777777" w:rsidTr="00802C8F">
        <w:trPr>
          <w:trHeight w:val="532"/>
        </w:trPr>
        <w:tc>
          <w:tcPr>
            <w:tcW w:w="3780" w:type="dxa"/>
          </w:tcPr>
          <w:p w14:paraId="38788284" w14:textId="77777777" w:rsidR="00802C8F" w:rsidRPr="007A6098" w:rsidRDefault="00802C8F" w:rsidP="00FC5B50">
            <w:pPr>
              <w:keepNext/>
              <w:tabs>
                <w:tab w:val="left" w:pos="3240"/>
                <w:tab w:val="left" w:pos="3780"/>
              </w:tabs>
              <w:rPr>
                <w:b/>
                <w:szCs w:val="22"/>
              </w:rPr>
            </w:pPr>
          </w:p>
        </w:tc>
        <w:tc>
          <w:tcPr>
            <w:tcW w:w="5715" w:type="dxa"/>
          </w:tcPr>
          <w:p w14:paraId="11D2C726" w14:textId="77777777" w:rsidR="00802C8F" w:rsidRPr="00CC0BF6" w:rsidRDefault="00802C8F" w:rsidP="00CC0BF6">
            <w:pPr>
              <w:rPr>
                <w:bCs/>
                <w:sz w:val="22"/>
                <w:szCs w:val="22"/>
              </w:rPr>
            </w:pPr>
            <w:r w:rsidRPr="00CC0BF6">
              <w:rPr>
                <w:bCs/>
                <w:sz w:val="22"/>
                <w:szCs w:val="22"/>
              </w:rPr>
              <w:t>Year 7: March 1, 2029 – February 28, 2030</w:t>
            </w:r>
          </w:p>
          <w:p w14:paraId="0233C5D8" w14:textId="77777777" w:rsidR="00802C8F" w:rsidRPr="00CC0BF6" w:rsidRDefault="00802C8F" w:rsidP="00FC5B50">
            <w:pPr>
              <w:rPr>
                <w:bCs/>
                <w:sz w:val="22"/>
                <w:szCs w:val="22"/>
              </w:rPr>
            </w:pPr>
          </w:p>
        </w:tc>
        <w:tc>
          <w:tcPr>
            <w:tcW w:w="3910" w:type="dxa"/>
          </w:tcPr>
          <w:p w14:paraId="280CC175" w14:textId="77777777" w:rsidR="00802C8F" w:rsidRPr="00FC5B50" w:rsidRDefault="00802C8F" w:rsidP="00CC0BF6">
            <w:pPr>
              <w:rPr>
                <w:b/>
                <w:sz w:val="22"/>
                <w:szCs w:val="22"/>
              </w:rPr>
            </w:pPr>
            <w:r w:rsidRPr="00FC5B50">
              <w:rPr>
                <w:b/>
                <w:sz w:val="22"/>
                <w:szCs w:val="22"/>
              </w:rPr>
              <w:t>$</w:t>
            </w:r>
          </w:p>
          <w:p w14:paraId="17399250" w14:textId="77777777" w:rsidR="00802C8F" w:rsidRPr="00FC5B50" w:rsidRDefault="00802C8F" w:rsidP="00FC5B50">
            <w:pPr>
              <w:rPr>
                <w:b/>
                <w:sz w:val="22"/>
                <w:szCs w:val="22"/>
              </w:rPr>
            </w:pPr>
          </w:p>
        </w:tc>
      </w:tr>
      <w:tr w:rsidR="00802C8F" w:rsidRPr="007149FE" w14:paraId="3D73F43C" w14:textId="77777777" w:rsidTr="00802C8F">
        <w:trPr>
          <w:trHeight w:val="352"/>
        </w:trPr>
        <w:tc>
          <w:tcPr>
            <w:tcW w:w="3780" w:type="dxa"/>
          </w:tcPr>
          <w:p w14:paraId="00FD809C" w14:textId="77777777" w:rsidR="00802C8F" w:rsidRPr="007A6098" w:rsidRDefault="00802C8F" w:rsidP="00FC5B50">
            <w:pPr>
              <w:keepNext/>
              <w:tabs>
                <w:tab w:val="left" w:pos="3240"/>
                <w:tab w:val="left" w:pos="3780"/>
              </w:tabs>
              <w:rPr>
                <w:b/>
                <w:szCs w:val="22"/>
              </w:rPr>
            </w:pPr>
          </w:p>
        </w:tc>
        <w:tc>
          <w:tcPr>
            <w:tcW w:w="5715" w:type="dxa"/>
          </w:tcPr>
          <w:p w14:paraId="520B83D6" w14:textId="77777777" w:rsidR="00802C8F" w:rsidRPr="00CC0BF6" w:rsidRDefault="00802C8F" w:rsidP="00CC0BF6">
            <w:pPr>
              <w:rPr>
                <w:bCs/>
                <w:sz w:val="22"/>
                <w:szCs w:val="22"/>
              </w:rPr>
            </w:pPr>
            <w:r w:rsidRPr="00CC0BF6">
              <w:rPr>
                <w:bCs/>
                <w:sz w:val="22"/>
                <w:szCs w:val="22"/>
              </w:rPr>
              <w:t>Year 8: March 1, 2030 – February 28, 2031</w:t>
            </w:r>
          </w:p>
          <w:p w14:paraId="183B96FF" w14:textId="77777777" w:rsidR="00802C8F" w:rsidRPr="00CC0BF6" w:rsidRDefault="00802C8F" w:rsidP="00FC5B50">
            <w:pPr>
              <w:rPr>
                <w:bCs/>
                <w:sz w:val="22"/>
                <w:szCs w:val="22"/>
              </w:rPr>
            </w:pPr>
          </w:p>
        </w:tc>
        <w:tc>
          <w:tcPr>
            <w:tcW w:w="3910" w:type="dxa"/>
          </w:tcPr>
          <w:p w14:paraId="0C6671EF" w14:textId="77777777" w:rsidR="00802C8F" w:rsidRPr="00FC5B50" w:rsidRDefault="00802C8F" w:rsidP="00CC0BF6">
            <w:pPr>
              <w:rPr>
                <w:b/>
                <w:sz w:val="22"/>
                <w:szCs w:val="22"/>
              </w:rPr>
            </w:pPr>
            <w:r w:rsidRPr="00FC5B50">
              <w:rPr>
                <w:b/>
                <w:sz w:val="22"/>
                <w:szCs w:val="22"/>
              </w:rPr>
              <w:t>$</w:t>
            </w:r>
          </w:p>
          <w:p w14:paraId="411C8290" w14:textId="77777777" w:rsidR="00802C8F" w:rsidRPr="00FC5B50" w:rsidRDefault="00802C8F" w:rsidP="00FC5B50">
            <w:pPr>
              <w:rPr>
                <w:b/>
                <w:sz w:val="22"/>
                <w:szCs w:val="22"/>
              </w:rPr>
            </w:pPr>
          </w:p>
        </w:tc>
      </w:tr>
      <w:tr w:rsidR="00802C8F" w:rsidRPr="007149FE" w14:paraId="770B01E6" w14:textId="77777777" w:rsidTr="00802C8F">
        <w:trPr>
          <w:trHeight w:val="635"/>
        </w:trPr>
        <w:tc>
          <w:tcPr>
            <w:tcW w:w="3780" w:type="dxa"/>
          </w:tcPr>
          <w:p w14:paraId="7C17BC1D" w14:textId="77777777" w:rsidR="00802C8F" w:rsidRDefault="00802C8F" w:rsidP="00FC5B50">
            <w:pPr>
              <w:keepNext/>
              <w:tabs>
                <w:tab w:val="left" w:pos="3240"/>
                <w:tab w:val="left" w:pos="3780"/>
              </w:tabs>
              <w:rPr>
                <w:b/>
                <w:szCs w:val="22"/>
                <w:u w:val="single"/>
              </w:rPr>
            </w:pPr>
          </w:p>
        </w:tc>
        <w:tc>
          <w:tcPr>
            <w:tcW w:w="5715" w:type="dxa"/>
          </w:tcPr>
          <w:p w14:paraId="359897B3" w14:textId="77777777" w:rsidR="00802C8F" w:rsidRPr="00FC5B50" w:rsidRDefault="00802C8F" w:rsidP="00FC5B50">
            <w:pPr>
              <w:rPr>
                <w:b/>
                <w:sz w:val="22"/>
                <w:szCs w:val="22"/>
              </w:rPr>
            </w:pPr>
          </w:p>
        </w:tc>
        <w:tc>
          <w:tcPr>
            <w:tcW w:w="3910" w:type="dxa"/>
          </w:tcPr>
          <w:p w14:paraId="3A008EE9" w14:textId="1E3106DD" w:rsidR="00802C8F" w:rsidRPr="00FC5B50" w:rsidRDefault="00802C8F" w:rsidP="00BE22AB">
            <w:pPr>
              <w:jc w:val="center"/>
              <w:rPr>
                <w:b/>
                <w:sz w:val="22"/>
                <w:szCs w:val="22"/>
              </w:rPr>
            </w:pPr>
            <w:r>
              <w:rPr>
                <w:b/>
                <w:sz w:val="22"/>
                <w:szCs w:val="22"/>
              </w:rPr>
              <w:t>Total Possible Points (sum of all rows) 50</w:t>
            </w:r>
            <w:r w:rsidR="00BE22AB">
              <w:rPr>
                <w:b/>
                <w:sz w:val="22"/>
                <w:szCs w:val="22"/>
              </w:rPr>
              <w:t xml:space="preserve"> points</w:t>
            </w:r>
          </w:p>
        </w:tc>
      </w:tr>
    </w:tbl>
    <w:p w14:paraId="4C0A7077" w14:textId="450D274A" w:rsidR="00C43A98" w:rsidRDefault="00C43A98"/>
    <w:p w14:paraId="427A32E6" w14:textId="77777777" w:rsidR="00CC0BF6" w:rsidRDefault="00CD6893" w:rsidP="00CC0BF6">
      <w:r w:rsidRPr="00CD6893">
        <w:rPr>
          <w:b/>
          <w:bCs/>
        </w:rPr>
        <w:t>Instructions</w:t>
      </w:r>
      <w:r>
        <w:t xml:space="preserve">: All bidders will submit pricing information for each row (e.g. cost element). The lowest bidder for each cost element will receive the maximum points indicated. The next lowest bidder will receive a proportion of the maximum points based on the amount of deviation from the lowest bidder.  Bidder proposals </w:t>
      </w:r>
      <w:r w:rsidR="001E43F8">
        <w:t>must explain and itemize the types of costs included in rows “C” and “D.”</w:t>
      </w:r>
    </w:p>
    <w:p w14:paraId="364AB917" w14:textId="77777777" w:rsidR="00CC0BF6" w:rsidRDefault="00CC0BF6" w:rsidP="00CC0BF6"/>
    <w:p w14:paraId="62829C31" w14:textId="1D3E1163" w:rsidR="00CC0BF6" w:rsidRPr="00CC0BF6" w:rsidRDefault="00CC0BF6" w:rsidP="00CC0BF6">
      <w:pPr>
        <w:rPr>
          <w:b/>
          <w:bCs/>
          <w:i/>
          <w:iCs/>
        </w:rPr>
      </w:pPr>
      <w:r w:rsidRPr="00CC0BF6">
        <w:rPr>
          <w:b/>
          <w:bCs/>
          <w:i/>
          <w:iCs/>
        </w:rPr>
        <w:t>If multi-year pricing is not available, please provide the maximum annual percentage of increase for the initial</w:t>
      </w:r>
      <w:r w:rsidR="00DB4009">
        <w:rPr>
          <w:b/>
          <w:bCs/>
          <w:i/>
          <w:iCs/>
        </w:rPr>
        <w:t xml:space="preserve"> 5-year</w:t>
      </w:r>
      <w:r w:rsidRPr="00CC0BF6">
        <w:rPr>
          <w:b/>
          <w:bCs/>
          <w:i/>
          <w:iCs/>
        </w:rPr>
        <w:t xml:space="preserve"> term and the optional 3-year renewal.</w:t>
      </w:r>
    </w:p>
    <w:p w14:paraId="31C8167E" w14:textId="77777777" w:rsidR="00CC0BF6" w:rsidRPr="00CD6893" w:rsidRDefault="00CC0BF6" w:rsidP="00CD6893"/>
    <w:sectPr w:rsidR="00CC0BF6" w:rsidRPr="00CD6893" w:rsidSect="00C43A98">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7B85" w14:textId="77777777" w:rsidR="00613F61" w:rsidRDefault="00613F61" w:rsidP="00C43A98">
      <w:r>
        <w:separator/>
      </w:r>
    </w:p>
  </w:endnote>
  <w:endnote w:type="continuationSeparator" w:id="0">
    <w:p w14:paraId="037B897D" w14:textId="77777777" w:rsidR="00613F61" w:rsidRDefault="00613F61" w:rsidP="00C4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96217188"/>
      <w:docPartObj>
        <w:docPartGallery w:val="Page Numbers (Bottom of Page)"/>
        <w:docPartUnique/>
      </w:docPartObj>
    </w:sdtPr>
    <w:sdtEndPr/>
    <w:sdtContent>
      <w:sdt>
        <w:sdtPr>
          <w:rPr>
            <w:sz w:val="24"/>
            <w:szCs w:val="24"/>
          </w:rPr>
          <w:id w:val="-1705238520"/>
          <w:docPartObj>
            <w:docPartGallery w:val="Page Numbers (Top of Page)"/>
            <w:docPartUnique/>
          </w:docPartObj>
        </w:sdtPr>
        <w:sdtEndPr/>
        <w:sdtContent>
          <w:p w14:paraId="4E194167" w14:textId="77777777" w:rsidR="008160BC" w:rsidRPr="008160BC" w:rsidRDefault="008160BC" w:rsidP="008160BC">
            <w:pPr>
              <w:pStyle w:val="Footer"/>
              <w:jc w:val="right"/>
              <w:rPr>
                <w:sz w:val="24"/>
                <w:szCs w:val="24"/>
              </w:rPr>
            </w:pPr>
            <w:r w:rsidRPr="008160BC">
              <w:rPr>
                <w:sz w:val="24"/>
                <w:szCs w:val="24"/>
              </w:rPr>
              <w:t xml:space="preserve">Page </w:t>
            </w:r>
            <w:r w:rsidRPr="008160BC">
              <w:rPr>
                <w:bCs/>
                <w:sz w:val="24"/>
                <w:szCs w:val="24"/>
              </w:rPr>
              <w:fldChar w:fldCharType="begin"/>
            </w:r>
            <w:r w:rsidRPr="008160BC">
              <w:rPr>
                <w:bCs/>
                <w:sz w:val="24"/>
                <w:szCs w:val="24"/>
              </w:rPr>
              <w:instrText xml:space="preserve"> PAGE </w:instrText>
            </w:r>
            <w:r w:rsidRPr="008160BC">
              <w:rPr>
                <w:bCs/>
                <w:sz w:val="24"/>
                <w:szCs w:val="24"/>
              </w:rPr>
              <w:fldChar w:fldCharType="separate"/>
            </w:r>
            <w:r w:rsidR="00B67D2C">
              <w:rPr>
                <w:bCs/>
                <w:noProof/>
                <w:sz w:val="24"/>
                <w:szCs w:val="24"/>
              </w:rPr>
              <w:t>1</w:t>
            </w:r>
            <w:r w:rsidRPr="008160BC">
              <w:rPr>
                <w:bCs/>
                <w:sz w:val="24"/>
                <w:szCs w:val="24"/>
              </w:rPr>
              <w:fldChar w:fldCharType="end"/>
            </w:r>
            <w:r w:rsidRPr="008160BC">
              <w:rPr>
                <w:sz w:val="24"/>
                <w:szCs w:val="24"/>
              </w:rPr>
              <w:t xml:space="preserve"> of </w:t>
            </w:r>
            <w:r w:rsidRPr="008160BC">
              <w:rPr>
                <w:bCs/>
                <w:sz w:val="24"/>
                <w:szCs w:val="24"/>
              </w:rPr>
              <w:fldChar w:fldCharType="begin"/>
            </w:r>
            <w:r w:rsidRPr="008160BC">
              <w:rPr>
                <w:bCs/>
                <w:sz w:val="24"/>
                <w:szCs w:val="24"/>
              </w:rPr>
              <w:instrText xml:space="preserve"> NUMPAGES  </w:instrText>
            </w:r>
            <w:r w:rsidRPr="008160BC">
              <w:rPr>
                <w:bCs/>
                <w:sz w:val="24"/>
                <w:szCs w:val="24"/>
              </w:rPr>
              <w:fldChar w:fldCharType="separate"/>
            </w:r>
            <w:r w:rsidR="00B67D2C">
              <w:rPr>
                <w:bCs/>
                <w:noProof/>
                <w:sz w:val="24"/>
                <w:szCs w:val="24"/>
              </w:rPr>
              <w:t>1</w:t>
            </w:r>
            <w:r w:rsidRPr="008160BC">
              <w:rPr>
                <w:bCs/>
                <w:sz w:val="24"/>
                <w:szCs w:val="24"/>
              </w:rPr>
              <w:fldChar w:fldCharType="end"/>
            </w:r>
          </w:p>
        </w:sdtContent>
      </w:sdt>
    </w:sdtContent>
  </w:sdt>
  <w:p w14:paraId="39EEE4AF" w14:textId="77777777" w:rsidR="008160BC" w:rsidRPr="008160BC" w:rsidRDefault="008160BC" w:rsidP="008160BC">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7FEE" w14:textId="77777777" w:rsidR="00613F61" w:rsidRDefault="00613F61" w:rsidP="00C43A98">
      <w:r>
        <w:separator/>
      </w:r>
    </w:p>
  </w:footnote>
  <w:footnote w:type="continuationSeparator" w:id="0">
    <w:p w14:paraId="1E1EB8E2" w14:textId="77777777" w:rsidR="00613F61" w:rsidRDefault="00613F61" w:rsidP="00C43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8786" w14:textId="467F029E" w:rsidR="008160BC" w:rsidRPr="008160BC" w:rsidRDefault="00BF18E7" w:rsidP="008160BC">
    <w:pPr>
      <w:tabs>
        <w:tab w:val="center" w:pos="4320"/>
        <w:tab w:val="right" w:pos="8640"/>
      </w:tabs>
      <w:rPr>
        <w:b/>
        <w:sz w:val="22"/>
        <w:szCs w:val="22"/>
      </w:rPr>
    </w:pPr>
    <w:r>
      <w:rPr>
        <w:b/>
        <w:sz w:val="22"/>
        <w:szCs w:val="22"/>
      </w:rPr>
      <w:t xml:space="preserve">RFP Title:   Audit Electronic Working Paper Software Solutions </w:t>
    </w:r>
    <w:r w:rsidR="00760DF9" w:rsidRPr="00760DF9">
      <w:rPr>
        <w:b/>
        <w:sz w:val="22"/>
        <w:szCs w:val="22"/>
      </w:rPr>
      <w:t>(Non-Vendor Hosted)</w:t>
    </w:r>
  </w:p>
  <w:p w14:paraId="07D60CDB" w14:textId="3F6CBF98" w:rsidR="008160BC" w:rsidRPr="008160BC" w:rsidRDefault="008160BC" w:rsidP="008160BC">
    <w:pPr>
      <w:tabs>
        <w:tab w:val="center" w:pos="4320"/>
        <w:tab w:val="right" w:pos="8640"/>
      </w:tabs>
      <w:rPr>
        <w:b/>
        <w:sz w:val="22"/>
        <w:szCs w:val="22"/>
      </w:rPr>
    </w:pPr>
    <w:r w:rsidRPr="008160BC">
      <w:rPr>
        <w:b/>
        <w:sz w:val="22"/>
        <w:szCs w:val="22"/>
      </w:rPr>
      <w:t xml:space="preserve">RFP Number:   </w:t>
    </w:r>
    <w:r w:rsidR="001309FE" w:rsidRPr="001309FE">
      <w:rPr>
        <w:b/>
        <w:sz w:val="22"/>
        <w:szCs w:val="22"/>
      </w:rPr>
      <w:t>AS-2022-37-DM</w:t>
    </w:r>
  </w:p>
  <w:p w14:paraId="39B7D3B3" w14:textId="77777777" w:rsidR="008160BC" w:rsidRDefault="00816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30B04"/>
    <w:multiLevelType w:val="hybridMultilevel"/>
    <w:tmpl w:val="94062A5A"/>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98"/>
    <w:rsid w:val="00004473"/>
    <w:rsid w:val="0000512D"/>
    <w:rsid w:val="0006449D"/>
    <w:rsid w:val="0010155C"/>
    <w:rsid w:val="001309FE"/>
    <w:rsid w:val="001806D3"/>
    <w:rsid w:val="001C2012"/>
    <w:rsid w:val="001E43F8"/>
    <w:rsid w:val="002943B8"/>
    <w:rsid w:val="002D1C7E"/>
    <w:rsid w:val="002D2834"/>
    <w:rsid w:val="0031512A"/>
    <w:rsid w:val="003564F7"/>
    <w:rsid w:val="003A15DC"/>
    <w:rsid w:val="003C275C"/>
    <w:rsid w:val="00417B5E"/>
    <w:rsid w:val="00434D84"/>
    <w:rsid w:val="00482E14"/>
    <w:rsid w:val="005E5CB2"/>
    <w:rsid w:val="00613F61"/>
    <w:rsid w:val="00645B01"/>
    <w:rsid w:val="00661BD2"/>
    <w:rsid w:val="0074432B"/>
    <w:rsid w:val="00760DF9"/>
    <w:rsid w:val="007A6098"/>
    <w:rsid w:val="007B77B5"/>
    <w:rsid w:val="00802C8F"/>
    <w:rsid w:val="008160BC"/>
    <w:rsid w:val="00952551"/>
    <w:rsid w:val="00981851"/>
    <w:rsid w:val="009A3DBB"/>
    <w:rsid w:val="009D7793"/>
    <w:rsid w:val="00A32F0D"/>
    <w:rsid w:val="00A85DDE"/>
    <w:rsid w:val="00AA0336"/>
    <w:rsid w:val="00AA5596"/>
    <w:rsid w:val="00B35A29"/>
    <w:rsid w:val="00B67D2C"/>
    <w:rsid w:val="00B71004"/>
    <w:rsid w:val="00B85A6D"/>
    <w:rsid w:val="00BE22AB"/>
    <w:rsid w:val="00BF18E7"/>
    <w:rsid w:val="00C42CD5"/>
    <w:rsid w:val="00C43A98"/>
    <w:rsid w:val="00C91229"/>
    <w:rsid w:val="00CC0BF6"/>
    <w:rsid w:val="00CD6893"/>
    <w:rsid w:val="00D8633B"/>
    <w:rsid w:val="00DB4009"/>
    <w:rsid w:val="00E33140"/>
    <w:rsid w:val="00E74845"/>
    <w:rsid w:val="00EB069C"/>
    <w:rsid w:val="00EB6336"/>
    <w:rsid w:val="00EC319A"/>
    <w:rsid w:val="00EF7D0F"/>
    <w:rsid w:val="00F100C8"/>
    <w:rsid w:val="00F52A72"/>
    <w:rsid w:val="00FC5B50"/>
    <w:rsid w:val="00FE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2DD6"/>
  <w15:chartTrackingRefBased/>
  <w15:docId w15:val="{802AEF42-108D-45DD-8D2F-A19EA298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A98"/>
    <w:pPr>
      <w:spacing w:line="240" w:lineRule="auto"/>
    </w:pPr>
    <w:rPr>
      <w:rFonts w:ascii="Times New Roman" w:eastAsia="Times New Roman" w:hAnsi="Times New Roman"/>
      <w:szCs w:val="20"/>
    </w:rPr>
  </w:style>
  <w:style w:type="paragraph" w:styleId="Heading1">
    <w:name w:val="heading 1"/>
    <w:basedOn w:val="Normal"/>
    <w:next w:val="Normal"/>
    <w:link w:val="Heading1Char"/>
    <w:uiPriority w:val="9"/>
    <w:qFormat/>
    <w:rsid w:val="00645B01"/>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45B01"/>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45B01"/>
    <w:pPr>
      <w:keepNext/>
      <w:spacing w:before="240" w:after="60" w:line="300" w:lineRule="atLeast"/>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45B01"/>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645B01"/>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645B01"/>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645B01"/>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B0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45B0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45B0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45B01"/>
    <w:rPr>
      <w:b/>
      <w:bCs/>
    </w:rPr>
  </w:style>
  <w:style w:type="character" w:customStyle="1" w:styleId="Heading7Char">
    <w:name w:val="Heading 7 Char"/>
    <w:basedOn w:val="DefaultParagraphFont"/>
    <w:link w:val="Heading7"/>
    <w:uiPriority w:val="9"/>
    <w:semiHidden/>
    <w:rsid w:val="00645B01"/>
  </w:style>
  <w:style w:type="character" w:customStyle="1" w:styleId="Heading8Char">
    <w:name w:val="Heading 8 Char"/>
    <w:basedOn w:val="DefaultParagraphFont"/>
    <w:link w:val="Heading8"/>
    <w:uiPriority w:val="9"/>
    <w:semiHidden/>
    <w:rsid w:val="00645B01"/>
    <w:rPr>
      <w:i/>
      <w:iCs/>
    </w:rPr>
  </w:style>
  <w:style w:type="character" w:customStyle="1" w:styleId="Heading9Char">
    <w:name w:val="Heading 9 Char"/>
    <w:basedOn w:val="DefaultParagraphFont"/>
    <w:link w:val="Heading9"/>
    <w:uiPriority w:val="9"/>
    <w:semiHidden/>
    <w:rsid w:val="00645B01"/>
    <w:rPr>
      <w:rFonts w:asciiTheme="majorHAnsi" w:eastAsiaTheme="majorEastAsia" w:hAnsiTheme="majorHAnsi"/>
    </w:rPr>
  </w:style>
  <w:style w:type="paragraph" w:styleId="Title">
    <w:name w:val="Title"/>
    <w:basedOn w:val="Normal"/>
    <w:next w:val="Normal"/>
    <w:link w:val="TitleChar"/>
    <w:uiPriority w:val="10"/>
    <w:qFormat/>
    <w:rsid w:val="00645B01"/>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5B0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5B01"/>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645B01"/>
    <w:rPr>
      <w:rFonts w:asciiTheme="majorHAnsi" w:eastAsiaTheme="majorEastAsia" w:hAnsiTheme="majorHAnsi"/>
    </w:rPr>
  </w:style>
  <w:style w:type="paragraph" w:styleId="TOCHeading">
    <w:name w:val="TOC Heading"/>
    <w:basedOn w:val="Heading1"/>
    <w:next w:val="Normal"/>
    <w:uiPriority w:val="39"/>
    <w:semiHidden/>
    <w:unhideWhenUsed/>
    <w:qFormat/>
    <w:rsid w:val="00645B01"/>
    <w:pPr>
      <w:outlineLvl w:val="9"/>
    </w:pPr>
  </w:style>
  <w:style w:type="paragraph" w:styleId="Footer">
    <w:name w:val="footer"/>
    <w:basedOn w:val="Normal"/>
    <w:link w:val="FooterChar"/>
    <w:uiPriority w:val="99"/>
    <w:rsid w:val="00C43A98"/>
    <w:pPr>
      <w:tabs>
        <w:tab w:val="center" w:pos="4320"/>
        <w:tab w:val="right" w:pos="8640"/>
      </w:tabs>
    </w:pPr>
    <w:rPr>
      <w:sz w:val="16"/>
    </w:rPr>
  </w:style>
  <w:style w:type="character" w:customStyle="1" w:styleId="FooterChar">
    <w:name w:val="Footer Char"/>
    <w:basedOn w:val="DefaultParagraphFont"/>
    <w:link w:val="Footer"/>
    <w:uiPriority w:val="99"/>
    <w:rsid w:val="00C43A98"/>
    <w:rPr>
      <w:rFonts w:ascii="Times New Roman" w:eastAsia="Times New Roman" w:hAnsi="Times New Roman"/>
      <w:sz w:val="16"/>
      <w:szCs w:val="20"/>
    </w:rPr>
  </w:style>
  <w:style w:type="paragraph" w:styleId="Header">
    <w:name w:val="header"/>
    <w:basedOn w:val="Normal"/>
    <w:link w:val="HeaderChar"/>
    <w:rsid w:val="00C43A98"/>
    <w:pPr>
      <w:tabs>
        <w:tab w:val="center" w:pos="4320"/>
        <w:tab w:val="right" w:pos="8640"/>
      </w:tabs>
    </w:pPr>
  </w:style>
  <w:style w:type="character" w:customStyle="1" w:styleId="HeaderChar">
    <w:name w:val="Header Char"/>
    <w:basedOn w:val="DefaultParagraphFont"/>
    <w:link w:val="Header"/>
    <w:rsid w:val="00C43A98"/>
    <w:rPr>
      <w:rFonts w:ascii="Times New Roman" w:eastAsia="Times New Roman" w:hAnsi="Times New Roman"/>
      <w:szCs w:val="20"/>
    </w:rPr>
  </w:style>
  <w:style w:type="character" w:styleId="PageNumber">
    <w:name w:val="page number"/>
    <w:basedOn w:val="DefaultParagraphFont"/>
    <w:rsid w:val="00C43A98"/>
    <w:rPr>
      <w:rFonts w:cs="Times New Roman"/>
    </w:rPr>
  </w:style>
  <w:style w:type="paragraph" w:customStyle="1" w:styleId="ArticleCont2">
    <w:name w:val="Article Cont 2"/>
    <w:basedOn w:val="Normal"/>
    <w:rsid w:val="00C43A98"/>
    <w:pPr>
      <w:spacing w:after="240"/>
      <w:ind w:firstLine="720"/>
    </w:pPr>
  </w:style>
  <w:style w:type="paragraph" w:styleId="BalloonText">
    <w:name w:val="Balloon Text"/>
    <w:basedOn w:val="Normal"/>
    <w:link w:val="BalloonTextChar"/>
    <w:uiPriority w:val="99"/>
    <w:semiHidden/>
    <w:unhideWhenUsed/>
    <w:rsid w:val="00816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B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67D2C"/>
    <w:rPr>
      <w:sz w:val="16"/>
      <w:szCs w:val="16"/>
    </w:rPr>
  </w:style>
  <w:style w:type="paragraph" w:styleId="CommentText">
    <w:name w:val="annotation text"/>
    <w:basedOn w:val="Normal"/>
    <w:link w:val="CommentTextChar"/>
    <w:uiPriority w:val="99"/>
    <w:semiHidden/>
    <w:unhideWhenUsed/>
    <w:rsid w:val="00B67D2C"/>
    <w:rPr>
      <w:sz w:val="20"/>
    </w:rPr>
  </w:style>
  <w:style w:type="character" w:customStyle="1" w:styleId="CommentTextChar">
    <w:name w:val="Comment Text Char"/>
    <w:basedOn w:val="DefaultParagraphFont"/>
    <w:link w:val="CommentText"/>
    <w:uiPriority w:val="99"/>
    <w:semiHidden/>
    <w:rsid w:val="00B67D2C"/>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67D2C"/>
    <w:rPr>
      <w:b/>
      <w:bCs/>
    </w:rPr>
  </w:style>
  <w:style w:type="character" w:customStyle="1" w:styleId="CommentSubjectChar">
    <w:name w:val="Comment Subject Char"/>
    <w:basedOn w:val="CommentTextChar"/>
    <w:link w:val="CommentSubject"/>
    <w:uiPriority w:val="99"/>
    <w:semiHidden/>
    <w:rsid w:val="00B67D2C"/>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7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Hampton,Tracy</dc:creator>
  <cp:keywords/>
  <dc:description/>
  <cp:lastModifiedBy>Mok, Deborah</cp:lastModifiedBy>
  <cp:revision>5</cp:revision>
  <cp:lastPrinted>2017-01-27T21:54:00Z</cp:lastPrinted>
  <dcterms:created xsi:type="dcterms:W3CDTF">2022-07-13T21:10:00Z</dcterms:created>
  <dcterms:modified xsi:type="dcterms:W3CDTF">2022-07-13T22:20:00Z</dcterms:modified>
</cp:coreProperties>
</file>