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30B12CDE"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w:t>
      </w:r>
      <w:r w:rsidR="00F854F5">
        <w:rPr>
          <w:rFonts w:ascii="Times New Roman" w:hAnsi="Times New Roman"/>
          <w:sz w:val="20"/>
        </w:rPr>
        <w:t xml:space="preserve"> or “Judicial Council”</w:t>
      </w:r>
      <w:r w:rsidRPr="006679D3">
        <w:rPr>
          <w:rFonts w:ascii="Times New Roman" w:hAnsi="Times New Roman"/>
          <w:sz w:val="20"/>
        </w:rPr>
        <w:t xml:space="preserve"> refers to the </w:t>
      </w:r>
      <w:r w:rsidR="00E55030" w:rsidRPr="00E55030">
        <w:rPr>
          <w:rFonts w:ascii="Times New Roman" w:hAnsi="Times New Roman"/>
          <w:b/>
          <w:sz w:val="20"/>
        </w:rPr>
        <w:t>Judicial Council of California</w:t>
      </w:r>
      <w:r w:rsidRPr="00E55030">
        <w:rPr>
          <w:rFonts w:ascii="Times New Roman" w:hAnsi="Times New Roman"/>
          <w:sz w:val="20"/>
        </w:rPr>
        <w:t>.</w:t>
      </w:r>
      <w:r w:rsidRPr="006679D3">
        <w:rPr>
          <w:rFonts w:ascii="Times New Roman" w:hAnsi="Times New Roman"/>
          <w:sz w:val="20"/>
        </w:rPr>
        <w:t xml:space="preserve"> </w:t>
      </w:r>
    </w:p>
    <w:p w14:paraId="6618B98F" w14:textId="15FAAB11" w:rsidR="003A03B3" w:rsidRPr="006679D3" w:rsidRDefault="003A03B3" w:rsidP="003A03B3">
      <w:pPr>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w:t>
      </w:r>
      <w:r w:rsidR="00A669BC" w:rsidRPr="00A669BC">
        <w:rPr>
          <w:rFonts w:ascii="Times New Roman" w:hAnsi="Times New Roman"/>
          <w:b/>
          <w:sz w:val="20"/>
          <w:highlight w:val="yellow"/>
        </w:rPr>
        <w:t>March 1, 2023</w:t>
      </w:r>
      <w:r w:rsidRPr="006679D3">
        <w:rPr>
          <w:rFonts w:ascii="Times New Roman" w:hAnsi="Times New Roman"/>
          <w:b/>
          <w:sz w:val="20"/>
          <w:highlight w:val="yellow"/>
        </w:rPr>
        <w:t>]</w:t>
      </w:r>
      <w:r w:rsidRPr="006679D3">
        <w:rPr>
          <w:rFonts w:ascii="Times New Roman" w:hAnsi="Times New Roman"/>
          <w:sz w:val="20"/>
        </w:rPr>
        <w:t xml:space="preserve"> (“Effective Date”)</w:t>
      </w:r>
      <w:r w:rsidR="00A669BC">
        <w:rPr>
          <w:rFonts w:ascii="Times New Roman" w:hAnsi="Times New Roman"/>
          <w:sz w:val="20"/>
        </w:rPr>
        <w:t xml:space="preserve"> </w:t>
      </w:r>
      <w:r w:rsidR="00A669BC" w:rsidRPr="00A669BC">
        <w:rPr>
          <w:rFonts w:ascii="Times New Roman" w:hAnsi="Times New Roman"/>
          <w:sz w:val="20"/>
        </w:rPr>
        <w:t xml:space="preserve">and expires on </w:t>
      </w:r>
      <w:r w:rsidR="00A669BC">
        <w:rPr>
          <w:rFonts w:ascii="Times New Roman" w:hAnsi="Times New Roman"/>
          <w:sz w:val="20"/>
        </w:rPr>
        <w:t>[</w:t>
      </w:r>
      <w:r w:rsidR="00A669BC" w:rsidRPr="00A669BC">
        <w:rPr>
          <w:rFonts w:ascii="Times New Roman" w:hAnsi="Times New Roman"/>
          <w:b/>
          <w:bCs/>
          <w:sz w:val="20"/>
          <w:highlight w:val="yellow"/>
        </w:rPr>
        <w:t>February 29, 2028</w:t>
      </w:r>
      <w:r w:rsidR="00A669BC">
        <w:rPr>
          <w:rFonts w:ascii="Times New Roman" w:hAnsi="Times New Roman"/>
          <w:sz w:val="20"/>
        </w:rPr>
        <w:t>]</w:t>
      </w:r>
      <w:r w:rsidR="00A669BC" w:rsidRPr="00A669BC">
        <w:rPr>
          <w:rFonts w:ascii="Times New Roman" w:hAnsi="Times New Roman"/>
          <w:sz w:val="20"/>
        </w:rPr>
        <w:t xml:space="preserve"> (“Expiration Date”).</w:t>
      </w:r>
      <w:r w:rsidR="00A669BC">
        <w:rPr>
          <w:rFonts w:ascii="Times New Roman" w:hAnsi="Times New Roman"/>
          <w:sz w:val="20"/>
        </w:rPr>
        <w:t xml:space="preserve"> </w:t>
      </w:r>
      <w:r w:rsidR="00A669BC" w:rsidRPr="00A669BC">
        <w:rPr>
          <w:rFonts w:ascii="Times New Roman" w:hAnsi="Times New Roman"/>
          <w:sz w:val="20"/>
        </w:rPr>
        <w:t>The JCC may, at its sole option, extend the Agreement beyond the Initial Term for</w:t>
      </w:r>
      <w:r w:rsidR="00A669BC">
        <w:rPr>
          <w:rFonts w:ascii="Times New Roman" w:hAnsi="Times New Roman"/>
          <w:sz w:val="20"/>
        </w:rPr>
        <w:t xml:space="preserve"> </w:t>
      </w:r>
      <w:r w:rsidR="00E55030">
        <w:rPr>
          <w:rFonts w:ascii="Times New Roman" w:hAnsi="Times New Roman"/>
          <w:sz w:val="20"/>
        </w:rPr>
        <w:t>one</w:t>
      </w:r>
      <w:r w:rsidR="00E55030" w:rsidRPr="00E55030">
        <w:rPr>
          <w:rFonts w:ascii="Times New Roman" w:hAnsi="Times New Roman"/>
          <w:sz w:val="20"/>
        </w:rPr>
        <w:t xml:space="preserve"> (</w:t>
      </w:r>
      <w:r w:rsidR="00E55030">
        <w:rPr>
          <w:rFonts w:ascii="Times New Roman" w:hAnsi="Times New Roman"/>
          <w:sz w:val="20"/>
        </w:rPr>
        <w:t>1</w:t>
      </w:r>
      <w:r w:rsidR="00E55030" w:rsidRPr="00E55030">
        <w:rPr>
          <w:rFonts w:ascii="Times New Roman" w:hAnsi="Times New Roman"/>
          <w:sz w:val="20"/>
        </w:rPr>
        <w:t xml:space="preserve">) additional </w:t>
      </w:r>
      <w:r w:rsidR="00E55030">
        <w:rPr>
          <w:rFonts w:ascii="Times New Roman" w:hAnsi="Times New Roman"/>
          <w:sz w:val="20"/>
        </w:rPr>
        <w:t>three</w:t>
      </w:r>
      <w:r w:rsidR="00E55030" w:rsidRPr="00E55030">
        <w:rPr>
          <w:rFonts w:ascii="Times New Roman" w:hAnsi="Times New Roman"/>
          <w:sz w:val="20"/>
        </w:rPr>
        <w:t xml:space="preserve">-year option term to extend through </w:t>
      </w:r>
      <w:r w:rsidR="00E55030" w:rsidRPr="00E55030">
        <w:rPr>
          <w:rFonts w:ascii="Times New Roman" w:hAnsi="Times New Roman"/>
          <w:sz w:val="20"/>
          <w:highlight w:val="yellow"/>
        </w:rPr>
        <w:t>[</w:t>
      </w:r>
      <w:r w:rsidR="00A669BC" w:rsidRPr="00A669BC">
        <w:rPr>
          <w:rFonts w:ascii="Times New Roman" w:hAnsi="Times New Roman"/>
          <w:b/>
          <w:bCs/>
          <w:sz w:val="20"/>
          <w:highlight w:val="yellow"/>
        </w:rPr>
        <w:t>February 28, 2031</w:t>
      </w:r>
      <w:r w:rsidR="00E55030" w:rsidRPr="00E55030">
        <w:rPr>
          <w:rFonts w:ascii="Times New Roman" w:hAnsi="Times New Roman"/>
          <w:sz w:val="20"/>
          <w:highlight w:val="yellow"/>
        </w:rPr>
        <w:t>]</w:t>
      </w:r>
      <w:r w:rsidR="00A669BC">
        <w:rPr>
          <w:rFonts w:ascii="Times New Roman" w:hAnsi="Times New Roman"/>
          <w:sz w:val="20"/>
          <w:highlight w:val="yellow"/>
        </w:rPr>
        <w:t xml:space="preserve"> </w:t>
      </w:r>
      <w:r w:rsidR="00A669BC" w:rsidRPr="00A669BC">
        <w:rPr>
          <w:rFonts w:ascii="Times New Roman" w:hAnsi="Times New Roman"/>
          <w:sz w:val="20"/>
        </w:rPr>
        <w:t>for a total Agreement Term (including the Initial Term) of eight (8) years if the JCC exercises the Option Term after the Initial Term.</w:t>
      </w:r>
    </w:p>
    <w:p w14:paraId="5D9387F3" w14:textId="20BD78A9" w:rsidR="003A03B3" w:rsidRDefault="003A03B3" w:rsidP="003A03B3">
      <w:pPr>
        <w:pBdr>
          <w:top w:val="single" w:sz="6" w:space="1"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t xml:space="preserve">The maximum amount the </w:t>
      </w:r>
      <w:r w:rsidR="00C40AF7">
        <w:rPr>
          <w:rFonts w:ascii="Times New Roman" w:hAnsi="Times New Roman"/>
          <w:sz w:val="20"/>
        </w:rPr>
        <w:t>JBE</w:t>
      </w:r>
      <w:r w:rsidR="00C40AF7" w:rsidRPr="006679D3">
        <w:rPr>
          <w:rFonts w:ascii="Times New Roman" w:hAnsi="Times New Roman"/>
          <w:sz w:val="20"/>
        </w:rPr>
        <w:t xml:space="preserve"> </w:t>
      </w:r>
      <w:r w:rsidRPr="006679D3">
        <w:rPr>
          <w:rFonts w:ascii="Times New Roman" w:hAnsi="Times New Roman"/>
          <w:sz w:val="20"/>
        </w:rPr>
        <w:t>may pay Contractor under this Agreement is $</w:t>
      </w:r>
      <w:r w:rsidRPr="006679D3">
        <w:rPr>
          <w:rFonts w:ascii="Times New Roman" w:hAnsi="Times New Roman"/>
          <w:b/>
          <w:sz w:val="20"/>
          <w:highlight w:val="yellow"/>
        </w:rPr>
        <w:t>[Dollar amount]</w:t>
      </w:r>
      <w:r w:rsidRPr="006679D3">
        <w:rPr>
          <w:rFonts w:ascii="Times New Roman" w:hAnsi="Times New Roman"/>
          <w:sz w:val="20"/>
        </w:rPr>
        <w:t xml:space="preserve"> (the “Contract Amount”).</w:t>
      </w:r>
    </w:p>
    <w:p w14:paraId="1FCAB1FB" w14:textId="61D34695" w:rsidR="00E55030" w:rsidRPr="006679D3" w:rsidRDefault="00E55030" w:rsidP="003A03B3">
      <w:pPr>
        <w:pBdr>
          <w:top w:val="single" w:sz="6" w:space="1" w:color="auto"/>
          <w:bottom w:val="single" w:sz="6" w:space="1" w:color="auto"/>
        </w:pBdr>
        <w:ind w:left="-450" w:hanging="270"/>
        <w:rPr>
          <w:rFonts w:ascii="Times New Roman" w:hAnsi="Times New Roman"/>
          <w:sz w:val="20"/>
        </w:rPr>
      </w:pPr>
      <w:r>
        <w:rPr>
          <w:rFonts w:ascii="Times New Roman" w:hAnsi="Times New Roman"/>
          <w:sz w:val="20"/>
        </w:rPr>
        <w:tab/>
      </w:r>
      <w:r w:rsidRPr="00E55030">
        <w:rPr>
          <w:rFonts w:ascii="Times New Roman" w:hAnsi="Times New Roman"/>
          <w:sz w:val="20"/>
        </w:rPr>
        <w:t xml:space="preserve">The maximum amount the JBE may pay Contractor is (i) </w:t>
      </w:r>
      <w:r w:rsidRPr="00E55030">
        <w:rPr>
          <w:rFonts w:ascii="Times New Roman" w:hAnsi="Times New Roman"/>
          <w:sz w:val="20"/>
          <w:highlight w:val="yellow"/>
        </w:rPr>
        <w:t>$[Dollar amount]</w:t>
      </w:r>
      <w:r w:rsidRPr="00E55030">
        <w:rPr>
          <w:rFonts w:ascii="Times New Roman" w:hAnsi="Times New Roman"/>
          <w:sz w:val="20"/>
        </w:rPr>
        <w:t xml:space="preserve"> during the Initial Term,</w:t>
      </w:r>
      <w:r>
        <w:rPr>
          <w:rFonts w:ascii="Times New Roman" w:hAnsi="Times New Roman"/>
          <w:sz w:val="20"/>
        </w:rPr>
        <w:t xml:space="preserve"> and</w:t>
      </w:r>
      <w:r w:rsidRPr="00E55030">
        <w:rPr>
          <w:rFonts w:ascii="Times New Roman" w:hAnsi="Times New Roman"/>
          <w:sz w:val="20"/>
        </w:rPr>
        <w:t xml:space="preserve"> (ii) </w:t>
      </w:r>
      <w:r w:rsidRPr="00AE2890">
        <w:rPr>
          <w:rFonts w:ascii="Times New Roman" w:hAnsi="Times New Roman"/>
          <w:sz w:val="20"/>
          <w:highlight w:val="yellow"/>
        </w:rPr>
        <w:t>$[Dollar</w:t>
      </w:r>
      <w:r w:rsidRPr="00E55030">
        <w:rPr>
          <w:rFonts w:ascii="Times New Roman" w:hAnsi="Times New Roman"/>
          <w:sz w:val="20"/>
        </w:rPr>
        <w:t xml:space="preserve"> </w:t>
      </w:r>
      <w:r w:rsidRPr="00AE2890">
        <w:rPr>
          <w:rFonts w:ascii="Times New Roman" w:hAnsi="Times New Roman"/>
          <w:sz w:val="20"/>
          <w:highlight w:val="yellow"/>
        </w:rPr>
        <w:t>amount]</w:t>
      </w:r>
      <w:r w:rsidRPr="00E55030">
        <w:rPr>
          <w:rFonts w:ascii="Times New Roman" w:hAnsi="Times New Roman"/>
          <w:sz w:val="20"/>
        </w:rPr>
        <w:t xml:space="preserve"> during the Option Term</w:t>
      </w:r>
      <w:r>
        <w:rPr>
          <w:rFonts w:ascii="Times New Roman" w:hAnsi="Times New Roman"/>
          <w:sz w:val="20"/>
        </w:rPr>
        <w:t>.</w:t>
      </w:r>
      <w:r w:rsidRPr="00E55030">
        <w:rPr>
          <w:rFonts w:ascii="Times New Roman" w:hAnsi="Times New Roman"/>
          <w:sz w:val="20"/>
        </w:rPr>
        <w:t xml:space="preserve"> </w:t>
      </w:r>
    </w:p>
    <w:p w14:paraId="6D744B2F" w14:textId="1533A1E7" w:rsidR="003A03B3" w:rsidRPr="00AE2890" w:rsidRDefault="003A03B3" w:rsidP="003D136C">
      <w:pPr>
        <w:ind w:left="-450" w:hanging="270"/>
        <w:rPr>
          <w:rFonts w:ascii="Times New Roman" w:hAnsi="Times New Roman"/>
          <w:bCs/>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E55030" w:rsidRPr="00E55030">
        <w:rPr>
          <w:rFonts w:ascii="Times New Roman" w:hAnsi="Times New Roman"/>
          <w:b/>
          <w:sz w:val="20"/>
        </w:rPr>
        <w:t>Electronic Audit Working Paper Software Solution (</w:t>
      </w:r>
      <w:r w:rsidR="00FC3AFC" w:rsidRPr="00FC3AFC">
        <w:rPr>
          <w:rFonts w:ascii="Times New Roman" w:hAnsi="Times New Roman"/>
          <w:b/>
          <w:sz w:val="20"/>
        </w:rPr>
        <w:t>Non-Vendor Hosted</w:t>
      </w:r>
      <w:r w:rsidR="00E55030" w:rsidRPr="00E55030">
        <w:rPr>
          <w:rFonts w:ascii="Times New Roman" w:hAnsi="Times New Roman"/>
          <w:b/>
          <w:sz w:val="20"/>
        </w:rPr>
        <w:t>)</w:t>
      </w:r>
      <w:r w:rsidR="00AE2890">
        <w:rPr>
          <w:rFonts w:ascii="Times New Roman" w:hAnsi="Times New Roman"/>
          <w:b/>
          <w:sz w:val="20"/>
        </w:rPr>
        <w:t xml:space="preserve">, </w:t>
      </w:r>
      <w:r w:rsidR="00AE2890" w:rsidRPr="00AE2890">
        <w:rPr>
          <w:rFonts w:ascii="Times New Roman" w:hAnsi="Times New Roman"/>
          <w:bCs/>
          <w:sz w:val="20"/>
        </w:rPr>
        <w:t>pursuant to RFP</w:t>
      </w:r>
      <w:r w:rsidR="00AE2890" w:rsidRPr="00AE2890">
        <w:rPr>
          <w:bCs/>
        </w:rPr>
        <w:t xml:space="preserve"> </w:t>
      </w:r>
      <w:r w:rsidR="00AE2890" w:rsidRPr="00AE2890">
        <w:rPr>
          <w:rFonts w:ascii="Times New Roman" w:hAnsi="Times New Roman"/>
          <w:bCs/>
          <w:sz w:val="20"/>
        </w:rPr>
        <w:t>No.</w:t>
      </w:r>
      <w:r w:rsidR="00AE2890" w:rsidRPr="00AE2890">
        <w:rPr>
          <w:bCs/>
        </w:rPr>
        <w:t xml:space="preserve"> </w:t>
      </w:r>
      <w:r w:rsidR="00AE2890" w:rsidRPr="00AE2890">
        <w:rPr>
          <w:rFonts w:ascii="Times New Roman" w:hAnsi="Times New Roman"/>
          <w:bCs/>
          <w:sz w:val="20"/>
        </w:rPr>
        <w:t>AS-2022-37-DM.</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7777777"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51A238C4" w14:textId="77777777" w:rsidR="00E55030" w:rsidRDefault="003A03B3" w:rsidP="0065272C">
      <w:pPr>
        <w:ind w:left="-450" w:hanging="270"/>
        <w:rPr>
          <w:rFonts w:ascii="Times New Roman" w:hAnsi="Times New Roman"/>
          <w:sz w:val="20"/>
        </w:rPr>
      </w:pPr>
      <w:r w:rsidRPr="006679D3">
        <w:rPr>
          <w:rFonts w:ascii="Times New Roman" w:hAnsi="Times New Roman"/>
          <w:sz w:val="20"/>
        </w:rPr>
        <w:tab/>
      </w:r>
    </w:p>
    <w:p w14:paraId="09833949" w14:textId="5768983C" w:rsidR="003A03B3" w:rsidRPr="006679D3" w:rsidRDefault="00E55030" w:rsidP="0065272C">
      <w:pPr>
        <w:ind w:left="-450" w:hanging="270"/>
        <w:rPr>
          <w:rFonts w:ascii="Times New Roman" w:hAnsi="Times New Roman"/>
          <w:sz w:val="20"/>
        </w:rPr>
      </w:pPr>
      <w:r>
        <w:rPr>
          <w:rFonts w:ascii="Times New Roman" w:hAnsi="Times New Roman"/>
          <w:sz w:val="20"/>
        </w:rPr>
        <w:tab/>
      </w:r>
      <w:r w:rsidR="003A03B3" w:rsidRPr="006679D3">
        <w:rPr>
          <w:rFonts w:ascii="Times New Roman" w:hAnsi="Times New Roman"/>
          <w:sz w:val="20"/>
        </w:rPr>
        <w:t>Appendix A – Statement of Work</w:t>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734179A2" w14:textId="308AFD9A" w:rsidR="003A03B3" w:rsidRDefault="00930C41" w:rsidP="0065272C">
      <w:pPr>
        <w:pBdr>
          <w:bottom w:val="single" w:sz="6" w:space="1" w:color="auto"/>
        </w:pBdr>
        <w:ind w:left="-450" w:hanging="270"/>
        <w:rPr>
          <w:rFonts w:ascii="Times New Roman" w:hAnsi="Times New Roman"/>
          <w:b/>
          <w:i/>
          <w:sz w:val="20"/>
        </w:rPr>
      </w:pPr>
      <w:r>
        <w:rPr>
          <w:rFonts w:ascii="Times New Roman" w:hAnsi="Times New Roman"/>
          <w:sz w:val="20"/>
        </w:rPr>
        <w:tab/>
        <w:t xml:space="preserve">Appendix G – Unruh Civil Rights Act and FEHA Certification </w:t>
      </w:r>
      <w:r w:rsidRPr="00930C41">
        <w:rPr>
          <w:rFonts w:ascii="Times New Roman" w:hAnsi="Times New Roman"/>
          <w:b/>
          <w:i/>
          <w:sz w:val="20"/>
          <w:highlight w:val="yellow"/>
        </w:rPr>
        <w:t>[Only when entering into or renewing a contract $100,000 or more]</w:t>
      </w:r>
    </w:p>
    <w:p w14:paraId="5F2FD968" w14:textId="59102B87" w:rsidR="00FC54A1" w:rsidRPr="00FC54A1" w:rsidRDefault="00FC54A1" w:rsidP="0065272C">
      <w:pPr>
        <w:pBdr>
          <w:bottom w:val="single" w:sz="6" w:space="1" w:color="auto"/>
        </w:pBdr>
        <w:ind w:left="-450" w:hanging="270"/>
        <w:rPr>
          <w:rFonts w:ascii="Times New Roman" w:hAnsi="Times New Roman"/>
          <w:bCs/>
          <w:iCs/>
          <w:sz w:val="20"/>
        </w:rPr>
      </w:pPr>
      <w:r>
        <w:rPr>
          <w:rFonts w:ascii="Times New Roman" w:hAnsi="Times New Roman"/>
          <w:b/>
          <w:i/>
          <w:sz w:val="20"/>
        </w:rPr>
        <w:tab/>
      </w:r>
      <w:r w:rsidRPr="00FC54A1">
        <w:rPr>
          <w:rFonts w:ascii="Times New Roman" w:hAnsi="Times New Roman"/>
          <w:bCs/>
          <w:iCs/>
          <w:sz w:val="20"/>
        </w:rPr>
        <w:t>Attachment 1</w:t>
      </w:r>
      <w:r>
        <w:rPr>
          <w:rFonts w:ascii="Times New Roman" w:hAnsi="Times New Roman"/>
          <w:bCs/>
          <w:iCs/>
          <w:sz w:val="20"/>
        </w:rPr>
        <w:t xml:space="preserve"> </w:t>
      </w:r>
      <w:r w:rsidRPr="00FC54A1">
        <w:rPr>
          <w:rFonts w:ascii="Times New Roman" w:hAnsi="Times New Roman"/>
          <w:bCs/>
          <w:iCs/>
          <w:sz w:val="20"/>
        </w:rPr>
        <w:t>–</w:t>
      </w:r>
      <w:r>
        <w:rPr>
          <w:rFonts w:ascii="Times New Roman" w:hAnsi="Times New Roman"/>
          <w:bCs/>
          <w:iCs/>
          <w:sz w:val="20"/>
        </w:rPr>
        <w:t xml:space="preserve"> </w:t>
      </w:r>
      <w:r w:rsidRPr="00FC54A1">
        <w:rPr>
          <w:rFonts w:ascii="Times New Roman" w:hAnsi="Times New Roman"/>
          <w:bCs/>
          <w:iCs/>
          <w:sz w:val="20"/>
        </w:rPr>
        <w:t>Mandatory Technical and Business Expertise for Audit Electronic Working Paper Software Solution (NON-</w:t>
      </w:r>
      <w:r w:rsidR="005510DE">
        <w:rPr>
          <w:rFonts w:ascii="Times New Roman" w:hAnsi="Times New Roman"/>
          <w:bCs/>
          <w:iCs/>
          <w:sz w:val="20"/>
        </w:rPr>
        <w:t>VENDOR HOSTED</w:t>
      </w:r>
      <w:r w:rsidRPr="00FC54A1">
        <w:rPr>
          <w:rFonts w:ascii="Times New Roman" w:hAnsi="Times New Roman"/>
          <w:bCs/>
          <w:iCs/>
          <w:sz w:val="20"/>
        </w:rPr>
        <w:t>).</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A03B3" w:rsidRPr="006679D3" w14:paraId="0A1C1ABA" w14:textId="77777777" w:rsidTr="00E55030">
        <w:trPr>
          <w:trHeight w:hRule="exact" w:val="495"/>
        </w:trPr>
        <w:tc>
          <w:tcPr>
            <w:tcW w:w="537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71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E55030">
        <w:trPr>
          <w:trHeight w:hRule="exact" w:val="110"/>
        </w:trPr>
        <w:tc>
          <w:tcPr>
            <w:tcW w:w="537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71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E55030">
        <w:trPr>
          <w:trHeight w:hRule="exact" w:val="1089"/>
        </w:trPr>
        <w:tc>
          <w:tcPr>
            <w:tcW w:w="537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16765C4F" w:rsidR="003A03B3" w:rsidRPr="006679D3" w:rsidRDefault="00E55030" w:rsidP="0065272C">
            <w:pPr>
              <w:tabs>
                <w:tab w:val="left" w:pos="3600"/>
              </w:tabs>
              <w:rPr>
                <w:rFonts w:ascii="Times New Roman" w:hAnsi="Times New Roman"/>
                <w:sz w:val="18"/>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50584BC0" wp14:editId="2BAE4AC8">
                      <wp:simplePos x="0" y="0"/>
                      <wp:positionH relativeFrom="column">
                        <wp:posOffset>1663700</wp:posOffset>
                      </wp:positionH>
                      <wp:positionV relativeFrom="paragraph">
                        <wp:posOffset>349250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FF9BE61" w14:textId="77777777" w:rsidR="00E55030" w:rsidRPr="00FB4888" w:rsidRDefault="00E55030" w:rsidP="00E55030">
                                  <w:pPr>
                                    <w:spacing w:before="360"/>
                                    <w:jc w:val="center"/>
                                    <w:rPr>
                                      <w:b/>
                                      <w:smallCaps/>
                                      <w:sz w:val="48"/>
                                    </w:rPr>
                                  </w:pPr>
                                  <w:permStart w:id="1524792627" w:edGrp="everyone"/>
                                  <w:r w:rsidRPr="00631BBB">
                                    <w:rPr>
                                      <w:b/>
                                      <w:smallCaps/>
                                      <w:sz w:val="48"/>
                                    </w:rPr>
                                    <w:t>Sample Only – Do Not Sign</w:t>
                                  </w:r>
                                  <w:permEnd w:id="1524792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84BC0" id="Rectangle 2" o:spid="_x0000_s1026" style="position:absolute;margin-left:131pt;margin-top:27.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" strokecolor="#fabf8f" strokeweight="1pt">
                      <v:fill color2="#fbd4b4" focus="100%" type="gradient"/>
                      <v:shadow on="t" color="#974706" opacity=".5" offset="1pt"/>
                      <v:textbox>
                        <w:txbxContent>
                          <w:p w14:paraId="5FF9BE61" w14:textId="77777777" w:rsidR="00E55030" w:rsidRPr="00FB4888" w:rsidRDefault="00E55030" w:rsidP="00E55030">
                            <w:pPr>
                              <w:spacing w:before="360"/>
                              <w:jc w:val="center"/>
                              <w:rPr>
                                <w:b/>
                                <w:smallCaps/>
                                <w:sz w:val="48"/>
                              </w:rPr>
                            </w:pPr>
                            <w:permStart w:id="1524792627" w:edGrp="everyone"/>
                            <w:r w:rsidRPr="00631BBB">
                              <w:rPr>
                                <w:b/>
                                <w:smallCaps/>
                                <w:sz w:val="48"/>
                              </w:rPr>
                              <w:t>Sample Only – Do Not Sign</w:t>
                            </w:r>
                            <w:permEnd w:id="1524792627"/>
                          </w:p>
                        </w:txbxContent>
                      </v:textbox>
                    </v:rect>
                  </w:pict>
                </mc:Fallback>
              </mc:AlternateContent>
            </w:r>
            <w:r w:rsidR="003A03B3" w:rsidRPr="006679D3">
              <w:rPr>
                <w:rFonts w:ascii="Times New Roman" w:hAnsi="Times New Roman"/>
                <w:b/>
                <w:sz w:val="20"/>
              </w:rPr>
              <w:t xml:space="preserve"> </w:t>
            </w:r>
            <w:r w:rsidR="003A03B3" w:rsidRPr="006679D3">
              <w:rPr>
                <w:rFonts w:ascii="Times New Roman" w:hAnsi="Times New Roman"/>
                <w:b/>
                <w:sz w:val="20"/>
                <w:highlight w:val="yellow"/>
              </w:rPr>
              <w:t>[</w:t>
            </w:r>
            <w:r w:rsidR="0037520B" w:rsidRPr="006679D3">
              <w:rPr>
                <w:rFonts w:ascii="Times New Roman" w:hAnsi="Times New Roman"/>
                <w:b/>
                <w:sz w:val="20"/>
                <w:highlight w:val="yellow"/>
              </w:rPr>
              <w:t xml:space="preserve">JBE </w:t>
            </w:r>
            <w:r w:rsidR="003A03B3" w:rsidRPr="006679D3">
              <w:rPr>
                <w:rFonts w:ascii="Times New Roman" w:hAnsi="Times New Roman"/>
                <w:b/>
                <w:sz w:val="20"/>
                <w:highlight w:val="yellow"/>
              </w:rPr>
              <w:t>name]</w:t>
            </w:r>
          </w:p>
        </w:tc>
        <w:tc>
          <w:tcPr>
            <w:tcW w:w="4710" w:type="dxa"/>
            <w:tcBorders>
              <w:top w:val="nil"/>
              <w:left w:val="single" w:sz="8" w:space="0" w:color="auto"/>
              <w:bottom w:val="single" w:sz="8" w:space="0" w:color="auto"/>
              <w:right w:val="single" w:sz="8" w:space="0" w:color="auto"/>
            </w:tcBorders>
          </w:tcPr>
          <w:p w14:paraId="5A5BC7C4" w14:textId="77777777" w:rsidR="00E55030" w:rsidRPr="00E55030" w:rsidRDefault="00E55030" w:rsidP="00E55030">
            <w:pPr>
              <w:spacing w:before="20" w:line="240" w:lineRule="auto"/>
              <w:jc w:val="both"/>
              <w:rPr>
                <w:rFonts w:ascii="Times New Roman" w:eastAsia="Times" w:hAnsi="Times New Roman"/>
                <w:i/>
                <w:sz w:val="14"/>
                <w:szCs w:val="20"/>
              </w:rPr>
            </w:pPr>
            <w:r w:rsidRPr="00E55030">
              <w:rPr>
                <w:rFonts w:ascii="Times New Roman" w:eastAsia="Times" w:hAnsi="Times New Roman"/>
                <w:sz w:val="14"/>
                <w:szCs w:val="20"/>
              </w:rPr>
              <w:t>CONTRACTOR’S NAME</w:t>
            </w:r>
            <w:r w:rsidRPr="00E55030">
              <w:rPr>
                <w:rFonts w:ascii="Times New Roman" w:eastAsia="Times" w:hAnsi="Times New Roman"/>
                <w:sz w:val="13"/>
                <w:szCs w:val="20"/>
              </w:rPr>
              <w:t xml:space="preserve"> </w:t>
            </w:r>
            <w:r w:rsidRPr="00E55030">
              <w:rPr>
                <w:rFonts w:ascii="Times New Roman" w:eastAsia="Times" w:hAnsi="Times New Roman"/>
                <w:i/>
                <w:sz w:val="14"/>
                <w:szCs w:val="20"/>
              </w:rPr>
              <w:t>(if Contractor is not an individual person, state whether Contractor is a corporation, partnership, etc., and the state or territory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E55030">
        <w:trPr>
          <w:trHeight w:hRule="exact" w:val="100"/>
        </w:trPr>
        <w:tc>
          <w:tcPr>
            <w:tcW w:w="5370" w:type="dxa"/>
            <w:tcBorders>
              <w:top w:val="single" w:sz="8" w:space="0" w:color="auto"/>
              <w:left w:val="single" w:sz="8" w:space="0" w:color="auto"/>
              <w:bottom w:val="nil"/>
              <w:right w:val="single" w:sz="8" w:space="0" w:color="auto"/>
            </w:tcBorders>
          </w:tcPr>
          <w:p w14:paraId="453D664A" w14:textId="4E81794D" w:rsidR="003A03B3" w:rsidRPr="006679D3" w:rsidRDefault="003A03B3" w:rsidP="009A2559">
            <w:pPr>
              <w:spacing w:before="20"/>
              <w:rPr>
                <w:rFonts w:ascii="Times New Roman" w:hAnsi="Times New Roman"/>
                <w:sz w:val="14"/>
              </w:rPr>
            </w:pPr>
          </w:p>
        </w:tc>
        <w:tc>
          <w:tcPr>
            <w:tcW w:w="471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E55030">
        <w:trPr>
          <w:trHeight w:hRule="exact" w:val="699"/>
        </w:trPr>
        <w:tc>
          <w:tcPr>
            <w:tcW w:w="5370" w:type="dxa"/>
            <w:tcBorders>
              <w:top w:val="nil"/>
              <w:left w:val="single" w:sz="8" w:space="0" w:color="auto"/>
              <w:bottom w:val="single" w:sz="8" w:space="0" w:color="auto"/>
              <w:right w:val="single" w:sz="8" w:space="0" w:color="auto"/>
            </w:tcBorders>
          </w:tcPr>
          <w:p w14:paraId="2C105DA1" w14:textId="4D9A1FDE"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2844E9C9"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71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E55030">
        <w:trPr>
          <w:trHeight w:hRule="exact" w:val="100"/>
        </w:trPr>
        <w:tc>
          <w:tcPr>
            <w:tcW w:w="537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71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E55030">
        <w:trPr>
          <w:trHeight w:hRule="exact" w:val="627"/>
        </w:trPr>
        <w:tc>
          <w:tcPr>
            <w:tcW w:w="5370" w:type="dxa"/>
            <w:tcBorders>
              <w:top w:val="nil"/>
              <w:left w:val="single" w:sz="8" w:space="0" w:color="auto"/>
              <w:bottom w:val="single" w:sz="8" w:space="0" w:color="auto"/>
              <w:right w:val="single" w:sz="8" w:space="0" w:color="auto"/>
            </w:tcBorders>
          </w:tcPr>
          <w:p w14:paraId="6C49800F" w14:textId="7148F1EF"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71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E55030">
        <w:trPr>
          <w:trHeight w:hRule="exact" w:val="627"/>
        </w:trPr>
        <w:tc>
          <w:tcPr>
            <w:tcW w:w="537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71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E55030">
        <w:trPr>
          <w:trHeight w:hRule="exact" w:val="100"/>
        </w:trPr>
        <w:tc>
          <w:tcPr>
            <w:tcW w:w="537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71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E55030">
        <w:trPr>
          <w:trHeight w:hRule="exact" w:val="1323"/>
        </w:trPr>
        <w:tc>
          <w:tcPr>
            <w:tcW w:w="537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lastRenderedPageBreak/>
              <w:t xml:space="preserve"> ADDRESS</w:t>
            </w:r>
          </w:p>
          <w:p w14:paraId="41114705" w14:textId="77777777" w:rsidR="00E55030" w:rsidRPr="00E55030" w:rsidRDefault="00E55030" w:rsidP="00E55030">
            <w:pPr>
              <w:tabs>
                <w:tab w:val="left" w:pos="3600"/>
              </w:tabs>
              <w:spacing w:line="240" w:lineRule="auto"/>
              <w:rPr>
                <w:rFonts w:ascii="Times New Roman" w:hAnsi="Times New Roman"/>
                <w:b/>
                <w:sz w:val="20"/>
              </w:rPr>
            </w:pPr>
            <w:r w:rsidRPr="00E55030">
              <w:rPr>
                <w:rFonts w:ascii="Times New Roman" w:hAnsi="Times New Roman"/>
                <w:b/>
                <w:sz w:val="20"/>
              </w:rPr>
              <w:t>Attn: Procurement</w:t>
            </w:r>
          </w:p>
          <w:p w14:paraId="4EDE5046" w14:textId="77777777" w:rsidR="00E55030" w:rsidRPr="00E55030" w:rsidRDefault="00E55030" w:rsidP="00E55030">
            <w:pPr>
              <w:tabs>
                <w:tab w:val="left" w:pos="3600"/>
              </w:tabs>
              <w:spacing w:line="240" w:lineRule="auto"/>
              <w:rPr>
                <w:rFonts w:ascii="Times New Roman" w:hAnsi="Times New Roman"/>
                <w:b/>
                <w:sz w:val="20"/>
              </w:rPr>
            </w:pPr>
            <w:r w:rsidRPr="00E55030">
              <w:rPr>
                <w:rFonts w:ascii="Times New Roman" w:hAnsi="Times New Roman"/>
                <w:b/>
                <w:sz w:val="20"/>
              </w:rPr>
              <w:t>Branch Accounting &amp; Procurement | Administrative Division</w:t>
            </w:r>
          </w:p>
          <w:p w14:paraId="41BA75E1" w14:textId="77777777" w:rsidR="00E55030" w:rsidRPr="00E55030" w:rsidRDefault="00E55030" w:rsidP="00E55030">
            <w:pPr>
              <w:tabs>
                <w:tab w:val="left" w:pos="3600"/>
              </w:tabs>
              <w:spacing w:line="240" w:lineRule="auto"/>
              <w:rPr>
                <w:rFonts w:ascii="Times New Roman" w:hAnsi="Times New Roman"/>
                <w:b/>
                <w:sz w:val="20"/>
              </w:rPr>
            </w:pPr>
            <w:r w:rsidRPr="00E55030">
              <w:rPr>
                <w:rFonts w:ascii="Times New Roman" w:hAnsi="Times New Roman"/>
                <w:b/>
                <w:sz w:val="20"/>
              </w:rPr>
              <w:t>455 Golden Gate Avenue, 6th Floor</w:t>
            </w:r>
          </w:p>
          <w:p w14:paraId="34E78D74" w14:textId="29491A85" w:rsidR="003A03B3" w:rsidRPr="006679D3" w:rsidRDefault="00E55030" w:rsidP="00E55030">
            <w:pPr>
              <w:tabs>
                <w:tab w:val="left" w:pos="3600"/>
              </w:tabs>
              <w:spacing w:line="240" w:lineRule="auto"/>
              <w:rPr>
                <w:rFonts w:ascii="Times New Roman" w:hAnsi="Times New Roman"/>
                <w:sz w:val="20"/>
              </w:rPr>
            </w:pPr>
            <w:r w:rsidRPr="00E55030">
              <w:rPr>
                <w:rFonts w:ascii="Times New Roman" w:hAnsi="Times New Roman"/>
                <w:b/>
                <w:sz w:val="20"/>
              </w:rPr>
              <w:t>San Francisco, California 94102-3688</w:t>
            </w:r>
          </w:p>
        </w:tc>
        <w:tc>
          <w:tcPr>
            <w:tcW w:w="471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752B48C5" w14:textId="77777777" w:rsidR="00D16A7D" w:rsidRDefault="00D16A7D" w:rsidP="002432A3">
      <w:pPr>
        <w:spacing w:after="120" w:line="240" w:lineRule="auto"/>
        <w:rPr>
          <w:rFonts w:ascii="Times New Roman" w:hAnsi="Times New Roman"/>
          <w:b/>
          <w:i/>
          <w:sz w:val="18"/>
          <w:szCs w:val="18"/>
        </w:rPr>
      </w:pPr>
    </w:p>
    <w:p w14:paraId="666D7887" w14:textId="6F824F5B" w:rsidR="005B2DCA" w:rsidRPr="000E3303" w:rsidRDefault="00542AB7" w:rsidP="002432A3">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d the JBE.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0114CB">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7B5769B5" w:rsidR="005B2DCA" w:rsidRPr="000E3303" w:rsidRDefault="00B01C86" w:rsidP="002432A3">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00C274CF" w:rsidRPr="00C274CF">
        <w:rPr>
          <w:rFonts w:ascii="Times New Roman" w:hAnsi="Times New Roman"/>
          <w:b/>
          <w:bCs/>
          <w:iCs/>
          <w:color w:val="000000"/>
          <w:sz w:val="18"/>
          <w:szCs w:val="18"/>
          <w:lang w:val="en-CA"/>
        </w:rPr>
        <w:t>March 1, 2023</w:t>
      </w:r>
      <w:r w:rsidR="00C274CF" w:rsidRPr="00C274CF">
        <w:rPr>
          <w:rFonts w:ascii="Times New Roman" w:hAnsi="Times New Roman"/>
          <w:i/>
          <w:color w:val="000000"/>
          <w:sz w:val="18"/>
          <w:szCs w:val="18"/>
          <w:lang w:val="en-CA"/>
        </w:rPr>
        <w:t xml:space="preserve"> </w:t>
      </w:r>
      <w:r w:rsidRPr="000E3303">
        <w:rPr>
          <w:rFonts w:ascii="Times New Roman" w:hAnsi="Times New Roman"/>
          <w:color w:val="000000"/>
          <w:sz w:val="18"/>
          <w:szCs w:val="18"/>
          <w:lang w:val="en-CA"/>
        </w:rPr>
        <w:t>(the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00C274CF" w:rsidRPr="00C274CF">
        <w:rPr>
          <w:rFonts w:ascii="Times New Roman" w:hAnsi="Times New Roman"/>
          <w:b/>
          <w:bCs/>
          <w:iCs/>
          <w:color w:val="000000"/>
          <w:sz w:val="18"/>
          <w:szCs w:val="18"/>
          <w:lang w:val="en-CA"/>
        </w:rPr>
        <w:t>February 29, 2028</w:t>
      </w:r>
      <w:r w:rsidR="00895AC7">
        <w:rPr>
          <w:rFonts w:ascii="Times New Roman" w:hAnsi="Times New Roman"/>
          <w:b/>
          <w:bCs/>
          <w:iCs/>
          <w:color w:val="000000"/>
          <w:sz w:val="18"/>
          <w:szCs w:val="18"/>
          <w:lang w:val="en-CA"/>
        </w:rPr>
        <w:t>,</w:t>
      </w:r>
      <w:r w:rsidR="00D16A7D">
        <w:rPr>
          <w:rFonts w:ascii="Times New Roman" w:hAnsi="Times New Roman"/>
          <w:b/>
          <w:i/>
          <w:color w:val="000000"/>
          <w:sz w:val="18"/>
          <w:szCs w:val="18"/>
          <w:lang w:val="en-CA"/>
        </w:rPr>
        <w:t xml:space="preserve"> </w:t>
      </w:r>
      <w:r w:rsidR="00D16A7D" w:rsidRPr="00895AC7">
        <w:rPr>
          <w:rFonts w:ascii="Times New Roman" w:hAnsi="Times New Roman"/>
          <w:bCs/>
          <w:iCs/>
          <w:color w:val="000000"/>
          <w:sz w:val="18"/>
          <w:szCs w:val="18"/>
          <w:lang w:val="en-CA"/>
        </w:rPr>
        <w:t>with</w:t>
      </w:r>
      <w:r w:rsidR="00D16A7D">
        <w:rPr>
          <w:rFonts w:ascii="Times New Roman" w:hAnsi="Times New Roman"/>
          <w:b/>
          <w:i/>
          <w:color w:val="000000"/>
          <w:sz w:val="18"/>
          <w:szCs w:val="18"/>
          <w:lang w:val="en-CA"/>
        </w:rPr>
        <w:t xml:space="preserve"> </w:t>
      </w:r>
      <w:r w:rsidR="00D16A7D">
        <w:rPr>
          <w:rFonts w:ascii="Times New Roman" w:hAnsi="Times New Roman"/>
          <w:sz w:val="20"/>
        </w:rPr>
        <w:t>one</w:t>
      </w:r>
      <w:r w:rsidR="00D16A7D" w:rsidRPr="00E55030">
        <w:rPr>
          <w:rFonts w:ascii="Times New Roman" w:hAnsi="Times New Roman"/>
          <w:sz w:val="20"/>
        </w:rPr>
        <w:t xml:space="preserve"> (</w:t>
      </w:r>
      <w:r w:rsidR="00D16A7D">
        <w:rPr>
          <w:rFonts w:ascii="Times New Roman" w:hAnsi="Times New Roman"/>
          <w:sz w:val="20"/>
        </w:rPr>
        <w:t>1</w:t>
      </w:r>
      <w:r w:rsidR="00D16A7D" w:rsidRPr="00E55030">
        <w:rPr>
          <w:rFonts w:ascii="Times New Roman" w:hAnsi="Times New Roman"/>
          <w:sz w:val="20"/>
        </w:rPr>
        <w:t xml:space="preserve">) </w:t>
      </w:r>
      <w:r w:rsidR="00D16A7D" w:rsidRPr="00895AC7">
        <w:rPr>
          <w:rFonts w:ascii="Times New Roman" w:hAnsi="Times New Roman"/>
          <w:bCs/>
          <w:iCs/>
          <w:sz w:val="18"/>
          <w:szCs w:val="18"/>
          <w:lang w:val="en-CA"/>
        </w:rPr>
        <w:t>additional three-year option term</w:t>
      </w:r>
      <w:r w:rsidR="00952C93">
        <w:rPr>
          <w:rFonts w:ascii="Times New Roman" w:hAnsi="Times New Roman"/>
          <w:bCs/>
          <w:iCs/>
          <w:sz w:val="18"/>
          <w:szCs w:val="18"/>
          <w:lang w:val="en-CA"/>
        </w:rPr>
        <w:t>, at the Judicial Council’s sole discretion,</w:t>
      </w:r>
      <w:r w:rsidR="00D16A7D" w:rsidRPr="00895AC7">
        <w:rPr>
          <w:rFonts w:ascii="Times New Roman" w:hAnsi="Times New Roman"/>
          <w:bCs/>
          <w:iCs/>
          <w:sz w:val="18"/>
          <w:szCs w:val="18"/>
          <w:lang w:val="en-CA"/>
        </w:rPr>
        <w:t xml:space="preserve"> to extend through</w:t>
      </w:r>
      <w:r w:rsidR="004B0AB7" w:rsidRPr="00895AC7">
        <w:rPr>
          <w:rFonts w:ascii="Times New Roman" w:hAnsi="Times New Roman"/>
          <w:bCs/>
          <w:iCs/>
          <w:sz w:val="18"/>
          <w:szCs w:val="18"/>
          <w:lang w:val="en-CA"/>
        </w:rPr>
        <w:t xml:space="preserve"> </w:t>
      </w:r>
      <w:r w:rsidR="00C274CF" w:rsidRPr="00895AC7">
        <w:rPr>
          <w:rFonts w:ascii="Times New Roman" w:hAnsi="Times New Roman"/>
          <w:bCs/>
          <w:iCs/>
          <w:sz w:val="18"/>
          <w:szCs w:val="18"/>
          <w:lang w:val="en-CA"/>
        </w:rPr>
        <w:t>February 28, 2031</w:t>
      </w:r>
      <w:r w:rsidR="00952C93">
        <w:rPr>
          <w:rFonts w:ascii="Times New Roman" w:hAnsi="Times New Roman"/>
          <w:bCs/>
          <w:iCs/>
          <w:sz w:val="18"/>
          <w:szCs w:val="18"/>
          <w:lang w:val="en-CA"/>
        </w:rPr>
        <w:t>.</w:t>
      </w:r>
      <w:r w:rsidR="00C274CF" w:rsidRPr="00895AC7">
        <w:rPr>
          <w:rFonts w:ascii="Times New Roman" w:hAnsi="Times New Roman"/>
          <w:bCs/>
          <w:iCs/>
          <w:sz w:val="18"/>
          <w:szCs w:val="18"/>
          <w:lang w:val="en-CA"/>
        </w:rPr>
        <w:t xml:space="preserve"> </w:t>
      </w:r>
      <w:r w:rsidRPr="00895AC7">
        <w:rPr>
          <w:rFonts w:ascii="Times New Roman" w:hAnsi="Times New Roman"/>
          <w:bCs/>
          <w:iCs/>
          <w:sz w:val="18"/>
          <w:szCs w:val="18"/>
          <w:lang w:val="en-CA"/>
        </w:rPr>
        <w:t>Expiration</w:t>
      </w:r>
      <w:r w:rsidRPr="000E3303">
        <w:rPr>
          <w:rFonts w:ascii="Times New Roman" w:hAnsi="Times New Roman"/>
          <w:color w:val="000000"/>
          <w:sz w:val="18"/>
          <w:szCs w:val="18"/>
          <w:lang w:val="en-CA"/>
        </w:rPr>
        <w:t xml:space="preserve">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7777777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Pr="000E3303">
        <w:rPr>
          <w:rFonts w:ascii="Times New Roman" w:hAnsi="Times New Roman"/>
          <w:b/>
          <w:sz w:val="18"/>
          <w:szCs w:val="18"/>
          <w:u w:val="single"/>
          <w:lang w:val="en-CA"/>
        </w:rPr>
        <w:t xml:space="preserve">JBE’s 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418797ED" w14:textId="0273CD5D" w:rsidR="00E60A31" w:rsidRPr="00E60A31" w:rsidRDefault="00E60A31" w:rsidP="000114CB">
      <w:pPr>
        <w:numPr>
          <w:ilvl w:val="12"/>
          <w:numId w:val="0"/>
        </w:numPr>
        <w:spacing w:before="120" w:line="240" w:lineRule="auto"/>
        <w:rPr>
          <w:rFonts w:ascii="Times New Roman" w:hAnsi="Times New Roman"/>
          <w:b/>
          <w:iCs/>
          <w:sz w:val="18"/>
          <w:szCs w:val="18"/>
          <w:lang w:val="en-CA"/>
        </w:rPr>
      </w:pPr>
      <w:r>
        <w:rPr>
          <w:rFonts w:ascii="Times New Roman" w:hAnsi="Times New Roman"/>
          <w:b/>
          <w:iCs/>
          <w:sz w:val="18"/>
          <w:szCs w:val="18"/>
          <w:lang w:val="en-CA"/>
        </w:rPr>
        <w:t>2.1</w:t>
      </w:r>
      <w:r>
        <w:rPr>
          <w:rFonts w:ascii="Times New Roman" w:hAnsi="Times New Roman"/>
          <w:b/>
          <w:iCs/>
          <w:sz w:val="18"/>
          <w:szCs w:val="18"/>
          <w:lang w:val="en-CA"/>
        </w:rPr>
        <w:tab/>
      </w:r>
      <w:r w:rsidRPr="00E60A31">
        <w:rPr>
          <w:rFonts w:ascii="Times New Roman" w:hAnsi="Times New Roman"/>
          <w:b/>
          <w:iCs/>
          <w:sz w:val="18"/>
          <w:szCs w:val="18"/>
          <w:lang w:val="en-CA"/>
        </w:rPr>
        <w:t>Background Information</w:t>
      </w:r>
    </w:p>
    <w:p w14:paraId="7B0DF3B1" w14:textId="01882739" w:rsidR="00AE1FB1" w:rsidRPr="00AE1FB1" w:rsidRDefault="00AE1FB1" w:rsidP="000114CB">
      <w:pPr>
        <w:numPr>
          <w:ilvl w:val="12"/>
          <w:numId w:val="0"/>
        </w:numPr>
        <w:spacing w:before="120" w:line="240" w:lineRule="auto"/>
        <w:rPr>
          <w:rFonts w:ascii="Times New Roman" w:hAnsi="Times New Roman"/>
          <w:bCs/>
          <w:iCs/>
          <w:sz w:val="18"/>
          <w:szCs w:val="18"/>
          <w:lang w:val="en-CA"/>
        </w:rPr>
      </w:pPr>
      <w:r w:rsidRPr="00AE1FB1">
        <w:rPr>
          <w:rFonts w:ascii="Times New Roman" w:hAnsi="Times New Roman"/>
          <w:bCs/>
          <w:iCs/>
          <w:sz w:val="18"/>
          <w:szCs w:val="18"/>
          <w:lang w:val="en-CA"/>
        </w:rPr>
        <w:t>The</w:t>
      </w:r>
      <w:r w:rsidRPr="00AE1FB1">
        <w:rPr>
          <w:bCs/>
          <w:iCs/>
        </w:rPr>
        <w:t xml:space="preserve"> </w:t>
      </w:r>
      <w:r w:rsidRPr="00AE1FB1">
        <w:rPr>
          <w:rFonts w:ascii="Times New Roman" w:hAnsi="Times New Roman"/>
          <w:bCs/>
          <w:iCs/>
          <w:sz w:val="18"/>
          <w:szCs w:val="18"/>
          <w:lang w:val="en-CA"/>
        </w:rPr>
        <w:t xml:space="preserve">Judicial Council of California (“Judicial Council”), chaired by the Chief Justice of California, is the chief policy making agency of the California judicial system, and includes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Judicial Council also adopts rules for court administration, </w:t>
      </w:r>
      <w:proofErr w:type="gramStart"/>
      <w:r w:rsidRPr="00AE1FB1">
        <w:rPr>
          <w:rFonts w:ascii="Times New Roman" w:hAnsi="Times New Roman"/>
          <w:bCs/>
          <w:iCs/>
          <w:sz w:val="18"/>
          <w:szCs w:val="18"/>
          <w:lang w:val="en-CA"/>
        </w:rPr>
        <w:t>practice</w:t>
      </w:r>
      <w:proofErr w:type="gramEnd"/>
      <w:r w:rsidRPr="00AE1FB1">
        <w:rPr>
          <w:rFonts w:ascii="Times New Roman" w:hAnsi="Times New Roman"/>
          <w:bCs/>
          <w:iCs/>
          <w:sz w:val="18"/>
          <w:szCs w:val="18"/>
          <w:lang w:val="en-CA"/>
        </w:rPr>
        <w:t xml:space="preserve"> and procedure, and performs other functions prescribed by law. </w:t>
      </w:r>
    </w:p>
    <w:p w14:paraId="41B56903" w14:textId="11A827DD" w:rsidR="00AE1FB1" w:rsidRPr="00AE1FB1" w:rsidRDefault="00AE1FB1" w:rsidP="000114CB">
      <w:pPr>
        <w:numPr>
          <w:ilvl w:val="12"/>
          <w:numId w:val="0"/>
        </w:numPr>
        <w:spacing w:before="120" w:line="240" w:lineRule="auto"/>
        <w:rPr>
          <w:rFonts w:ascii="Times New Roman" w:hAnsi="Times New Roman"/>
          <w:bCs/>
          <w:iCs/>
          <w:sz w:val="18"/>
          <w:szCs w:val="18"/>
          <w:lang w:val="en-CA"/>
        </w:rPr>
      </w:pPr>
      <w:r w:rsidRPr="00AE1FB1">
        <w:rPr>
          <w:rFonts w:ascii="Times New Roman" w:hAnsi="Times New Roman"/>
          <w:bCs/>
          <w:iCs/>
          <w:sz w:val="18"/>
          <w:szCs w:val="18"/>
          <w:lang w:val="en-CA"/>
        </w:rPr>
        <w:t>Audit Services Department was established in 2001 at the request of the trial court presiding judges and court executives, in response to the Trial Court Funding Act of 1997 which made the Judicial Council responsible for financial oversight of the trial courts. Audit Services’ responsibilities include auditing all entities within the judicial branch (e.g. trial courts, appellate courts, etc.). This office primarily conducts fiscal and operational compliance audits of judicial branch entitles and makes recommendations to court management.  Audit Services also collaborates with external governmental audit organizations when those entities also audit the judicial branch. Audit Services also performs special projects and confidential investigations as requested by the Judicial Council’s executive management. Audit Services’ work supports the Judicial Council’s strategic goal of independence, accountability, and transparency for the judicial branch.</w:t>
      </w:r>
    </w:p>
    <w:p w14:paraId="426CE8BD" w14:textId="425FBF17" w:rsidR="00895AC7" w:rsidRDefault="00E60A31" w:rsidP="000114CB">
      <w:pPr>
        <w:numPr>
          <w:ilvl w:val="12"/>
          <w:numId w:val="0"/>
        </w:numPr>
        <w:spacing w:before="120" w:line="240" w:lineRule="auto"/>
        <w:rPr>
          <w:rFonts w:ascii="Times New Roman" w:hAnsi="Times New Roman"/>
          <w:b/>
          <w:i/>
          <w:sz w:val="18"/>
          <w:szCs w:val="18"/>
          <w:lang w:val="en-CA"/>
        </w:rPr>
      </w:pPr>
      <w:r w:rsidRPr="00E60A31">
        <w:rPr>
          <w:rFonts w:ascii="Times New Roman" w:hAnsi="Times New Roman"/>
          <w:b/>
          <w:iCs/>
          <w:sz w:val="18"/>
          <w:szCs w:val="18"/>
          <w:lang w:val="en-CA"/>
        </w:rPr>
        <w:t>2.2</w:t>
      </w:r>
      <w:r>
        <w:rPr>
          <w:rFonts w:ascii="Times New Roman" w:hAnsi="Times New Roman"/>
          <w:b/>
          <w:i/>
          <w:sz w:val="18"/>
          <w:szCs w:val="18"/>
          <w:lang w:val="en-CA"/>
        </w:rPr>
        <w:tab/>
      </w:r>
      <w:r w:rsidR="00AE1FB1">
        <w:rPr>
          <w:rFonts w:ascii="Times New Roman" w:hAnsi="Times New Roman"/>
          <w:b/>
          <w:i/>
          <w:sz w:val="18"/>
          <w:szCs w:val="18"/>
          <w:lang w:val="en-CA"/>
        </w:rPr>
        <w:t xml:space="preserve">Contractor shall provide the Judicial </w:t>
      </w:r>
      <w:r w:rsidR="00952C93">
        <w:rPr>
          <w:rFonts w:ascii="Times New Roman" w:hAnsi="Times New Roman"/>
          <w:b/>
          <w:i/>
          <w:sz w:val="18"/>
          <w:szCs w:val="18"/>
          <w:lang w:val="en-CA"/>
        </w:rPr>
        <w:t>C</w:t>
      </w:r>
      <w:r w:rsidR="00AE1FB1">
        <w:rPr>
          <w:rFonts w:ascii="Times New Roman" w:hAnsi="Times New Roman"/>
          <w:b/>
          <w:i/>
          <w:sz w:val="18"/>
          <w:szCs w:val="18"/>
          <w:lang w:val="en-CA"/>
        </w:rPr>
        <w:t>ouncil</w:t>
      </w:r>
      <w:bookmarkStart w:id="1" w:name="_Hlk102576478"/>
      <w:r w:rsidR="00AE1FB1">
        <w:rPr>
          <w:rFonts w:ascii="Times New Roman" w:hAnsi="Times New Roman"/>
          <w:b/>
          <w:i/>
          <w:sz w:val="18"/>
          <w:szCs w:val="18"/>
          <w:lang w:val="en-CA"/>
        </w:rPr>
        <w:t xml:space="preserve"> </w:t>
      </w:r>
      <w:bookmarkEnd w:id="1"/>
      <w:r w:rsidR="00774A39">
        <w:rPr>
          <w:rFonts w:ascii="Times New Roman" w:hAnsi="Times New Roman"/>
          <w:b/>
          <w:i/>
          <w:sz w:val="18"/>
          <w:szCs w:val="18"/>
          <w:lang w:val="en-CA"/>
        </w:rPr>
        <w:t>with twenty (</w:t>
      </w:r>
      <w:r w:rsidR="003626ED">
        <w:rPr>
          <w:rFonts w:ascii="Times New Roman" w:hAnsi="Times New Roman"/>
          <w:b/>
          <w:i/>
          <w:sz w:val="18"/>
          <w:szCs w:val="18"/>
          <w:lang w:val="en-CA"/>
        </w:rPr>
        <w:t>20</w:t>
      </w:r>
      <w:r w:rsidR="00774A39">
        <w:rPr>
          <w:rFonts w:ascii="Times New Roman" w:hAnsi="Times New Roman"/>
          <w:b/>
          <w:i/>
          <w:sz w:val="18"/>
          <w:szCs w:val="18"/>
          <w:lang w:val="en-CA"/>
        </w:rPr>
        <w:t>)</w:t>
      </w:r>
      <w:r w:rsidR="003626ED">
        <w:rPr>
          <w:rFonts w:ascii="Times New Roman" w:hAnsi="Times New Roman"/>
          <w:b/>
          <w:i/>
          <w:sz w:val="18"/>
          <w:szCs w:val="18"/>
          <w:lang w:val="en-CA"/>
        </w:rPr>
        <w:t xml:space="preserve"> </w:t>
      </w:r>
      <w:r w:rsidR="00B34F24">
        <w:rPr>
          <w:rFonts w:ascii="Times New Roman" w:hAnsi="Times New Roman"/>
          <w:b/>
          <w:i/>
          <w:sz w:val="18"/>
          <w:szCs w:val="18"/>
          <w:lang w:val="en-CA"/>
        </w:rPr>
        <w:t xml:space="preserve">individual </w:t>
      </w:r>
      <w:r w:rsidR="003626ED">
        <w:rPr>
          <w:rFonts w:ascii="Times New Roman" w:hAnsi="Times New Roman"/>
          <w:b/>
          <w:i/>
          <w:sz w:val="18"/>
          <w:szCs w:val="18"/>
          <w:lang w:val="en-CA"/>
        </w:rPr>
        <w:t>licenses</w:t>
      </w:r>
      <w:r w:rsidR="00952C93">
        <w:rPr>
          <w:rFonts w:ascii="Times New Roman" w:hAnsi="Times New Roman"/>
          <w:b/>
          <w:i/>
          <w:sz w:val="18"/>
          <w:szCs w:val="18"/>
          <w:lang w:val="en-CA"/>
        </w:rPr>
        <w:t xml:space="preserve"> (interchangeable among Judicial Council personnel, allowing up to </w:t>
      </w:r>
      <w:r w:rsidR="005F2007">
        <w:rPr>
          <w:rFonts w:ascii="Times New Roman" w:hAnsi="Times New Roman"/>
          <w:b/>
          <w:i/>
          <w:sz w:val="18"/>
          <w:szCs w:val="18"/>
          <w:lang w:val="en-CA"/>
        </w:rPr>
        <w:t>twenty (</w:t>
      </w:r>
      <w:r w:rsidR="00952C93">
        <w:rPr>
          <w:rFonts w:ascii="Times New Roman" w:hAnsi="Times New Roman"/>
          <w:b/>
          <w:i/>
          <w:sz w:val="18"/>
          <w:szCs w:val="18"/>
          <w:lang w:val="en-CA"/>
        </w:rPr>
        <w:t>20</w:t>
      </w:r>
      <w:r w:rsidR="005F2007">
        <w:rPr>
          <w:rFonts w:ascii="Times New Roman" w:hAnsi="Times New Roman"/>
          <w:b/>
          <w:i/>
          <w:sz w:val="18"/>
          <w:szCs w:val="18"/>
          <w:lang w:val="en-CA"/>
        </w:rPr>
        <w:t>)</w:t>
      </w:r>
      <w:r w:rsidR="00952C93">
        <w:rPr>
          <w:rFonts w:ascii="Times New Roman" w:hAnsi="Times New Roman"/>
          <w:b/>
          <w:i/>
          <w:sz w:val="18"/>
          <w:szCs w:val="18"/>
          <w:lang w:val="en-CA"/>
        </w:rPr>
        <w:t xml:space="preserve"> Judicial Council </w:t>
      </w:r>
      <w:r w:rsidR="005F2007">
        <w:rPr>
          <w:rFonts w:ascii="Times New Roman" w:hAnsi="Times New Roman"/>
          <w:b/>
          <w:i/>
          <w:sz w:val="18"/>
          <w:szCs w:val="18"/>
          <w:lang w:val="en-CA"/>
        </w:rPr>
        <w:t xml:space="preserve">concurrent </w:t>
      </w:r>
      <w:r w:rsidR="00952C93">
        <w:rPr>
          <w:rFonts w:ascii="Times New Roman" w:hAnsi="Times New Roman"/>
          <w:b/>
          <w:i/>
          <w:sz w:val="18"/>
          <w:szCs w:val="18"/>
          <w:lang w:val="en-CA"/>
        </w:rPr>
        <w:t xml:space="preserve">users at any given time) to </w:t>
      </w:r>
      <w:r w:rsidR="00952C93" w:rsidRPr="004603CA">
        <w:rPr>
          <w:rFonts w:ascii="Times New Roman" w:hAnsi="Times New Roman"/>
          <w:b/>
          <w:i/>
          <w:sz w:val="18"/>
          <w:szCs w:val="18"/>
          <w:lang w:val="en-CA"/>
        </w:rPr>
        <w:t>a Non-Vendor Hosted</w:t>
      </w:r>
      <w:r w:rsidR="00952C93" w:rsidRPr="004603CA" w:rsidDel="00FC3AFC">
        <w:rPr>
          <w:rFonts w:ascii="Times New Roman" w:hAnsi="Times New Roman"/>
          <w:b/>
          <w:i/>
          <w:sz w:val="18"/>
          <w:szCs w:val="18"/>
          <w:lang w:val="en-CA"/>
        </w:rPr>
        <w:t xml:space="preserve"> </w:t>
      </w:r>
      <w:r w:rsidR="00952C93" w:rsidRPr="004603CA">
        <w:rPr>
          <w:rFonts w:ascii="Times New Roman" w:hAnsi="Times New Roman"/>
          <w:b/>
          <w:i/>
          <w:sz w:val="18"/>
          <w:szCs w:val="18"/>
          <w:lang w:val="en-CA"/>
        </w:rPr>
        <w:t>software application</w:t>
      </w:r>
      <w:r w:rsidR="00FB521E">
        <w:rPr>
          <w:rFonts w:ascii="Times New Roman" w:hAnsi="Times New Roman"/>
          <w:b/>
          <w:i/>
          <w:sz w:val="18"/>
          <w:szCs w:val="18"/>
          <w:lang w:val="en-CA"/>
        </w:rPr>
        <w:t xml:space="preserve">, </w:t>
      </w:r>
      <w:r w:rsidR="004603CA" w:rsidRPr="004603CA">
        <w:rPr>
          <w:rFonts w:ascii="Times New Roman" w:hAnsi="Times New Roman"/>
          <w:b/>
          <w:i/>
          <w:sz w:val="18"/>
          <w:szCs w:val="18"/>
          <w:highlight w:val="yellow"/>
          <w:lang w:val="en-CA"/>
        </w:rPr>
        <w:t>[</w:t>
      </w:r>
      <w:r w:rsidR="00FB521E" w:rsidRPr="004603CA">
        <w:rPr>
          <w:rFonts w:ascii="Times New Roman" w:hAnsi="Times New Roman"/>
          <w:b/>
          <w:i/>
          <w:sz w:val="18"/>
          <w:szCs w:val="18"/>
          <w:highlight w:val="yellow"/>
          <w:lang w:val="en-CA"/>
        </w:rPr>
        <w:t>insert name of the software (TBD)</w:t>
      </w:r>
      <w:r w:rsidR="00952C93" w:rsidRPr="004603CA">
        <w:rPr>
          <w:rFonts w:ascii="Times New Roman" w:hAnsi="Times New Roman"/>
          <w:b/>
          <w:i/>
          <w:sz w:val="18"/>
          <w:szCs w:val="18"/>
          <w:highlight w:val="yellow"/>
          <w:lang w:val="en-CA"/>
        </w:rPr>
        <w:t>]</w:t>
      </w:r>
      <w:r w:rsidR="00774A39" w:rsidRPr="004603CA">
        <w:rPr>
          <w:rFonts w:ascii="Times New Roman" w:hAnsi="Times New Roman"/>
          <w:b/>
          <w:i/>
          <w:sz w:val="18"/>
          <w:szCs w:val="18"/>
          <w:highlight w:val="yellow"/>
          <w:lang w:val="en-CA"/>
        </w:rPr>
        <w:t>,</w:t>
      </w:r>
      <w:r w:rsidR="00774A39">
        <w:rPr>
          <w:rFonts w:ascii="Times New Roman" w:hAnsi="Times New Roman"/>
          <w:b/>
          <w:i/>
          <w:sz w:val="18"/>
          <w:szCs w:val="18"/>
          <w:lang w:val="en-CA"/>
        </w:rPr>
        <w:t xml:space="preserve"> and which will include</w:t>
      </w:r>
      <w:r w:rsidR="00895AC7">
        <w:rPr>
          <w:rFonts w:ascii="Times New Roman" w:hAnsi="Times New Roman"/>
          <w:b/>
          <w:i/>
          <w:sz w:val="18"/>
          <w:szCs w:val="18"/>
          <w:lang w:val="en-CA"/>
        </w:rPr>
        <w:t>:</w:t>
      </w:r>
    </w:p>
    <w:p w14:paraId="1DB8C2C7" w14:textId="42ABBAC3" w:rsidR="002B3FDA" w:rsidRPr="00895AC7" w:rsidRDefault="00895AC7" w:rsidP="00895AC7">
      <w:pPr>
        <w:pStyle w:val="ListParagraph"/>
        <w:numPr>
          <w:ilvl w:val="0"/>
          <w:numId w:val="53"/>
        </w:numPr>
        <w:spacing w:before="120" w:line="240" w:lineRule="auto"/>
        <w:rPr>
          <w:rFonts w:ascii="Times New Roman" w:hAnsi="Times New Roman"/>
          <w:b/>
          <w:i/>
          <w:sz w:val="18"/>
          <w:szCs w:val="18"/>
          <w:lang w:val="en-CA"/>
        </w:rPr>
      </w:pPr>
      <w:r w:rsidRPr="00895AC7">
        <w:rPr>
          <w:rFonts w:ascii="Times New Roman" w:hAnsi="Times New Roman"/>
          <w:b/>
          <w:i/>
          <w:sz w:val="18"/>
          <w:szCs w:val="18"/>
          <w:lang w:val="en-CA"/>
        </w:rPr>
        <w:t>O</w:t>
      </w:r>
      <w:r w:rsidR="00092DAF" w:rsidRPr="00895AC7">
        <w:rPr>
          <w:rFonts w:ascii="Times New Roman" w:hAnsi="Times New Roman"/>
          <w:b/>
          <w:i/>
          <w:sz w:val="18"/>
          <w:szCs w:val="18"/>
          <w:lang w:val="en-CA"/>
        </w:rPr>
        <w:t>ngoing maintenance and support</w:t>
      </w:r>
    </w:p>
    <w:p w14:paraId="5D7BC4E5" w14:textId="6CC15EFF" w:rsidR="002B3FDA" w:rsidRDefault="00895AC7" w:rsidP="00895AC7">
      <w:pPr>
        <w:pStyle w:val="ListParagraph"/>
        <w:numPr>
          <w:ilvl w:val="0"/>
          <w:numId w:val="53"/>
        </w:numPr>
        <w:spacing w:before="120" w:line="240" w:lineRule="auto"/>
        <w:rPr>
          <w:rFonts w:ascii="Times New Roman" w:hAnsi="Times New Roman"/>
          <w:b/>
          <w:i/>
          <w:sz w:val="18"/>
          <w:szCs w:val="18"/>
          <w:lang w:val="en-CA"/>
        </w:rPr>
      </w:pPr>
      <w:r>
        <w:rPr>
          <w:rFonts w:ascii="Times New Roman" w:hAnsi="Times New Roman"/>
          <w:b/>
          <w:i/>
          <w:sz w:val="18"/>
          <w:szCs w:val="18"/>
          <w:lang w:val="en-CA"/>
        </w:rPr>
        <w:t>P</w:t>
      </w:r>
      <w:r w:rsidR="00092DAF" w:rsidRPr="00092DAF">
        <w:rPr>
          <w:rFonts w:ascii="Times New Roman" w:hAnsi="Times New Roman"/>
          <w:b/>
          <w:i/>
          <w:sz w:val="18"/>
          <w:szCs w:val="18"/>
          <w:lang w:val="en-CA"/>
        </w:rPr>
        <w:t xml:space="preserve">roviding all on-site services </w:t>
      </w:r>
      <w:r w:rsidR="00952C93">
        <w:rPr>
          <w:rFonts w:ascii="Times New Roman" w:hAnsi="Times New Roman"/>
          <w:b/>
          <w:i/>
          <w:sz w:val="18"/>
          <w:szCs w:val="18"/>
          <w:lang w:val="en-CA"/>
        </w:rPr>
        <w:t xml:space="preserve">and off-site services </w:t>
      </w:r>
      <w:r w:rsidR="00092DAF" w:rsidRPr="00092DAF">
        <w:rPr>
          <w:rFonts w:ascii="Times New Roman" w:hAnsi="Times New Roman"/>
          <w:b/>
          <w:i/>
          <w:sz w:val="18"/>
          <w:szCs w:val="18"/>
          <w:lang w:val="en-CA"/>
        </w:rPr>
        <w:t>necessary to install the Licensed Software and training</w:t>
      </w:r>
      <w:r w:rsidR="003D385A">
        <w:rPr>
          <w:rFonts w:ascii="Times New Roman" w:hAnsi="Times New Roman"/>
          <w:b/>
          <w:i/>
          <w:sz w:val="18"/>
          <w:szCs w:val="18"/>
          <w:lang w:val="en-CA"/>
        </w:rPr>
        <w:t xml:space="preserve"> </w:t>
      </w:r>
      <w:r w:rsidR="00092DAF" w:rsidRPr="00092DAF">
        <w:rPr>
          <w:rFonts w:ascii="Times New Roman" w:hAnsi="Times New Roman"/>
          <w:b/>
          <w:i/>
          <w:sz w:val="18"/>
          <w:szCs w:val="18"/>
          <w:lang w:val="en-CA"/>
        </w:rPr>
        <w:t xml:space="preserve">to the Audit Services </w:t>
      </w:r>
      <w:r w:rsidR="0035084E">
        <w:rPr>
          <w:rFonts w:ascii="Times New Roman" w:hAnsi="Times New Roman"/>
          <w:b/>
          <w:i/>
          <w:sz w:val="18"/>
          <w:szCs w:val="18"/>
          <w:lang w:val="en-CA"/>
        </w:rPr>
        <w:t>s</w:t>
      </w:r>
      <w:r w:rsidR="00092DAF" w:rsidRPr="00092DAF">
        <w:rPr>
          <w:rFonts w:ascii="Times New Roman" w:hAnsi="Times New Roman"/>
          <w:b/>
          <w:i/>
          <w:sz w:val="18"/>
          <w:szCs w:val="18"/>
          <w:lang w:val="en-CA"/>
        </w:rPr>
        <w:t>taff for the use and operation of the Licensed Software</w:t>
      </w:r>
      <w:r w:rsidR="003626ED">
        <w:rPr>
          <w:rFonts w:ascii="Times New Roman" w:hAnsi="Times New Roman"/>
          <w:b/>
          <w:i/>
          <w:sz w:val="18"/>
          <w:szCs w:val="18"/>
          <w:lang w:val="en-CA"/>
        </w:rPr>
        <w:t>.</w:t>
      </w:r>
    </w:p>
    <w:p w14:paraId="525A9EC0" w14:textId="796930D2" w:rsidR="002B3FDA" w:rsidRDefault="002B3FDA" w:rsidP="00895AC7">
      <w:pPr>
        <w:pStyle w:val="ListParagraph"/>
        <w:numPr>
          <w:ilvl w:val="0"/>
          <w:numId w:val="53"/>
        </w:numPr>
        <w:spacing w:before="120" w:line="240" w:lineRule="auto"/>
        <w:rPr>
          <w:rFonts w:ascii="Times New Roman" w:hAnsi="Times New Roman"/>
          <w:b/>
          <w:i/>
          <w:sz w:val="18"/>
          <w:szCs w:val="18"/>
          <w:lang w:val="en-CA"/>
        </w:rPr>
      </w:pPr>
      <w:r w:rsidRPr="002B3FDA">
        <w:rPr>
          <w:rFonts w:ascii="Times New Roman" w:hAnsi="Times New Roman"/>
          <w:b/>
          <w:i/>
          <w:sz w:val="18"/>
          <w:szCs w:val="18"/>
          <w:lang w:val="en-CA"/>
        </w:rPr>
        <w:t>Given the confidentiality of Audit Services’ work, the Judicial Council requires that the software and associated audit data be hosted on its own servers or managed through its existing cloud infrastructure.</w:t>
      </w:r>
      <w:r w:rsidR="00895AC7">
        <w:rPr>
          <w:rFonts w:ascii="Times New Roman" w:hAnsi="Times New Roman"/>
          <w:b/>
          <w:i/>
          <w:sz w:val="18"/>
          <w:szCs w:val="18"/>
          <w:lang w:val="en-CA"/>
        </w:rPr>
        <w:t xml:space="preserve"> </w:t>
      </w:r>
      <w:r w:rsidR="00FC3AFC" w:rsidRPr="00FC3AFC">
        <w:rPr>
          <w:rFonts w:ascii="Times New Roman" w:hAnsi="Times New Roman"/>
          <w:b/>
          <w:i/>
          <w:sz w:val="18"/>
          <w:szCs w:val="18"/>
          <w:lang w:val="en-CA"/>
        </w:rPr>
        <w:t xml:space="preserve">The software should be installable on a physical server, virtual or a cloud-based server. </w:t>
      </w:r>
    </w:p>
    <w:p w14:paraId="21FF7819" w14:textId="77777777" w:rsidR="00E14DA9" w:rsidRDefault="002B3FDA" w:rsidP="00895AC7">
      <w:pPr>
        <w:pStyle w:val="ListParagraph"/>
        <w:numPr>
          <w:ilvl w:val="0"/>
          <w:numId w:val="53"/>
        </w:numPr>
        <w:spacing w:before="120" w:line="240" w:lineRule="auto"/>
        <w:rPr>
          <w:rFonts w:ascii="Times New Roman" w:hAnsi="Times New Roman"/>
          <w:b/>
          <w:i/>
          <w:sz w:val="18"/>
          <w:szCs w:val="18"/>
          <w:lang w:val="en-CA"/>
        </w:rPr>
      </w:pPr>
      <w:r>
        <w:rPr>
          <w:rFonts w:ascii="Times New Roman" w:hAnsi="Times New Roman"/>
          <w:b/>
          <w:i/>
          <w:sz w:val="18"/>
          <w:szCs w:val="18"/>
          <w:lang w:val="en-CA"/>
        </w:rPr>
        <w:t xml:space="preserve">Contractor shall </w:t>
      </w:r>
      <w:r w:rsidR="00A450FF" w:rsidRPr="00A450FF">
        <w:rPr>
          <w:rFonts w:ascii="Times New Roman" w:hAnsi="Times New Roman"/>
          <w:b/>
          <w:i/>
          <w:sz w:val="18"/>
          <w:szCs w:val="18"/>
          <w:lang w:val="en-CA"/>
        </w:rPr>
        <w:t>provide software documentation and instructions to Judicial Council IT staff for use in the event of an application failure so the software can be restored.</w:t>
      </w:r>
      <w:r w:rsidR="00FC3AFC" w:rsidRPr="00FC3AFC">
        <w:rPr>
          <w:rFonts w:ascii="Times New Roman" w:hAnsi="Times New Roman"/>
          <w:b/>
          <w:i/>
          <w:sz w:val="18"/>
          <w:szCs w:val="18"/>
          <w:lang w:val="en-CA"/>
        </w:rPr>
        <w:t xml:space="preserve"> </w:t>
      </w:r>
    </w:p>
    <w:p w14:paraId="3CA8F5A3" w14:textId="32E894F2" w:rsidR="00B34F24" w:rsidRDefault="00952C93" w:rsidP="000114CB">
      <w:pPr>
        <w:numPr>
          <w:ilvl w:val="12"/>
          <w:numId w:val="0"/>
        </w:numPr>
        <w:spacing w:before="120" w:line="240" w:lineRule="auto"/>
        <w:rPr>
          <w:rFonts w:ascii="Times New Roman" w:hAnsi="Times New Roman"/>
          <w:b/>
          <w:i/>
          <w:sz w:val="18"/>
          <w:szCs w:val="18"/>
          <w:lang w:val="en-CA"/>
        </w:rPr>
      </w:pPr>
      <w:r>
        <w:rPr>
          <w:rFonts w:ascii="Times New Roman" w:hAnsi="Times New Roman"/>
          <w:b/>
          <w:i/>
          <w:sz w:val="18"/>
          <w:szCs w:val="18"/>
          <w:lang w:val="en-CA"/>
        </w:rPr>
        <w:t xml:space="preserve">The Judicial Council </w:t>
      </w:r>
      <w:r w:rsidR="00B34F24" w:rsidRPr="00B34F24">
        <w:rPr>
          <w:rFonts w:ascii="Times New Roman" w:hAnsi="Times New Roman"/>
          <w:b/>
          <w:i/>
          <w:sz w:val="18"/>
          <w:szCs w:val="18"/>
          <w:lang w:val="en-CA"/>
        </w:rPr>
        <w:t>intends to use this software to prepare, finalize, and archive its audit working papers, while also allowing audit staff to collaborate on audits that are in progress, regardless of whether audit staff are working in the field with auditees, are in the office, or are working remotely from home.</w:t>
      </w:r>
      <w:r w:rsidR="00DE775A">
        <w:rPr>
          <w:rFonts w:ascii="Times New Roman" w:hAnsi="Times New Roman"/>
          <w:b/>
          <w:i/>
          <w:sz w:val="18"/>
          <w:szCs w:val="18"/>
          <w:lang w:val="en-CA"/>
        </w:rPr>
        <w:t xml:space="preserve"> </w:t>
      </w:r>
      <w:r w:rsidR="005F2007">
        <w:rPr>
          <w:rFonts w:ascii="Times New Roman" w:hAnsi="Times New Roman"/>
          <w:b/>
          <w:i/>
          <w:sz w:val="18"/>
          <w:szCs w:val="18"/>
          <w:lang w:val="en-CA"/>
        </w:rPr>
        <w:t>T</w:t>
      </w:r>
      <w:r w:rsidR="00DE775A">
        <w:rPr>
          <w:rFonts w:ascii="Times New Roman" w:hAnsi="Times New Roman"/>
          <w:b/>
          <w:i/>
          <w:sz w:val="18"/>
          <w:szCs w:val="18"/>
          <w:lang w:val="en-CA"/>
        </w:rPr>
        <w:t xml:space="preserve">he </w:t>
      </w:r>
      <w:r>
        <w:rPr>
          <w:rFonts w:ascii="Times New Roman" w:hAnsi="Times New Roman"/>
          <w:b/>
          <w:i/>
          <w:sz w:val="18"/>
          <w:szCs w:val="18"/>
          <w:lang w:val="en-CA"/>
        </w:rPr>
        <w:t>L</w:t>
      </w:r>
      <w:r w:rsidR="00DE775A">
        <w:rPr>
          <w:rFonts w:ascii="Times New Roman" w:hAnsi="Times New Roman"/>
          <w:b/>
          <w:i/>
          <w:sz w:val="18"/>
          <w:szCs w:val="18"/>
          <w:lang w:val="en-CA"/>
        </w:rPr>
        <w:t xml:space="preserve">icensed </w:t>
      </w:r>
      <w:r>
        <w:rPr>
          <w:rFonts w:ascii="Times New Roman" w:hAnsi="Times New Roman"/>
          <w:b/>
          <w:i/>
          <w:sz w:val="18"/>
          <w:szCs w:val="18"/>
          <w:lang w:val="en-CA"/>
        </w:rPr>
        <w:t>S</w:t>
      </w:r>
      <w:r w:rsidR="00DE775A">
        <w:rPr>
          <w:rFonts w:ascii="Times New Roman" w:hAnsi="Times New Roman"/>
          <w:b/>
          <w:i/>
          <w:sz w:val="18"/>
          <w:szCs w:val="18"/>
          <w:lang w:val="en-CA"/>
        </w:rPr>
        <w:t>oftware must meet the Mand</w:t>
      </w:r>
      <w:r w:rsidR="00FC54A1">
        <w:rPr>
          <w:rFonts w:ascii="Times New Roman" w:hAnsi="Times New Roman"/>
          <w:b/>
          <w:i/>
          <w:sz w:val="18"/>
          <w:szCs w:val="18"/>
          <w:lang w:val="en-CA"/>
        </w:rPr>
        <w:t>atory</w:t>
      </w:r>
      <w:r w:rsidR="00DE775A">
        <w:rPr>
          <w:rFonts w:ascii="Times New Roman" w:hAnsi="Times New Roman"/>
          <w:b/>
          <w:i/>
          <w:sz w:val="18"/>
          <w:szCs w:val="18"/>
          <w:lang w:val="en-CA"/>
        </w:rPr>
        <w:t xml:space="preserve"> Technical and Business Requirements in Attachment 1</w:t>
      </w:r>
      <w:r w:rsidR="00FC54A1">
        <w:rPr>
          <w:rFonts w:ascii="Times New Roman" w:hAnsi="Times New Roman"/>
          <w:b/>
          <w:i/>
          <w:sz w:val="18"/>
          <w:szCs w:val="18"/>
          <w:lang w:val="en-CA"/>
        </w:rPr>
        <w:t xml:space="preserve">, </w:t>
      </w:r>
      <w:bookmarkStart w:id="2" w:name="_Hlk105064650"/>
      <w:r w:rsidR="00FC54A1" w:rsidRPr="00FC54A1">
        <w:rPr>
          <w:rFonts w:ascii="Times New Roman" w:hAnsi="Times New Roman"/>
          <w:b/>
          <w:i/>
          <w:sz w:val="18"/>
          <w:szCs w:val="18"/>
          <w:lang w:val="en-CA"/>
        </w:rPr>
        <w:t>Mandatory Technical and Business Expertise for Audit Electronic Working Paper Software Solution (NON-</w:t>
      </w:r>
      <w:r w:rsidR="00642073">
        <w:rPr>
          <w:rFonts w:ascii="Times New Roman" w:hAnsi="Times New Roman"/>
          <w:b/>
          <w:i/>
          <w:sz w:val="18"/>
          <w:szCs w:val="18"/>
          <w:lang w:val="en-CA"/>
        </w:rPr>
        <w:t>VENDOR HOSTED</w:t>
      </w:r>
      <w:r w:rsidR="00FC54A1" w:rsidRPr="00FC54A1">
        <w:rPr>
          <w:rFonts w:ascii="Times New Roman" w:hAnsi="Times New Roman"/>
          <w:b/>
          <w:i/>
          <w:sz w:val="18"/>
          <w:szCs w:val="18"/>
          <w:lang w:val="en-CA"/>
        </w:rPr>
        <w:t>)</w:t>
      </w:r>
      <w:r w:rsidR="00FC54A1">
        <w:rPr>
          <w:rFonts w:ascii="Times New Roman" w:hAnsi="Times New Roman"/>
          <w:b/>
          <w:i/>
          <w:sz w:val="18"/>
          <w:szCs w:val="18"/>
          <w:lang w:val="en-CA"/>
        </w:rPr>
        <w:t>.</w:t>
      </w:r>
    </w:p>
    <w:bookmarkEnd w:id="2"/>
    <w:p w14:paraId="0EBC69DC" w14:textId="77777777" w:rsidR="00AE2890" w:rsidRDefault="00AE2890" w:rsidP="000114CB">
      <w:pPr>
        <w:numPr>
          <w:ilvl w:val="12"/>
          <w:numId w:val="0"/>
        </w:numPr>
        <w:tabs>
          <w:tab w:val="left" w:pos="360"/>
        </w:tabs>
        <w:spacing w:line="240" w:lineRule="auto"/>
        <w:rPr>
          <w:rFonts w:ascii="Times New Roman" w:hAnsi="Times New Roman"/>
          <w:b/>
          <w:i/>
          <w:color w:val="000000"/>
          <w:sz w:val="18"/>
          <w:szCs w:val="18"/>
          <w:lang w:val="en-CA"/>
        </w:rPr>
      </w:pPr>
    </w:p>
    <w:p w14:paraId="4EB5A882" w14:textId="2A1BFCC2"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2A0E53B4" w14:textId="6B96E61D" w:rsidR="00464D98" w:rsidRPr="000E3303" w:rsidRDefault="00B01C86" w:rsidP="002D1988">
      <w:pPr>
        <w:numPr>
          <w:ilvl w:val="12"/>
          <w:numId w:val="0"/>
        </w:numPr>
        <w:spacing w:after="120" w:line="240" w:lineRule="auto"/>
        <w:rPr>
          <w:rFonts w:ascii="Times New Roman" w:hAnsi="Times New Roman"/>
          <w:b/>
          <w:i/>
          <w:sz w:val="18"/>
          <w:szCs w:val="18"/>
          <w:lang w:val="en-CA"/>
        </w:rPr>
      </w:pPr>
      <w:r w:rsidRPr="00765FAC">
        <w:rPr>
          <w:rFonts w:ascii="Times New Roman" w:hAnsi="Times New Roman"/>
          <w:b/>
          <w:i/>
          <w:color w:val="000000"/>
          <w:sz w:val="18"/>
          <w:szCs w:val="18"/>
          <w:highlight w:val="yellow"/>
          <w:lang w:val="en-CA"/>
        </w:rPr>
        <w:t>[</w:t>
      </w:r>
      <w:r w:rsidR="00765FAC" w:rsidRPr="00765FAC">
        <w:rPr>
          <w:rFonts w:ascii="Times New Roman" w:hAnsi="Times New Roman"/>
          <w:b/>
          <w:i/>
          <w:color w:val="000000"/>
          <w:sz w:val="18"/>
          <w:szCs w:val="18"/>
          <w:highlight w:val="yellow"/>
          <w:lang w:val="en-CA"/>
        </w:rPr>
        <w:t>TBD</w:t>
      </w:r>
      <w:r w:rsidRPr="000E3303">
        <w:rPr>
          <w:rFonts w:ascii="Times New Roman" w:hAnsi="Times New Roman"/>
          <w:b/>
          <w:i/>
          <w:color w:val="000000"/>
          <w:sz w:val="18"/>
          <w:szCs w:val="18"/>
          <w:lang w:val="en-CA"/>
        </w:rPr>
        <w:t>]</w:t>
      </w:r>
    </w:p>
    <w:p w14:paraId="02ADD704" w14:textId="6D880ED8" w:rsidR="00B01C86" w:rsidRPr="000E3303" w:rsidRDefault="004B0AB7" w:rsidP="000114CB">
      <w:pPr>
        <w:spacing w:line="240" w:lineRule="auto"/>
        <w:ind w:right="-720"/>
        <w:rPr>
          <w:rFonts w:ascii="Times New Roman" w:hAnsi="Times New Roman"/>
          <w:sz w:val="18"/>
          <w:szCs w:val="18"/>
          <w:lang w:val="en-CA"/>
        </w:rPr>
      </w:pPr>
      <w:r w:rsidRPr="00E219B4">
        <w:rPr>
          <w:rFonts w:eastAsia="Times New Roman"/>
          <w:noProof/>
          <w:sz w:val="14"/>
        </w:rPr>
        <mc:AlternateContent>
          <mc:Choice Requires="wps">
            <w:drawing>
              <wp:anchor distT="0" distB="0" distL="114300" distR="114300" simplePos="0" relativeHeight="251661312" behindDoc="0" locked="0" layoutInCell="1" allowOverlap="1" wp14:anchorId="3330C0D5" wp14:editId="2BF84219">
                <wp:simplePos x="0" y="0"/>
                <wp:positionH relativeFrom="column">
                  <wp:posOffset>660400</wp:posOffset>
                </wp:positionH>
                <wp:positionV relativeFrom="paragraph">
                  <wp:posOffset>74930</wp:posOffset>
                </wp:positionV>
                <wp:extent cx="4295140" cy="1328420"/>
                <wp:effectExtent l="0" t="0" r="29210" b="622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C1F60C4" w14:textId="77777777" w:rsidR="004B0AB7" w:rsidRPr="00FB4888" w:rsidRDefault="004B0AB7" w:rsidP="004B0AB7">
                            <w:pPr>
                              <w:spacing w:before="360"/>
                              <w:jc w:val="center"/>
                              <w:rPr>
                                <w:b/>
                                <w:smallCaps/>
                                <w:sz w:val="48"/>
                              </w:rPr>
                            </w:pPr>
                            <w:permStart w:id="582034468" w:edGrp="everyone"/>
                            <w:r w:rsidRPr="00631BBB">
                              <w:rPr>
                                <w:b/>
                                <w:smallCaps/>
                                <w:sz w:val="48"/>
                              </w:rPr>
                              <w:t>Sample Only – Do Not Sign</w:t>
                            </w:r>
                            <w:permEnd w:id="5820344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0C0D5" id="_x0000_s1027" style="position:absolute;margin-left:52pt;margin-top:5.9pt;width:338.2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" strokecolor="#fabf8f" strokeweight="1pt">
                <v:fill color2="#fbd4b4" focus="100%" type="gradient"/>
                <v:shadow on="t" color="#974706" opacity=".5" offset="1pt"/>
                <v:textbox>
                  <w:txbxContent>
                    <w:p w14:paraId="1C1F60C4" w14:textId="77777777" w:rsidR="004B0AB7" w:rsidRPr="00FB4888" w:rsidRDefault="004B0AB7" w:rsidP="004B0AB7">
                      <w:pPr>
                        <w:spacing w:before="360"/>
                        <w:jc w:val="center"/>
                        <w:rPr>
                          <w:b/>
                          <w:smallCaps/>
                          <w:sz w:val="48"/>
                        </w:rPr>
                      </w:pPr>
                      <w:permStart w:id="582034468" w:edGrp="everyone"/>
                      <w:r w:rsidRPr="00631BBB">
                        <w:rPr>
                          <w:b/>
                          <w:smallCaps/>
                          <w:sz w:val="48"/>
                        </w:rPr>
                        <w:t>Sample Only – Do Not Sign</w:t>
                      </w:r>
                      <w:permEnd w:id="582034468"/>
                    </w:p>
                  </w:txbxContent>
                </v:textbox>
              </v:rect>
            </w:pict>
          </mc:Fallback>
        </mc:AlternateContent>
      </w:r>
      <w:r w:rsidR="00B01C86" w:rsidRPr="000E3303">
        <w:rPr>
          <w:rFonts w:ascii="Times New Roman" w:hAnsi="Times New Roman"/>
          <w:b/>
          <w:sz w:val="18"/>
          <w:szCs w:val="18"/>
          <w:lang w:val="en-CA"/>
        </w:rPr>
        <w:t>BY SIGNING BELOW</w:t>
      </w:r>
      <w:r w:rsidR="00B01C86"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00B01C86"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00B01C86" w:rsidRPr="000E3303">
        <w:rPr>
          <w:rFonts w:ascii="Times New Roman" w:hAnsi="Times New Roman"/>
          <w:sz w:val="18"/>
          <w:szCs w:val="18"/>
          <w:lang w:val="en-CA"/>
        </w:rPr>
        <w:t>Effective Date.</w:t>
      </w:r>
    </w:p>
    <w:p w14:paraId="621E77E3" w14:textId="083AE28B" w:rsidR="00B01C86" w:rsidRPr="000E3303" w:rsidRDefault="004B0AB7" w:rsidP="000114CB">
      <w:pPr>
        <w:tabs>
          <w:tab w:val="left" w:pos="5040"/>
        </w:tabs>
        <w:spacing w:line="240" w:lineRule="auto"/>
        <w:ind w:right="-720"/>
        <w:rPr>
          <w:rFonts w:ascii="Times New Roman" w:hAnsi="Times New Roman"/>
          <w:b/>
          <w:sz w:val="18"/>
          <w:szCs w:val="18"/>
          <w:lang w:val="en-CA"/>
        </w:rPr>
      </w:pPr>
      <w:r>
        <w:rPr>
          <w:rFonts w:ascii="Times New Roman" w:hAnsi="Times New Roman"/>
          <w:b/>
          <w:sz w:val="18"/>
          <w:szCs w:val="18"/>
          <w:lang w:val="en-CA"/>
        </w:rPr>
        <w:t>Judicial Council of California</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C12DEA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45B671C5"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60927464"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headerReference w:type="default" r:id="rId14"/>
          <w:footerReference w:type="default" r:id="rId15"/>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17AE719A" w:rsidR="00CC3AFF" w:rsidRDefault="008F19C0" w:rsidP="000114CB">
      <w:pPr>
        <w:spacing w:line="240" w:lineRule="auto"/>
        <w:jc w:val="center"/>
        <w:rPr>
          <w:rFonts w:ascii="Times New Roman" w:hAnsi="Times New Roman"/>
          <w:b/>
          <w:sz w:val="18"/>
          <w:szCs w:val="18"/>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1A48E19C" w14:textId="77777777" w:rsidR="004B0AB7" w:rsidRPr="00B93DEF" w:rsidRDefault="004B0AB7" w:rsidP="000114CB">
      <w:pPr>
        <w:spacing w:line="240" w:lineRule="auto"/>
        <w:jc w:val="center"/>
        <w:rPr>
          <w:rFonts w:ascii="Times New Roman" w:hAnsi="Times New Roman"/>
          <w:b/>
          <w:sz w:val="18"/>
          <w:szCs w:val="18"/>
          <w:u w:val="single"/>
        </w:rPr>
      </w:pPr>
    </w:p>
    <w:p w14:paraId="24340292" w14:textId="5D25968A" w:rsidR="00605615" w:rsidRPr="00AE2890" w:rsidRDefault="00490B1A" w:rsidP="00D16791">
      <w:pPr>
        <w:pStyle w:val="ListParagraph"/>
        <w:numPr>
          <w:ilvl w:val="0"/>
          <w:numId w:val="43"/>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the JBE 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JBE.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B93DEF">
        <w:rPr>
          <w:rFonts w:ascii="Times New Roman" w:hAnsi="Times New Roman"/>
          <w:sz w:val="18"/>
          <w:szCs w:val="18"/>
        </w:rPr>
        <w:t xml:space="preserve"> </w:t>
      </w:r>
    </w:p>
    <w:p w14:paraId="060D0740" w14:textId="3CDBD0EE" w:rsidR="00AE2890" w:rsidRDefault="00AE2890" w:rsidP="00AE2890">
      <w:pPr>
        <w:pStyle w:val="ListParagraph"/>
        <w:spacing w:line="240" w:lineRule="auto"/>
        <w:ind w:left="0"/>
        <w:rPr>
          <w:rFonts w:ascii="Times New Roman" w:hAnsi="Times New Roman"/>
          <w:b/>
          <w:bCs/>
          <w:sz w:val="18"/>
          <w:szCs w:val="18"/>
          <w:u w:val="single"/>
        </w:rPr>
      </w:pPr>
    </w:p>
    <w:p w14:paraId="57EB1A85" w14:textId="6D11AB56" w:rsidR="00AE2890" w:rsidRPr="00B93DEF" w:rsidRDefault="00AE2890" w:rsidP="00AE2890">
      <w:pPr>
        <w:pStyle w:val="ListParagraph"/>
        <w:spacing w:line="240" w:lineRule="auto"/>
        <w:ind w:left="0"/>
        <w:rPr>
          <w:rFonts w:ascii="Times New Roman" w:hAnsi="Times New Roman"/>
          <w:b/>
          <w:bCs/>
          <w:sz w:val="18"/>
          <w:szCs w:val="18"/>
        </w:rPr>
      </w:pPr>
      <w:r w:rsidRPr="00AE2890">
        <w:rPr>
          <w:rFonts w:ascii="Times New Roman" w:hAnsi="Times New Roman"/>
          <w:b/>
          <w:bCs/>
          <w:sz w:val="18"/>
          <w:szCs w:val="18"/>
          <w:highlight w:val="yellow"/>
          <w:u w:val="single"/>
        </w:rPr>
        <w:t>[TBD]</w:t>
      </w:r>
    </w:p>
    <w:p w14:paraId="0A221D94" w14:textId="77777777" w:rsidR="00AE2890" w:rsidRPr="00AE2890" w:rsidRDefault="00490B1A" w:rsidP="00AE2890">
      <w:pPr>
        <w:pStyle w:val="ListParagraph"/>
        <w:numPr>
          <w:ilvl w:val="0"/>
          <w:numId w:val="43"/>
        </w:numPr>
        <w:spacing w:before="120" w:line="240" w:lineRule="auto"/>
        <w:ind w:left="0" w:firstLine="0"/>
        <w:contextualSpacing w:val="0"/>
        <w:rPr>
          <w:rFonts w:ascii="Times New Roman" w:hAnsi="Times New Roman"/>
          <w:i/>
          <w:sz w:val="18"/>
          <w:szCs w:val="18"/>
        </w:rPr>
      </w:pPr>
      <w:r w:rsidRPr="00B93DEF">
        <w:rPr>
          <w:rFonts w:ascii="Times New Roman" w:hAnsi="Times New Roman"/>
          <w:b/>
          <w:bCs/>
          <w:sz w:val="18"/>
          <w:szCs w:val="18"/>
          <w:u w:val="single"/>
        </w:rPr>
        <w:t>Expenses</w:t>
      </w:r>
      <w:r w:rsidRPr="00B93DEF">
        <w:rPr>
          <w:rFonts w:ascii="Times New Roman" w:hAnsi="Times New Roman"/>
          <w:b/>
          <w:bCs/>
          <w:sz w:val="18"/>
          <w:szCs w:val="18"/>
        </w:rPr>
        <w:t>.</w:t>
      </w:r>
      <w:r w:rsidRPr="00B93DEF">
        <w:rPr>
          <w:rFonts w:ascii="Times New Roman" w:hAnsi="Times New Roman"/>
          <w:bCs/>
          <w:sz w:val="18"/>
          <w:szCs w:val="18"/>
        </w:rPr>
        <w:tab/>
      </w:r>
    </w:p>
    <w:p w14:paraId="6A95869F" w14:textId="200CBFAC" w:rsidR="00490B1A" w:rsidRPr="00B93DEF" w:rsidRDefault="00FE5D54" w:rsidP="00AE2890">
      <w:pPr>
        <w:pStyle w:val="ListParagraph"/>
        <w:spacing w:before="120" w:line="240" w:lineRule="auto"/>
        <w:ind w:left="0"/>
        <w:contextualSpacing w:val="0"/>
        <w:rPr>
          <w:rFonts w:ascii="Times New Roman" w:hAnsi="Times New Roman"/>
          <w:i/>
          <w:sz w:val="18"/>
          <w:szCs w:val="18"/>
        </w:rPr>
      </w:pPr>
      <w:r>
        <w:rPr>
          <w:rFonts w:ascii="Times New Roman" w:hAnsi="Times New Roman"/>
          <w:bCs/>
          <w:sz w:val="18"/>
          <w:szCs w:val="18"/>
        </w:rPr>
        <w:tab/>
      </w:r>
      <w:r w:rsidR="00490B1A" w:rsidRPr="00B93DEF">
        <w:rPr>
          <w:rFonts w:ascii="Times New Roman" w:hAnsi="Times New Roman"/>
          <w:bCs/>
          <w:sz w:val="18"/>
          <w:szCs w:val="18"/>
        </w:rPr>
        <w:t>2.1</w:t>
      </w:r>
      <w:r w:rsidR="00490B1A" w:rsidRPr="00B93DEF">
        <w:rPr>
          <w:rFonts w:ascii="Times New Roman" w:hAnsi="Times New Roman"/>
          <w:bCs/>
          <w:sz w:val="18"/>
          <w:szCs w:val="18"/>
        </w:rPr>
        <w:tab/>
      </w:r>
      <w:r w:rsidR="00490B1A" w:rsidRPr="00B93DEF">
        <w:rPr>
          <w:rFonts w:ascii="Times New Roman" w:hAnsi="Times New Roman"/>
          <w:bCs/>
          <w:sz w:val="18"/>
          <w:szCs w:val="18"/>
          <w:u w:val="single"/>
        </w:rPr>
        <w:t>Allowable Expenses</w:t>
      </w:r>
      <w:r w:rsidR="00490B1A" w:rsidRPr="00B93DEF">
        <w:rPr>
          <w:rFonts w:ascii="Times New Roman" w:hAnsi="Times New Roman"/>
          <w:bCs/>
          <w:sz w:val="18"/>
          <w:szCs w:val="18"/>
        </w:rPr>
        <w:t>. Contractor may submit for reimbursement, without mark-up, only the following categories of expense:</w:t>
      </w:r>
      <w:r w:rsidR="0023753A">
        <w:rPr>
          <w:rFonts w:ascii="Times New Roman" w:hAnsi="Times New Roman"/>
          <w:bCs/>
          <w:sz w:val="18"/>
          <w:szCs w:val="18"/>
        </w:rPr>
        <w:t xml:space="preserve"> </w:t>
      </w:r>
      <w:r w:rsidR="0023753A" w:rsidRPr="00FE5D54">
        <w:rPr>
          <w:rFonts w:ascii="Times New Roman" w:hAnsi="Times New Roman"/>
          <w:b/>
          <w:i/>
          <w:iCs/>
          <w:sz w:val="18"/>
          <w:szCs w:val="18"/>
        </w:rPr>
        <w:t>Not Applicable.</w:t>
      </w:r>
    </w:p>
    <w:p w14:paraId="4A4ECDAB" w14:textId="22825F12" w:rsidR="00F9481E" w:rsidRPr="00AE2890" w:rsidRDefault="00490B1A" w:rsidP="00AE2890">
      <w:pPr>
        <w:tabs>
          <w:tab w:val="left" w:pos="720"/>
          <w:tab w:val="left" w:pos="1440"/>
        </w:tabs>
        <w:spacing w:before="120" w:line="240" w:lineRule="auto"/>
        <w:rPr>
          <w:rFonts w:ascii="Times New Roman" w:hAnsi="Times New Roman"/>
          <w:bCs/>
          <w:sz w:val="18"/>
          <w:szCs w:val="18"/>
        </w:rPr>
      </w:pPr>
      <w:r w:rsidRPr="00B93DEF">
        <w:rPr>
          <w:rFonts w:ascii="Times New Roman" w:hAnsi="Times New Roman"/>
          <w:bCs/>
          <w:sz w:val="18"/>
          <w:szCs w:val="18"/>
        </w:rPr>
        <w:tab/>
      </w:r>
    </w:p>
    <w:p w14:paraId="4C34EE04" w14:textId="77777777" w:rsidR="00490B1A" w:rsidRPr="00B93DEF" w:rsidRDefault="00490B1A" w:rsidP="002432A3">
      <w:pPr>
        <w:pStyle w:val="ListParagraph"/>
        <w:widowControl w:val="0"/>
        <w:numPr>
          <w:ilvl w:val="0"/>
          <w:numId w:val="43"/>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683AEFB6" w:rsidR="00490B1A" w:rsidRPr="00B93DEF" w:rsidRDefault="00490B1A" w:rsidP="002432A3">
      <w:pPr>
        <w:widowControl w:val="0"/>
        <w:tabs>
          <w:tab w:val="left" w:pos="1440"/>
        </w:tabs>
        <w:spacing w:after="120" w:line="240" w:lineRule="auto"/>
        <w:ind w:firstLine="720"/>
        <w:rPr>
          <w:rFonts w:ascii="Times New Roman" w:hAnsi="Times New Roman"/>
          <w:bCs/>
          <w:sz w:val="18"/>
          <w:szCs w:val="18"/>
        </w:rPr>
      </w:pPr>
      <w:r w:rsidRPr="00B93DEF">
        <w:rPr>
          <w:rFonts w:ascii="Times New Roman" w:hAnsi="Times New Roman"/>
          <w:sz w:val="18"/>
          <w:szCs w:val="18"/>
        </w:rPr>
        <w:t>3.1</w:t>
      </w:r>
      <w:r w:rsidRPr="00B93DEF">
        <w:rPr>
          <w:rFonts w:ascii="Times New Roman" w:hAnsi="Times New Roman"/>
          <w:sz w:val="18"/>
          <w:szCs w:val="18"/>
        </w:rPr>
        <w:tab/>
      </w:r>
      <w:r w:rsidRPr="00B93DEF">
        <w:rPr>
          <w:rFonts w:ascii="Times New Roman" w:hAnsi="Times New Roman"/>
          <w:sz w:val="18"/>
          <w:szCs w:val="18"/>
          <w:u w:val="single"/>
        </w:rPr>
        <w:t>Invoicing</w:t>
      </w:r>
      <w:r w:rsidRPr="00B93DEF">
        <w:rPr>
          <w:rFonts w:ascii="Times New Roman" w:hAnsi="Times New Roman"/>
          <w:sz w:val="18"/>
          <w:szCs w:val="18"/>
        </w:rPr>
        <w:t xml:space="preserve">. </w:t>
      </w:r>
      <w:r w:rsidRPr="00B93DEF">
        <w:rPr>
          <w:rFonts w:ascii="Times New Roman" w:hAnsi="Times New Roman"/>
          <w:bCs/>
          <w:sz w:val="18"/>
          <w:szCs w:val="18"/>
        </w:rPr>
        <w:t xml:space="preserve">Contractor’s invoices must include information and supporting documentation, including a </w:t>
      </w:r>
      <w:r w:rsidRPr="002670AE">
        <w:rPr>
          <w:rFonts w:ascii="Times New Roman" w:hAnsi="Times New Roman"/>
          <w:bCs/>
          <w:sz w:val="18"/>
          <w:szCs w:val="18"/>
        </w:rPr>
        <w:t>workload report</w:t>
      </w:r>
      <w:r w:rsidRPr="00B93DEF">
        <w:rPr>
          <w:rFonts w:ascii="Times New Roman" w:hAnsi="Times New Roman"/>
          <w:bCs/>
          <w:sz w:val="18"/>
          <w:szCs w:val="18"/>
        </w:rPr>
        <w:t xml:space="preserve"> in the form the JBE may specify from time</w:t>
      </w:r>
      <w:r w:rsidR="00A5476A" w:rsidRPr="00B93DEF">
        <w:rPr>
          <w:rFonts w:ascii="Times New Roman" w:hAnsi="Times New Roman"/>
          <w:bCs/>
          <w:sz w:val="18"/>
          <w:szCs w:val="18"/>
        </w:rPr>
        <w:t xml:space="preserve"> </w:t>
      </w:r>
      <w:r w:rsidRPr="00B93DEF">
        <w:rPr>
          <w:rFonts w:ascii="Times New Roman" w:hAnsi="Times New Roman"/>
          <w:bCs/>
          <w:sz w:val="18"/>
          <w:szCs w:val="18"/>
        </w:rPr>
        <w:t>to time. Contractor shall adhere to reasonable billing guidelines issued by the JBE from time to time.</w:t>
      </w:r>
      <w:r w:rsidR="00861FB2"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JBE 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JBE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B75C04" w:rsidRPr="00E0228F">
        <w:rPr>
          <w:rFonts w:ascii="Times New Roman" w:hAnsi="Times New Roman"/>
          <w:b/>
          <w:bCs/>
          <w:sz w:val="18"/>
          <w:szCs w:val="18"/>
        </w:rPr>
        <w:t>The</w:t>
      </w:r>
      <w:r w:rsidR="00B75C04" w:rsidRPr="0023753A">
        <w:rPr>
          <w:rFonts w:ascii="Times New Roman" w:hAnsi="Times New Roman"/>
          <w:sz w:val="18"/>
          <w:szCs w:val="18"/>
        </w:rPr>
        <w:t xml:space="preserve"> </w:t>
      </w:r>
      <w:r w:rsidR="00B75C04" w:rsidRPr="0023753A">
        <w:rPr>
          <w:rFonts w:ascii="Times New Roman" w:hAnsi="Times New Roman"/>
          <w:b/>
          <w:bCs/>
          <w:sz w:val="18"/>
          <w:szCs w:val="18"/>
        </w:rPr>
        <w:t xml:space="preserve">JBE will not make any advance payment for </w:t>
      </w:r>
      <w:r w:rsidR="007B5A52" w:rsidRPr="0023753A">
        <w:rPr>
          <w:rFonts w:ascii="Times New Roman" w:hAnsi="Times New Roman"/>
          <w:b/>
          <w:bCs/>
          <w:sz w:val="18"/>
          <w:szCs w:val="18"/>
        </w:rPr>
        <w:t>the Work</w:t>
      </w:r>
      <w:r w:rsidR="00E0228F">
        <w:rPr>
          <w:rFonts w:ascii="Times New Roman" w:hAnsi="Times New Roman"/>
          <w:sz w:val="18"/>
          <w:szCs w:val="18"/>
        </w:rPr>
        <w:t xml:space="preserve">, </w:t>
      </w:r>
      <w:r w:rsidR="00E0228F" w:rsidRPr="00E0228F">
        <w:rPr>
          <w:rFonts w:ascii="Times New Roman" w:hAnsi="Times New Roman"/>
          <w:b/>
          <w:bCs/>
          <w:sz w:val="18"/>
          <w:szCs w:val="18"/>
        </w:rPr>
        <w:t>but the Judicial Council may pay annual software subscription in advance upon receipt of an invoice for each authorized 12-month period</w:t>
      </w:r>
      <w:r w:rsidR="00E0228F" w:rsidRPr="00E0228F">
        <w:rPr>
          <w:rFonts w:ascii="Times New Roman" w:hAnsi="Times New Roman"/>
          <w:sz w:val="18"/>
          <w:szCs w:val="18"/>
        </w:rPr>
        <w:t>.</w:t>
      </w:r>
      <w:r w:rsidR="00E0228F">
        <w:rPr>
          <w:rFonts w:ascii="Times New Roman" w:hAnsi="Times New Roman"/>
          <w:sz w:val="18"/>
          <w:szCs w:val="18"/>
        </w:rPr>
        <w:t xml:space="preserve">  </w:t>
      </w:r>
      <w:r w:rsidR="00B75C04" w:rsidRPr="00B93DEF">
        <w:rPr>
          <w:rFonts w:ascii="Times New Roman" w:hAnsi="Times New Roman"/>
          <w:sz w:val="18"/>
          <w:szCs w:val="18"/>
        </w:rPr>
        <w:t>Contractor shall provide invoices with the level of detail reasonably requested by the JBE. The JBE 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r w:rsidR="00774A39">
        <w:rPr>
          <w:rFonts w:ascii="Times New Roman" w:hAnsi="Times New Roman"/>
          <w:sz w:val="18"/>
          <w:szCs w:val="18"/>
        </w:rPr>
        <w:t>The JBE will not owe any amounts until the Licensed Software and its installation has been accepted by the JBE.</w:t>
      </w:r>
    </w:p>
    <w:p w14:paraId="6829A13D" w14:textId="2C3E77C7" w:rsidR="00A5476A" w:rsidRDefault="00490B1A" w:rsidP="00D16791">
      <w:pPr>
        <w:widowControl w:val="0"/>
        <w:tabs>
          <w:tab w:val="left" w:pos="1440"/>
        </w:tabs>
        <w:spacing w:line="240" w:lineRule="auto"/>
        <w:ind w:firstLine="720"/>
        <w:rPr>
          <w:rFonts w:ascii="Times New Roman" w:hAnsi="Times New Roman"/>
          <w:sz w:val="18"/>
          <w:szCs w:val="18"/>
        </w:rPr>
      </w:pPr>
      <w:r w:rsidRPr="00B93DEF">
        <w:rPr>
          <w:rFonts w:ascii="Times New Roman" w:hAnsi="Times New Roman"/>
          <w:sz w:val="18"/>
          <w:szCs w:val="18"/>
        </w:rPr>
        <w:t>3</w:t>
      </w:r>
      <w:r w:rsidR="00D2734C" w:rsidRPr="00B93DEF">
        <w:rPr>
          <w:rFonts w:ascii="Times New Roman" w:hAnsi="Times New Roman"/>
          <w:sz w:val="18"/>
          <w:szCs w:val="18"/>
        </w:rPr>
        <w:t>.2</w:t>
      </w:r>
      <w:r w:rsidRPr="00B93DEF">
        <w:rPr>
          <w:rFonts w:ascii="Times New Roman" w:hAnsi="Times New Roman"/>
          <w:sz w:val="18"/>
          <w:szCs w:val="18"/>
        </w:rPr>
        <w:tab/>
      </w:r>
      <w:r w:rsidRPr="00B93DEF">
        <w:rPr>
          <w:rFonts w:ascii="Times New Roman" w:hAnsi="Times New Roman"/>
          <w:sz w:val="18"/>
          <w:szCs w:val="18"/>
          <w:u w:val="single"/>
        </w:rPr>
        <w:t>Availability of Funds</w:t>
      </w:r>
      <w:r w:rsidRPr="00B93DEF">
        <w:rPr>
          <w:rFonts w:ascii="Times New Roman" w:hAnsi="Times New Roman"/>
          <w:sz w:val="18"/>
          <w:szCs w:val="18"/>
        </w:rPr>
        <w:t xml:space="preserve">.  The JBE’s obligation to compensate Contractor is subject to the availability of funds. The JBE shall notify Contractor if funds become unavailable or limited. </w:t>
      </w:r>
    </w:p>
    <w:p w14:paraId="7385E076" w14:textId="72010088" w:rsidR="00B61F00" w:rsidRDefault="00B61F00" w:rsidP="00D16791">
      <w:pPr>
        <w:widowControl w:val="0"/>
        <w:tabs>
          <w:tab w:val="left" w:pos="1440"/>
        </w:tabs>
        <w:spacing w:line="240" w:lineRule="auto"/>
        <w:ind w:firstLine="720"/>
        <w:rPr>
          <w:rFonts w:ascii="Times New Roman" w:hAnsi="Times New Roman"/>
          <w:sz w:val="18"/>
          <w:szCs w:val="18"/>
        </w:rPr>
      </w:pPr>
    </w:p>
    <w:p w14:paraId="2B7E5060" w14:textId="6F086CA9" w:rsidR="00B61F00" w:rsidRPr="001D6136" w:rsidRDefault="00B61F00" w:rsidP="00D16791">
      <w:pPr>
        <w:widowControl w:val="0"/>
        <w:tabs>
          <w:tab w:val="left" w:pos="1440"/>
        </w:tabs>
        <w:spacing w:line="240" w:lineRule="auto"/>
        <w:ind w:firstLine="720"/>
        <w:rPr>
          <w:rFonts w:ascii="Times New Roman" w:hAnsi="Times New Roman"/>
          <w:sz w:val="18"/>
          <w:szCs w:val="18"/>
        </w:rPr>
      </w:pPr>
      <w:r w:rsidRPr="001D6136">
        <w:rPr>
          <w:rFonts w:ascii="Times New Roman" w:hAnsi="Times New Roman"/>
          <w:sz w:val="18"/>
          <w:szCs w:val="18"/>
        </w:rPr>
        <w:t>3.3</w:t>
      </w:r>
      <w:r w:rsidRPr="001D6136">
        <w:rPr>
          <w:rFonts w:ascii="Times New Roman" w:hAnsi="Times New Roman"/>
          <w:sz w:val="18"/>
          <w:szCs w:val="18"/>
        </w:rPr>
        <w:tab/>
        <w:t>The Judicial Council standard business payment terms are net sixty (60) days after receipt of correct invoice.</w:t>
      </w:r>
    </w:p>
    <w:p w14:paraId="201B7D06" w14:textId="77777777" w:rsidR="00490B1A" w:rsidRPr="00B93DEF" w:rsidRDefault="00D53A7D" w:rsidP="002432A3">
      <w:pPr>
        <w:pStyle w:val="Heading3"/>
        <w:keepNext w:val="0"/>
        <w:widowControl w:val="0"/>
        <w:spacing w:before="120" w:after="120" w:line="240" w:lineRule="auto"/>
        <w:rPr>
          <w:rFonts w:ascii="Times New Roman" w:hAnsi="Times New Roman"/>
          <w:sz w:val="18"/>
          <w:szCs w:val="18"/>
        </w:rPr>
      </w:pPr>
      <w:r w:rsidRPr="00B93DEF">
        <w:rPr>
          <w:rFonts w:ascii="Times New Roman" w:hAnsi="Times New Roman"/>
          <w:sz w:val="18"/>
          <w:szCs w:val="18"/>
        </w:rPr>
        <w:t>4</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JBE pursuant to this Agreement.</w:t>
      </w:r>
    </w:p>
    <w:p w14:paraId="59981D2E" w14:textId="77777777" w:rsidR="00121B49" w:rsidRDefault="00D53A7D"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6"/>
          <w:pgSz w:w="12240" w:h="15840"/>
          <w:pgMar w:top="1152" w:right="1152" w:bottom="1152" w:left="1152" w:header="720" w:footer="720" w:gutter="0"/>
          <w:pgNumType w:start="1"/>
          <w:cols w:space="720"/>
          <w:docGrid w:linePitch="360"/>
        </w:sectPr>
      </w:pPr>
      <w:r w:rsidRPr="00B93DEF">
        <w:rPr>
          <w:rFonts w:ascii="Times New Roman" w:hAnsi="Times New Roman"/>
          <w:sz w:val="18"/>
          <w:szCs w:val="18"/>
        </w:rPr>
        <w:t>5</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7"/>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01E9E27C" w14:textId="77777777" w:rsidR="007A0CA1" w:rsidRPr="00DB31E7" w:rsidRDefault="0069089E" w:rsidP="00DB31E7">
      <w:pPr>
        <w:pStyle w:val="ListParagraph"/>
        <w:numPr>
          <w:ilvl w:val="0"/>
          <w:numId w:val="36"/>
        </w:numPr>
        <w:spacing w:after="120" w:line="240" w:lineRule="auto"/>
        <w:ind w:left="720" w:hanging="720"/>
        <w:contextualSpacing w:val="0"/>
        <w:rPr>
          <w:rFonts w:ascii="Times New Roman" w:hAnsi="Times New Roman"/>
          <w:b/>
          <w:sz w:val="20"/>
        </w:rPr>
      </w:pPr>
      <w:bookmarkStart w:id="3" w:name="_Ref66686748"/>
      <w:bookmarkStart w:id="4"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ind w:left="0"/>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3"/>
      <w:bookmarkEnd w:id="4"/>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5" w:name="_Ref65988389"/>
    </w:p>
    <w:p w14:paraId="61D06133" w14:textId="77777777" w:rsidR="000E525A" w:rsidRPr="00BD40D4" w:rsidRDefault="00D62092" w:rsidP="00DB31E7">
      <w:pPr>
        <w:pStyle w:val="ListParagraph"/>
        <w:spacing w:line="240" w:lineRule="auto"/>
        <w:ind w:left="0"/>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5"/>
    </w:p>
    <w:p w14:paraId="122DDCDA" w14:textId="77777777" w:rsidR="00432982" w:rsidRPr="009424EC" w:rsidRDefault="00D62092" w:rsidP="00E266EA">
      <w:pPr>
        <w:pStyle w:val="Heading3"/>
        <w:keepNext w:val="0"/>
        <w:spacing w:before="120" w:after="120" w:line="240" w:lineRule="auto"/>
        <w:rPr>
          <w:rFonts w:ascii="Times New Roman" w:hAnsi="Times New Roman"/>
          <w:b w:val="0"/>
          <w:sz w:val="20"/>
        </w:rPr>
      </w:pPr>
      <w:bookmarkStart w:id="6"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D27D61" w:rsidRPr="009424EC">
        <w:rPr>
          <w:rFonts w:ascii="Times New Roman" w:hAnsi="Times New Roman"/>
          <w:b w:val="0"/>
          <w:sz w:val="20"/>
        </w:rPr>
        <w:t>JBE</w:t>
      </w:r>
      <w:r w:rsidR="00873C10" w:rsidRPr="009424EC">
        <w:rPr>
          <w:rFonts w:ascii="Times New Roman" w:hAnsi="Times New Roman"/>
          <w:b w:val="0"/>
          <w:sz w:val="20"/>
        </w:rPr>
        <w:t xml:space="preserve"> 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JBE 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6"/>
    </w:p>
    <w:p w14:paraId="047E6101" w14:textId="77777777" w:rsidR="00BD40D4" w:rsidRPr="00D62092" w:rsidRDefault="00D62092" w:rsidP="00E266EA">
      <w:pPr>
        <w:pStyle w:val="Heading3"/>
        <w:keepNext w:val="0"/>
        <w:spacing w:before="120" w:after="120" w:line="240" w:lineRule="auto"/>
        <w:rPr>
          <w:rFonts w:ascii="Times New Roman" w:hAnsi="Times New Roman"/>
          <w:b w:val="0"/>
          <w:sz w:val="20"/>
        </w:rPr>
      </w:pPr>
      <w:bookmarkStart w:id="7"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D27D61" w:rsidRPr="009424EC">
        <w:rPr>
          <w:rFonts w:ascii="Times New Roman" w:hAnsi="Times New Roman"/>
          <w:b w:val="0"/>
          <w:sz w:val="20"/>
        </w:rPr>
        <w:t>JBE</w:t>
      </w:r>
      <w:r w:rsidR="00873C10" w:rsidRPr="009424EC">
        <w:rPr>
          <w:rFonts w:ascii="Times New Roman" w:hAnsi="Times New Roman"/>
          <w:b w:val="0"/>
          <w:sz w:val="20"/>
        </w:rPr>
        <w:t xml:space="preserve"> 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D27D61" w:rsidRPr="009424EC">
        <w:rPr>
          <w:rFonts w:ascii="Times New Roman" w:hAnsi="Times New Roman"/>
          <w:b w:val="0"/>
          <w:sz w:val="20"/>
        </w:rPr>
        <w:t>JBE</w:t>
      </w:r>
      <w:r w:rsidR="00873C10" w:rsidRPr="009424EC">
        <w:rPr>
          <w:rFonts w:ascii="Times New Roman" w:hAnsi="Times New Roman"/>
          <w:b w:val="0"/>
          <w:sz w:val="20"/>
        </w:rPr>
        <w:t xml:space="preserve"> 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7"/>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8"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8"/>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77777777"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9" w:name="_Toc18745168"/>
      <w:bookmarkStart w:id="10" w:name="_Ref31438237"/>
      <w:bookmarkStart w:id="11" w:name="_Toc44496190"/>
      <w:bookmarkStart w:id="12" w:name="_Ref46894384"/>
      <w:bookmarkStart w:id="13" w:name="_Ref47769531"/>
      <w:bookmarkStart w:id="14" w:name="_Toc47870567"/>
      <w:bookmarkStart w:id="15" w:name="_Toc57173675"/>
      <w:bookmarkStart w:id="16"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Third Party or JBE Services</w:t>
      </w:r>
      <w:bookmarkEnd w:id="9"/>
      <w:bookmarkEnd w:id="10"/>
      <w:bookmarkEnd w:id="11"/>
      <w:bookmarkEnd w:id="12"/>
      <w:bookmarkEnd w:id="13"/>
      <w:bookmarkEnd w:id="14"/>
      <w:bookmarkEnd w:id="15"/>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JBE 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the IT Infrastructure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JBE Contractors.  In the event the JBE 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such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JBE</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JBE 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42725B5E"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6"/>
      <w:r w:rsidR="00B96F68" w:rsidRPr="008D36CD">
        <w:rPr>
          <w:rFonts w:ascii="Times New Roman" w:hAnsi="Times New Roman"/>
          <w:b/>
          <w:i/>
          <w:sz w:val="20"/>
          <w:szCs w:val="20"/>
        </w:rPr>
        <w:t xml:space="preserve">        </w:t>
      </w:r>
    </w:p>
    <w:p w14:paraId="6755B23F" w14:textId="188247E4"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7" w:name="_Ref15656287"/>
      <w:bookmarkStart w:id="18" w:name="_Toc18745195"/>
      <w:bookmarkStart w:id="19" w:name="_Toc32404058"/>
      <w:bookmarkStart w:id="20"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7"/>
      <w:bookmarkEnd w:id="18"/>
      <w:bookmarkEnd w:id="19"/>
      <w:bookmarkEnd w:id="20"/>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D27D61" w:rsidRPr="008D36CD">
        <w:rPr>
          <w:rFonts w:ascii="Times New Roman" w:hAnsi="Times New Roman"/>
          <w:b w:val="0"/>
          <w:sz w:val="20"/>
          <w:szCs w:val="20"/>
        </w:rPr>
        <w:t>JBE</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21" w:name="_Toc18745197"/>
      <w:bookmarkStart w:id="22" w:name="_Ref22615125"/>
      <w:bookmarkStart w:id="23" w:name="_Toc32404060"/>
      <w:bookmarkStart w:id="24"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686DA5E6" w:rsidR="00C37895" w:rsidRPr="008D36CD" w:rsidRDefault="000E744F" w:rsidP="00E6655A">
      <w:pPr>
        <w:pStyle w:val="Heading3"/>
        <w:numPr>
          <w:ilvl w:val="0"/>
          <w:numId w:val="50"/>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regulations relating to the protection, collection, use, and distribution of JBE Data</w:t>
      </w:r>
      <w:r>
        <w:rPr>
          <w:rFonts w:ascii="Times New Roman" w:hAnsi="Times New Roman"/>
          <w:b w:val="0"/>
          <w:sz w:val="20"/>
          <w:szCs w:val="20"/>
        </w:rPr>
        <w:t xml:space="preserve">, as well as </w:t>
      </w:r>
      <w:r w:rsidR="00C37895" w:rsidRPr="008D36CD">
        <w:rPr>
          <w:rFonts w:ascii="Times New Roman" w:hAnsi="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that Contractor complies with, and throug</w:t>
      </w:r>
      <w:r w:rsidR="00E6655A">
        <w:rPr>
          <w:rFonts w:ascii="Times New Roman" w:hAnsi="Times New Roman"/>
          <w:b w:val="0"/>
          <w:sz w:val="20"/>
          <w:szCs w:val="20"/>
        </w:rPr>
        <w:t xml:space="preserve">hout the term of this Agreement, Contractor and its performance of its </w:t>
      </w:r>
      <w:r w:rsidR="00E6655A">
        <w:rPr>
          <w:rFonts w:ascii="Times New Roman" w:hAnsi="Times New Roman"/>
          <w:b w:val="0"/>
          <w:sz w:val="20"/>
          <w:szCs w:val="20"/>
        </w:rPr>
        <w:lastRenderedPageBreak/>
        <w:t xml:space="preserve">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7569C9A4"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Unauthorized access to, or use or disclosure of JBE 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JBE, 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JBE 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to third parties, or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except as may be expressly authorized by JBE. 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JBE 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Pr="008D36CD">
        <w:rPr>
          <w:rFonts w:ascii="Times New Roman" w:hAnsi="Times New Roman"/>
          <w:b w:val="0"/>
          <w:sz w:val="20"/>
          <w:szCs w:val="20"/>
        </w:rPr>
        <w:t xml:space="preserve">JBE Data, and has the exclusive right to control its use. </w:t>
      </w:r>
    </w:p>
    <w:p w14:paraId="1773B0A4" w14:textId="77777777" w:rsidR="00C37895" w:rsidRPr="008D36CD" w:rsidRDefault="00C37895" w:rsidP="00C37895">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No Work shall be provided from outside the continental United States. Remote access to JBE 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JBE. 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54129C" w:rsidRDefault="00C37895" w:rsidP="0054129C">
      <w:pPr>
        <w:pStyle w:val="Heading3"/>
        <w:numPr>
          <w:ilvl w:val="0"/>
          <w:numId w:val="50"/>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1C568727"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Pr="008D36CD">
        <w:rPr>
          <w:rFonts w:ascii="Times New Roman" w:hAnsi="Times New Roman"/>
          <w:b w:val="0"/>
          <w:sz w:val="20"/>
          <w:szCs w:val="20"/>
        </w:rPr>
        <w:t>JBE 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provide daily updates, or more frequently if required by the JBE, regarding findings and actions performed by Contractor until the Data Breach has been resolved to the JBE’s satisfaction</w:t>
      </w:r>
      <w:r w:rsidR="000E744F">
        <w:rPr>
          <w:rFonts w:ascii="Times New Roman" w:hAnsi="Times New Roman"/>
          <w:b w:val="0"/>
          <w:sz w:val="20"/>
          <w:szCs w:val="20"/>
        </w:rPr>
        <w:t>, and Contractor has taken measures satisfactory to the JBE to prevent future Data Breaches</w:t>
      </w:r>
      <w:r w:rsidRPr="008D36CD">
        <w:rPr>
          <w:rFonts w:ascii="Times New Roman" w:hAnsi="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3E8BAFD2"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Pr="008D36CD">
        <w:rPr>
          <w:rFonts w:ascii="Times New Roman" w:hAnsi="Times New Roman"/>
          <w:b w:val="0"/>
          <w:sz w:val="20"/>
          <w:szCs w:val="20"/>
        </w:rPr>
        <w:t xml:space="preserve">JBE, Contractor agrees that </w:t>
      </w:r>
      <w:r w:rsidR="009A16A7">
        <w:rPr>
          <w:rFonts w:ascii="Times New Roman" w:hAnsi="Times New Roman"/>
          <w:b w:val="0"/>
          <w:sz w:val="20"/>
          <w:szCs w:val="20"/>
        </w:rPr>
        <w:t xml:space="preserve">the </w:t>
      </w:r>
      <w:r w:rsidRPr="008D36CD">
        <w:rPr>
          <w:rFonts w:ascii="Times New Roman" w:hAnsi="Times New Roman"/>
          <w:b w:val="0"/>
          <w:sz w:val="20"/>
          <w:szCs w:val="20"/>
        </w:rPr>
        <w:t>JBE 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Pr="008D36CD">
        <w:rPr>
          <w:rFonts w:ascii="Times New Roman" w:hAnsi="Times New Roman"/>
          <w:b w:val="0"/>
          <w:sz w:val="20"/>
          <w:szCs w:val="20"/>
        </w:rPr>
        <w:t xml:space="preserve">JBE’s 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7315900" w14:textId="554D9BDF" w:rsidR="000C59DC" w:rsidRPr="00551E15" w:rsidRDefault="00C37895" w:rsidP="00551E1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JBE Data without first notifying the JBE. Contractor shall provide its intended responses to the JBE with adequate time for the JBE to </w:t>
      </w:r>
      <w:r w:rsidRPr="008D36CD">
        <w:rPr>
          <w:rFonts w:ascii="Times New Roman" w:hAnsi="Times New Roman"/>
          <w:b w:val="0"/>
          <w:sz w:val="20"/>
          <w:szCs w:val="20"/>
        </w:rPr>
        <w:lastRenderedPageBreak/>
        <w:t>review, revise and, if necessary, seek a protective order in a court of competent jurisdiction. Contractor shall not respond to legal requests directed at the JBE unless authorized in writing to do so by the JBE.</w:t>
      </w:r>
    </w:p>
    <w:p w14:paraId="6AED9AF8" w14:textId="1FA6D2FF"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w:t>
      </w:r>
      <w:r w:rsidR="00815FF0">
        <w:rPr>
          <w:rFonts w:ascii="Times New Roman" w:hAnsi="Times New Roman"/>
          <w:sz w:val="20"/>
          <w:szCs w:val="20"/>
        </w:rPr>
        <w:t>f</w:t>
      </w:r>
      <w:r>
        <w:rPr>
          <w:rFonts w:ascii="Times New Roman" w:hAnsi="Times New Roman"/>
          <w:sz w:val="20"/>
          <w:szCs w:val="20"/>
        </w:rPr>
        <w:t xml:space="preserve">)         </w:t>
      </w:r>
      <w:r w:rsidRPr="00964B02">
        <w:rPr>
          <w:rFonts w:ascii="Times New Roman" w:hAnsi="Times New Roman"/>
          <w:sz w:val="20"/>
          <w:szCs w:val="20"/>
          <w:u w:val="single"/>
        </w:rPr>
        <w:t>Transition</w:t>
      </w:r>
      <w:r w:rsidR="0058256E">
        <w:rPr>
          <w:rFonts w:ascii="Times New Roman" w:hAnsi="Times New Roman"/>
          <w:sz w:val="20"/>
          <w:szCs w:val="20"/>
          <w:u w:val="single"/>
        </w:rPr>
        <w:t>al</w:t>
      </w:r>
      <w:r w:rsidRPr="00964B02">
        <w:rPr>
          <w:rFonts w:ascii="Times New Roman" w:hAnsi="Times New Roman"/>
          <w:sz w:val="20"/>
          <w:szCs w:val="20"/>
          <w:u w:val="single"/>
        </w:rPr>
        <w:t xml:space="preserve"> </w:t>
      </w:r>
      <w:r w:rsidR="0058256E">
        <w:rPr>
          <w:rFonts w:ascii="Times New Roman" w:hAnsi="Times New Roman"/>
          <w:sz w:val="20"/>
          <w:szCs w:val="20"/>
          <w:u w:val="single"/>
        </w:rPr>
        <w:t>Licenses</w:t>
      </w:r>
    </w:p>
    <w:p w14:paraId="70569650" w14:textId="02A8C8AF" w:rsidR="007950D3" w:rsidRPr="007950D3" w:rsidRDefault="0003541E" w:rsidP="007950D3">
      <w:pPr>
        <w:spacing w:line="240" w:lineRule="auto"/>
        <w:rPr>
          <w:rFonts w:ascii="Times New Roman" w:hAnsi="Times New Roman"/>
          <w:sz w:val="20"/>
          <w:szCs w:val="20"/>
        </w:rPr>
      </w:pPr>
      <w:r>
        <w:rPr>
          <w:rFonts w:ascii="Times New Roman" w:hAnsi="Times New Roman"/>
          <w:sz w:val="20"/>
          <w:szCs w:val="20"/>
        </w:rPr>
        <w:t xml:space="preserve">At </w:t>
      </w:r>
      <w:r w:rsidR="007950D3" w:rsidRPr="007950D3">
        <w:rPr>
          <w:rFonts w:ascii="Times New Roman" w:hAnsi="Times New Roman"/>
          <w:sz w:val="20"/>
          <w:szCs w:val="20"/>
        </w:rPr>
        <w:t xml:space="preserve">ninety (90) days prior to the expiration date of this </w:t>
      </w:r>
      <w:r w:rsidR="007950D3">
        <w:rPr>
          <w:rFonts w:ascii="Times New Roman" w:hAnsi="Times New Roman"/>
          <w:sz w:val="20"/>
          <w:szCs w:val="20"/>
        </w:rPr>
        <w:t>Agreement or Statement of Work</w:t>
      </w:r>
      <w:r w:rsidR="007950D3" w:rsidRPr="007950D3">
        <w:rPr>
          <w:rFonts w:ascii="Times New Roman" w:hAnsi="Times New Roman"/>
          <w:sz w:val="20"/>
          <w:szCs w:val="20"/>
        </w:rPr>
        <w:t xml:space="preserve">, or upon notice of termination of this </w:t>
      </w:r>
      <w:r w:rsidR="007950D3">
        <w:rPr>
          <w:rFonts w:ascii="Times New Roman" w:hAnsi="Times New Roman"/>
          <w:sz w:val="20"/>
          <w:szCs w:val="20"/>
        </w:rPr>
        <w:t>Agreement or Statement of Work</w:t>
      </w:r>
      <w:r w:rsidR="007950D3" w:rsidRPr="007950D3">
        <w:rPr>
          <w:rFonts w:ascii="Times New Roman" w:hAnsi="Times New Roman"/>
          <w:sz w:val="20"/>
          <w:szCs w:val="20"/>
        </w:rPr>
        <w:t>, Contractor shall</w:t>
      </w:r>
      <w:r>
        <w:rPr>
          <w:rFonts w:ascii="Times New Roman" w:hAnsi="Times New Roman"/>
          <w:sz w:val="20"/>
          <w:szCs w:val="20"/>
        </w:rPr>
        <w:t xml:space="preserve"> grant </w:t>
      </w:r>
      <w:r w:rsidR="001C1FC1">
        <w:rPr>
          <w:rFonts w:ascii="Times New Roman" w:hAnsi="Times New Roman"/>
          <w:sz w:val="20"/>
          <w:szCs w:val="20"/>
        </w:rPr>
        <w:t xml:space="preserve">to the Judicial Council </w:t>
      </w:r>
      <w:r w:rsidRPr="00DA0D11">
        <w:rPr>
          <w:rFonts w:ascii="Times New Roman" w:hAnsi="Times New Roman"/>
          <w:b/>
          <w:bCs/>
          <w:sz w:val="20"/>
          <w:szCs w:val="20"/>
        </w:rPr>
        <w:t xml:space="preserve">two </w:t>
      </w:r>
      <w:r w:rsidR="001C1FC1" w:rsidRPr="00DA0D11">
        <w:rPr>
          <w:rFonts w:ascii="Times New Roman" w:hAnsi="Times New Roman"/>
          <w:b/>
          <w:bCs/>
          <w:sz w:val="20"/>
          <w:szCs w:val="20"/>
        </w:rPr>
        <w:t xml:space="preserve">(2) </w:t>
      </w:r>
      <w:r w:rsidRPr="00DA0D11">
        <w:rPr>
          <w:rFonts w:ascii="Times New Roman" w:hAnsi="Times New Roman"/>
          <w:b/>
          <w:bCs/>
          <w:sz w:val="20"/>
          <w:szCs w:val="20"/>
        </w:rPr>
        <w:t>licenses</w:t>
      </w:r>
      <w:r w:rsidR="001C1FC1">
        <w:rPr>
          <w:rFonts w:ascii="Times New Roman" w:hAnsi="Times New Roman"/>
          <w:sz w:val="20"/>
          <w:szCs w:val="20"/>
        </w:rPr>
        <w:t xml:space="preserve"> to the Licensed Software</w:t>
      </w:r>
      <w:r>
        <w:rPr>
          <w:rFonts w:ascii="Times New Roman" w:hAnsi="Times New Roman"/>
          <w:sz w:val="20"/>
          <w:szCs w:val="20"/>
        </w:rPr>
        <w:t xml:space="preserve"> </w:t>
      </w:r>
      <w:r w:rsidRPr="0072204D">
        <w:rPr>
          <w:rFonts w:ascii="Times New Roman" w:hAnsi="Times New Roman"/>
          <w:b/>
          <w:bCs/>
          <w:sz w:val="20"/>
          <w:szCs w:val="20"/>
          <w:u w:val="single"/>
        </w:rPr>
        <w:t>at no cost</w:t>
      </w:r>
      <w:r>
        <w:rPr>
          <w:rFonts w:ascii="Times New Roman" w:hAnsi="Times New Roman"/>
          <w:sz w:val="20"/>
          <w:szCs w:val="20"/>
        </w:rPr>
        <w:t xml:space="preserve"> to the Judicial Council for the </w:t>
      </w:r>
      <w:r w:rsidRPr="0072204D">
        <w:rPr>
          <w:rFonts w:ascii="Times New Roman" w:hAnsi="Times New Roman"/>
          <w:b/>
          <w:bCs/>
          <w:sz w:val="20"/>
          <w:szCs w:val="20"/>
          <w:u w:val="single"/>
        </w:rPr>
        <w:t>sole purpose of accessing previously completed audit work and archived data</w:t>
      </w:r>
      <w:r w:rsidRPr="0072204D">
        <w:rPr>
          <w:rFonts w:ascii="Times New Roman" w:hAnsi="Times New Roman"/>
          <w:b/>
          <w:bCs/>
          <w:sz w:val="20"/>
          <w:szCs w:val="20"/>
        </w:rPr>
        <w:t>.</w:t>
      </w:r>
      <w:r>
        <w:rPr>
          <w:rFonts w:ascii="Times New Roman" w:hAnsi="Times New Roman"/>
          <w:sz w:val="20"/>
          <w:szCs w:val="20"/>
        </w:rPr>
        <w:t xml:space="preserve"> These two “transitional licenses” will </w:t>
      </w:r>
      <w:r w:rsidR="00C032C7">
        <w:rPr>
          <w:rFonts w:ascii="Times New Roman" w:hAnsi="Times New Roman"/>
          <w:sz w:val="20"/>
          <w:szCs w:val="20"/>
        </w:rPr>
        <w:t xml:space="preserve">be interchangeable among Judicial Council personnel (will allow up to two concurrent Judicial Council users at any given time), will </w:t>
      </w:r>
      <w:r>
        <w:rPr>
          <w:rFonts w:ascii="Times New Roman" w:hAnsi="Times New Roman"/>
          <w:sz w:val="20"/>
          <w:szCs w:val="20"/>
        </w:rPr>
        <w:t xml:space="preserve">survive for a period of </w:t>
      </w:r>
      <w:r w:rsidRPr="004603CA">
        <w:rPr>
          <w:rFonts w:ascii="Times New Roman" w:hAnsi="Times New Roman"/>
          <w:b/>
          <w:bCs/>
          <w:sz w:val="20"/>
          <w:szCs w:val="20"/>
        </w:rPr>
        <w:t>five years</w:t>
      </w:r>
      <w:r>
        <w:rPr>
          <w:rFonts w:ascii="Times New Roman" w:hAnsi="Times New Roman"/>
          <w:sz w:val="20"/>
          <w:szCs w:val="20"/>
        </w:rPr>
        <w:t xml:space="preserve"> following contract termination</w:t>
      </w:r>
      <w:r w:rsidR="00C032C7">
        <w:rPr>
          <w:rFonts w:ascii="Times New Roman" w:hAnsi="Times New Roman"/>
          <w:sz w:val="20"/>
          <w:szCs w:val="20"/>
        </w:rPr>
        <w:t>,</w:t>
      </w:r>
      <w:r>
        <w:rPr>
          <w:rFonts w:ascii="Times New Roman" w:hAnsi="Times New Roman"/>
          <w:sz w:val="20"/>
          <w:szCs w:val="20"/>
        </w:rPr>
        <w:t xml:space="preserve"> and will not be used to </w:t>
      </w:r>
      <w:r w:rsidR="00A95DA9">
        <w:rPr>
          <w:rFonts w:ascii="Times New Roman" w:hAnsi="Times New Roman"/>
          <w:sz w:val="20"/>
          <w:szCs w:val="20"/>
        </w:rPr>
        <w:t>document new audit projects using the Contractor’s software</w:t>
      </w:r>
      <w:r>
        <w:rPr>
          <w:rFonts w:ascii="Times New Roman" w:hAnsi="Times New Roman"/>
          <w:sz w:val="20"/>
          <w:szCs w:val="20"/>
        </w:rPr>
        <w:t xml:space="preserve">. To the extent the Contractor will need to provide further updates or security patches to allow the Judicial Council’s </w:t>
      </w:r>
      <w:r w:rsidR="00A95DA9">
        <w:rPr>
          <w:rFonts w:ascii="Times New Roman" w:hAnsi="Times New Roman"/>
          <w:sz w:val="20"/>
          <w:szCs w:val="20"/>
        </w:rPr>
        <w:t xml:space="preserve">continued </w:t>
      </w:r>
      <w:r>
        <w:rPr>
          <w:rFonts w:ascii="Times New Roman" w:hAnsi="Times New Roman"/>
          <w:sz w:val="20"/>
          <w:szCs w:val="20"/>
        </w:rPr>
        <w:t>access</w:t>
      </w:r>
      <w:r w:rsidR="00A95DA9">
        <w:rPr>
          <w:rFonts w:ascii="Times New Roman" w:hAnsi="Times New Roman"/>
          <w:sz w:val="20"/>
          <w:szCs w:val="20"/>
        </w:rPr>
        <w:t xml:space="preserve"> to previously archived records and completed audits</w:t>
      </w:r>
      <w:r>
        <w:rPr>
          <w:rFonts w:ascii="Times New Roman" w:hAnsi="Times New Roman"/>
          <w:sz w:val="20"/>
          <w:szCs w:val="20"/>
        </w:rPr>
        <w:t xml:space="preserve">, the Contractor will provide such updates and patches at no </w:t>
      </w:r>
      <w:r w:rsidR="00A95DA9">
        <w:rPr>
          <w:rFonts w:ascii="Times New Roman" w:hAnsi="Times New Roman"/>
          <w:sz w:val="20"/>
          <w:szCs w:val="20"/>
        </w:rPr>
        <w:t xml:space="preserve">additional </w:t>
      </w:r>
      <w:r>
        <w:rPr>
          <w:rFonts w:ascii="Times New Roman" w:hAnsi="Times New Roman"/>
          <w:sz w:val="20"/>
          <w:szCs w:val="20"/>
        </w:rPr>
        <w:t>cost to the Judicial Council.</w:t>
      </w: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5" w:name="_Ref65992755"/>
      <w:bookmarkEnd w:id="21"/>
      <w:bookmarkEnd w:id="22"/>
      <w:bookmarkEnd w:id="23"/>
      <w:bookmarkEnd w:id="24"/>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The Contractor Project Manager shall respond promptly and fully to all inquiries from the JBE 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77777777"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JBE reserves the right to interview and approve proposed Contractor Key Personnel prior to their assignment to the JBE. 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77777777"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77777777"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JBE with regard to assignment of its employees. The JBE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JBE’s 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JBE Contractors. The Contractor Project Manager and the JBE Project Manager shall work together to mitigate any impact on the schedule as set forth in a Statement of Work caused by any replacement of a Project </w:t>
      </w:r>
      <w:r w:rsidR="0082352E" w:rsidRPr="009424EC">
        <w:rPr>
          <w:rFonts w:ascii="Times New Roman" w:hAnsi="Times New Roman"/>
          <w:b w:val="0"/>
          <w:sz w:val="20"/>
        </w:rPr>
        <w:lastRenderedPageBreak/>
        <w:t xml:space="preserve">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77777777"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JBE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JBE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77777777"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JBE if the JBE 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9424EC">
        <w:rPr>
          <w:rFonts w:ascii="Times New Roman" w:hAnsi="Times New Roman"/>
          <w:sz w:val="20"/>
        </w:rPr>
        <w:t>Judicial Branch Entities</w:t>
      </w:r>
      <w:r w:rsidRPr="009424EC">
        <w:rPr>
          <w:rFonts w:ascii="Times New Roman" w:hAnsi="Times New Roman"/>
          <w:sz w:val="20"/>
        </w:rPr>
        <w:t>.</w:t>
      </w:r>
      <w:bookmarkEnd w:id="25"/>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6" w:name="_Ref65992768"/>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6"/>
    </w:p>
    <w:p w14:paraId="1787DD56" w14:textId="77777777"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JBE, Contractor must deliver progress reports or meet with </w:t>
      </w:r>
      <w:r w:rsidR="00FF025A" w:rsidRPr="009424EC">
        <w:rPr>
          <w:rFonts w:ascii="Times New Roman" w:hAnsi="Times New Roman"/>
          <w:b w:val="0"/>
          <w:i w:val="0"/>
          <w:sz w:val="20"/>
        </w:rPr>
        <w:t>JBE</w:t>
      </w:r>
      <w:r w:rsidR="00F6394F" w:rsidRPr="009424EC">
        <w:rPr>
          <w:rFonts w:ascii="Times New Roman" w:hAnsi="Times New Roman"/>
          <w:b w:val="0"/>
          <w:i w:val="0"/>
          <w:sz w:val="20"/>
        </w:rPr>
        <w:t xml:space="preserve"> 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FF025A" w:rsidRPr="009424EC">
        <w:rPr>
          <w:rFonts w:ascii="Times New Roman" w:hAnsi="Times New Roman"/>
          <w:b w:val="0"/>
          <w:i w:val="0"/>
          <w:sz w:val="20"/>
        </w:rPr>
        <w:t xml:space="preserve">JBE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AC28B1">
      <w:pPr>
        <w:pStyle w:val="ListParagraph"/>
        <w:numPr>
          <w:ilvl w:val="0"/>
          <w:numId w:val="39"/>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77777777" w:rsidR="00284D5C" w:rsidRPr="00303BCF" w:rsidRDefault="000F0F3D"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7" w:name="_Ref66680844"/>
      <w:r w:rsidRPr="00303BCF">
        <w:rPr>
          <w:rFonts w:ascii="Times New Roman" w:hAnsi="Times New Roman"/>
          <w:sz w:val="20"/>
          <w:u w:val="single"/>
        </w:rPr>
        <w:t>Delivery</w:t>
      </w:r>
      <w:r w:rsidR="00873C10" w:rsidRPr="00303BCF">
        <w:rPr>
          <w:rFonts w:ascii="Times New Roman" w:hAnsi="Times New Roman"/>
          <w:sz w:val="20"/>
        </w:rPr>
        <w:t>.</w:t>
      </w:r>
      <w:bookmarkStart w:id="28" w:name="_Ref65996394"/>
      <w:bookmarkEnd w:id="27"/>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D27D61" w:rsidRPr="00303BCF">
        <w:rPr>
          <w:rFonts w:ascii="Times New Roman" w:hAnsi="Times New Roman"/>
          <w:sz w:val="20"/>
        </w:rPr>
        <w:t>JBE</w:t>
      </w:r>
      <w:r w:rsidR="00873C10" w:rsidRPr="00303BCF">
        <w:rPr>
          <w:rFonts w:ascii="Times New Roman" w:hAnsi="Times New Roman"/>
          <w:sz w:val="20"/>
        </w:rPr>
        <w:t xml:space="preserve"> 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8"/>
      <w:r w:rsidR="00467204">
        <w:rPr>
          <w:rFonts w:ascii="Times New Roman" w:hAnsi="Times New Roman"/>
          <w:sz w:val="20"/>
        </w:rPr>
        <w:t xml:space="preserve">  Unless otherwise specified by the JBE,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JBE</w:t>
      </w:r>
      <w:r w:rsidR="00467204">
        <w:rPr>
          <w:rFonts w:ascii="Times New Roman" w:hAnsi="Times New Roman"/>
          <w:sz w:val="20"/>
        </w:rPr>
        <w:t xml:space="preserve">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467204">
        <w:rPr>
          <w:rFonts w:ascii="Times New Roman" w:hAnsi="Times New Roman"/>
          <w:sz w:val="20"/>
        </w:rPr>
        <w:t xml:space="preserve">JBE at the address </w:t>
      </w:r>
      <w:r w:rsidR="00951F51">
        <w:rPr>
          <w:rFonts w:ascii="Times New Roman" w:hAnsi="Times New Roman"/>
          <w:sz w:val="20"/>
        </w:rPr>
        <w:t xml:space="preserve">and location </w:t>
      </w:r>
      <w:r w:rsidR="00467204">
        <w:rPr>
          <w:rFonts w:ascii="Times New Roman" w:hAnsi="Times New Roman"/>
          <w:sz w:val="20"/>
        </w:rPr>
        <w:t>specified by the JBE</w:t>
      </w:r>
      <w:r w:rsidR="00467204" w:rsidRPr="00467204">
        <w:rPr>
          <w:rFonts w:ascii="Times New Roman" w:hAnsi="Times New Roman"/>
          <w:sz w:val="20"/>
        </w:rPr>
        <w:t xml:space="preserve">. Title to </w:t>
      </w:r>
      <w:r w:rsidR="00701A33">
        <w:rPr>
          <w:rFonts w:ascii="Times New Roman" w:hAnsi="Times New Roman"/>
          <w:sz w:val="20"/>
        </w:rPr>
        <w:t xml:space="preserve">all equipment purchased by the JBE </w:t>
      </w:r>
      <w:r w:rsidR="00467204" w:rsidRPr="00467204">
        <w:rPr>
          <w:rFonts w:ascii="Times New Roman" w:hAnsi="Times New Roman"/>
          <w:sz w:val="20"/>
        </w:rPr>
        <w:t xml:space="preserve">vests in the </w:t>
      </w:r>
      <w:r w:rsidR="00467204">
        <w:rPr>
          <w:rFonts w:ascii="Times New Roman" w:hAnsi="Times New Roman"/>
          <w:sz w:val="20"/>
        </w:rPr>
        <w:t xml:space="preserve">JBE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delivered until received by the JBE</w:t>
      </w:r>
      <w:r w:rsidR="00141459">
        <w:rPr>
          <w:rFonts w:ascii="Times New Roman" w:hAnsi="Times New Roman"/>
          <w:sz w:val="20"/>
        </w:rPr>
        <w:t xml:space="preserve"> at the proper location</w:t>
      </w:r>
      <w:r w:rsidR="00F70641">
        <w:rPr>
          <w:rFonts w:ascii="Times New Roman" w:hAnsi="Times New Roman"/>
          <w:sz w:val="20"/>
        </w:rPr>
        <w:t xml:space="preserve">. </w:t>
      </w:r>
    </w:p>
    <w:p w14:paraId="39AC1DBE" w14:textId="77777777" w:rsidR="00F71A23" w:rsidRPr="00303BCF" w:rsidRDefault="008F7B4F" w:rsidP="00E266EA">
      <w:pPr>
        <w:pStyle w:val="ListParagraph"/>
        <w:numPr>
          <w:ilvl w:val="1"/>
          <w:numId w:val="39"/>
        </w:numPr>
        <w:spacing w:before="120" w:after="120" w:line="240" w:lineRule="auto"/>
        <w:ind w:left="0" w:firstLine="720"/>
        <w:contextualSpacing w:val="0"/>
        <w:rPr>
          <w:rFonts w:ascii="Times New Roman" w:hAnsi="Times New Roman"/>
          <w:sz w:val="20"/>
        </w:rPr>
      </w:pPr>
      <w:bookmarkStart w:id="29" w:name="_Ref65996333"/>
      <w:bookmarkStart w:id="30"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subject to written acceptance by the JBE.</w:t>
      </w:r>
      <w:bookmarkStart w:id="31" w:name="_Ref55636385"/>
      <w:bookmarkStart w:id="32" w:name="_Ref65945493"/>
      <w:bookmarkEnd w:id="29"/>
      <w:r w:rsidRPr="00303BCF">
        <w:rPr>
          <w:rFonts w:ascii="Times New Roman" w:hAnsi="Times New Roman"/>
          <w:sz w:val="20"/>
        </w:rPr>
        <w:t xml:space="preserve"> The JBE 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3" w:name="_Ref52292790"/>
      <w:bookmarkStart w:id="34" w:name="_Ref55633268"/>
      <w:bookmarkStart w:id="35" w:name="_Ref55895797"/>
      <w:bookmarkEnd w:id="30"/>
      <w:bookmarkEnd w:id="31"/>
      <w:r w:rsidRPr="00303BCF">
        <w:rPr>
          <w:rFonts w:ascii="Times New Roman" w:hAnsi="Times New Roman"/>
          <w:sz w:val="20"/>
        </w:rPr>
        <w:t xml:space="preserve">If the JBE 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JBE 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JBE 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JBE’s written acceptance of such corrected </w:t>
      </w:r>
      <w:r w:rsidR="00951F51">
        <w:rPr>
          <w:rFonts w:ascii="Times New Roman" w:hAnsi="Times New Roman"/>
          <w:sz w:val="20"/>
        </w:rPr>
        <w:t xml:space="preserve">Work </w:t>
      </w:r>
      <w:r w:rsidRPr="00303BCF">
        <w:rPr>
          <w:rFonts w:ascii="Times New Roman" w:hAnsi="Times New Roman"/>
          <w:sz w:val="20"/>
        </w:rPr>
        <w:t>(each such JBE 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JBE 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3"/>
      <w:bookmarkEnd w:id="34"/>
      <w:bookmarkEnd w:id="35"/>
      <w:r w:rsidRPr="00303BCF">
        <w:rPr>
          <w:rFonts w:ascii="Times New Roman" w:hAnsi="Times New Roman"/>
          <w:sz w:val="20"/>
        </w:rPr>
        <w:t xml:space="preserve">the JBE 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at no expense to the JBE.</w:t>
      </w:r>
      <w:bookmarkEnd w:id="32"/>
      <w:r w:rsidRPr="00303BCF">
        <w:rPr>
          <w:rFonts w:ascii="Times New Roman" w:hAnsi="Times New Roman"/>
          <w:sz w:val="20"/>
        </w:rPr>
        <w:t xml:space="preserve"> </w:t>
      </w:r>
    </w:p>
    <w:p w14:paraId="1AFDD7F8" w14:textId="77777777" w:rsidR="00EC59FB" w:rsidRPr="00303BCF" w:rsidRDefault="000F0F3D" w:rsidP="00E266EA">
      <w:pPr>
        <w:pStyle w:val="ListParagraph"/>
        <w:spacing w:before="120" w:after="120" w:line="240" w:lineRule="auto"/>
        <w:ind w:left="0" w:firstLine="720"/>
        <w:contextualSpacing w:val="0"/>
        <w:rPr>
          <w:rFonts w:ascii="Times New Roman" w:hAnsi="Times New Roman"/>
          <w:sz w:val="20"/>
        </w:rPr>
      </w:pPr>
      <w:bookmarkStart w:id="36"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6"/>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invoice the JBE, and the JBE 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77777777" w:rsidR="00391403" w:rsidRPr="00303BCF" w:rsidRDefault="00594DF5" w:rsidP="00E266EA">
      <w:pPr>
        <w:pStyle w:val="ListParagraph"/>
        <w:numPr>
          <w:ilvl w:val="0"/>
          <w:numId w:val="39"/>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7" w:name="_Ref66680404"/>
      <w:r w:rsidRPr="00303BCF">
        <w:rPr>
          <w:rFonts w:ascii="Times New Roman" w:hAnsi="Times New Roman"/>
          <w:b/>
          <w:sz w:val="20"/>
        </w:rPr>
        <w:t xml:space="preserve"> </w:t>
      </w:r>
      <w:bookmarkStart w:id="38" w:name="_Toc18745252"/>
      <w:bookmarkStart w:id="39" w:name="_Ref66678410"/>
      <w:bookmarkStart w:id="40" w:name="_Ref66681376"/>
      <w:bookmarkEnd w:id="37"/>
      <w:r w:rsidR="00FF4686" w:rsidRPr="00303BCF">
        <w:rPr>
          <w:rFonts w:ascii="Times New Roman" w:hAnsi="Times New Roman"/>
          <w:sz w:val="20"/>
        </w:rPr>
        <w:t>Contractor represents and warrants to the JBE as follows:</w:t>
      </w:r>
    </w:p>
    <w:p w14:paraId="670DD414" w14:textId="77777777" w:rsidR="00391403" w:rsidRPr="00D62092"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41" w:name="_Ref23860480"/>
      <w:bookmarkStart w:id="42" w:name="_Toc25032814"/>
      <w:bookmarkStart w:id="43" w:name="_Toc57173695"/>
      <w:bookmarkStart w:id="44" w:name="_Toc18745253"/>
      <w:bookmarkStart w:id="45" w:name="_Ref65999204"/>
      <w:bookmarkEnd w:id="38"/>
      <w:bookmarkEnd w:id="39"/>
      <w:bookmarkEnd w:id="40"/>
      <w:r w:rsidRPr="00594F71">
        <w:rPr>
          <w:rFonts w:ascii="Times New Roman" w:hAnsi="Times New Roman"/>
          <w:b w:val="0"/>
          <w:sz w:val="20"/>
          <w:u w:val="single"/>
        </w:rPr>
        <w:t>Authorization</w:t>
      </w:r>
      <w:bookmarkEnd w:id="41"/>
      <w:bookmarkEnd w:id="42"/>
      <w:bookmarkEnd w:id="43"/>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4"/>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 xml:space="preserve">the </w:t>
      </w:r>
      <w:r w:rsidRPr="00D62092">
        <w:rPr>
          <w:rFonts w:ascii="Times New Roman" w:hAnsi="Times New Roman"/>
          <w:b w:val="0"/>
          <w:sz w:val="20"/>
        </w:rPr>
        <w:lastRenderedPageBreak/>
        <w:t>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6" w:name="_Ref18472484"/>
      <w:bookmarkStart w:id="47" w:name="_Toc18745254"/>
      <w:bookmarkStart w:id="48" w:name="_Ref65999213"/>
      <w:bookmarkEnd w:id="45"/>
      <w:r w:rsidR="00FC7A86">
        <w:rPr>
          <w:rFonts w:ascii="Times New Roman" w:hAnsi="Times New Roman"/>
          <w:b w:val="0"/>
          <w:sz w:val="20"/>
        </w:rPr>
        <w:t>.</w:t>
      </w:r>
    </w:p>
    <w:p w14:paraId="188DE460" w14:textId="77777777" w:rsidR="00E573E1" w:rsidRPr="00D62092"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9" w:name="_Toc500228993"/>
      <w:bookmarkStart w:id="50" w:name="_Toc500259222"/>
      <w:bookmarkStart w:id="51" w:name="_Toc500263485"/>
      <w:bookmarkStart w:id="52" w:name="_Toc501329840"/>
      <w:bookmarkStart w:id="53" w:name="_Toc501415784"/>
      <w:bookmarkStart w:id="54" w:name="_Toc501449495"/>
      <w:bookmarkStart w:id="55" w:name="_Toc502031019"/>
      <w:bookmarkStart w:id="56" w:name="_Toc529871472"/>
      <w:bookmarkStart w:id="57" w:name="_Toc5684580"/>
      <w:bookmarkStart w:id="58" w:name="_Ref23860486"/>
      <w:bookmarkStart w:id="59" w:name="_Toc25032816"/>
      <w:bookmarkStart w:id="60" w:name="_Ref38960907"/>
      <w:bookmarkStart w:id="61" w:name="_Toc57173697"/>
      <w:bookmarkStart w:id="62" w:name="_Toc18745255"/>
      <w:bookmarkStart w:id="63" w:name="_Ref65999215"/>
      <w:bookmarkStart w:id="64" w:name="_Ref66681394"/>
      <w:bookmarkEnd w:id="46"/>
      <w:bookmarkEnd w:id="47"/>
      <w:bookmarkEnd w:id="48"/>
    </w:p>
    <w:p w14:paraId="167EF9F0" w14:textId="77777777" w:rsidR="00E573E1" w:rsidRPr="00D62092"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9"/>
      <w:bookmarkEnd w:id="50"/>
      <w:bookmarkEnd w:id="51"/>
      <w:bookmarkEnd w:id="52"/>
      <w:bookmarkEnd w:id="53"/>
      <w:bookmarkEnd w:id="54"/>
      <w:bookmarkEnd w:id="55"/>
      <w:bookmarkEnd w:id="56"/>
      <w:bookmarkEnd w:id="57"/>
      <w:bookmarkEnd w:id="58"/>
      <w:bookmarkEnd w:id="59"/>
      <w:bookmarkEnd w:id="60"/>
      <w:bookmarkEnd w:id="61"/>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2"/>
      <w:bookmarkEnd w:id="63"/>
      <w:bookmarkEnd w:id="64"/>
    </w:p>
    <w:p w14:paraId="20473578" w14:textId="77777777" w:rsidR="00E573E1" w:rsidRPr="008F2997"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Code sections 8355 through 8357. </w:t>
      </w:r>
    </w:p>
    <w:p w14:paraId="592AD4ED" w14:textId="77777777" w:rsidR="00E573E1" w:rsidRPr="00D62092"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bookmarkStart w:id="65" w:name="_Toc18745259"/>
      <w:bookmarkStart w:id="66" w:name="_Ref65999360"/>
      <w:bookmarkStart w:id="67"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8"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9" w:name="_Ref18473797"/>
      <w:bookmarkStart w:id="70" w:name="_Toc18745261"/>
      <w:bookmarkStart w:id="71" w:name="_Ref23860539"/>
      <w:bookmarkStart w:id="72" w:name="_Toc25032823"/>
      <w:bookmarkStart w:id="73" w:name="_Toc57173704"/>
      <w:bookmarkStart w:id="74" w:name="_Toc18745262"/>
      <w:bookmarkEnd w:id="65"/>
      <w:bookmarkEnd w:id="66"/>
      <w:bookmarkEnd w:id="67"/>
      <w:bookmarkEnd w:id="68"/>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5"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58A28B5A" w:rsidR="00E573E1" w:rsidRPr="00D62092"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6" w:name="_Ref47714501"/>
      <w:bookmarkStart w:id="77" w:name="_Ref51946577"/>
      <w:bookmarkStart w:id="78" w:name="_Ref65987649"/>
      <w:bookmarkEnd w:id="69"/>
      <w:bookmarkEnd w:id="70"/>
      <w:bookmarkEnd w:id="75"/>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t>
      </w:r>
      <w:r w:rsidR="003734CE" w:rsidRPr="00D62092">
        <w:rPr>
          <w:rFonts w:ascii="Times New Roman" w:hAnsi="Times New Roman"/>
          <w:b w:val="0"/>
          <w:sz w:val="20"/>
        </w:rPr>
        <w:lastRenderedPageBreak/>
        <w:t xml:space="preserve">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JBE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9" w:name="_Ref65945411"/>
      <w:bookmarkEnd w:id="76"/>
      <w:bookmarkEnd w:id="77"/>
      <w:bookmarkEnd w:id="78"/>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80" w:name="_Ref65998460"/>
      <w:bookmarkEnd w:id="79"/>
      <w:r w:rsidR="00951F51">
        <w:rPr>
          <w:rFonts w:ascii="Times New Roman" w:hAnsi="Times New Roman"/>
          <w:b w:val="0"/>
          <w:sz w:val="20"/>
        </w:rPr>
        <w:t xml:space="preserve">   </w:t>
      </w:r>
    </w:p>
    <w:p w14:paraId="1AF9D5D4" w14:textId="77777777" w:rsidR="00F255C9"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71"/>
      <w:bookmarkEnd w:id="72"/>
      <w:bookmarkEnd w:id="73"/>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JBE 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JBE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the JBE</w:t>
      </w:r>
      <w:r w:rsidR="00F52BF3" w:rsidRPr="00D62092">
        <w:rPr>
          <w:rFonts w:ascii="Times New Roman" w:hAnsi="Times New Roman"/>
          <w:b w:val="0"/>
          <w:sz w:val="20"/>
        </w:rPr>
        <w:t xml:space="preserve">, 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4"/>
      <w:r w:rsidRPr="00D62092">
        <w:rPr>
          <w:rFonts w:ascii="Times New Roman" w:hAnsi="Times New Roman"/>
          <w:b w:val="0"/>
          <w:sz w:val="20"/>
        </w:rPr>
        <w:t>.</w:t>
      </w:r>
      <w:bookmarkEnd w:id="80"/>
    </w:p>
    <w:p w14:paraId="7D8CE2B4" w14:textId="77777777" w:rsidR="00BE6B1A" w:rsidRPr="00BE6B1A"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JBE</w:t>
      </w:r>
      <w:r w:rsidRPr="00F255C9">
        <w:rPr>
          <w:rFonts w:ascii="Times New Roman" w:hAnsi="Times New Roman"/>
          <w:b w:val="0"/>
          <w:sz w:val="20"/>
        </w:rPr>
        <w:t xml:space="preserve">. “Four-Digit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77777777" w:rsidR="00BE6B1A" w:rsidRPr="00BE6B1A"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t>Conflict Minerals</w:t>
      </w:r>
      <w:r w:rsidRPr="00BE6B1A">
        <w:rPr>
          <w:rFonts w:ascii="Times New Roman" w:hAnsi="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81" w:name="_Ref66680489"/>
      <w:r w:rsidR="00873C10" w:rsidRPr="00D62092">
        <w:rPr>
          <w:rFonts w:ascii="Times New Roman" w:hAnsi="Times New Roman"/>
          <w:sz w:val="20"/>
        </w:rPr>
        <w:t xml:space="preserve">The rights and remedies of the </w:t>
      </w:r>
      <w:r w:rsidR="00D27D61" w:rsidRPr="00D62092">
        <w:rPr>
          <w:rFonts w:ascii="Times New Roman" w:hAnsi="Times New Roman"/>
          <w:sz w:val="20"/>
        </w:rPr>
        <w:t>JBE</w:t>
      </w:r>
      <w:r w:rsidR="00873C10" w:rsidRPr="00D62092">
        <w:rPr>
          <w:rFonts w:ascii="Times New Roman" w:hAnsi="Times New Roman"/>
          <w:sz w:val="20"/>
        </w:rPr>
        <w:t xml:space="preserve"> 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2" w:name="_Toc18745264"/>
      <w:bookmarkStart w:id="83" w:name="_Ref23860551"/>
      <w:bookmarkStart w:id="84" w:name="_Toc25032825"/>
      <w:bookmarkStart w:id="85"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81"/>
      <w:bookmarkEnd w:id="82"/>
      <w:bookmarkEnd w:id="83"/>
      <w:bookmarkEnd w:id="84"/>
      <w:bookmarkEnd w:id="85"/>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Contractor shall promptly notify the JBE if any representation or warranty becomes untrue.</w:t>
      </w:r>
    </w:p>
    <w:p w14:paraId="145F53E0"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bookmarkStart w:id="86" w:name="_Ref65992764"/>
      <w:r w:rsidRPr="00303BCF">
        <w:rPr>
          <w:rFonts w:ascii="Times New Roman" w:hAnsi="Times New Roman"/>
          <w:b/>
          <w:sz w:val="20"/>
        </w:rPr>
        <w:t>Intellectual Property.</w:t>
      </w:r>
    </w:p>
    <w:p w14:paraId="282174D8" w14:textId="3E1C581D"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bookmarkStart w:id="87" w:name="_Ref65998205"/>
      <w:bookmarkEnd w:id="86"/>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JBE 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and to sublicense such rights to other entities, in each case for </w:t>
      </w:r>
      <w:r w:rsidR="00B564CF">
        <w:rPr>
          <w:rFonts w:ascii="Times New Roman" w:hAnsi="Times New Roman"/>
          <w:b w:val="0"/>
          <w:sz w:val="20"/>
        </w:rPr>
        <w:t xml:space="preserve">California judicial branch business and operations. </w:t>
      </w:r>
      <w:bookmarkStart w:id="88" w:name="_Ref65998218"/>
      <w:bookmarkEnd w:id="87"/>
    </w:p>
    <w:p w14:paraId="268C4C5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JBE. 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JBE 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JBE’s 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8"/>
      <w:r w:rsidRPr="00D62092">
        <w:rPr>
          <w:rFonts w:ascii="Times New Roman" w:hAnsi="Times New Roman"/>
          <w:b w:val="0"/>
          <w:sz w:val="20"/>
        </w:rPr>
        <w:t xml:space="preserve">Contractor shall promptly notify the JBE 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77777777" w:rsidR="00391403" w:rsidRPr="00D62092" w:rsidRDefault="0090562E"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JBE retains all rights,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JBE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77777777"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w:t>
      </w:r>
      <w:r w:rsidRPr="00303BCF">
        <w:rPr>
          <w:rFonts w:ascii="Times New Roman" w:hAnsi="Times New Roman"/>
          <w:spacing w:val="-2"/>
          <w:sz w:val="20"/>
        </w:rPr>
        <w:lastRenderedPageBreak/>
        <w:t xml:space="preserve">such consent (at Contractor’s expense) and will indemnify and hold harmless the JBE, 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E266EA">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2DD47C04"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the JBE</w:t>
      </w:r>
      <w:r w:rsidR="00651BB6" w:rsidRPr="00041323">
        <w:rPr>
          <w:rFonts w:ascii="Times New Roman" w:hAnsi="Times New Roman"/>
          <w:b w:val="0"/>
          <w:sz w:val="20"/>
        </w:rPr>
        <w:t xml:space="preserve">’s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JBE 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JBE promptly upon learning of any unauthorized disclosure or use of Confidential Information and will cooperate fully with the JBE 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unless otherwise authorized by the JBE in writing</w:t>
      </w:r>
      <w:r w:rsidR="00C61029">
        <w:rPr>
          <w:rFonts w:ascii="Times New Roman" w:hAnsi="Times New Roman"/>
          <w:b w:val="0"/>
          <w:sz w:val="20"/>
        </w:rPr>
        <w:t xml:space="preserve">. </w:t>
      </w:r>
    </w:p>
    <w:p w14:paraId="30B3C312" w14:textId="77777777" w:rsidR="00391403" w:rsidRPr="00303BCF" w:rsidRDefault="002E56A0"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JBE</w:t>
      </w:r>
      <w:r w:rsidR="00382D44" w:rsidRPr="00041323">
        <w:rPr>
          <w:rFonts w:ascii="Times New Roman" w:hAnsi="Times New Roman"/>
          <w:b w:val="0"/>
          <w:sz w:val="20"/>
        </w:rPr>
        <w:t>’</w:t>
      </w:r>
      <w:r w:rsidRPr="00041323">
        <w:rPr>
          <w:rFonts w:ascii="Times New Roman" w:hAnsi="Times New Roman"/>
          <w:b w:val="0"/>
          <w:sz w:val="20"/>
        </w:rPr>
        <w:t xml:space="preserve">s express prior written consent. Upon the JBE’s 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JBE or, if so directed by the JBE, destroy all Confidential Information (in every form and medium), and (b) certify to the JBE 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fully complied with the foregoing obligations.</w:t>
      </w:r>
    </w:p>
    <w:p w14:paraId="7B4F5B0F" w14:textId="77777777" w:rsidR="00391403" w:rsidRPr="00041323" w:rsidRDefault="002A6960"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D27D61" w:rsidRPr="00041323">
        <w:rPr>
          <w:rFonts w:ascii="Times New Roman" w:hAnsi="Times New Roman"/>
          <w:b w:val="0"/>
          <w:sz w:val="20"/>
        </w:rPr>
        <w:t>JBE</w:t>
      </w:r>
      <w:r w:rsidRPr="00041323">
        <w:rPr>
          <w:rFonts w:ascii="Times New Roman" w:hAnsi="Times New Roman"/>
          <w:b w:val="0"/>
          <w:sz w:val="20"/>
        </w:rPr>
        <w:t xml:space="preserve"> shall be entitled to appropriate equitable relief, without the requirement of posting a bond, in addition to its other remedies at law.</w:t>
      </w:r>
    </w:p>
    <w:p w14:paraId="2E654044" w14:textId="77777777" w:rsidR="00391403" w:rsidRPr="00303BCF" w:rsidRDefault="007F3B58" w:rsidP="00E266EA">
      <w:pPr>
        <w:pStyle w:val="ListParagraph"/>
        <w:widowControl w:val="0"/>
        <w:numPr>
          <w:ilvl w:val="0"/>
          <w:numId w:val="37"/>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77777777" w:rsidR="00391403" w:rsidRPr="00303BCF" w:rsidRDefault="00873C10" w:rsidP="00AC28B1">
      <w:pPr>
        <w:pStyle w:val="Heading3"/>
        <w:keepNext w:val="0"/>
        <w:widowControl w:val="0"/>
        <w:numPr>
          <w:ilvl w:val="1"/>
          <w:numId w:val="37"/>
        </w:numPr>
        <w:spacing w:before="120" w:after="0" w:line="240" w:lineRule="auto"/>
        <w:ind w:left="0" w:firstLine="720"/>
        <w:rPr>
          <w:rFonts w:ascii="Times New Roman" w:hAnsi="Times New Roman"/>
          <w:sz w:val="20"/>
        </w:rPr>
      </w:pPr>
      <w:bookmarkStart w:id="89"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4B3D0DDC" w14:textId="77777777" w:rsidR="00391403" w:rsidRPr="00B81175" w:rsidRDefault="00BD380C" w:rsidP="00AC28B1">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JBE’s 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r w:rsidR="00145B12" w:rsidRPr="00303BCF">
        <w:rPr>
          <w:rFonts w:ascii="Times New Roman" w:hAnsi="Times New Roman"/>
          <w:sz w:val="20"/>
        </w:rPr>
        <w:t xml:space="preserve"> </w:t>
      </w:r>
      <w:bookmarkStart w:id="90" w:name="_Ref66681749"/>
      <w:bookmarkEnd w:id="89"/>
    </w:p>
    <w:p w14:paraId="00497FFA" w14:textId="32D4ED4D" w:rsidR="00432982" w:rsidRPr="00AC28B1" w:rsidRDefault="007F0FEB" w:rsidP="00AC28B1">
      <w:pPr>
        <w:pStyle w:val="ListParagraph"/>
        <w:numPr>
          <w:ilvl w:val="0"/>
          <w:numId w:val="37"/>
        </w:numPr>
        <w:spacing w:after="120" w:line="240" w:lineRule="auto"/>
        <w:ind w:left="720" w:hanging="720"/>
        <w:rPr>
          <w:rFonts w:ascii="Times New Roman" w:hAnsi="Times New Roman"/>
          <w:b/>
          <w:sz w:val="20"/>
        </w:rPr>
      </w:pPr>
      <w:r w:rsidRPr="00303BCF">
        <w:rPr>
          <w:rFonts w:ascii="Times New Roman" w:hAnsi="Times New Roman"/>
          <w:b/>
          <w:sz w:val="20"/>
        </w:rPr>
        <w:t>Insurance.</w:t>
      </w:r>
      <w:bookmarkEnd w:id="90"/>
      <w:r w:rsidR="00AC28B1">
        <w:rPr>
          <w:rFonts w:ascii="Times New Roman" w:hAnsi="Times New Roman"/>
          <w:b/>
          <w:sz w:val="20"/>
        </w:rPr>
        <w:t xml:space="preserve"> </w:t>
      </w:r>
    </w:p>
    <w:p w14:paraId="1EBF3F23"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bookmarkStart w:id="91" w:name="_Ref65518680"/>
      <w:r w:rsidRPr="00594F71">
        <w:rPr>
          <w:rFonts w:ascii="Times New Roman" w:hAnsi="Times New Roman"/>
          <w:b w:val="0"/>
          <w:sz w:val="20"/>
          <w:u w:val="single"/>
        </w:rPr>
        <w:t>Basic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Contractor shall provide and maintain at Contractor’s expense the following insurance during the Term:</w:t>
      </w:r>
      <w:r w:rsidRPr="00303BCF">
        <w:rPr>
          <w:rFonts w:ascii="Times New Roman" w:hAnsi="Times New Roman"/>
          <w:sz w:val="20"/>
        </w:rPr>
        <w:t xml:space="preserve"> </w:t>
      </w:r>
    </w:p>
    <w:p w14:paraId="29E5E6BA" w14:textId="77777777" w:rsidR="00E573E1" w:rsidRPr="00303BCF"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Workers Compensation and Employer’s Liability</w:t>
      </w:r>
      <w:r w:rsidRPr="00594F71">
        <w:rPr>
          <w:rFonts w:ascii="Times New Roman" w:hAnsi="Times New Roman"/>
          <w:b w:val="0"/>
          <w:sz w:val="20"/>
        </w:rPr>
        <w:t>.</w:t>
      </w:r>
      <w:r w:rsidRPr="00041323">
        <w:rPr>
          <w:rFonts w:ascii="Times New Roman" w:hAnsi="Times New Roman"/>
          <w:b w:val="0"/>
          <w:sz w:val="20"/>
        </w:rPr>
        <w:t xml:space="preserve"> The policy is required only if Contractor </w:t>
      </w:r>
      <w:r w:rsidR="00A64D97" w:rsidRPr="00041323">
        <w:rPr>
          <w:rFonts w:ascii="Times New Roman" w:hAnsi="Times New Roman"/>
          <w:b w:val="0"/>
          <w:sz w:val="20"/>
        </w:rPr>
        <w:t xml:space="preserve">has </w:t>
      </w:r>
      <w:r w:rsidRPr="00041323">
        <w:rPr>
          <w:rFonts w:ascii="Times New Roman" w:hAnsi="Times New Roman"/>
          <w:b w:val="0"/>
          <w:sz w:val="20"/>
        </w:rPr>
        <w:t>employees. It must include workers’ compensation to meet minimum requirements of the California Labor Code, and it must provide coverage for employer’s liability bodily injury at minimum limits of $1 million per accident or disease;</w:t>
      </w:r>
      <w:r w:rsidRPr="00303BCF">
        <w:rPr>
          <w:rFonts w:ascii="Times New Roman" w:hAnsi="Times New Roman"/>
          <w:sz w:val="20"/>
        </w:rPr>
        <w:t xml:space="preserve"> </w:t>
      </w:r>
    </w:p>
    <w:p w14:paraId="73D13A98" w14:textId="77777777" w:rsidR="00E573E1" w:rsidRPr="00303BCF"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sz w:val="20"/>
        </w:rPr>
      </w:pPr>
      <w:r w:rsidRPr="00594F71">
        <w:rPr>
          <w:rFonts w:ascii="Times New Roman" w:hAnsi="Times New Roman"/>
          <w:b w:val="0"/>
          <w:sz w:val="20"/>
          <w:u w:val="single"/>
        </w:rPr>
        <w:lastRenderedPageBreak/>
        <w:t>Commercial General Liability</w:t>
      </w:r>
      <w:r w:rsidRPr="00594F71">
        <w:rPr>
          <w:rFonts w:ascii="Times New Roman" w:hAnsi="Times New Roman"/>
          <w:b w:val="0"/>
          <w:sz w:val="20"/>
        </w:rPr>
        <w:t>.</w:t>
      </w:r>
      <w:r w:rsidRPr="00303BCF">
        <w:rPr>
          <w:rFonts w:ascii="Times New Roman" w:hAnsi="Times New Roman"/>
          <w:sz w:val="20"/>
        </w:rPr>
        <w:t xml:space="preserve"> </w:t>
      </w:r>
      <w:r w:rsidR="00CE671C">
        <w:rPr>
          <w:rFonts w:ascii="Times New Roman" w:hAnsi="Times New Roman"/>
          <w:b w:val="0"/>
          <w:sz w:val="20"/>
        </w:rPr>
        <w:t xml:space="preserve">The policy must be </w:t>
      </w:r>
      <w:r w:rsidR="00A92476">
        <w:rPr>
          <w:rFonts w:ascii="Times New Roman" w:hAnsi="Times New Roman"/>
          <w:b w:val="0"/>
          <w:sz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041323">
        <w:rPr>
          <w:rFonts w:ascii="Times New Roman" w:hAnsi="Times New Roman"/>
          <w:b w:val="0"/>
          <w:sz w:val="20"/>
        </w:rPr>
        <w:t>; and</w:t>
      </w:r>
      <w:r w:rsidRPr="00303BCF">
        <w:rPr>
          <w:rFonts w:ascii="Times New Roman" w:hAnsi="Times New Roman"/>
          <w:sz w:val="20"/>
        </w:rPr>
        <w:t xml:space="preserve"> </w:t>
      </w:r>
    </w:p>
    <w:p w14:paraId="3CC1CEEE" w14:textId="10A663A4" w:rsidR="00AC28B1" w:rsidRPr="00AC28B1" w:rsidRDefault="0054412A" w:rsidP="00442C4E">
      <w:pPr>
        <w:pStyle w:val="Heading3"/>
        <w:keepNext w:val="0"/>
        <w:widowControl w:val="0"/>
        <w:numPr>
          <w:ilvl w:val="3"/>
          <w:numId w:val="37"/>
        </w:numPr>
        <w:spacing w:before="0" w:after="120" w:line="240" w:lineRule="auto"/>
        <w:ind w:left="0" w:firstLine="1440"/>
        <w:rPr>
          <w:rFonts w:ascii="Times New Roman" w:hAnsi="Times New Roman"/>
          <w:sz w:val="20"/>
        </w:rPr>
      </w:pPr>
      <w:r w:rsidRPr="00594F71">
        <w:rPr>
          <w:rFonts w:ascii="Times New Roman" w:hAnsi="Times New Roman"/>
          <w:b w:val="0"/>
          <w:sz w:val="20"/>
          <w:u w:val="single"/>
        </w:rPr>
        <w:t>Professional Liability</w:t>
      </w:r>
      <w:r w:rsidRPr="00594F71">
        <w:rPr>
          <w:rFonts w:ascii="Times New Roman" w:hAnsi="Times New Roman"/>
          <w:b w:val="0"/>
          <w:sz w:val="20"/>
        </w:rPr>
        <w:t>.</w:t>
      </w:r>
      <w:r w:rsidRPr="00303BCF">
        <w:rPr>
          <w:rFonts w:ascii="Times New Roman" w:hAnsi="Times New Roman"/>
          <w:sz w:val="20"/>
        </w:rPr>
        <w:t xml:space="preserve"> </w:t>
      </w:r>
      <w:r w:rsidR="005C10F9">
        <w:rPr>
          <w:rFonts w:ascii="Times New Roman" w:hAnsi="Times New Roman"/>
          <w:b w:val="0"/>
          <w:sz w:val="20"/>
        </w:rPr>
        <w:t>The policy must</w:t>
      </w:r>
      <w:r w:rsidR="00A92476">
        <w:rPr>
          <w:rFonts w:ascii="Times New Roman" w:hAnsi="Times New Roman"/>
          <w:b w:val="0"/>
          <w:sz w:val="20"/>
        </w:rPr>
        <w:t xml:space="preserve"> </w:t>
      </w:r>
      <w:r w:rsidR="005C10F9">
        <w:rPr>
          <w:rFonts w:ascii="Times New Roman" w:hAnsi="Times New Roman"/>
          <w:b w:val="0"/>
          <w:sz w:val="20"/>
        </w:rPr>
        <w:t xml:space="preserve">cover </w:t>
      </w:r>
      <w:r w:rsidR="00A92476">
        <w:rPr>
          <w:rFonts w:ascii="Times New Roman" w:hAnsi="Times New Roman"/>
          <w:b w:val="0"/>
          <w:sz w:val="20"/>
        </w:rPr>
        <w:t>Contractor’s acts, errors and omissions committed or alleged to have been committed which arise out of rend</w:t>
      </w:r>
      <w:r w:rsidR="00470E61">
        <w:rPr>
          <w:rFonts w:ascii="Times New Roman" w:hAnsi="Times New Roman"/>
          <w:b w:val="0"/>
          <w:sz w:val="20"/>
        </w:rPr>
        <w:t>er</w:t>
      </w:r>
      <w:r w:rsidR="00A92476">
        <w:rPr>
          <w:rFonts w:ascii="Times New Roman" w:hAnsi="Times New Roman"/>
          <w:b w:val="0"/>
          <w:sz w:val="20"/>
        </w:rPr>
        <w:t xml:space="preserve">ing or failure to render services provided under this Agreement. The policy shall provide limits of not less than $1 million per occurrence and annual aggregate. </w:t>
      </w:r>
    </w:p>
    <w:p w14:paraId="722C6816" w14:textId="77777777" w:rsidR="00AC28B1" w:rsidRPr="00AC28B1"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sz w:val="20"/>
        </w:rPr>
      </w:pPr>
      <w:r w:rsidRPr="00594F71">
        <w:rPr>
          <w:rFonts w:ascii="Times New Roman" w:hAnsi="Times New Roman"/>
          <w:b w:val="0"/>
          <w:sz w:val="20"/>
          <w:u w:val="single"/>
        </w:rPr>
        <w:t>Commercial Automobile Liability</w:t>
      </w:r>
      <w:r w:rsidRPr="00594F71">
        <w:rPr>
          <w:rFonts w:ascii="Times New Roman" w:hAnsi="Times New Roman"/>
          <w:b w:val="0"/>
          <w:sz w:val="20"/>
        </w:rPr>
        <w:t>.</w:t>
      </w:r>
      <w:r w:rsidRPr="00041323">
        <w:rPr>
          <w:rFonts w:ascii="Times New Roman" w:hAnsi="Times New Roman"/>
          <w:b w:val="0"/>
          <w:sz w:val="20"/>
        </w:rPr>
        <w:t xml:space="preserve"> </w:t>
      </w:r>
      <w:r w:rsidR="00AE26AA">
        <w:rPr>
          <w:rFonts w:ascii="Times New Roman" w:hAnsi="Times New Roman"/>
          <w:b w:val="0"/>
          <w:sz w:val="20"/>
        </w:rPr>
        <w:t>If an automobile is used in providing the Work,</w:t>
      </w:r>
      <w:r w:rsidR="000D521F" w:rsidRPr="000D521F">
        <w:rPr>
          <w:rFonts w:ascii="Times New Roman" w:hAnsi="Times New Roman"/>
          <w:b w:val="0"/>
          <w:sz w:val="20"/>
        </w:rPr>
        <w:t xml:space="preserve"> automobile liability insurance with limits of not less than $1</w:t>
      </w:r>
      <w:r w:rsidR="00D7368B">
        <w:rPr>
          <w:rFonts w:ascii="Times New Roman" w:hAnsi="Times New Roman"/>
          <w:b w:val="0"/>
          <w:sz w:val="20"/>
        </w:rPr>
        <w:t xml:space="preserve"> million</w:t>
      </w:r>
      <w:r w:rsidR="000D521F" w:rsidRPr="000D521F">
        <w:rPr>
          <w:rFonts w:ascii="Times New Roman" w:hAnsi="Times New Roman"/>
          <w:b w:val="0"/>
          <w:sz w:val="20"/>
        </w:rPr>
        <w:t xml:space="preserve"> per accident. Such insurance must cover liability arising out of the operation of a motor vehicle, including owned, hired, and non-owned motor vehicles, assigned to or used in connection with </w:t>
      </w:r>
      <w:r w:rsidR="00AE26AA">
        <w:rPr>
          <w:rFonts w:ascii="Times New Roman" w:hAnsi="Times New Roman"/>
          <w:b w:val="0"/>
          <w:sz w:val="20"/>
        </w:rPr>
        <w:t>providing the Work</w:t>
      </w:r>
      <w:r w:rsidR="000D521F" w:rsidRPr="000D521F">
        <w:rPr>
          <w:rFonts w:ascii="Times New Roman" w:hAnsi="Times New Roman"/>
          <w:b w:val="0"/>
          <w:sz w:val="20"/>
        </w:rPr>
        <w:t>.</w:t>
      </w:r>
      <w:r w:rsidR="000D521F" w:rsidRPr="000D521F" w:rsidDel="000D521F">
        <w:rPr>
          <w:rFonts w:ascii="Times New Roman" w:hAnsi="Times New Roman"/>
          <w:b w:val="0"/>
          <w:sz w:val="20"/>
          <w:highlight w:val="yellow"/>
        </w:rPr>
        <w:t xml:space="preserve"> </w:t>
      </w:r>
    </w:p>
    <w:p w14:paraId="5C61685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rPr>
        <w:t>“</w:t>
      </w:r>
      <w:r w:rsidRPr="00594F71">
        <w:rPr>
          <w:rFonts w:ascii="Times New Roman" w:hAnsi="Times New Roman"/>
          <w:b w:val="0"/>
          <w:sz w:val="20"/>
          <w:u w:val="single"/>
        </w:rPr>
        <w:t>Claims Made” Coverage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Pr>
          <w:rFonts w:ascii="Times New Roman" w:hAnsi="Times New Roman"/>
          <w:b w:val="0"/>
          <w:sz w:val="20"/>
        </w:rPr>
        <w:t>Work</w:t>
      </w:r>
      <w:r w:rsidRPr="00041323">
        <w:rPr>
          <w:rFonts w:ascii="Times New Roman" w:hAnsi="Times New Roman"/>
          <w:b w:val="0"/>
          <w:sz w:val="20"/>
        </w:rPr>
        <w:t xml:space="preserve"> provided under this Agreement. The retroactive date or “prior acts inclusion date” of any “claims made” policy must be no later than the date that </w:t>
      </w:r>
      <w:r w:rsidR="008610FA">
        <w:rPr>
          <w:rFonts w:ascii="Times New Roman" w:hAnsi="Times New Roman"/>
          <w:b w:val="0"/>
          <w:sz w:val="20"/>
        </w:rPr>
        <w:t>Work</w:t>
      </w:r>
      <w:r w:rsidRPr="00041323">
        <w:rPr>
          <w:rFonts w:ascii="Times New Roman" w:hAnsi="Times New Roman"/>
          <w:b w:val="0"/>
          <w:sz w:val="20"/>
        </w:rPr>
        <w:t xml:space="preserve"> commence</w:t>
      </w:r>
      <w:r w:rsidR="008610FA">
        <w:rPr>
          <w:rFonts w:ascii="Times New Roman" w:hAnsi="Times New Roman"/>
          <w:b w:val="0"/>
          <w:sz w:val="20"/>
        </w:rPr>
        <w:t>s</w:t>
      </w:r>
      <w:r w:rsidRPr="00041323">
        <w:rPr>
          <w:rFonts w:ascii="Times New Roman" w:hAnsi="Times New Roman"/>
          <w:b w:val="0"/>
          <w:sz w:val="20"/>
        </w:rPr>
        <w:t xml:space="preserve"> under this Agreement.</w:t>
      </w:r>
      <w:r w:rsidRPr="00303BCF">
        <w:rPr>
          <w:rFonts w:ascii="Times New Roman" w:hAnsi="Times New Roman"/>
          <w:sz w:val="20"/>
        </w:rPr>
        <w:t xml:space="preserve"> </w:t>
      </w:r>
    </w:p>
    <w:p w14:paraId="1FED8C2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Umbrella Policies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Contractor may satisfy basic coverage limits through any combination of </w:t>
      </w:r>
      <w:r w:rsidR="00D7368B">
        <w:rPr>
          <w:rFonts w:ascii="Times New Roman" w:hAnsi="Times New Roman"/>
          <w:b w:val="0"/>
          <w:sz w:val="20"/>
        </w:rPr>
        <w:t xml:space="preserve">primary, excess or </w:t>
      </w:r>
      <w:r w:rsidRPr="00041323">
        <w:rPr>
          <w:rFonts w:ascii="Times New Roman" w:hAnsi="Times New Roman"/>
          <w:b w:val="0"/>
          <w:sz w:val="20"/>
        </w:rPr>
        <w:t>umbrella insurance.</w:t>
      </w:r>
    </w:p>
    <w:p w14:paraId="7726A23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Aggregate Limits of Liability</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Deductibles and Self-Insured Retentions</w:t>
      </w:r>
      <w:r w:rsidRPr="00594F71">
        <w:rPr>
          <w:rFonts w:ascii="Times New Roman" w:hAnsi="Times New Roman"/>
          <w:b w:val="0"/>
          <w:sz w:val="20"/>
        </w:rPr>
        <w:t>.</w:t>
      </w:r>
      <w:r w:rsidRPr="00303BCF">
        <w:rPr>
          <w:rFonts w:ascii="Times New Roman" w:hAnsi="Times New Roman"/>
          <w:sz w:val="20"/>
        </w:rPr>
        <w:t xml:space="preserve"> </w:t>
      </w:r>
      <w:r w:rsidR="009D7AEA">
        <w:rPr>
          <w:rFonts w:ascii="Times New Roman" w:hAnsi="Times New Roman"/>
          <w:b w:val="0"/>
          <w:sz w:val="20"/>
        </w:rPr>
        <w:t>Contractor is responsible for and may not recover from the JBE, including Judicial Branch Personnel, any deductible or self-insured retention that is connected to the insurance required under this Section 7.</w:t>
      </w:r>
      <w:r w:rsidRPr="00041323">
        <w:rPr>
          <w:rFonts w:ascii="Times New Roman" w:hAnsi="Times New Roman"/>
          <w:b w:val="0"/>
          <w:sz w:val="20"/>
        </w:rPr>
        <w:t xml:space="preserve"> </w:t>
      </w:r>
    </w:p>
    <w:p w14:paraId="25B334ED"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Additional Insured Status</w:t>
      </w:r>
      <w:r w:rsidRPr="00594F71">
        <w:rPr>
          <w:rFonts w:ascii="Times New Roman" w:hAnsi="Times New Roman"/>
          <w:b w:val="0"/>
          <w:sz w:val="20"/>
        </w:rPr>
        <w:t>.</w:t>
      </w:r>
      <w:r w:rsidRPr="00303BCF">
        <w:rPr>
          <w:rFonts w:ascii="Times New Roman" w:hAnsi="Times New Roman"/>
          <w:sz w:val="20"/>
        </w:rPr>
        <w:t xml:space="preserve"> </w:t>
      </w:r>
      <w:r w:rsidR="007C4598">
        <w:rPr>
          <w:rFonts w:ascii="Times New Roman" w:hAnsi="Times New Roman"/>
          <w:b w:val="0"/>
          <w:sz w:val="20"/>
        </w:rPr>
        <w:t xml:space="preserve">With respect to </w:t>
      </w:r>
      <w:r w:rsidRPr="00041323">
        <w:rPr>
          <w:rFonts w:ascii="Times New Roman" w:hAnsi="Times New Roman"/>
          <w:b w:val="0"/>
          <w:sz w:val="20"/>
        </w:rPr>
        <w:t>commercial general liability</w:t>
      </w:r>
      <w:r w:rsidR="000D4184">
        <w:rPr>
          <w:rFonts w:ascii="Times New Roman" w:hAnsi="Times New Roman"/>
          <w:b w:val="0"/>
          <w:sz w:val="20"/>
        </w:rPr>
        <w:t>,</w:t>
      </w:r>
      <w:r w:rsidRPr="00041323">
        <w:rPr>
          <w:rFonts w:ascii="Times New Roman" w:hAnsi="Times New Roman"/>
          <w:b w:val="0"/>
          <w:sz w:val="20"/>
        </w:rPr>
        <w:t xml:space="preserve"> automobile liability </w:t>
      </w:r>
      <w:r w:rsidR="007C4598">
        <w:rPr>
          <w:rFonts w:ascii="Times New Roman" w:hAnsi="Times New Roman"/>
          <w:b w:val="0"/>
          <w:sz w:val="20"/>
        </w:rPr>
        <w:t xml:space="preserve">insurance, </w:t>
      </w:r>
      <w:r w:rsidR="000D4184">
        <w:rPr>
          <w:rFonts w:ascii="Times New Roman" w:hAnsi="Times New Roman"/>
          <w:b w:val="0"/>
          <w:sz w:val="20"/>
        </w:rPr>
        <w:t xml:space="preserve">and, if applicable, umbrella policy, </w:t>
      </w:r>
      <w:r w:rsidR="007C4598">
        <w:rPr>
          <w:rFonts w:ascii="Times New Roman" w:hAnsi="Times New Roman"/>
          <w:b w:val="0"/>
          <w:sz w:val="20"/>
        </w:rPr>
        <w:t xml:space="preserve">the policies must be endorsed to </w:t>
      </w:r>
      <w:r w:rsidR="000D4184">
        <w:rPr>
          <w:rFonts w:ascii="Times New Roman" w:hAnsi="Times New Roman"/>
          <w:b w:val="0"/>
          <w:sz w:val="20"/>
        </w:rPr>
        <w:t xml:space="preserve">name the </w:t>
      </w:r>
      <w:r w:rsidRPr="00041323">
        <w:rPr>
          <w:rFonts w:ascii="Times New Roman" w:hAnsi="Times New Roman"/>
          <w:b w:val="0"/>
          <w:sz w:val="20"/>
        </w:rPr>
        <w:t>Judicial Branch Entities and Judicial Branch Personnel as additional insureds</w:t>
      </w:r>
      <w:r w:rsidR="000D4184">
        <w:rPr>
          <w:rFonts w:ascii="Times New Roman" w:hAnsi="Times New Roman"/>
          <w:b w:val="0"/>
          <w:sz w:val="20"/>
        </w:rPr>
        <w:t xml:space="preserve"> with respect to liabilities arising out of the performance of the Agreement</w:t>
      </w:r>
      <w:r w:rsidR="007C4598">
        <w:rPr>
          <w:rFonts w:ascii="Times New Roman" w:hAnsi="Times New Roman"/>
          <w:b w:val="0"/>
          <w:sz w:val="20"/>
        </w:rPr>
        <w:t>.</w:t>
      </w:r>
      <w:r w:rsidRPr="00041323">
        <w:rPr>
          <w:rFonts w:ascii="Times New Roman" w:hAnsi="Times New Roman"/>
          <w:b w:val="0"/>
          <w:sz w:val="20"/>
        </w:rPr>
        <w:t xml:space="preserve"> </w:t>
      </w:r>
    </w:p>
    <w:p w14:paraId="67022862" w14:textId="0B4F7B61"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Certificates of Insurance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Before Contractor begin</w:t>
      </w:r>
      <w:r w:rsidR="00471490" w:rsidRPr="00041323">
        <w:rPr>
          <w:rFonts w:ascii="Times New Roman" w:hAnsi="Times New Roman"/>
          <w:b w:val="0"/>
          <w:sz w:val="20"/>
        </w:rPr>
        <w:t>s</w:t>
      </w:r>
      <w:r w:rsidRPr="00041323">
        <w:rPr>
          <w:rFonts w:ascii="Times New Roman" w:hAnsi="Times New Roman"/>
          <w:b w:val="0"/>
          <w:sz w:val="20"/>
        </w:rPr>
        <w:t xml:space="preserve"> </w:t>
      </w:r>
      <w:r w:rsidR="00907246">
        <w:rPr>
          <w:rFonts w:ascii="Times New Roman" w:hAnsi="Times New Roman"/>
          <w:b w:val="0"/>
          <w:sz w:val="20"/>
        </w:rPr>
        <w:t xml:space="preserve">providing </w:t>
      </w:r>
      <w:r w:rsidR="00724A1D">
        <w:rPr>
          <w:rFonts w:ascii="Times New Roman" w:hAnsi="Times New Roman"/>
          <w:b w:val="0"/>
          <w:sz w:val="20"/>
        </w:rPr>
        <w:t>Work</w:t>
      </w:r>
      <w:r w:rsidRPr="00041323">
        <w:rPr>
          <w:rFonts w:ascii="Times New Roman" w:hAnsi="Times New Roman"/>
          <w:b w:val="0"/>
          <w:sz w:val="20"/>
        </w:rPr>
        <w:t>, Contractor shall give the JBE certificates of insurance attesting to the existence of coverage</w:t>
      </w:r>
      <w:r w:rsidR="00025E0F">
        <w:rPr>
          <w:rFonts w:ascii="Times New Roman" w:hAnsi="Times New Roman"/>
          <w:b w:val="0"/>
          <w:sz w:val="20"/>
        </w:rPr>
        <w:t xml:space="preserve">. </w:t>
      </w:r>
      <w:r w:rsidR="00025E0F" w:rsidRPr="00025E0F">
        <w:rPr>
          <w:rFonts w:ascii="Times New Roman" w:eastAsia="Times" w:hAnsi="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00025E0F">
        <w:rPr>
          <w:rFonts w:ascii="Times New Roman" w:eastAsia="Times" w:hAnsi="Times New Roman"/>
          <w:b w:val="0"/>
          <w:bCs w:val="0"/>
          <w:sz w:val="20"/>
          <w:szCs w:val="20"/>
        </w:rPr>
        <w:t>.</w:t>
      </w:r>
      <w:r w:rsidRPr="00041323">
        <w:rPr>
          <w:rFonts w:ascii="Times New Roman" w:hAnsi="Times New Roman"/>
          <w:b w:val="0"/>
          <w:sz w:val="20"/>
        </w:rPr>
        <w:t xml:space="preserve"> Any replacement certificates of insurance are subject to the approval of the JBE, and, without prejudice to the JBE, Contractor shall not </w:t>
      </w:r>
      <w:r w:rsidR="00907246">
        <w:rPr>
          <w:rFonts w:ascii="Times New Roman" w:hAnsi="Times New Roman"/>
          <w:b w:val="0"/>
          <w:sz w:val="20"/>
        </w:rPr>
        <w:t>provide</w:t>
      </w:r>
      <w:r w:rsidR="00907246" w:rsidRPr="00041323">
        <w:rPr>
          <w:rFonts w:ascii="Times New Roman" w:hAnsi="Times New Roman"/>
          <w:b w:val="0"/>
          <w:sz w:val="20"/>
        </w:rPr>
        <w:t xml:space="preserve"> </w:t>
      </w:r>
      <w:r w:rsidR="00907246">
        <w:rPr>
          <w:rFonts w:ascii="Times New Roman" w:hAnsi="Times New Roman"/>
          <w:b w:val="0"/>
          <w:sz w:val="20"/>
        </w:rPr>
        <w:t>W</w:t>
      </w:r>
      <w:r w:rsidRPr="00041323">
        <w:rPr>
          <w:rFonts w:ascii="Times New Roman" w:hAnsi="Times New Roman"/>
          <w:b w:val="0"/>
          <w:sz w:val="20"/>
        </w:rPr>
        <w:t>ork before the JBE approves the certificates.</w:t>
      </w:r>
      <w:r w:rsidRPr="00303BCF">
        <w:rPr>
          <w:rFonts w:ascii="Times New Roman" w:hAnsi="Times New Roman"/>
          <w:sz w:val="20"/>
        </w:rPr>
        <w:t xml:space="preserve"> </w:t>
      </w:r>
    </w:p>
    <w:p w14:paraId="58D431F5"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Qualifying Insurers</w:t>
      </w:r>
      <w:r w:rsidRPr="00303BCF">
        <w:rPr>
          <w:rFonts w:ascii="Times New Roman" w:hAnsi="Times New Roman"/>
          <w:sz w:val="20"/>
        </w:rPr>
        <w:t xml:space="preserve">. </w:t>
      </w:r>
      <w:r w:rsidRPr="00041323">
        <w:rPr>
          <w:rFonts w:ascii="Times New Roman" w:hAnsi="Times New Roman"/>
          <w:b w:val="0"/>
          <w:sz w:val="20"/>
        </w:rPr>
        <w:t xml:space="preserve">For insurance to satisfy the requirements of this </w:t>
      </w:r>
      <w:r w:rsidR="00A73508" w:rsidRPr="00041323">
        <w:rPr>
          <w:rFonts w:ascii="Times New Roman" w:hAnsi="Times New Roman"/>
          <w:b w:val="0"/>
          <w:sz w:val="20"/>
        </w:rPr>
        <w:t>s</w:t>
      </w:r>
      <w:r w:rsidRPr="00041323">
        <w:rPr>
          <w:rFonts w:ascii="Times New Roman" w:hAnsi="Times New Roman"/>
          <w:b w:val="0"/>
          <w:sz w:val="20"/>
        </w:rPr>
        <w:t>ection, all required insurance must be issued by an insurer with an A.M. Best rating of A - or better that is approved to do business in the State of California.</w:t>
      </w:r>
    </w:p>
    <w:p w14:paraId="5F8D7598"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Required Policy Provisions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Each policy must provide, as follows:</w:t>
      </w:r>
      <w:r w:rsidRPr="00303BCF">
        <w:rPr>
          <w:rFonts w:ascii="Times New Roman" w:hAnsi="Times New Roman"/>
          <w:sz w:val="20"/>
        </w:rPr>
        <w:t xml:space="preserve"> </w:t>
      </w:r>
    </w:p>
    <w:p w14:paraId="50E53025" w14:textId="77777777" w:rsidR="009A451E" w:rsidRPr="00303BCF"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(a)</w:t>
      </w:r>
      <w:r w:rsidR="0054412A" w:rsidRPr="00303BCF">
        <w:rPr>
          <w:rFonts w:ascii="Times New Roman" w:hAnsi="Times New Roman"/>
          <w:sz w:val="20"/>
        </w:rPr>
        <w:tab/>
      </w:r>
      <w:r w:rsidR="0054412A" w:rsidRPr="00594F71">
        <w:rPr>
          <w:rFonts w:ascii="Times New Roman" w:hAnsi="Times New Roman"/>
          <w:b w:val="0"/>
          <w:sz w:val="20"/>
          <w:u w:val="single"/>
        </w:rPr>
        <w:t xml:space="preserve">Insurance Primary; Waiver of </w:t>
      </w:r>
      <w:r w:rsidR="007C4598">
        <w:rPr>
          <w:rFonts w:ascii="Times New Roman" w:hAnsi="Times New Roman"/>
          <w:b w:val="0"/>
          <w:sz w:val="20"/>
          <w:u w:val="single"/>
        </w:rPr>
        <w:t>Recovery</w:t>
      </w:r>
      <w:r w:rsidR="0054412A" w:rsidRPr="00594F71">
        <w:rPr>
          <w:rFonts w:ascii="Times New Roman" w:hAnsi="Times New Roman"/>
          <w:b w:val="0"/>
          <w:sz w:val="20"/>
        </w:rPr>
        <w:t xml:space="preserve">. </w:t>
      </w:r>
      <w:r w:rsidR="007C4598">
        <w:rPr>
          <w:rFonts w:ascii="Times New Roman" w:hAnsi="Times New Roman"/>
          <w:b w:val="0"/>
          <w:sz w:val="20"/>
        </w:rPr>
        <w:t xml:space="preserve">With respect to commercial general liability and automobile liability insurance, the policies must be endorsed to be </w:t>
      </w:r>
      <w:r w:rsidR="0054412A" w:rsidRPr="00041323">
        <w:rPr>
          <w:rFonts w:ascii="Times New Roman" w:hAnsi="Times New Roman"/>
          <w:b w:val="0"/>
          <w:sz w:val="20"/>
        </w:rPr>
        <w:t>primary and noncontributory with any ins</w:t>
      </w:r>
      <w:r w:rsidR="00471490" w:rsidRPr="00041323">
        <w:rPr>
          <w:rFonts w:ascii="Times New Roman" w:hAnsi="Times New Roman"/>
          <w:b w:val="0"/>
          <w:sz w:val="20"/>
        </w:rPr>
        <w:t xml:space="preserve">urance or self-insurance </w:t>
      </w:r>
      <w:r w:rsidR="007C4598">
        <w:rPr>
          <w:rFonts w:ascii="Times New Roman" w:hAnsi="Times New Roman"/>
          <w:b w:val="0"/>
          <w:sz w:val="20"/>
        </w:rPr>
        <w:t xml:space="preserve">programs </w:t>
      </w:r>
      <w:r w:rsidR="0054412A" w:rsidRPr="00041323">
        <w:rPr>
          <w:rFonts w:ascii="Times New Roman" w:hAnsi="Times New Roman"/>
          <w:b w:val="0"/>
          <w:sz w:val="20"/>
        </w:rPr>
        <w:t>maintained by Judicial Branch Entities and Judicial Branch Personnel</w:t>
      </w:r>
      <w:r w:rsidR="007C4598">
        <w:rPr>
          <w:rFonts w:ascii="Times New Roman" w:hAnsi="Times New Roman"/>
          <w:b w:val="0"/>
          <w:sz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041323">
        <w:rPr>
          <w:rFonts w:ascii="Times New Roman" w:hAnsi="Times New Roman"/>
          <w:b w:val="0"/>
          <w:sz w:val="20"/>
        </w:rPr>
        <w:t>Judicial Branch Entities and Judicial Branch Personnel</w:t>
      </w:r>
      <w:r w:rsidR="007C4598">
        <w:rPr>
          <w:rFonts w:ascii="Times New Roman" w:hAnsi="Times New Roman"/>
          <w:b w:val="0"/>
          <w:sz w:val="20"/>
        </w:rPr>
        <w:t xml:space="preserve"> for liability arising out of the Work</w:t>
      </w:r>
      <w:r w:rsidR="0054412A" w:rsidRPr="00041323">
        <w:rPr>
          <w:rFonts w:ascii="Times New Roman" w:hAnsi="Times New Roman"/>
          <w:b w:val="0"/>
          <w:sz w:val="20"/>
        </w:rPr>
        <w:t>; and</w:t>
      </w:r>
    </w:p>
    <w:p w14:paraId="0374D2D0" w14:textId="77777777" w:rsidR="009A451E" w:rsidRPr="00303BCF"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sz w:val="20"/>
        </w:rPr>
      </w:pPr>
      <w:r w:rsidRPr="00303BCF">
        <w:rPr>
          <w:rFonts w:ascii="Times New Roman" w:hAnsi="Times New Roman"/>
          <w:sz w:val="20"/>
        </w:rPr>
        <w:tab/>
      </w:r>
      <w:r w:rsidR="00284D5C" w:rsidRPr="00303BCF">
        <w:rPr>
          <w:rFonts w:ascii="Times New Roman" w:hAnsi="Times New Roman"/>
          <w:sz w:val="20"/>
        </w:rPr>
        <w:tab/>
      </w:r>
      <w:r w:rsidR="00B35B64" w:rsidRPr="008D367A">
        <w:rPr>
          <w:rFonts w:ascii="Times New Roman" w:hAnsi="Times New Roman"/>
          <w:b w:val="0"/>
          <w:sz w:val="20"/>
        </w:rPr>
        <w:t>(b)</w:t>
      </w:r>
      <w:r w:rsidR="0054412A" w:rsidRPr="00303BCF">
        <w:rPr>
          <w:rFonts w:ascii="Times New Roman" w:hAnsi="Times New Roman"/>
          <w:sz w:val="20"/>
        </w:rPr>
        <w:tab/>
      </w:r>
      <w:r w:rsidR="0054412A" w:rsidRPr="00594F71">
        <w:rPr>
          <w:rFonts w:ascii="Times New Roman" w:hAnsi="Times New Roman"/>
          <w:b w:val="0"/>
          <w:sz w:val="20"/>
          <w:u w:val="single"/>
        </w:rPr>
        <w:t>Separation of Insureds</w:t>
      </w:r>
      <w:r w:rsidR="0054412A" w:rsidRPr="00594F71">
        <w:rPr>
          <w:rFonts w:ascii="Times New Roman" w:hAnsi="Times New Roman"/>
          <w:b w:val="0"/>
          <w:sz w:val="20"/>
        </w:rPr>
        <w:t>.</w:t>
      </w:r>
      <w:r w:rsidR="0054412A" w:rsidRPr="00303BCF">
        <w:rPr>
          <w:rFonts w:ascii="Times New Roman" w:hAnsi="Times New Roman"/>
          <w:sz w:val="20"/>
        </w:rPr>
        <w:t xml:space="preserve"> </w:t>
      </w:r>
      <w:r w:rsidR="0054412A" w:rsidRPr="00041323">
        <w:rPr>
          <w:rFonts w:ascii="Times New Roman" w:hAnsi="Times New Roman"/>
          <w:b w:val="0"/>
          <w:sz w:val="20"/>
        </w:rPr>
        <w:t xml:space="preserve">The </w:t>
      </w:r>
      <w:r w:rsidR="00DF61B6">
        <w:rPr>
          <w:rFonts w:ascii="Times New Roman" w:hAnsi="Times New Roman"/>
          <w:b w:val="0"/>
          <w:sz w:val="20"/>
        </w:rPr>
        <w:t xml:space="preserve">insurance </w:t>
      </w:r>
      <w:r w:rsidR="0054412A" w:rsidRPr="00041323">
        <w:rPr>
          <w:rFonts w:ascii="Times New Roman" w:hAnsi="Times New Roman"/>
          <w:b w:val="0"/>
          <w:sz w:val="20"/>
        </w:rPr>
        <w:t>applies separately to each insured against whom a claim is made and/or a lawsuit is brought, to the limits of the insurer’s liability.</w:t>
      </w:r>
    </w:p>
    <w:p w14:paraId="33C82119" w14:textId="77777777" w:rsidR="009A451E"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Partnerships</w:t>
      </w:r>
      <w:r w:rsidRPr="00594F71">
        <w:rPr>
          <w:rFonts w:ascii="Times New Roman" w:hAnsi="Times New Roman"/>
          <w:b w:val="0"/>
          <w:sz w:val="20"/>
        </w:rPr>
        <w:t>.</w:t>
      </w:r>
      <w:r w:rsidRPr="00303BCF">
        <w:rPr>
          <w:rFonts w:ascii="Times New Roman" w:hAnsi="Times New Roman"/>
          <w:sz w:val="20"/>
        </w:rPr>
        <w:t xml:space="preserve"> </w:t>
      </w:r>
      <w:r w:rsidR="00B35B64" w:rsidRPr="00303BCF">
        <w:rPr>
          <w:rFonts w:ascii="Times New Roman" w:hAnsi="Times New Roman"/>
          <w:sz w:val="20"/>
        </w:rPr>
        <w:t xml:space="preserve"> </w:t>
      </w:r>
      <w:r w:rsidRPr="00041323">
        <w:rPr>
          <w:rFonts w:ascii="Times New Roman" w:hAnsi="Times New Roman"/>
          <w:b w:val="0"/>
          <w:sz w:val="20"/>
        </w:rPr>
        <w:t>If Contractor is an association, partnership, or other joint business venture, the basic coverage may be provided by either of the following methods:</w:t>
      </w:r>
      <w:r w:rsidR="00EA4477" w:rsidRPr="00041323">
        <w:rPr>
          <w:rFonts w:ascii="Times New Roman" w:hAnsi="Times New Roman"/>
          <w:b w:val="0"/>
          <w:sz w:val="20"/>
        </w:rPr>
        <w:t xml:space="preserve"> (i) s</w:t>
      </w:r>
      <w:r w:rsidRPr="00041323">
        <w:rPr>
          <w:rFonts w:ascii="Times New Roman" w:hAnsi="Times New Roman"/>
          <w:b w:val="0"/>
          <w:sz w:val="20"/>
        </w:rPr>
        <w:t>eparate insurance policies issued for each individual entity, with each entity included as a named insured or as an additional insured; or</w:t>
      </w:r>
      <w:r w:rsidR="00EA4477" w:rsidRPr="00041323">
        <w:rPr>
          <w:rFonts w:ascii="Times New Roman" w:hAnsi="Times New Roman"/>
          <w:b w:val="0"/>
          <w:sz w:val="20"/>
        </w:rPr>
        <w:t xml:space="preserve"> (ii) j</w:t>
      </w:r>
      <w:r w:rsidRPr="00041323">
        <w:rPr>
          <w:rFonts w:ascii="Times New Roman" w:hAnsi="Times New Roman"/>
          <w:b w:val="0"/>
          <w:sz w:val="20"/>
        </w:rPr>
        <w:t>oint insurance program with the association, partnership, or other joint business venture included as a named insured.</w:t>
      </w:r>
    </w:p>
    <w:p w14:paraId="1FAA8404" w14:textId="77777777" w:rsidR="00E573E1" w:rsidRPr="00303BCF" w:rsidRDefault="0054412A" w:rsidP="00E266EA">
      <w:pPr>
        <w:pStyle w:val="Heading3"/>
        <w:keepNext w:val="0"/>
        <w:widowControl w:val="0"/>
        <w:numPr>
          <w:ilvl w:val="1"/>
          <w:numId w:val="37"/>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Consequences of Lapse</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If required insurance lapses during the Term, the JBE is not required to process invoices after such lapse until Contractor provide</w:t>
      </w:r>
      <w:r w:rsidR="00935735" w:rsidRPr="00041323">
        <w:rPr>
          <w:rFonts w:ascii="Times New Roman" w:hAnsi="Times New Roman"/>
          <w:b w:val="0"/>
          <w:sz w:val="20"/>
        </w:rPr>
        <w:t>s</w:t>
      </w:r>
      <w:r w:rsidRPr="00041323">
        <w:rPr>
          <w:rFonts w:ascii="Times New Roman" w:hAnsi="Times New Roman"/>
          <w:b w:val="0"/>
          <w:sz w:val="20"/>
        </w:rPr>
        <w:t xml:space="preserve"> evidence of reinstatement that is effective as of the lapse date.</w:t>
      </w:r>
      <w:bookmarkEnd w:id="91"/>
      <w:r w:rsidR="00301809">
        <w:rPr>
          <w:rFonts w:ascii="Times New Roman" w:hAnsi="Times New Roman"/>
          <w:b w:val="0"/>
          <w:sz w:val="20"/>
        </w:rPr>
        <w:t xml:space="preserve"> </w:t>
      </w:r>
    </w:p>
    <w:p w14:paraId="6B974F50" w14:textId="77777777" w:rsidR="00E573E1" w:rsidRPr="00303BCF" w:rsidRDefault="00C700C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27767C2E" w:rsidR="00C700C6" w:rsidRPr="00C61268"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bookmarkStart w:id="92" w:name="_Ref43890596"/>
      <w:bookmarkStart w:id="93" w:name="_DV_C127"/>
      <w:bookmarkStart w:id="94" w:name="_Ref43538131"/>
      <w:bookmarkStart w:id="95" w:name="_Toc18745273"/>
      <w:bookmarkStart w:id="96"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A40F30" w:rsidRPr="00C62384">
        <w:rPr>
          <w:rFonts w:ascii="Times New Roman" w:hAnsi="Times New Roman"/>
          <w:b w:val="0"/>
          <w:bCs w:val="0"/>
          <w:i w:val="0"/>
          <w:iCs w:val="0"/>
          <w:sz w:val="20"/>
        </w:rPr>
        <w:t xml:space="preserve">This Agreement shall commence on the Effective Date and have an initial term of </w:t>
      </w:r>
      <w:r w:rsidR="00C62384" w:rsidRPr="00C62384">
        <w:rPr>
          <w:rFonts w:ascii="Times New Roman" w:hAnsi="Times New Roman"/>
          <w:i w:val="0"/>
          <w:iCs w:val="0"/>
          <w:sz w:val="20"/>
        </w:rPr>
        <w:t>five</w:t>
      </w:r>
      <w:r w:rsidR="00A40F30" w:rsidRPr="00C62384">
        <w:rPr>
          <w:rFonts w:ascii="Times New Roman" w:hAnsi="Times New Roman"/>
          <w:b w:val="0"/>
          <w:bCs w:val="0"/>
          <w:i w:val="0"/>
          <w:iCs w:val="0"/>
          <w:sz w:val="20"/>
        </w:rPr>
        <w:t xml:space="preserve"> </w:t>
      </w:r>
      <w:r w:rsidR="00A40F30" w:rsidRPr="00EE21AE">
        <w:rPr>
          <w:rFonts w:ascii="Times New Roman" w:hAnsi="Times New Roman"/>
          <w:i w:val="0"/>
          <w:iCs w:val="0"/>
          <w:sz w:val="20"/>
        </w:rPr>
        <w:t>year</w:t>
      </w:r>
      <w:r w:rsidR="00A40F30" w:rsidRPr="00C62384">
        <w:rPr>
          <w:rFonts w:ascii="Times New Roman" w:hAnsi="Times New Roman"/>
          <w:b w:val="0"/>
          <w:bCs w:val="0"/>
          <w:i w:val="0"/>
          <w:iCs w:val="0"/>
          <w:sz w:val="20"/>
        </w:rPr>
        <w:t xml:space="preserve">(s).  </w:t>
      </w:r>
      <w:r w:rsidR="00A40F30" w:rsidRPr="00C62384">
        <w:rPr>
          <w:rFonts w:ascii="Times New Roman" w:hAnsi="Times New Roman"/>
          <w:b w:val="0"/>
          <w:bCs w:val="0"/>
          <w:i w:val="0"/>
          <w:iCs w:val="0"/>
          <w:sz w:val="20"/>
        </w:rPr>
        <w:lastRenderedPageBreak/>
        <w:t xml:space="preserve">The JBE may, at its sole option, extend the Term for </w:t>
      </w:r>
      <w:r w:rsidR="00C62384">
        <w:rPr>
          <w:rFonts w:ascii="Times New Roman" w:hAnsi="Times New Roman"/>
          <w:b w:val="0"/>
          <w:bCs w:val="0"/>
          <w:i w:val="0"/>
          <w:iCs w:val="0"/>
          <w:sz w:val="20"/>
        </w:rPr>
        <w:t xml:space="preserve">one </w:t>
      </w:r>
      <w:r w:rsidR="00C62384" w:rsidRPr="00C62384">
        <w:rPr>
          <w:rFonts w:ascii="Times New Roman" w:hAnsi="Times New Roman"/>
          <w:i w:val="0"/>
          <w:iCs w:val="0"/>
          <w:sz w:val="20"/>
        </w:rPr>
        <w:t>three</w:t>
      </w:r>
      <w:r w:rsidR="00A40F30" w:rsidRPr="00C62384">
        <w:rPr>
          <w:rFonts w:ascii="Times New Roman" w:hAnsi="Times New Roman"/>
          <w:i w:val="0"/>
          <w:iCs w:val="0"/>
          <w:sz w:val="20"/>
        </w:rPr>
        <w:t>-year</w:t>
      </w:r>
      <w:r w:rsidR="00A40F30" w:rsidRPr="00C62384">
        <w:rPr>
          <w:rFonts w:ascii="Times New Roman" w:hAnsi="Times New Roman"/>
          <w:b w:val="0"/>
          <w:bCs w:val="0"/>
          <w:i w:val="0"/>
          <w:iCs w:val="0"/>
          <w:sz w:val="20"/>
        </w:rPr>
        <w:t xml:space="preserve"> </w:t>
      </w:r>
      <w:r w:rsidR="00C62384">
        <w:rPr>
          <w:rFonts w:ascii="Times New Roman" w:hAnsi="Times New Roman"/>
          <w:b w:val="0"/>
          <w:bCs w:val="0"/>
          <w:i w:val="0"/>
          <w:iCs w:val="0"/>
          <w:sz w:val="20"/>
        </w:rPr>
        <w:t>option term</w:t>
      </w:r>
      <w:r w:rsidR="00A40F30" w:rsidRPr="00C62384">
        <w:rPr>
          <w:rFonts w:ascii="Times New Roman" w:hAnsi="Times New Roman"/>
          <w:b w:val="0"/>
          <w:bCs w:val="0"/>
          <w:i w:val="0"/>
          <w:iCs w:val="0"/>
          <w:sz w:val="20"/>
        </w:rPr>
        <w:t>, at the end of which this Agreement shall expire. In order to extend the Term, the JBE must notify Contractor prior to the end of the initial term.</w:t>
      </w:r>
    </w:p>
    <w:p w14:paraId="46E7A8E6" w14:textId="77777777" w:rsidR="00E573E1" w:rsidRPr="00041323"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7" w:name="_Ref56520182"/>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JBE’s notice obligations under the foregoing sentence shall not apply to any stop work orders issued by the JBE under this Agreement or any Statement of Work. </w:t>
      </w:r>
      <w:bookmarkEnd w:id="97"/>
      <w:r w:rsidRPr="00041323">
        <w:rPr>
          <w:rFonts w:ascii="Times New Roman" w:hAnsi="Times New Roman"/>
          <w:b w:val="0"/>
          <w:i w:val="0"/>
          <w:sz w:val="20"/>
        </w:rPr>
        <w:t xml:space="preserve">After receipt of such notice, and except as otherwise directed by the JBE, 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8" w:name="_Ref54942756"/>
      <w:bookmarkStart w:id="99"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100" w:name="_DV_M321"/>
      <w:bookmarkStart w:id="101" w:name="_Ref15103077"/>
      <w:bookmarkStart w:id="102" w:name="_Ref15103249"/>
      <w:bookmarkStart w:id="103" w:name="_Ref15105588"/>
      <w:bookmarkStart w:id="104" w:name="_Ref15106474"/>
      <w:bookmarkStart w:id="105" w:name="_Ref15106502"/>
      <w:bookmarkStart w:id="106" w:name="_Toc18745270"/>
      <w:bookmarkStart w:id="107" w:name="_Toc57173710"/>
      <w:bookmarkStart w:id="108" w:name="_Ref65996630"/>
      <w:bookmarkEnd w:id="98"/>
      <w:bookmarkEnd w:id="99"/>
      <w:bookmarkEnd w:id="100"/>
    </w:p>
    <w:p w14:paraId="404756EC"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1"/>
      <w:bookmarkEnd w:id="102"/>
      <w:bookmarkEnd w:id="103"/>
      <w:bookmarkEnd w:id="104"/>
      <w:bookmarkEnd w:id="105"/>
      <w:bookmarkEnd w:id="106"/>
      <w:bookmarkEnd w:id="107"/>
      <w:r w:rsidRPr="00594F71">
        <w:rPr>
          <w:rFonts w:ascii="Times New Roman" w:hAnsi="Times New Roman"/>
          <w:b w:val="0"/>
          <w:i w:val="0"/>
          <w:sz w:val="20"/>
        </w:rPr>
        <w:t>.</w:t>
      </w:r>
      <w:bookmarkStart w:id="109" w:name="_Ref54942295"/>
      <w:bookmarkStart w:id="110" w:name="_Ref52300365"/>
      <w:bookmarkEnd w:id="108"/>
      <w:r w:rsidRPr="00041323">
        <w:rPr>
          <w:rFonts w:ascii="Times New Roman" w:hAnsi="Times New Roman"/>
          <w:b w:val="0"/>
          <w:i w:val="0"/>
          <w:sz w:val="20"/>
        </w:rPr>
        <w:t xml:space="preserve"> The JBE 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1" w:name="_Toc18745271"/>
      <w:bookmarkStart w:id="112" w:name="_Ref65997384"/>
      <w:bookmarkEnd w:id="109"/>
      <w:bookmarkEnd w:id="110"/>
      <w:r w:rsidRPr="00041323">
        <w:rPr>
          <w:rFonts w:ascii="Times New Roman" w:hAnsi="Times New Roman"/>
          <w:b w:val="0"/>
          <w:i w:val="0"/>
          <w:sz w:val="20"/>
        </w:rPr>
        <w:t xml:space="preserve">The JBE 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JBE determines that Contractor’s performance under this Agreement has become infeasible due to changes in Applicable Laws. </w:t>
      </w:r>
      <w:bookmarkStart w:id="113" w:name="_Ref18816739"/>
      <w:bookmarkStart w:id="114" w:name="_Toc57173713"/>
      <w:bookmarkStart w:id="115" w:name="_Ref65996362"/>
      <w:bookmarkStart w:id="116" w:name="_Toc18745272"/>
      <w:bookmarkEnd w:id="111"/>
      <w:bookmarkEnd w:id="112"/>
    </w:p>
    <w:p w14:paraId="0BDE6DA2" w14:textId="77777777" w:rsidR="00E573E1" w:rsidRPr="00D62092"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Rights and Remedies of the JBE</w:t>
      </w:r>
      <w:bookmarkEnd w:id="113"/>
      <w:bookmarkEnd w:id="114"/>
      <w:r w:rsidRPr="00D62092">
        <w:rPr>
          <w:rFonts w:ascii="Times New Roman" w:hAnsi="Times New Roman"/>
          <w:b w:val="0"/>
          <w:i w:val="0"/>
          <w:sz w:val="20"/>
        </w:rPr>
        <w:t>.</w:t>
      </w:r>
      <w:bookmarkEnd w:id="115"/>
      <w:r w:rsidRPr="00D62092">
        <w:rPr>
          <w:rFonts w:ascii="Times New Roman" w:hAnsi="Times New Roman"/>
          <w:b w:val="0"/>
          <w:i w:val="0"/>
          <w:sz w:val="20"/>
        </w:rPr>
        <w:t xml:space="preserve"> </w:t>
      </w:r>
      <w:bookmarkEnd w:id="116"/>
      <w:r w:rsidRPr="00D62092">
        <w:rPr>
          <w:rFonts w:ascii="Times New Roman" w:hAnsi="Times New Roman"/>
          <w:b w:val="0"/>
          <w:i w:val="0"/>
          <w:sz w:val="20"/>
        </w:rPr>
        <w:t xml:space="preserve">    </w:t>
      </w:r>
    </w:p>
    <w:p w14:paraId="6F20A7C8" w14:textId="77777777" w:rsidR="00E573E1" w:rsidRPr="00303BCF"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7"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JBE 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JBE 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303BCF"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If the JBE 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7"/>
    </w:p>
    <w:p w14:paraId="4BF02A0D" w14:textId="77777777" w:rsidR="00E573E1" w:rsidRPr="00D62092"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JBE 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JBE Data, JBE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the JBE 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JBE’s 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0737F4" w:rsidRPr="00D62092">
        <w:rPr>
          <w:rFonts w:ascii="Times New Roman" w:hAnsi="Times New Roman"/>
          <w:sz w:val="20"/>
        </w:rPr>
        <w:t xml:space="preserve">JBE shall pay </w:t>
      </w:r>
      <w:r w:rsidR="00F41705" w:rsidRPr="00D62092">
        <w:rPr>
          <w:rFonts w:ascii="Times New Roman" w:hAnsi="Times New Roman"/>
          <w:sz w:val="20"/>
        </w:rPr>
        <w:t>any fees due under this Agreement for Deliverables completed and accepted as of the date of the JBE’s termination notice.</w:t>
      </w:r>
      <w:r w:rsidR="001962EA" w:rsidRPr="00D62092">
        <w:rPr>
          <w:rFonts w:ascii="Times New Roman" w:hAnsi="Times New Roman"/>
          <w:sz w:val="20"/>
        </w:rPr>
        <w:t xml:space="preserve">   </w:t>
      </w:r>
      <w:bookmarkEnd w:id="92"/>
    </w:p>
    <w:p w14:paraId="578A2377" w14:textId="77777777" w:rsidR="00E573E1" w:rsidRPr="00303BCF"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sz w:val="20"/>
        </w:rPr>
      </w:pPr>
      <w:bookmarkStart w:id="118" w:name="_Ref37471790"/>
      <w:bookmarkStart w:id="119" w:name="_Toc57173714"/>
      <w:bookmarkEnd w:id="93"/>
      <w:bookmarkEnd w:id="94"/>
      <w:r w:rsidRPr="00D62092">
        <w:rPr>
          <w:rFonts w:ascii="Times New Roman" w:hAnsi="Times New Roman"/>
          <w:b w:val="0"/>
          <w:i w:val="0"/>
          <w:sz w:val="20"/>
          <w:u w:val="single"/>
        </w:rPr>
        <w:t>Termination Assistance</w:t>
      </w:r>
      <w:bookmarkStart w:id="120"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JBE’s 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to the JBE 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JBE 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Termination Assistance Services will be provided to the JBE by Contractor regardless of the reason for termination or expiration. At the JBE’s option and election, the JBE may extend the Termination Assistance Period for an additional six (6) months</w:t>
      </w:r>
      <w:r w:rsidRPr="00303BCF">
        <w:rPr>
          <w:rFonts w:ascii="Times New Roman" w:hAnsi="Times New Roman"/>
          <w:sz w:val="20"/>
        </w:rPr>
        <w:t xml:space="preserve">.  </w:t>
      </w:r>
      <w:bookmarkStart w:id="121" w:name="_Ref36910891"/>
      <w:bookmarkEnd w:id="120"/>
    </w:p>
    <w:bookmarkEnd w:id="121"/>
    <w:p w14:paraId="579F25E1" w14:textId="2F053984" w:rsidR="00782B64"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2" w:name="_Ref23859934"/>
      <w:bookmarkEnd w:id="95"/>
      <w:bookmarkEnd w:id="96"/>
      <w:bookmarkEnd w:id="118"/>
      <w:bookmarkEnd w:id="119"/>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Appendix E</w:t>
      </w:r>
      <w:r w:rsidR="00C032C7">
        <w:rPr>
          <w:rFonts w:ascii="Times New Roman" w:hAnsi="Times New Roman"/>
          <w:b w:val="0"/>
          <w:i w:val="0"/>
          <w:sz w:val="20"/>
        </w:rPr>
        <w:t xml:space="preserve">, and </w:t>
      </w:r>
      <w:r w:rsidR="00C032C7" w:rsidRPr="00833DEB">
        <w:rPr>
          <w:rFonts w:ascii="Times New Roman" w:hAnsi="Times New Roman"/>
          <w:bCs w:val="0"/>
          <w:i w:val="0"/>
          <w:sz w:val="20"/>
        </w:rPr>
        <w:t>section 1.5</w:t>
      </w:r>
      <w:r w:rsidR="00387A14" w:rsidRPr="00833DEB">
        <w:rPr>
          <w:rFonts w:ascii="Times New Roman" w:hAnsi="Times New Roman"/>
          <w:bCs w:val="0"/>
          <w:i w:val="0"/>
          <w:sz w:val="20"/>
        </w:rPr>
        <w:t>(f) of Appendix C (transitional licenses)</w:t>
      </w:r>
      <w:r w:rsidR="00904469" w:rsidRPr="00833DEB">
        <w:rPr>
          <w:rFonts w:ascii="Times New Roman" w:hAnsi="Times New Roman"/>
          <w:bCs w:val="0"/>
          <w:i w:val="0"/>
          <w:sz w:val="20"/>
        </w:rPr>
        <w:t xml:space="preserve">. </w:t>
      </w:r>
      <w:bookmarkStart w:id="123" w:name="_Ref36620306"/>
      <w:bookmarkEnd w:id="122"/>
    </w:p>
    <w:p w14:paraId="0796A966" w14:textId="051C7213" w:rsidR="00782B64" w:rsidRPr="00782B64"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Pr="00782B64">
        <w:rPr>
          <w:rFonts w:ascii="Times New Roman" w:hAnsi="Times New Roman"/>
          <w:b w:val="0"/>
          <w:i w:val="0"/>
          <w:sz w:val="20"/>
        </w:rPr>
        <w:lastRenderedPageBreak/>
        <w:t xml:space="preserve">JBE 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(i) Contractor fails to provide the notice required above, or (ii) Contractor is included on either list mentioned above</w:t>
      </w:r>
      <w:r>
        <w:rPr>
          <w:rFonts w:ascii="Times New Roman" w:hAnsi="Times New Roman"/>
          <w:b w:val="0"/>
          <w:i w:val="0"/>
          <w:sz w:val="20"/>
        </w:rPr>
        <w:t xml:space="preserve">.  </w:t>
      </w:r>
    </w:p>
    <w:bookmarkEnd w:id="123"/>
    <w:p w14:paraId="5A27B36E" w14:textId="77777777" w:rsidR="00E573E1" w:rsidRPr="00982784" w:rsidRDefault="0044140A" w:rsidP="00AD5708">
      <w:pPr>
        <w:pStyle w:val="ListParagraph"/>
        <w:keepNext/>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77777777" w:rsidR="00E573E1" w:rsidRPr="00303BCF" w:rsidRDefault="004866E1" w:rsidP="00AD5708">
      <w:pPr>
        <w:pStyle w:val="Heading3"/>
        <w:widowControl w:val="0"/>
        <w:numPr>
          <w:ilvl w:val="1"/>
          <w:numId w:val="37"/>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567D9E" w:rsidRPr="00567D9E">
        <w:rPr>
          <w:rFonts w:ascii="Times New Roman" w:hAnsi="Times New Roman"/>
          <w:b w:val="0"/>
          <w:sz w:val="20"/>
        </w:rPr>
        <w:t>JBE 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f Contractor incurs costs, or makes expenditures to assist, promote or deter union organizing, Contractor will maintain records sufficient to show that no JBE funds were used for those expenditures and no reimbursement from the J</w:t>
      </w:r>
      <w:r w:rsidR="00E85AFF">
        <w:rPr>
          <w:rFonts w:ascii="Times New Roman" w:hAnsi="Times New Roman"/>
          <w:b w:val="0"/>
          <w:sz w:val="20"/>
        </w:rPr>
        <w:t xml:space="preserve">BE was sought for these costs. </w:t>
      </w:r>
      <w:r w:rsidR="00567D9E" w:rsidRPr="00567D9E">
        <w:rPr>
          <w:rFonts w:ascii="Times New Roman" w:hAnsi="Times New Roman"/>
          <w:b w:val="0"/>
          <w:sz w:val="20"/>
        </w:rPr>
        <w:t>Contractor will provide those records to the Attorney General upon request.</w:t>
      </w:r>
    </w:p>
    <w:p w14:paraId="1957A963" w14:textId="53486679" w:rsidR="004B0AB7" w:rsidRPr="004B0AB7" w:rsidRDefault="004866E1" w:rsidP="004B0AB7">
      <w:pPr>
        <w:pStyle w:val="Heading3"/>
        <w:widowControl w:val="0"/>
        <w:numPr>
          <w:ilvl w:val="1"/>
          <w:numId w:val="37"/>
        </w:numPr>
        <w:spacing w:before="120" w:after="120" w:line="240" w:lineRule="auto"/>
        <w:ind w:left="0" w:firstLine="720"/>
        <w:rPr>
          <w:rFonts w:ascii="Times New Roman" w:hAnsi="Times New Roman"/>
          <w:b w:val="0"/>
          <w:bCs w:val="0"/>
          <w:sz w:val="20"/>
          <w:lang w:bidi="en-US"/>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4B0AB7" w:rsidRPr="004B0AB7">
        <w:rPr>
          <w:rFonts w:ascii="Times New Roman" w:hAnsi="Times New Roman"/>
          <w:b w:val="0"/>
          <w:bCs w:val="0"/>
          <w:sz w:val="20"/>
          <w:lang w:bidi="en-US"/>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t>
      </w:r>
      <w:r w:rsidR="004B0AB7" w:rsidRPr="004B0AB7">
        <w:rPr>
          <w:rFonts w:ascii="Times New Roman" w:hAnsi="Times New Roman"/>
          <w:b w:val="0"/>
          <w:bCs w:val="0"/>
          <w:iCs/>
          <w:sz w:val="20"/>
          <w:lang w:bidi="en-US"/>
        </w:rPr>
        <w:t>complete and return to the JBE a post-contract certification form (</w:t>
      </w:r>
      <w:r w:rsidR="004B0AB7" w:rsidRPr="004B0AB7">
        <w:rPr>
          <w:rFonts w:ascii="Times New Roman" w:hAnsi="Times New Roman"/>
          <w:b w:val="0"/>
          <w:bCs w:val="0"/>
          <w:sz w:val="20"/>
          <w:lang w:bidi="en-US"/>
        </w:rPr>
        <w:t>https://www.courts.ca.gov/documents/JBCM-Post-Contract-Certification-Form.docx</w:t>
      </w:r>
      <w:r w:rsidR="004B0AB7" w:rsidRPr="004B0AB7">
        <w:rPr>
          <w:rFonts w:ascii="Times New Roman" w:hAnsi="Times New Roman"/>
          <w:b w:val="0"/>
          <w:bCs w:val="0"/>
          <w:iCs/>
          <w:sz w:val="20"/>
          <w:lang w:bidi="en-US"/>
        </w:rPr>
        <w:t>), promptly upon completion of the awarded contract, and by no later than the date of submission of Contractor’s final invoice to the JBE.</w:t>
      </w:r>
      <w:r w:rsidR="004B0AB7" w:rsidRPr="004B0AB7">
        <w:rPr>
          <w:rFonts w:ascii="Times New Roman" w:hAnsi="Times New Roman"/>
          <w:b w:val="0"/>
          <w:bCs w:val="0"/>
          <w:sz w:val="20"/>
          <w:lang w:bidi="en-US"/>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w:t>
      </w:r>
      <w:r w:rsidR="004B0AB7" w:rsidRPr="004B0AB7">
        <w:rPr>
          <w:rFonts w:ascii="Times New Roman" w:hAnsi="Times New Roman"/>
          <w:sz w:val="20"/>
          <w:lang w:bidi="en-US"/>
        </w:rPr>
        <w:t xml:space="preserve"> </w:t>
      </w:r>
      <w:r w:rsidR="004B0AB7" w:rsidRPr="004B0AB7">
        <w:rPr>
          <w:rFonts w:ascii="Times New Roman" w:hAnsi="Times New Roman"/>
          <w:b w:val="0"/>
          <w:bCs w:val="0"/>
          <w:sz w:val="20"/>
          <w:lang w:bidi="en-US"/>
        </w:rPr>
        <w:t xml:space="preserve">from the final payment, or the full payment if less than $10,000. </w:t>
      </w:r>
    </w:p>
    <w:p w14:paraId="7730DA35" w14:textId="4F0626C6" w:rsidR="00E573E1" w:rsidRPr="00B733A9" w:rsidRDefault="003D136C" w:rsidP="00E266EA">
      <w:pPr>
        <w:pStyle w:val="Heading3"/>
        <w:keepNext w:val="0"/>
        <w:widowControl w:val="0"/>
        <w:numPr>
          <w:ilvl w:val="1"/>
          <w:numId w:val="37"/>
        </w:numPr>
        <w:spacing w:before="120" w:after="120" w:line="240" w:lineRule="auto"/>
        <w:ind w:left="0" w:firstLine="720"/>
        <w:rPr>
          <w:rFonts w:ascii="Times New Roman" w:hAnsi="Times New Roman"/>
          <w:b w:val="0"/>
          <w:sz w:val="20"/>
        </w:rPr>
      </w:pPr>
      <w:r w:rsidRPr="003D136C">
        <w:rPr>
          <w:rFonts w:ascii="Times New Roman" w:hAnsi="Times New Roman"/>
          <w:b w:val="0"/>
          <w:sz w:val="20"/>
        </w:rPr>
        <w:t>The post-contract certification form shall include</w:t>
      </w:r>
      <w:r>
        <w:rPr>
          <w:rFonts w:ascii="Times New Roman" w:hAnsi="Times New Roman"/>
          <w:b w:val="0"/>
          <w:sz w:val="20"/>
        </w:rPr>
        <w:t xml:space="preserve">: </w:t>
      </w:r>
      <w:r w:rsidR="00882369" w:rsidRPr="00882369">
        <w:rPr>
          <w:rFonts w:ascii="Times New Roman" w:hAnsi="Times New Roman"/>
          <w:b w:val="0"/>
          <w:sz w:val="20"/>
        </w:rPr>
        <w:t xml:space="preserve">(1) the total amount of money </w:t>
      </w:r>
      <w:r w:rsidRPr="003D136C">
        <w:rPr>
          <w:rFonts w:ascii="Times New Roman" w:hAnsi="Times New Roman"/>
          <w:b w:val="0"/>
          <w:sz w:val="20"/>
        </w:rPr>
        <w:t>Contractor received under the Agreement</w:t>
      </w:r>
      <w:r>
        <w:rPr>
          <w:rFonts w:ascii="Times New Roman" w:hAnsi="Times New Roman"/>
          <w:b w:val="0"/>
          <w:sz w:val="20"/>
        </w:rPr>
        <w:t>;</w:t>
      </w:r>
      <w:r w:rsidRPr="003D136C">
        <w:rPr>
          <w:rFonts w:ascii="Times New Roman" w:hAnsi="Times New Roman"/>
          <w:b w:val="0"/>
          <w:sz w:val="20"/>
        </w:rPr>
        <w:t xml:space="preserve"> (2) the total amount of money and the </w:t>
      </w:r>
      <w:r w:rsidR="00064F4A" w:rsidRPr="00B733A9">
        <w:rPr>
          <w:rFonts w:ascii="Times New Roman" w:hAnsi="Times New Roman"/>
          <w:b w:val="0"/>
          <w:sz w:val="20"/>
        </w:rPr>
        <w:t>percentage of work Contractor committed to provide to each DVBE subcontractor</w:t>
      </w:r>
      <w:r>
        <w:rPr>
          <w:rFonts w:ascii="Times New Roman" w:hAnsi="Times New Roman"/>
          <w:b w:val="0"/>
          <w:sz w:val="20"/>
        </w:rPr>
        <w:t>;</w:t>
      </w:r>
      <w:r w:rsidR="00064F4A" w:rsidRPr="00B733A9">
        <w:rPr>
          <w:rFonts w:ascii="Times New Roman" w:hAnsi="Times New Roman"/>
          <w:b w:val="0"/>
          <w:sz w:val="20"/>
        </w:rPr>
        <w:t xml:space="preserve"> </w:t>
      </w:r>
      <w:r w:rsidR="00882369" w:rsidRPr="00882369">
        <w:rPr>
          <w:rFonts w:ascii="Times New Roman" w:hAnsi="Times New Roman"/>
          <w:b w:val="0"/>
          <w:sz w:val="20"/>
        </w:rPr>
        <w:t>(</w:t>
      </w:r>
      <w:r>
        <w:rPr>
          <w:rFonts w:ascii="Times New Roman" w:hAnsi="Times New Roman"/>
          <w:b w:val="0"/>
          <w:sz w:val="20"/>
        </w:rPr>
        <w:t>3</w:t>
      </w:r>
      <w:r w:rsidR="00882369" w:rsidRPr="00882369">
        <w:rPr>
          <w:rFonts w:ascii="Times New Roman" w:hAnsi="Times New Roman"/>
          <w:b w:val="0"/>
          <w:sz w:val="20"/>
        </w:rPr>
        <w:t>) the name and address of each DVBE subcontractor to which Contractor subcontracted work in connection with the Agreement; (</w:t>
      </w:r>
      <w:r>
        <w:rPr>
          <w:rFonts w:ascii="Times New Roman" w:hAnsi="Times New Roman"/>
          <w:b w:val="0"/>
          <w:sz w:val="20"/>
        </w:rPr>
        <w:t>4</w:t>
      </w:r>
      <w:r w:rsidR="00882369" w:rsidRPr="00882369">
        <w:rPr>
          <w:rFonts w:ascii="Times New Roman" w:hAnsi="Times New Roman"/>
          <w:b w:val="0"/>
          <w:sz w:val="20"/>
        </w:rPr>
        <w:t xml:space="preserve">) the amount </w:t>
      </w:r>
      <w:r>
        <w:rPr>
          <w:rFonts w:ascii="Times New Roman" w:hAnsi="Times New Roman"/>
          <w:b w:val="0"/>
          <w:sz w:val="20"/>
        </w:rPr>
        <w:t xml:space="preserve">of money </w:t>
      </w:r>
      <w:r w:rsidR="00882369" w:rsidRPr="00882369">
        <w:rPr>
          <w:rFonts w:ascii="Times New Roman" w:hAnsi="Times New Roman"/>
          <w:b w:val="0"/>
          <w:sz w:val="20"/>
        </w:rPr>
        <w:t xml:space="preserve">each DVBE subcontractor </w:t>
      </w:r>
      <w:r>
        <w:rPr>
          <w:rFonts w:ascii="Times New Roman" w:hAnsi="Times New Roman"/>
          <w:b w:val="0"/>
          <w:sz w:val="20"/>
        </w:rPr>
        <w:t xml:space="preserve">actually </w:t>
      </w:r>
      <w:r w:rsidR="00882369" w:rsidRPr="00882369">
        <w:rPr>
          <w:rFonts w:ascii="Times New Roman" w:hAnsi="Times New Roman"/>
          <w:b w:val="0"/>
          <w:sz w:val="20"/>
        </w:rPr>
        <w:t>received from Contractor in connection with the Agreement</w:t>
      </w:r>
      <w:r w:rsidRPr="003D136C">
        <w:rPr>
          <w:rFonts w:ascii="Times New Roman" w:hAnsi="Times New Roman"/>
          <w:b w:val="0"/>
          <w:sz w:val="20"/>
        </w:rPr>
        <w:t>, and the corresponding percentage this payment comprises of the total amount of money Contractor received under the Agreement</w:t>
      </w:r>
      <w:r w:rsidR="00882369" w:rsidRPr="00882369">
        <w:rPr>
          <w:rFonts w:ascii="Times New Roman" w:hAnsi="Times New Roman"/>
          <w:b w:val="0"/>
          <w:sz w:val="20"/>
        </w:rPr>
        <w:t>; and (</w:t>
      </w:r>
      <w:r>
        <w:rPr>
          <w:rFonts w:ascii="Times New Roman" w:hAnsi="Times New Roman"/>
          <w:b w:val="0"/>
          <w:sz w:val="20"/>
        </w:rPr>
        <w:t>5</w:t>
      </w:r>
      <w:r w:rsidR="00882369" w:rsidRPr="00882369">
        <w:rPr>
          <w:rFonts w:ascii="Times New Roman" w:hAnsi="Times New Roman"/>
          <w:b w:val="0"/>
          <w:sz w:val="20"/>
        </w:rPr>
        <w:t xml:space="preserve">) that all payments under the Agreement have been made to the applicable DVBE subcontractors. </w:t>
      </w:r>
      <w:r w:rsidR="00064F4A" w:rsidRPr="00B733A9">
        <w:rPr>
          <w:b w:val="0"/>
          <w:sz w:val="20"/>
        </w:rPr>
        <w:t xml:space="preserve">Upon </w:t>
      </w:r>
      <w:r w:rsidR="00064F4A" w:rsidRPr="00700752">
        <w:rPr>
          <w:rFonts w:ascii="Times New Roman" w:hAnsi="Times New Roman"/>
          <w:b w:val="0"/>
          <w:sz w:val="20"/>
        </w:rPr>
        <w:t xml:space="preserve">request by the JBE, </w:t>
      </w:r>
      <w:r w:rsidR="00B733A9" w:rsidRPr="00700752">
        <w:rPr>
          <w:rFonts w:ascii="Times New Roman" w:hAnsi="Times New Roman"/>
          <w:b w:val="0"/>
          <w:sz w:val="20"/>
        </w:rPr>
        <w:t>C</w:t>
      </w:r>
      <w:r w:rsidR="00064F4A" w:rsidRPr="00700752">
        <w:rPr>
          <w:rFonts w:ascii="Times New Roman" w:hAnsi="Times New Roman"/>
          <w:b w:val="0"/>
          <w:sz w:val="20"/>
        </w:rPr>
        <w:t>ontractor shall provide proof of payment for the work.</w:t>
      </w:r>
      <w:r w:rsidR="00064F4A" w:rsidRPr="00700752">
        <w:rPr>
          <w:rFonts w:ascii="Times New Roman" w:hAnsi="Times New Roman"/>
        </w:rPr>
        <w:t xml:space="preserve"> </w:t>
      </w:r>
      <w:r w:rsidR="00064F4A" w:rsidRPr="00700752">
        <w:rPr>
          <w:rFonts w:ascii="Times New Roman" w:hAnsi="Times New Roman"/>
          <w:sz w:val="20"/>
        </w:rPr>
        <w:t xml:space="preserve"> </w:t>
      </w:r>
      <w:r w:rsidR="00882369" w:rsidRPr="00700752">
        <w:rPr>
          <w:rFonts w:ascii="Times New Roman" w:hAnsi="Times New Roman"/>
          <w:b w:val="0"/>
          <w:sz w:val="20"/>
        </w:rPr>
        <w:t xml:space="preserve"> A person or entity that knowingly provides false information shall be subject to a civil penalty for each violation.</w:t>
      </w:r>
      <w:r w:rsidR="00064F4A" w:rsidRPr="00700752">
        <w:rPr>
          <w:rFonts w:ascii="Times New Roman" w:hAnsi="Times New Roman"/>
          <w:b w:val="0"/>
          <w:sz w:val="20"/>
        </w:rPr>
        <w:t xml:space="preserve"> Contractor will comply with all rules, regulations, ordinances and statutes that govern the DVBE </w:t>
      </w:r>
      <w:r w:rsidR="00B733A9" w:rsidRPr="00700752">
        <w:rPr>
          <w:rFonts w:ascii="Times New Roman" w:hAnsi="Times New Roman"/>
          <w:b w:val="0"/>
          <w:sz w:val="20"/>
        </w:rPr>
        <w:t>p</w:t>
      </w:r>
      <w:r w:rsidR="00064F4A" w:rsidRPr="00700752">
        <w:rPr>
          <w:rFonts w:ascii="Times New Roman" w:hAnsi="Times New Roman"/>
          <w:b w:val="0"/>
          <w:sz w:val="20"/>
        </w:rPr>
        <w:t xml:space="preserve">rogram, including, without limitation, </w:t>
      </w:r>
      <w:r w:rsidR="00B733A9" w:rsidRPr="00700752">
        <w:rPr>
          <w:rFonts w:ascii="Times New Roman" w:hAnsi="Times New Roman"/>
          <w:b w:val="0"/>
          <w:sz w:val="20"/>
        </w:rPr>
        <w:t>Military and Veterans Code s</w:t>
      </w:r>
      <w:r w:rsidR="00064F4A" w:rsidRPr="00700752">
        <w:rPr>
          <w:rFonts w:ascii="Times New Roman" w:hAnsi="Times New Roman"/>
          <w:b w:val="0"/>
          <w:sz w:val="20"/>
        </w:rPr>
        <w:t>ection 999.5.</w:t>
      </w:r>
    </w:p>
    <w:p w14:paraId="28301B37" w14:textId="77777777" w:rsidR="00E573E1" w:rsidRPr="00041323" w:rsidRDefault="00DF650E" w:rsidP="008D792C">
      <w:pPr>
        <w:pStyle w:val="Heading3"/>
        <w:keepNext w:val="0"/>
        <w:widowControl w:val="0"/>
        <w:numPr>
          <w:ilvl w:val="1"/>
          <w:numId w:val="37"/>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041323"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B81175"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2CFC1CC6" w:rsidR="008B3A32" w:rsidRPr="0095631B" w:rsidRDefault="00694B7F" w:rsidP="0095631B">
      <w:pPr>
        <w:pStyle w:val="Heading3"/>
        <w:keepNext w:val="0"/>
        <w:widowControl w:val="0"/>
        <w:numPr>
          <w:ilvl w:val="1"/>
          <w:numId w:val="37"/>
        </w:numPr>
        <w:spacing w:before="60" w:line="240" w:lineRule="auto"/>
        <w:ind w:left="0" w:firstLine="720"/>
        <w:rPr>
          <w:rFonts w:ascii="Times New Roman" w:hAnsi="Times New Roman"/>
          <w:b w:val="0"/>
          <w:sz w:val="20"/>
        </w:rPr>
      </w:pPr>
      <w:r w:rsidRPr="0095631B">
        <w:rPr>
          <w:rFonts w:ascii="Times New Roman" w:hAnsi="Times New Roman"/>
          <w:b w:val="0"/>
          <w:sz w:val="20"/>
          <w:u w:val="single"/>
        </w:rPr>
        <w:t>Iran Contracting Act</w:t>
      </w:r>
      <w:r w:rsidRPr="0095631B">
        <w:rPr>
          <w:rFonts w:ascii="Times New Roman" w:hAnsi="Times New Roman"/>
          <w:b w:val="0"/>
          <w:sz w:val="20"/>
        </w:rPr>
        <w:t xml:space="preserve">. If the Contract Amount is $1,000,000 or more,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95631B">
        <w:rPr>
          <w:rFonts w:ascii="Times New Roman" w:hAnsi="Times New Roman"/>
          <w:b w:val="0"/>
          <w:sz w:val="20"/>
        </w:rPr>
        <w:t xml:space="preserve"> </w:t>
      </w:r>
    </w:p>
    <w:p w14:paraId="252CCC22" w14:textId="5BBD5E68" w:rsidR="008B3A32" w:rsidRPr="0095631B" w:rsidRDefault="008B3A32" w:rsidP="0095631B">
      <w:pPr>
        <w:pStyle w:val="Heading3"/>
        <w:keepNext w:val="0"/>
        <w:widowControl w:val="0"/>
        <w:numPr>
          <w:ilvl w:val="1"/>
          <w:numId w:val="37"/>
        </w:numPr>
        <w:spacing w:before="60" w:line="240" w:lineRule="auto"/>
        <w:ind w:left="0" w:firstLine="720"/>
        <w:rPr>
          <w:rFonts w:ascii="Times New Roman" w:hAnsi="Times New Roman"/>
          <w:b w:val="0"/>
          <w:sz w:val="20"/>
        </w:rPr>
      </w:pPr>
      <w:r w:rsidRPr="0095631B">
        <w:rPr>
          <w:rFonts w:ascii="Times New Roman" w:hAnsi="Times New Roman"/>
          <w:b w:val="0"/>
          <w:sz w:val="20"/>
          <w:u w:val="single"/>
        </w:rPr>
        <w:lastRenderedPageBreak/>
        <w:t>Loss Leader Prohibition</w:t>
      </w:r>
      <w:r w:rsidRPr="0095631B">
        <w:rPr>
          <w:rFonts w:ascii="Times New Roman" w:hAnsi="Times New Roman"/>
          <w:b w:val="0"/>
          <w:sz w:val="20"/>
        </w:rPr>
        <w:t>.  If this Agreement involves the purchase of goods, this section is applicable.  Contractor shall not sell or use any article or product as a “loss leader” as defined in Section 17030 of the Business and Professions Code.</w:t>
      </w:r>
    </w:p>
    <w:p w14:paraId="42A00054" w14:textId="6059857D" w:rsidR="008B3A32" w:rsidRPr="0095631B" w:rsidRDefault="008B3A32" w:rsidP="0095631B">
      <w:pPr>
        <w:pStyle w:val="Heading3"/>
        <w:keepNext w:val="0"/>
        <w:widowControl w:val="0"/>
        <w:numPr>
          <w:ilvl w:val="1"/>
          <w:numId w:val="37"/>
        </w:numPr>
        <w:spacing w:before="60" w:line="240" w:lineRule="auto"/>
        <w:ind w:left="0" w:firstLine="720"/>
        <w:rPr>
          <w:rFonts w:ascii="Times New Roman" w:hAnsi="Times New Roman"/>
          <w:b w:val="0"/>
          <w:sz w:val="20"/>
        </w:rPr>
      </w:pPr>
      <w:r w:rsidRPr="0095631B">
        <w:rPr>
          <w:rFonts w:ascii="Times New Roman" w:hAnsi="Times New Roman"/>
          <w:b w:val="0"/>
          <w:sz w:val="20"/>
          <w:u w:val="single"/>
        </w:rPr>
        <w:t>Recycling</w:t>
      </w:r>
      <w:r w:rsidRPr="0095631B">
        <w:rPr>
          <w:rFonts w:ascii="Times New Roman" w:hAnsi="Times New Roman"/>
          <w:b w:val="0"/>
          <w:sz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668E6A8" w:rsidR="00D53A7D" w:rsidRPr="0095631B" w:rsidRDefault="008B3A32" w:rsidP="0095631B">
      <w:pPr>
        <w:pStyle w:val="Heading3"/>
        <w:keepNext w:val="0"/>
        <w:widowControl w:val="0"/>
        <w:numPr>
          <w:ilvl w:val="1"/>
          <w:numId w:val="37"/>
        </w:numPr>
        <w:spacing w:before="60" w:line="240" w:lineRule="auto"/>
        <w:ind w:left="0" w:firstLine="720"/>
        <w:rPr>
          <w:rFonts w:ascii="Times New Roman" w:hAnsi="Times New Roman"/>
          <w:b w:val="0"/>
          <w:sz w:val="20"/>
        </w:rPr>
      </w:pPr>
      <w:r w:rsidRPr="0095631B">
        <w:rPr>
          <w:rFonts w:ascii="Times New Roman" w:hAnsi="Times New Roman"/>
          <w:b w:val="0"/>
          <w:sz w:val="20"/>
          <w:u w:val="single"/>
        </w:rPr>
        <w:t>Sweatshop Labor</w:t>
      </w:r>
      <w:r w:rsidRPr="0095631B">
        <w:rPr>
          <w:rFonts w:ascii="Times New Roman" w:hAnsi="Times New Roman"/>
          <w:b w:val="0"/>
          <w:sz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54795E28" w:rsidR="00D53A7D" w:rsidRPr="0095631B" w:rsidRDefault="00D53A7D" w:rsidP="0095631B">
      <w:pPr>
        <w:pStyle w:val="Heading3"/>
        <w:keepNext w:val="0"/>
        <w:widowControl w:val="0"/>
        <w:numPr>
          <w:ilvl w:val="1"/>
          <w:numId w:val="37"/>
        </w:numPr>
        <w:spacing w:before="60" w:line="240" w:lineRule="auto"/>
        <w:ind w:left="0" w:firstLine="720"/>
        <w:rPr>
          <w:rFonts w:ascii="Times New Roman" w:hAnsi="Times New Roman"/>
          <w:b w:val="0"/>
          <w:sz w:val="20"/>
        </w:rPr>
      </w:pPr>
      <w:r w:rsidRPr="0095631B">
        <w:rPr>
          <w:rFonts w:ascii="Times New Roman" w:hAnsi="Times New Roman"/>
          <w:b w:val="0"/>
          <w:sz w:val="20"/>
          <w:u w:val="single"/>
        </w:rPr>
        <w:t>Federally-funded Agreements</w:t>
      </w:r>
      <w:r w:rsidRPr="0095631B">
        <w:rPr>
          <w:rFonts w:ascii="Times New Roman" w:hAnsi="Times New Roman"/>
          <w:b w:val="0"/>
          <w:sz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436B13D3" w:rsidR="00D013BA" w:rsidRPr="0095631B" w:rsidRDefault="00D013BA" w:rsidP="0095631B">
      <w:pPr>
        <w:pStyle w:val="Heading3"/>
        <w:keepNext w:val="0"/>
        <w:widowControl w:val="0"/>
        <w:numPr>
          <w:ilvl w:val="1"/>
          <w:numId w:val="37"/>
        </w:numPr>
        <w:spacing w:before="60" w:line="240" w:lineRule="auto"/>
        <w:ind w:left="0" w:firstLine="720"/>
        <w:rPr>
          <w:rFonts w:ascii="Times New Roman" w:hAnsi="Times New Roman"/>
          <w:b w:val="0"/>
          <w:sz w:val="20"/>
        </w:rPr>
      </w:pPr>
      <w:r w:rsidRPr="0095631B">
        <w:rPr>
          <w:rFonts w:ascii="Times New Roman" w:hAnsi="Times New Roman"/>
          <w:b w:val="0"/>
          <w:sz w:val="20"/>
          <w:u w:val="single"/>
        </w:rPr>
        <w:t>Equipment Purchases</w:t>
      </w:r>
      <w:r w:rsidRPr="0095631B">
        <w:rPr>
          <w:rFonts w:ascii="Times New Roman" w:hAnsi="Times New Roman"/>
          <w:b w:val="0"/>
          <w:sz w:val="20"/>
        </w:rPr>
        <w:t>.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2393F8A5" w14:textId="3BFE39AB" w:rsidR="003A5F64" w:rsidRPr="0095631B" w:rsidRDefault="000B72B1" w:rsidP="00CE3831">
      <w:pPr>
        <w:spacing w:line="240" w:lineRule="auto"/>
        <w:ind w:firstLine="720"/>
        <w:rPr>
          <w:rFonts w:ascii="Times New Roman" w:eastAsiaTheme="majorEastAsia" w:hAnsi="Times New Roman"/>
          <w:bCs/>
          <w:sz w:val="20"/>
          <w:szCs w:val="26"/>
        </w:rPr>
      </w:pPr>
      <w:r>
        <w:rPr>
          <w:rFonts w:ascii="Times New Roman" w:hAnsi="Times New Roman"/>
          <w:sz w:val="20"/>
          <w:szCs w:val="20"/>
        </w:rPr>
        <w:t>9.1</w:t>
      </w:r>
      <w:r w:rsidR="0095631B">
        <w:rPr>
          <w:rFonts w:ascii="Times New Roman" w:hAnsi="Times New Roman"/>
          <w:sz w:val="20"/>
          <w:szCs w:val="20"/>
        </w:rPr>
        <w:t>1</w:t>
      </w:r>
      <w:r>
        <w:rPr>
          <w:rFonts w:ascii="Times New Roman" w:hAnsi="Times New Roman"/>
          <w:sz w:val="20"/>
          <w:szCs w:val="20"/>
        </w:rPr>
        <w:tab/>
      </w:r>
      <w:r w:rsidRPr="0095631B">
        <w:rPr>
          <w:rFonts w:ascii="Times New Roman" w:eastAsiaTheme="majorEastAsia" w:hAnsi="Times New Roman"/>
          <w:bCs/>
          <w:sz w:val="20"/>
          <w:szCs w:val="26"/>
          <w:u w:val="single"/>
        </w:rPr>
        <w:t>Small Business Preference Contract Clause</w:t>
      </w:r>
      <w:r w:rsidR="0050712E" w:rsidRPr="0095631B">
        <w:rPr>
          <w:rFonts w:ascii="Times New Roman" w:eastAsiaTheme="majorEastAsia" w:hAnsi="Times New Roman"/>
          <w:bCs/>
          <w:sz w:val="20"/>
          <w:szCs w:val="26"/>
        </w:rPr>
        <w:t xml:space="preserve">. </w:t>
      </w:r>
      <w:r w:rsidR="003A5F64" w:rsidRPr="0095631B">
        <w:rPr>
          <w:rFonts w:ascii="Times New Roman" w:eastAsiaTheme="majorEastAsia" w:hAnsi="Times New Roman"/>
          <w:bCs/>
          <w:sz w:val="20"/>
          <w:szCs w:val="26"/>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w:t>
      </w:r>
      <w:r w:rsidR="00C62384" w:rsidRPr="0095631B">
        <w:rPr>
          <w:rFonts w:ascii="Times New Roman" w:eastAsiaTheme="majorEastAsia" w:hAnsi="Times New Roman"/>
          <w:bCs/>
          <w:sz w:val="20"/>
          <w:szCs w:val="26"/>
        </w:rPr>
        <w:t xml:space="preserve">ays. </w:t>
      </w:r>
      <w:r w:rsidR="00CE3831" w:rsidRPr="0095631B">
        <w:rPr>
          <w:rFonts w:ascii="Times New Roman" w:eastAsiaTheme="majorEastAsia" w:hAnsi="Times New Roman"/>
          <w:b/>
          <w:i/>
          <w:iCs/>
          <w:sz w:val="20"/>
          <w:szCs w:val="26"/>
        </w:rPr>
        <w:t>Contractor must deliver to the JBE with its final invoice a report detailing the actual percentage of small/micro business participation that was achieved under this Agreement; the JBE will not pay Contractor’s final invoice until this report is received</w:t>
      </w:r>
      <w:r w:rsidR="00CE3831" w:rsidRPr="0095631B">
        <w:rPr>
          <w:rFonts w:ascii="Times New Roman" w:eastAsiaTheme="majorEastAsia" w:hAnsi="Times New Roman"/>
          <w:bCs/>
          <w:sz w:val="20"/>
          <w:szCs w:val="26"/>
        </w:rPr>
        <w:t>.</w:t>
      </w:r>
      <w:r w:rsidR="00C62384" w:rsidRPr="0095631B">
        <w:rPr>
          <w:rFonts w:ascii="Times New Roman" w:eastAsiaTheme="majorEastAsia" w:hAnsi="Times New Roman"/>
          <w:bCs/>
          <w:sz w:val="20"/>
          <w:szCs w:val="26"/>
        </w:rPr>
        <w:t xml:space="preserve">  </w:t>
      </w:r>
      <w:r w:rsidR="003A5F64" w:rsidRPr="0095631B">
        <w:rPr>
          <w:rFonts w:ascii="Times New Roman" w:eastAsiaTheme="majorEastAsia" w:hAnsi="Times New Roman"/>
          <w:bCs/>
          <w:sz w:val="20"/>
          <w:szCs w:val="26"/>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E266EA">
      <w:pPr>
        <w:pStyle w:val="ListParagraph"/>
        <w:widowControl w:val="0"/>
        <w:numPr>
          <w:ilvl w:val="0"/>
          <w:numId w:val="37"/>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77777777"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4"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Contractor shall allow the JBE 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5" w:name="_Ref37060170"/>
      <w:bookmarkStart w:id="126" w:name="_Toc57173691"/>
      <w:bookmarkStart w:id="127" w:name="_Ref66680387"/>
      <w:bookmarkEnd w:id="124"/>
      <w:r w:rsidR="00EE4183" w:rsidRPr="00594F71">
        <w:rPr>
          <w:rFonts w:ascii="Times New Roman" w:hAnsi="Times New Roman"/>
          <w:b w:val="0"/>
          <w:i w:val="0"/>
          <w:sz w:val="20"/>
        </w:rPr>
        <w:t xml:space="preserve"> </w:t>
      </w:r>
      <w:bookmarkEnd w:id="125"/>
      <w:bookmarkEnd w:id="126"/>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JBE Contractors, on Contractor’s </w:t>
      </w:r>
      <w:r w:rsidR="00EE4183" w:rsidRPr="00594F71">
        <w:rPr>
          <w:rFonts w:ascii="Times New Roman" w:hAnsi="Times New Roman"/>
          <w:b w:val="0"/>
          <w:i w:val="0"/>
          <w:sz w:val="20"/>
        </w:rPr>
        <w:lastRenderedPageBreak/>
        <w:t>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JBE 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7"/>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7777777"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D27D61" w:rsidRPr="00594F71">
        <w:rPr>
          <w:rFonts w:ascii="Times New Roman" w:hAnsi="Times New Roman"/>
          <w:b w:val="0"/>
          <w:i w:val="0"/>
          <w:sz w:val="20"/>
        </w:rPr>
        <w:t>JBE</w:t>
      </w:r>
      <w:r w:rsidR="00873C10" w:rsidRPr="00594F71">
        <w:rPr>
          <w:rFonts w:ascii="Times New Roman" w:hAnsi="Times New Roman"/>
          <w:b w:val="0"/>
          <w:i w:val="0"/>
          <w:sz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JBE</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C62384">
              <w:rPr>
                <w:rFonts w:ascii="Times New Roman" w:hAnsi="Times New Roman"/>
                <w:sz w:val="20"/>
                <w:highlight w:val="yellow"/>
                <w:u w:val="single"/>
              </w:rPr>
              <w:t>[name, title, address]</w:t>
            </w:r>
            <w:r w:rsidR="00A97BE4" w:rsidRPr="00C62384">
              <w:rPr>
                <w:rFonts w:ascii="Times New Roman" w:hAnsi="Times New Roman"/>
                <w:sz w:val="20"/>
                <w:highlight w:val="yellow"/>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C62384">
              <w:rPr>
                <w:rFonts w:ascii="Times New Roman" w:hAnsi="Times New Roman"/>
                <w:sz w:val="20"/>
                <w:highlight w:val="yellow"/>
                <w:u w:val="single"/>
              </w:rPr>
              <w:t>[name, title, address]</w:t>
            </w:r>
            <w:r w:rsidR="00A97BE4" w:rsidRPr="00C62384">
              <w:rPr>
                <w:rFonts w:ascii="Times New Roman" w:hAnsi="Times New Roman"/>
                <w:sz w:val="20"/>
                <w:highlight w:val="yellow"/>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77777777"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8B0A96" w:rsidRPr="00594F71">
        <w:rPr>
          <w:rFonts w:ascii="Times New Roman" w:hAnsi="Times New Roman"/>
          <w:sz w:val="20"/>
        </w:rPr>
        <w:t>JBE Contractors</w:t>
      </w:r>
      <w:r w:rsidR="00873C10" w:rsidRPr="00594F71">
        <w:rPr>
          <w:rFonts w:ascii="Times New Roman" w:hAnsi="Times New Roman"/>
          <w:sz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71CE4D66"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(vi)</w:t>
      </w:r>
      <w:r w:rsidR="004225D5">
        <w:rPr>
          <w:rFonts w:ascii="Times New Roman" w:hAnsi="Times New Roman"/>
          <w:sz w:val="20"/>
        </w:rPr>
        <w:t xml:space="preserve"> </w:t>
      </w:r>
      <w:r w:rsidR="004225D5" w:rsidRPr="004C7EF4">
        <w:rPr>
          <w:rFonts w:ascii="Times New Roman" w:hAnsi="Times New Roman"/>
          <w:bCs/>
          <w:iCs/>
          <w:sz w:val="20"/>
        </w:rPr>
        <w:t>Attachment 1 – Mandatory Technical and Business Expertise for Audit Electronic Working Paper Software Solution (NON-VENDOR HOSTED)</w:t>
      </w:r>
      <w:r w:rsidR="004225D5">
        <w:rPr>
          <w:rFonts w:ascii="Times New Roman" w:hAnsi="Times New Roman"/>
          <w:bCs/>
          <w:iCs/>
          <w:sz w:val="20"/>
        </w:rPr>
        <w:t>; (vii)</w:t>
      </w:r>
      <w:r w:rsidR="00442C4E">
        <w:rPr>
          <w:rFonts w:ascii="Times New Roman" w:hAnsi="Times New Roman"/>
          <w:sz w:val="20"/>
        </w:rPr>
        <w:t xml:space="preserve">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(vii</w:t>
      </w:r>
      <w:r w:rsidR="004225D5">
        <w:rPr>
          <w:rFonts w:ascii="Times New Roman" w:hAnsi="Times New Roman"/>
          <w:sz w:val="20"/>
        </w:rPr>
        <w:t>i</w:t>
      </w:r>
      <w:r w:rsidR="00676C52">
        <w:rPr>
          <w:rFonts w:ascii="Times New Roman" w:hAnsi="Times New Roman"/>
          <w:sz w:val="20"/>
        </w:rPr>
        <w:t xml:space="preserve">)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lastRenderedPageBreak/>
        <w:t>(</w:t>
      </w:r>
      <w:r w:rsidR="004225D5">
        <w:rPr>
          <w:rFonts w:ascii="Times New Roman" w:hAnsi="Times New Roman"/>
          <w:sz w:val="20"/>
        </w:rPr>
        <w:t>ix</w:t>
      </w:r>
      <w:r w:rsidR="00442C4E">
        <w:rPr>
          <w:rFonts w:ascii="Times New Roman" w:hAnsi="Times New Roman"/>
          <w:sz w:val="20"/>
        </w:rPr>
        <w:t>) a</w:t>
      </w:r>
      <w:r w:rsidR="001F43A3" w:rsidRPr="00594F71">
        <w:rPr>
          <w:rFonts w:ascii="Times New Roman" w:hAnsi="Times New Roman"/>
          <w:sz w:val="20"/>
        </w:rPr>
        <w:t>ny exhibits to the Agreement.</w:t>
      </w:r>
      <w:r w:rsidR="00F340C9">
        <w:rPr>
          <w:rFonts w:ascii="Times New Roman" w:hAnsi="Times New Roman"/>
          <w:sz w:val="20"/>
        </w:rPr>
        <w:t xml:space="preserve"> </w:t>
      </w:r>
    </w:p>
    <w:p w14:paraId="252D6CF2" w14:textId="77777777"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8"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JBE 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8"/>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2"/>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0BCA651D"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414A22">
        <w:rPr>
          <w:rFonts w:ascii="Times New Roman" w:hAnsi="Times New Roman"/>
          <w:b w:val="0"/>
          <w:sz w:val="19"/>
          <w:szCs w:val="19"/>
        </w:rPr>
        <w:t xml:space="preserve">, and </w:t>
      </w:r>
      <w:r w:rsidR="00414A22" w:rsidRPr="00414A22">
        <w:rPr>
          <w:rFonts w:ascii="Times New Roman" w:hAnsi="Times New Roman"/>
          <w:b w:val="0"/>
          <w:iCs/>
          <w:sz w:val="20"/>
        </w:rPr>
        <w:t>Attachment 1 – Mandatory Technical and Business Expertise for Audit Electronic Working Paper Software Solution (NON-VENDOR HOSTED).</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means any day other than Saturday, Sunday or a scheduled JBE 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6A58747C"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including information that the JBE’s</w:t>
      </w:r>
      <w:r w:rsidR="00E332C0" w:rsidRPr="001A5D61">
        <w:rPr>
          <w:rFonts w:ascii="Times New Roman" w:hAnsi="Times New Roman"/>
          <w:b w:val="0"/>
          <w:sz w:val="19"/>
          <w:szCs w:val="19"/>
        </w:rPr>
        <w:t xml:space="preserve"> 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77777777"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JBE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JBE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77777777" w:rsidR="00CC280F" w:rsidRPr="001A5D61"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3DEFCFA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JBE 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or pursuant to JBE policies or procedures</w:t>
      </w:r>
      <w:r w:rsidR="008750D1" w:rsidRPr="001A5D61">
        <w:rPr>
          <w:rFonts w:ascii="Times New Roman" w:hAnsi="Times New Roman"/>
          <w:b w:val="0"/>
          <w:sz w:val="19"/>
          <w:szCs w:val="19"/>
        </w:rPr>
        <w:t xml:space="preserve">. </w:t>
      </w:r>
    </w:p>
    <w:p w14:paraId="33FF4909" w14:textId="77777777"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JBE</w:t>
      </w:r>
      <w:r w:rsidR="00DD5FFE" w:rsidRPr="001A5D61">
        <w:rPr>
          <w:rFonts w:ascii="Times New Roman" w:hAnsi="Times New Roman"/>
          <w:b w:val="0"/>
          <w:sz w:val="19"/>
          <w:szCs w:val="19"/>
        </w:rPr>
        <w:t>,</w:t>
      </w:r>
      <w:r w:rsidRPr="001A5D61">
        <w:rPr>
          <w:rFonts w:ascii="Times New Roman" w:hAnsi="Times New Roman"/>
          <w:b w:val="0"/>
          <w:sz w:val="19"/>
          <w:szCs w:val="19"/>
        </w:rPr>
        <w:t xml:space="preserve"> 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w:t>
      </w:r>
      <w:r w:rsidRPr="001A5D61">
        <w:rPr>
          <w:rFonts w:ascii="Times New Roman" w:hAnsi="Times New Roman"/>
          <w:b w:val="0"/>
          <w:sz w:val="19"/>
          <w:szCs w:val="19"/>
        </w:rPr>
        <w:lastRenderedPageBreak/>
        <w:t>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9"/>
    </w:p>
    <w:p w14:paraId="3DF962C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JBE 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30"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30"/>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33988C01"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 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JBE to communicate directly with the Contractor Project Manager.  </w:t>
      </w:r>
    </w:p>
    <w:p w14:paraId="233E832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005F43" w:rsidRPr="001A5D61">
        <w:rPr>
          <w:rFonts w:ascii="Times New Roman" w:hAnsi="Times New Roman"/>
          <w:b w:val="0"/>
          <w:sz w:val="19"/>
          <w:szCs w:val="19"/>
        </w:rPr>
        <w:t xml:space="preserve">JBE 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JBE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JBE 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3EE304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1A7255" w:rsidRPr="001A5D61">
        <w:rPr>
          <w:rFonts w:ascii="Times New Roman" w:hAnsi="Times New Roman"/>
          <w:b w:val="0"/>
          <w:sz w:val="19"/>
          <w:szCs w:val="19"/>
        </w:rPr>
        <w:t xml:space="preserve">JBE 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118463F3"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lastRenderedPageBreak/>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means the JBE and Contractor, collectively.</w:t>
      </w:r>
    </w:p>
    <w:p w14:paraId="7FF1355B"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means either the JBE 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DA3042" w:rsidRPr="001A5D61">
        <w:rPr>
          <w:rFonts w:ascii="Times New Roman" w:hAnsi="Times New Roman"/>
          <w:b w:val="0"/>
          <w:sz w:val="19"/>
          <w:szCs w:val="19"/>
        </w:rPr>
        <w:t>JBE</w:t>
      </w:r>
      <w:r w:rsidRPr="001A5D61">
        <w:rPr>
          <w:rFonts w:ascii="Times New Roman" w:hAnsi="Times New Roman"/>
          <w:b w:val="0"/>
          <w:sz w:val="19"/>
          <w:szCs w:val="19"/>
        </w:rPr>
        <w:t xml:space="preserve"> 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77777777"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04911CAB"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means any JBE 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8"/>
          <w:headerReference w:type="first" r:id="rId19"/>
          <w:footerReference w:type="first" r:id="rId20"/>
          <w:pgSz w:w="12240" w:h="15840" w:code="1"/>
          <w:pgMar w:top="1080" w:right="1296" w:bottom="1080" w:left="1296" w:header="432" w:footer="576" w:gutter="0"/>
          <w:pgNumType w:start="1"/>
          <w:cols w:space="720"/>
          <w:docGrid w:linePitch="326"/>
        </w:sectPr>
      </w:pPr>
    </w:p>
    <w:p w14:paraId="1AA780B2" w14:textId="5D4E2DAB" w:rsidR="00AC0AB8"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59D614E8" w:rsidR="00AC0AB8" w:rsidRPr="00D5362C" w:rsidRDefault="00D5362C" w:rsidP="0084153C">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 xml:space="preserve">The Licensed </w:t>
      </w:r>
      <w:r w:rsidRPr="00AB4C3F">
        <w:rPr>
          <w:rFonts w:ascii="Times New Roman" w:hAnsi="Times New Roman"/>
          <w:sz w:val="20"/>
          <w:szCs w:val="20"/>
          <w:u w:val="single"/>
        </w:rPr>
        <w:t>Software</w:t>
      </w:r>
      <w:r w:rsidRPr="00833DEB">
        <w:rPr>
          <w:rFonts w:ascii="Times New Roman" w:hAnsi="Times New Roman"/>
          <w:sz w:val="20"/>
          <w:szCs w:val="20"/>
          <w:highlight w:val="yellow"/>
        </w:rPr>
        <w:t xml:space="preserve">. </w:t>
      </w:r>
      <w:r w:rsidR="00AC0AB8" w:rsidRPr="00833DEB">
        <w:rPr>
          <w:rFonts w:ascii="Times New Roman" w:hAnsi="Times New Roman"/>
          <w:b/>
          <w:i/>
          <w:sz w:val="20"/>
          <w:szCs w:val="20"/>
          <w:highlight w:val="yellow"/>
        </w:rPr>
        <w:t xml:space="preserve"> </w:t>
      </w:r>
      <w:r w:rsidR="00724999" w:rsidRPr="00833DEB">
        <w:rPr>
          <w:rFonts w:ascii="Times New Roman" w:hAnsi="Times New Roman"/>
          <w:b/>
          <w:bCs/>
          <w:i/>
          <w:iCs/>
          <w:sz w:val="20"/>
          <w:szCs w:val="20"/>
          <w:highlight w:val="yellow"/>
        </w:rPr>
        <w:t>[insert name of the software to be licensed by Contractor to the Judicial Council, TBD]</w:t>
      </w:r>
      <w:r w:rsidR="00724999">
        <w:rPr>
          <w:rFonts w:ascii="Times New Roman" w:hAnsi="Times New Roman"/>
          <w:b/>
          <w:bCs/>
          <w:i/>
          <w:iCs/>
          <w:sz w:val="20"/>
          <w:szCs w:val="20"/>
        </w:rPr>
        <w:t xml:space="preserve"> </w:t>
      </w:r>
      <w:r w:rsidR="00631DB8" w:rsidRPr="00AB4C3F">
        <w:rPr>
          <w:rFonts w:ascii="Times New Roman" w:hAnsi="Times New Roman"/>
          <w:sz w:val="20"/>
          <w:szCs w:val="20"/>
        </w:rPr>
        <w:t>Contractor</w:t>
      </w:r>
      <w:r w:rsidR="00631DB8">
        <w:rPr>
          <w:rFonts w:ascii="Times New Roman" w:hAnsi="Times New Roman"/>
          <w:sz w:val="20"/>
          <w:szCs w:val="20"/>
        </w:rPr>
        <w:t xml:space="preserve"> will provide all on-site </w:t>
      </w:r>
      <w:r w:rsidR="00640439">
        <w:rPr>
          <w:rFonts w:ascii="Times New Roman" w:hAnsi="Times New Roman"/>
          <w:sz w:val="20"/>
          <w:szCs w:val="20"/>
        </w:rPr>
        <w:t xml:space="preserve">and off-site </w:t>
      </w:r>
      <w:r w:rsidR="00631DB8">
        <w:rPr>
          <w:rFonts w:ascii="Times New Roman" w:hAnsi="Times New Roman"/>
          <w:sz w:val="20"/>
          <w:szCs w:val="20"/>
        </w:rPr>
        <w:t xml:space="preserve">services necessary to install the Licensed Software. Contractor will provide the </w:t>
      </w:r>
      <w:r w:rsidR="00631DB8" w:rsidRPr="00AB4C3F">
        <w:rPr>
          <w:rFonts w:ascii="Times New Roman" w:hAnsi="Times New Roman"/>
          <w:sz w:val="20"/>
          <w:szCs w:val="20"/>
        </w:rPr>
        <w:t>training</w:t>
      </w:r>
      <w:r w:rsidR="00C22E2C">
        <w:rPr>
          <w:rFonts w:ascii="Times New Roman" w:hAnsi="Times New Roman"/>
          <w:sz w:val="20"/>
          <w:szCs w:val="20"/>
        </w:rPr>
        <w:t xml:space="preserve"> to the Audit Services Staff</w:t>
      </w:r>
      <w:r w:rsidR="00631DB8">
        <w:rPr>
          <w:rFonts w:ascii="Times New Roman" w:hAnsi="Times New Roman"/>
          <w:sz w:val="20"/>
          <w:szCs w:val="20"/>
        </w:rPr>
        <w:t xml:space="preserve"> for the use and operation of the </w:t>
      </w:r>
      <w:r w:rsidR="00631DB8" w:rsidRPr="005F75E8">
        <w:rPr>
          <w:rFonts w:ascii="Times New Roman" w:hAnsi="Times New Roman"/>
          <w:sz w:val="20"/>
          <w:szCs w:val="20"/>
          <w:highlight w:val="yellow"/>
        </w:rPr>
        <w:t>Licensed Software: __________________</w:t>
      </w:r>
      <w:r w:rsidR="00631DB8">
        <w:rPr>
          <w:rFonts w:ascii="Times New Roman" w:hAnsi="Times New Roman"/>
          <w:sz w:val="20"/>
          <w:szCs w:val="20"/>
        </w:rPr>
        <w:t xml:space="preserve"> </w:t>
      </w:r>
    </w:p>
    <w:p w14:paraId="06AE4C7F" w14:textId="16EBB9F1" w:rsidR="0080263B" w:rsidRPr="00C22E2C" w:rsidRDefault="00D5362C" w:rsidP="00AB4C3F">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w:t>
      </w:r>
      <w:r w:rsidR="00F847D6">
        <w:rPr>
          <w:rFonts w:ascii="Times New Roman" w:hAnsi="Times New Roman"/>
          <w:sz w:val="20"/>
        </w:rPr>
        <w:t>Council</w:t>
      </w:r>
      <w:r w:rsidR="00D5365D" w:rsidRPr="00146EFB">
        <w:rPr>
          <w:rFonts w:ascii="Times New Roman" w:hAnsi="Times New Roman"/>
          <w:sz w:val="20"/>
        </w:rPr>
        <w:t xml:space="preserve"> a worldwide, nonexclusive license to: (i) install, use and host the Licensed Software</w:t>
      </w:r>
      <w:r w:rsidR="00F847D6">
        <w:rPr>
          <w:rFonts w:ascii="Times New Roman" w:hAnsi="Times New Roman"/>
          <w:sz w:val="20"/>
        </w:rPr>
        <w:t xml:space="preserve"> for twenty (20) concurrent, individual users </w:t>
      </w:r>
      <w:r w:rsidR="00F847D6" w:rsidRPr="00F847D6">
        <w:rPr>
          <w:rFonts w:ascii="Times New Roman" w:hAnsi="Times New Roman"/>
          <w:bCs/>
          <w:sz w:val="20"/>
          <w:szCs w:val="20"/>
        </w:rPr>
        <w:t>(interchangeable among Judicial Council personnel, allowing up to 20 Judicial Council users at any given time</w:t>
      </w:r>
      <w:r w:rsidR="00F847D6">
        <w:rPr>
          <w:rFonts w:ascii="Times New Roman" w:hAnsi="Times New Roman"/>
          <w:bCs/>
          <w:sz w:val="20"/>
          <w:szCs w:val="20"/>
        </w:rPr>
        <w:t>)</w:t>
      </w:r>
      <w:r w:rsidR="00D5365D" w:rsidRPr="00146EFB">
        <w:rPr>
          <w:rFonts w:ascii="Times New Roman" w:hAnsi="Times New Roman"/>
          <w:sz w:val="20"/>
        </w:rPr>
        <w:t xml:space="preserve">; (ii) </w:t>
      </w:r>
      <w:r w:rsidR="007F0A71">
        <w:rPr>
          <w:rFonts w:ascii="Times New Roman" w:hAnsi="Times New Roman"/>
          <w:sz w:val="20"/>
        </w:rPr>
        <w:t xml:space="preserve"> </w:t>
      </w:r>
      <w:r w:rsidR="00F847D6">
        <w:rPr>
          <w:rFonts w:ascii="Times New Roman" w:hAnsi="Times New Roman"/>
          <w:sz w:val="20"/>
        </w:rPr>
        <w:t xml:space="preserve">as further described in section </w:t>
      </w:r>
      <w:r w:rsidR="00F847D6" w:rsidRPr="009B1D7E">
        <w:rPr>
          <w:rFonts w:ascii="Times New Roman" w:hAnsi="Times New Roman"/>
          <w:b/>
          <w:bCs/>
          <w:sz w:val="20"/>
        </w:rPr>
        <w:t>1.5(f) of Appendix C</w:t>
      </w:r>
      <w:r w:rsidR="00F847D6">
        <w:rPr>
          <w:rFonts w:ascii="Times New Roman" w:hAnsi="Times New Roman"/>
          <w:sz w:val="20"/>
        </w:rPr>
        <w:t xml:space="preserve">, </w:t>
      </w:r>
      <w:r w:rsidR="008139E8">
        <w:rPr>
          <w:rFonts w:ascii="Times New Roman" w:hAnsi="Times New Roman"/>
          <w:sz w:val="20"/>
        </w:rPr>
        <w:t>retain</w:t>
      </w:r>
      <w:r w:rsidR="0037759F">
        <w:rPr>
          <w:rFonts w:ascii="Times New Roman" w:hAnsi="Times New Roman"/>
          <w:sz w:val="20"/>
        </w:rPr>
        <w:t xml:space="preserve"> </w:t>
      </w:r>
      <w:r w:rsidR="00F847D6">
        <w:rPr>
          <w:rFonts w:ascii="Times New Roman" w:hAnsi="Times New Roman"/>
          <w:sz w:val="20"/>
        </w:rPr>
        <w:t xml:space="preserve">and use </w:t>
      </w:r>
      <w:r w:rsidR="007F0A71">
        <w:rPr>
          <w:rFonts w:ascii="Times New Roman" w:hAnsi="Times New Roman"/>
          <w:sz w:val="20"/>
        </w:rPr>
        <w:t>two</w:t>
      </w:r>
      <w:r w:rsidR="0037759F">
        <w:rPr>
          <w:rFonts w:ascii="Times New Roman" w:hAnsi="Times New Roman"/>
          <w:sz w:val="20"/>
        </w:rPr>
        <w:t xml:space="preserve"> copies of</w:t>
      </w:r>
      <w:r w:rsidR="007F0A71">
        <w:rPr>
          <w:rFonts w:ascii="Times New Roman" w:hAnsi="Times New Roman"/>
          <w:sz w:val="20"/>
        </w:rPr>
        <w:t xml:space="preserve"> </w:t>
      </w:r>
      <w:r w:rsidR="00002D46">
        <w:rPr>
          <w:rFonts w:ascii="Times New Roman" w:hAnsi="Times New Roman"/>
          <w:sz w:val="20"/>
        </w:rPr>
        <w:t>the L</w:t>
      </w:r>
      <w:r w:rsidR="007F0A71">
        <w:rPr>
          <w:rFonts w:ascii="Times New Roman" w:hAnsi="Times New Roman"/>
          <w:sz w:val="20"/>
        </w:rPr>
        <w:t>icense</w:t>
      </w:r>
      <w:r w:rsidR="0037759F">
        <w:rPr>
          <w:rFonts w:ascii="Times New Roman" w:hAnsi="Times New Roman"/>
          <w:sz w:val="20"/>
        </w:rPr>
        <w:t>d Software</w:t>
      </w:r>
      <w:r w:rsidR="007F0A71">
        <w:rPr>
          <w:rFonts w:ascii="Times New Roman" w:hAnsi="Times New Roman"/>
          <w:sz w:val="20"/>
        </w:rPr>
        <w:t xml:space="preserve"> </w:t>
      </w:r>
      <w:r w:rsidR="00D5365D" w:rsidRPr="00146EFB">
        <w:rPr>
          <w:rFonts w:ascii="Times New Roman" w:hAnsi="Times New Roman"/>
          <w:sz w:val="20"/>
        </w:rPr>
        <w:t xml:space="preserve">for </w:t>
      </w:r>
      <w:r w:rsidR="00AC449A">
        <w:rPr>
          <w:rFonts w:ascii="Times New Roman" w:hAnsi="Times New Roman"/>
          <w:sz w:val="20"/>
        </w:rPr>
        <w:t xml:space="preserve">the sole purpose of accessing previously completed and archived work </w:t>
      </w:r>
      <w:r w:rsidR="00D5365D" w:rsidRPr="00146EFB">
        <w:rPr>
          <w:rFonts w:ascii="Times New Roman" w:hAnsi="Times New Roman"/>
          <w:sz w:val="20"/>
        </w:rPr>
        <w:t>,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52FCD713" w14:textId="658F0CC3" w:rsidR="00C22E2C" w:rsidRPr="00833DEB" w:rsidRDefault="00C22E2C" w:rsidP="00C22E2C">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sectPr w:rsidR="00C22E2C" w:rsidRPr="00833DEB" w:rsidSect="00D92D15">
          <w:footerReference w:type="first" r:id="rId21"/>
          <w:pgSz w:w="12240" w:h="15840" w:code="1"/>
          <w:pgMar w:top="1080" w:right="1296" w:bottom="1080" w:left="1296" w:header="288" w:footer="0" w:gutter="0"/>
          <w:pgNumType w:start="1"/>
          <w:cols w:space="720"/>
          <w:titlePg/>
          <w:docGrid w:linePitch="299"/>
        </w:sectPr>
      </w:pPr>
      <w:r w:rsidRPr="00833DEB">
        <w:rPr>
          <w:rFonts w:ascii="Times New Roman" w:hAnsi="Times New Roman"/>
          <w:sz w:val="20"/>
          <w:szCs w:val="20"/>
        </w:rPr>
        <w:t xml:space="preserve">The Judicial Council </w:t>
      </w:r>
      <w:r w:rsidR="00851BDD" w:rsidRPr="00833DEB">
        <w:rPr>
          <w:rFonts w:ascii="Times New Roman" w:hAnsi="Times New Roman"/>
          <w:sz w:val="20"/>
          <w:szCs w:val="20"/>
        </w:rPr>
        <w:t xml:space="preserve">will </w:t>
      </w:r>
      <w:r w:rsidRPr="00833DEB">
        <w:rPr>
          <w:rFonts w:ascii="Times New Roman" w:hAnsi="Times New Roman"/>
          <w:sz w:val="20"/>
          <w:szCs w:val="20"/>
        </w:rPr>
        <w:t>not bound by and does not accept any “shrink-wrap</w:t>
      </w:r>
      <w:r w:rsidR="00724999" w:rsidRPr="00833DEB">
        <w:rPr>
          <w:rFonts w:ascii="Times New Roman" w:hAnsi="Times New Roman"/>
          <w:sz w:val="20"/>
          <w:szCs w:val="20"/>
        </w:rPr>
        <w:t>,</w:t>
      </w:r>
      <w:r w:rsidRPr="00833DEB">
        <w:rPr>
          <w:rFonts w:ascii="Times New Roman" w:hAnsi="Times New Roman"/>
          <w:sz w:val="20"/>
          <w:szCs w:val="20"/>
        </w:rPr>
        <w:t>” “click-wrap</w:t>
      </w:r>
      <w:r w:rsidR="00724999" w:rsidRPr="00833DEB">
        <w:rPr>
          <w:rFonts w:ascii="Times New Roman" w:hAnsi="Times New Roman"/>
          <w:sz w:val="20"/>
          <w:szCs w:val="20"/>
        </w:rPr>
        <w:t>,</w:t>
      </w:r>
      <w:r w:rsidRPr="00833DEB">
        <w:rPr>
          <w:rFonts w:ascii="Times New Roman" w:hAnsi="Times New Roman"/>
          <w:sz w:val="20"/>
          <w:szCs w:val="20"/>
        </w:rPr>
        <w:t>”</w:t>
      </w:r>
      <w:r w:rsidR="00724999" w:rsidRPr="00833DEB">
        <w:rPr>
          <w:rFonts w:ascii="Times New Roman" w:hAnsi="Times New Roman"/>
          <w:sz w:val="20"/>
          <w:szCs w:val="20"/>
        </w:rPr>
        <w:t xml:space="preserve"> or “click-thru”</w:t>
      </w:r>
      <w:r w:rsidRPr="00833DEB">
        <w:rPr>
          <w:rFonts w:ascii="Times New Roman" w:hAnsi="Times New Roman"/>
          <w:sz w:val="20"/>
          <w:szCs w:val="20"/>
        </w:rPr>
        <w:t xml:space="preserve"> </w:t>
      </w:r>
      <w:r w:rsidR="00724999" w:rsidRPr="00833DEB">
        <w:rPr>
          <w:rFonts w:ascii="Times New Roman" w:hAnsi="Times New Roman"/>
          <w:sz w:val="20"/>
          <w:szCs w:val="20"/>
        </w:rPr>
        <w:t xml:space="preserve">terms or </w:t>
      </w:r>
      <w:r w:rsidRPr="00833DEB">
        <w:rPr>
          <w:rFonts w:ascii="Times New Roman" w:hAnsi="Times New Roman"/>
          <w:sz w:val="20"/>
          <w:szCs w:val="20"/>
        </w:rPr>
        <w:t xml:space="preserve">conditions or any other </w:t>
      </w:r>
      <w:r w:rsidR="00724999" w:rsidRPr="00833DEB">
        <w:rPr>
          <w:rFonts w:ascii="Times New Roman" w:hAnsi="Times New Roman"/>
          <w:sz w:val="20"/>
          <w:szCs w:val="20"/>
        </w:rPr>
        <w:t xml:space="preserve">terms or </w:t>
      </w:r>
      <w:r w:rsidRPr="00833DEB">
        <w:rPr>
          <w:rFonts w:ascii="Times New Roman" w:hAnsi="Times New Roman"/>
          <w:sz w:val="20"/>
          <w:szCs w:val="20"/>
        </w:rPr>
        <w:t xml:space="preserve">conditions, express or implied, that are contained in or on the software packaging or that may accompany the </w:t>
      </w:r>
      <w:r w:rsidR="00851BDD" w:rsidRPr="00833DEB">
        <w:rPr>
          <w:rFonts w:ascii="Times New Roman" w:hAnsi="Times New Roman"/>
          <w:sz w:val="20"/>
          <w:szCs w:val="20"/>
        </w:rPr>
        <w:t>Licensed S</w:t>
      </w:r>
      <w:r w:rsidRPr="00833DEB">
        <w:rPr>
          <w:rFonts w:ascii="Times New Roman" w:hAnsi="Times New Roman"/>
          <w:sz w:val="20"/>
          <w:szCs w:val="20"/>
        </w:rPr>
        <w:t>oftware in any manner</w:t>
      </w:r>
      <w:r w:rsidR="008B5D30" w:rsidRPr="00833DEB">
        <w:rPr>
          <w:rFonts w:ascii="Times New Roman" w:hAnsi="Times New Roman"/>
          <w:sz w:val="20"/>
          <w:szCs w:val="20"/>
        </w:rPr>
        <w:t>, regardless of any notification to the contrary.</w:t>
      </w:r>
    </w:p>
    <w:p w14:paraId="48D3E664" w14:textId="77777777" w:rsidR="00AC0AB8" w:rsidRPr="00E6238F" w:rsidRDefault="00AC0AB8" w:rsidP="00AC0AB8">
      <w:pPr>
        <w:jc w:val="center"/>
        <w:rPr>
          <w:rFonts w:ascii="Times New Roman" w:hAnsi="Times New Roman"/>
          <w:b/>
          <w:sz w:val="20"/>
          <w:szCs w:val="20"/>
        </w:rPr>
      </w:pPr>
      <w:r w:rsidRPr="00E330EB">
        <w:rPr>
          <w:rFonts w:ascii="Times New Roman" w:hAnsi="Times New Roman"/>
          <w:b/>
          <w:sz w:val="20"/>
          <w:szCs w:val="20"/>
          <w:u w:val="single"/>
        </w:rPr>
        <w:lastRenderedPageBreak/>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73B9C305" w14:textId="42E6664E"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services 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7A4810" w:rsidRPr="007A4810">
        <w:rPr>
          <w:rFonts w:ascii="Times New Roman" w:hAnsi="Times New Roman"/>
          <w:b/>
          <w:i/>
          <w:sz w:val="20"/>
          <w:szCs w:val="20"/>
        </w:rPr>
        <w:t>[</w:t>
      </w:r>
      <w:r w:rsidR="002B3FB0" w:rsidRPr="002B3FB0">
        <w:rPr>
          <w:rFonts w:ascii="Times New Roman" w:hAnsi="Times New Roman"/>
          <w:b/>
          <w:i/>
          <w:sz w:val="20"/>
          <w:szCs w:val="20"/>
          <w:highlight w:val="yellow"/>
        </w:rPr>
        <w:t>March 1, 2023</w:t>
      </w:r>
      <w:r w:rsidR="007A4810" w:rsidRPr="007A4810">
        <w:rPr>
          <w:rFonts w:ascii="Times New Roman" w:hAnsi="Times New Roman"/>
          <w:b/>
          <w:i/>
          <w:sz w:val="20"/>
          <w:szCs w:val="20"/>
        </w:rPr>
        <w:t>]</w:t>
      </w:r>
      <w:r w:rsidR="007A4810">
        <w:rPr>
          <w:rFonts w:ascii="Times New Roman" w:hAnsi="Times New Roman"/>
          <w:sz w:val="20"/>
          <w:szCs w:val="20"/>
        </w:rPr>
        <w:t xml:space="preserve"> and will continue until </w:t>
      </w:r>
      <w:r w:rsidR="007A4810" w:rsidRPr="002B3FB0">
        <w:rPr>
          <w:rFonts w:ascii="Times New Roman" w:hAnsi="Times New Roman"/>
          <w:b/>
          <w:i/>
          <w:sz w:val="20"/>
          <w:szCs w:val="20"/>
          <w:highlight w:val="yellow"/>
        </w:rPr>
        <w:t>[</w:t>
      </w:r>
      <w:r w:rsidR="002B3FB0" w:rsidRPr="002B3FB0">
        <w:rPr>
          <w:rFonts w:ascii="Times New Roman" w:hAnsi="Times New Roman"/>
          <w:b/>
          <w:i/>
          <w:sz w:val="20"/>
          <w:szCs w:val="20"/>
          <w:highlight w:val="yellow"/>
        </w:rPr>
        <w:t>February 29, 2028</w:t>
      </w:r>
      <w:r w:rsidR="002B3FB0">
        <w:rPr>
          <w:rFonts w:ascii="Times New Roman" w:hAnsi="Times New Roman"/>
          <w:b/>
          <w:i/>
          <w:sz w:val="20"/>
          <w:szCs w:val="20"/>
        </w:rPr>
        <w:t>]</w:t>
      </w:r>
      <w:r w:rsidR="00A0122B" w:rsidRPr="002B3FB0">
        <w:rPr>
          <w:rFonts w:ascii="Times New Roman" w:hAnsi="Times New Roman"/>
          <w:b/>
          <w:i/>
          <w:sz w:val="20"/>
          <w:szCs w:val="20"/>
        </w:rPr>
        <w:t>,</w:t>
      </w:r>
      <w:r w:rsidR="007A4810" w:rsidRPr="002B3FB0">
        <w:rPr>
          <w:rFonts w:ascii="Times New Roman" w:hAnsi="Times New Roman"/>
          <w:b/>
          <w:i/>
          <w:sz w:val="20"/>
          <w:szCs w:val="20"/>
        </w:rPr>
        <w:t xml:space="preserve"> </w:t>
      </w:r>
      <w:r w:rsidR="000564EB" w:rsidRPr="000564EB">
        <w:rPr>
          <w:rFonts w:ascii="Times New Roman" w:hAnsi="Times New Roman"/>
          <w:b/>
          <w:i/>
          <w:sz w:val="20"/>
          <w:szCs w:val="20"/>
        </w:rPr>
        <w:t>with one additional three-year option term</w:t>
      </w:r>
      <w:r w:rsidR="00851BDD">
        <w:rPr>
          <w:rFonts w:ascii="Times New Roman" w:hAnsi="Times New Roman"/>
          <w:b/>
          <w:i/>
          <w:sz w:val="20"/>
          <w:szCs w:val="20"/>
        </w:rPr>
        <w:t xml:space="preserve"> (at the JBE’s sole discretion)</w:t>
      </w:r>
      <w:r w:rsidR="00A0122B">
        <w:rPr>
          <w:rFonts w:ascii="Times New Roman" w:hAnsi="Times New Roman"/>
          <w:b/>
          <w:i/>
          <w:sz w:val="20"/>
          <w:szCs w:val="20"/>
        </w:rPr>
        <w:t xml:space="preserve"> </w:t>
      </w:r>
      <w:r w:rsidR="00A0122B" w:rsidRPr="00A0122B">
        <w:rPr>
          <w:rFonts w:ascii="Times New Roman" w:hAnsi="Times New Roman"/>
          <w:b/>
          <w:i/>
          <w:sz w:val="20"/>
          <w:szCs w:val="20"/>
        </w:rPr>
        <w:t>for a potential maximum total of Eight (8) years</w:t>
      </w:r>
      <w:r w:rsidR="007A4810" w:rsidRPr="00A0122B">
        <w:rPr>
          <w:rFonts w:ascii="Times New Roman" w:hAnsi="Times New Roman"/>
          <w:b/>
          <w:i/>
          <w:sz w:val="20"/>
          <w:szCs w:val="20"/>
        </w:rPr>
        <w:t>.</w:t>
      </w:r>
      <w:r w:rsidR="007A4810">
        <w:rPr>
          <w:rFonts w:ascii="Times New Roman" w:hAnsi="Times New Roman"/>
          <w:sz w:val="20"/>
          <w:szCs w:val="20"/>
        </w:rPr>
        <w:t xml:space="preserve">  </w:t>
      </w:r>
    </w:p>
    <w:p w14:paraId="6032BE89" w14:textId="77777777" w:rsidR="00C629B3" w:rsidRDefault="00C629B3" w:rsidP="00B61602">
      <w:pPr>
        <w:spacing w:line="240" w:lineRule="auto"/>
        <w:rPr>
          <w:rFonts w:ascii="Times New Roman" w:hAnsi="Times New Roman"/>
          <w:b/>
          <w:i/>
          <w:sz w:val="20"/>
          <w:szCs w:val="20"/>
        </w:rPr>
      </w:pPr>
    </w:p>
    <w:p w14:paraId="062B0DB7" w14:textId="203639E8" w:rsidR="00AC0AB8" w:rsidRPr="00C94DCC" w:rsidRDefault="00D62E45" w:rsidP="002B3FB0">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42AACAD2" w14:textId="0D25B9D9"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w:t>
      </w:r>
      <w:r w:rsidR="007A0BC9">
        <w:rPr>
          <w:rFonts w:ascii="Times New Roman" w:hAnsi="Times New Roman"/>
          <w:sz w:val="20"/>
          <w:szCs w:val="20"/>
        </w:rPr>
        <w:t>a</w:t>
      </w:r>
      <w:r w:rsidRPr="00C94DCC">
        <w:rPr>
          <w:rFonts w:ascii="Times New Roman" w:hAnsi="Times New Roman"/>
          <w:sz w:val="20"/>
          <w:szCs w:val="20"/>
        </w:rPr>
        <w:t>)</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xml:space="preserve">, Licensed </w:t>
      </w:r>
      <w:proofErr w:type="gramStart"/>
      <w:r w:rsidR="00BA2F3F">
        <w:rPr>
          <w:rFonts w:ascii="Times New Roman" w:hAnsi="Times New Roman"/>
          <w:sz w:val="20"/>
          <w:szCs w:val="20"/>
        </w:rPr>
        <w:t>Software</w:t>
      </w:r>
      <w:proofErr w:type="gramEnd"/>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07B5BEB2"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AC0AB8" w:rsidRPr="00DC49E8">
        <w:rPr>
          <w:rFonts w:ascii="Times New Roman" w:hAnsi="Times New Roman"/>
          <w:b/>
          <w:bCs/>
          <w:sz w:val="20"/>
          <w:szCs w:val="20"/>
        </w:rPr>
        <w:t xml:space="preserve">Contractor shall promptly provide </w:t>
      </w:r>
      <w:r w:rsidR="00684A98" w:rsidRPr="00DC49E8">
        <w:rPr>
          <w:rFonts w:ascii="Times New Roman" w:hAnsi="Times New Roman"/>
          <w:b/>
          <w:bCs/>
          <w:sz w:val="20"/>
          <w:szCs w:val="20"/>
        </w:rPr>
        <w:t>notice of</w:t>
      </w:r>
      <w:r w:rsidR="00A52723" w:rsidRPr="00DC49E8">
        <w:rPr>
          <w:rFonts w:ascii="Times New Roman" w:hAnsi="Times New Roman"/>
          <w:b/>
          <w:bCs/>
          <w:sz w:val="20"/>
          <w:szCs w:val="20"/>
        </w:rPr>
        <w:t xml:space="preserve"> </w:t>
      </w:r>
      <w:r w:rsidR="00AC0AB8" w:rsidRPr="00DC49E8">
        <w:rPr>
          <w:rFonts w:ascii="Times New Roman" w:hAnsi="Times New Roman"/>
          <w:b/>
          <w:bCs/>
          <w:sz w:val="20"/>
          <w:szCs w:val="20"/>
        </w:rPr>
        <w:t>all</w:t>
      </w:r>
      <w:r w:rsidR="00684A98" w:rsidRPr="00DC49E8">
        <w:rPr>
          <w:rFonts w:ascii="Times New Roman" w:hAnsi="Times New Roman"/>
          <w:b/>
          <w:bCs/>
          <w:sz w:val="20"/>
          <w:szCs w:val="20"/>
        </w:rPr>
        <w:t xml:space="preserve"> available</w:t>
      </w:r>
      <w:r w:rsidR="00AC0AB8" w:rsidRPr="00DC49E8">
        <w:rPr>
          <w:rFonts w:ascii="Times New Roman" w:hAnsi="Times New Roman"/>
          <w:b/>
          <w:bCs/>
          <w:sz w:val="20"/>
          <w:szCs w:val="20"/>
        </w:rPr>
        <w:t xml:space="preserve">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(iii) Upgrades as necessary so that the Work operates under new versions or releases of the JBE’s operating system or database platform</w:t>
      </w:r>
      <w:r w:rsidR="00A52723">
        <w:rPr>
          <w:rFonts w:ascii="Times New Roman" w:hAnsi="Times New Roman"/>
          <w:sz w:val="20"/>
          <w:szCs w:val="20"/>
        </w:rPr>
        <w:t>; and (iv) all on-site services necessary for installation of Upgrades</w:t>
      </w:r>
      <w:r w:rsidR="00AC0AB8" w:rsidRPr="00C94DCC">
        <w:rPr>
          <w:rFonts w:ascii="Times New Roman" w:hAnsi="Times New Roman"/>
          <w:sz w:val="20"/>
          <w:szCs w:val="20"/>
        </w:rPr>
        <w:t xml:space="preserve">.  </w:t>
      </w:r>
      <w:r w:rsidR="00684A98" w:rsidRPr="00DC49E8">
        <w:rPr>
          <w:rFonts w:ascii="Times New Roman" w:hAnsi="Times New Roman"/>
          <w:b/>
          <w:bCs/>
          <w:sz w:val="20"/>
          <w:szCs w:val="20"/>
        </w:rPr>
        <w:t xml:space="preserve">The JBE will have the option of electing to install the </w:t>
      </w:r>
      <w:r w:rsidR="00851BDD">
        <w:rPr>
          <w:rFonts w:ascii="Times New Roman" w:hAnsi="Times New Roman"/>
          <w:b/>
          <w:bCs/>
          <w:sz w:val="20"/>
          <w:szCs w:val="20"/>
        </w:rPr>
        <w:t>Upgrade</w:t>
      </w:r>
      <w:r w:rsidR="00851BDD" w:rsidRPr="00DC49E8">
        <w:rPr>
          <w:rFonts w:ascii="Times New Roman" w:hAnsi="Times New Roman"/>
          <w:b/>
          <w:bCs/>
          <w:sz w:val="20"/>
          <w:szCs w:val="20"/>
        </w:rPr>
        <w:t xml:space="preserve"> </w:t>
      </w:r>
      <w:r w:rsidR="00684A98" w:rsidRPr="00DC49E8">
        <w:rPr>
          <w:rFonts w:ascii="Times New Roman" w:hAnsi="Times New Roman"/>
          <w:b/>
          <w:bCs/>
          <w:sz w:val="20"/>
          <w:szCs w:val="20"/>
        </w:rPr>
        <w:t>with Contractor support at no additional cost during the period covered by this Agreement</w:t>
      </w:r>
      <w:r w:rsidR="00684A98">
        <w:rPr>
          <w:rFonts w:ascii="Times New Roman" w:hAnsi="Times New Roman"/>
          <w:sz w:val="20"/>
          <w:szCs w:val="20"/>
        </w:rPr>
        <w:t xml:space="preserve">. </w:t>
      </w:r>
      <w:r w:rsidR="00AC0AB8" w:rsidRPr="00C94DCC">
        <w:rPr>
          <w:rFonts w:ascii="Times New Roman" w:hAnsi="Times New Roman"/>
          <w:sz w:val="20"/>
          <w:szCs w:val="20"/>
        </w:rPr>
        <w:t xml:space="preserve">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31347F">
        <w:rPr>
          <w:rFonts w:ascii="Times New Roman" w:hAnsi="Times New Roman"/>
          <w:sz w:val="20"/>
          <w:szCs w:val="20"/>
        </w:rPr>
        <w:t>.</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2A7D3F49"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 xml:space="preserve">’s obligations </w:t>
      </w:r>
      <w:r w:rsidRPr="00C94DCC">
        <w:rPr>
          <w:rFonts w:ascii="Times New Roman" w:hAnsi="Times New Roman"/>
          <w:sz w:val="20"/>
          <w:szCs w:val="20"/>
        </w:rPr>
        <w:t xml:space="preserve">with respect to each Technical Support Incident not covered </w:t>
      </w:r>
      <w:r w:rsidR="00E518AA">
        <w:rPr>
          <w:rFonts w:ascii="Times New Roman" w:hAnsi="Times New Roman"/>
          <w:sz w:val="20"/>
          <w:szCs w:val="20"/>
        </w:rPr>
        <w:t xml:space="preserve">in </w:t>
      </w:r>
      <w:r w:rsidR="00C20EDC">
        <w:rPr>
          <w:rFonts w:ascii="Times New Roman" w:hAnsi="Times New Roman"/>
          <w:sz w:val="20"/>
          <w:szCs w:val="20"/>
        </w:rPr>
        <w:t>this Agreement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00684A98" w:rsidRPr="006F292D">
        <w:rPr>
          <w:rFonts w:ascii="Times New Roman" w:hAnsi="Times New Roman"/>
          <w:b/>
          <w:sz w:val="20"/>
          <w:szCs w:val="20"/>
        </w:rPr>
        <w:t>two (2) days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to </w:t>
      </w:r>
      <w:r>
        <w:rPr>
          <w:rFonts w:ascii="Times New Roman" w:hAnsi="Times New Roman"/>
          <w:sz w:val="20"/>
          <w:szCs w:val="20"/>
        </w:rPr>
        <w:t>Contractor</w:t>
      </w:r>
      <w:r w:rsidRPr="00C94DCC">
        <w:rPr>
          <w:rFonts w:ascii="Times New Roman" w:hAnsi="Times New Roman"/>
          <w:sz w:val="20"/>
          <w:szCs w:val="20"/>
        </w:rPr>
        <w:t>.</w:t>
      </w:r>
    </w:p>
    <w:p w14:paraId="73FE9C60" w14:textId="77777777" w:rsidR="00B61602" w:rsidRPr="00C94DCC" w:rsidRDefault="00B61602" w:rsidP="00B61602">
      <w:pPr>
        <w:spacing w:line="240" w:lineRule="auto"/>
        <w:rPr>
          <w:rFonts w:ascii="Times New Roman" w:hAnsi="Times New Roman"/>
          <w:sz w:val="20"/>
          <w:szCs w:val="20"/>
        </w:rPr>
      </w:pPr>
    </w:p>
    <w:p w14:paraId="55D9556A" w14:textId="35259560" w:rsidR="00AC0AB8" w:rsidRDefault="00AC0AB8" w:rsidP="00684A98">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22"/>
          <w:footerReference w:type="first" r:id="rId23"/>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24"/>
          <w:type w:val="continuous"/>
          <w:pgSz w:w="12240" w:h="15840" w:code="1"/>
          <w:pgMar w:top="1080" w:right="1296" w:bottom="1080" w:left="1296" w:header="288" w:footer="576" w:gutter="0"/>
          <w:pgNumType w:start="1"/>
          <w:cols w:space="720"/>
          <w:titlePg/>
          <w:docGrid w:linePitch="326"/>
        </w:sectPr>
      </w:pPr>
    </w:p>
    <w:p w14:paraId="4C70698D" w14:textId="77777777" w:rsidR="00C62384" w:rsidRDefault="00C62384" w:rsidP="00B61602">
      <w:pPr>
        <w:spacing w:line="240" w:lineRule="auto"/>
        <w:rPr>
          <w:rFonts w:ascii="Times New Roman" w:hAnsi="Times New Roman"/>
          <w:sz w:val="20"/>
          <w:szCs w:val="20"/>
        </w:rPr>
        <w:sectPr w:rsidR="00C62384" w:rsidSect="001951C6">
          <w:type w:val="continuous"/>
          <w:pgSz w:w="12240" w:h="15840" w:code="1"/>
          <w:pgMar w:top="1080" w:right="1296" w:bottom="1080" w:left="1296" w:header="288" w:footer="576" w:gutter="0"/>
          <w:pgNumType w:start="1"/>
          <w:cols w:space="720"/>
          <w:titlePg/>
          <w:docGrid w:linePitch="326"/>
        </w:sectPr>
      </w:pPr>
    </w:p>
    <w:p w14:paraId="6B67D024" w14:textId="2CEAF2C6" w:rsidR="00930C41" w:rsidRPr="005F2B3A" w:rsidRDefault="00930C41" w:rsidP="00B61602">
      <w:pPr>
        <w:spacing w:line="240" w:lineRule="auto"/>
        <w:rPr>
          <w:rFonts w:ascii="Times New Roman" w:hAnsi="Times New Roman"/>
          <w:sz w:val="20"/>
          <w:szCs w:val="20"/>
        </w:rPr>
      </w:pPr>
    </w:p>
    <w:p w14:paraId="649EA474" w14:textId="2279B6A4"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2A7B985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5F2B3A">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sidR="005F2B3A">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930C41">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930C41">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3A507A">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left="720"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C62384">
      <w:footerReference w:type="first" r:id="rId25"/>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B087" w14:textId="77777777" w:rsidR="007D7FBF" w:rsidRDefault="007D7FBF" w:rsidP="00C658E5">
      <w:r>
        <w:separator/>
      </w:r>
    </w:p>
    <w:p w14:paraId="00B83225" w14:textId="77777777" w:rsidR="007D7FBF" w:rsidRDefault="007D7FBF"/>
  </w:endnote>
  <w:endnote w:type="continuationSeparator" w:id="0">
    <w:p w14:paraId="7EADF226" w14:textId="77777777" w:rsidR="007D7FBF" w:rsidRDefault="007D7FBF" w:rsidP="00C658E5">
      <w:r>
        <w:continuationSeparator/>
      </w:r>
    </w:p>
    <w:p w14:paraId="722F93D6" w14:textId="77777777" w:rsidR="007D7FBF" w:rsidRDefault="007D7FBF"/>
  </w:endnote>
  <w:endnote w:type="continuationNotice" w:id="1">
    <w:p w14:paraId="1EEC2E2E" w14:textId="77777777" w:rsidR="007D7FBF" w:rsidRDefault="007D7F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5D1A" w14:textId="77777777" w:rsidR="005F4F84" w:rsidRDefault="005F4F8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2EF8" w14:textId="426B468B" w:rsidR="00201819" w:rsidRPr="00C30B5C" w:rsidRDefault="00C30B5C" w:rsidP="00EF6D85">
    <w:pPr>
      <w:pStyle w:val="Footer"/>
      <w:jc w:val="center"/>
      <w:rPr>
        <w:rFonts w:ascii="Times New Roman" w:hAnsi="Times New Roman"/>
        <w:sz w:val="20"/>
        <w:szCs w:val="20"/>
      </w:rPr>
    </w:pPr>
    <w:r w:rsidRPr="00C30B5C">
      <w:rPr>
        <w:rFonts w:ascii="Times New Roman" w:hAnsi="Times New Roman"/>
        <w:sz w:val="20"/>
        <w:szCs w:val="20"/>
      </w:rPr>
      <w:t>Appendix F-2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1133" w14:textId="7399EF1D" w:rsidR="00C30B5C" w:rsidRPr="00C30B5C" w:rsidRDefault="00C30B5C">
    <w:pPr>
      <w:pStyle w:val="Footer"/>
      <w:jc w:val="center"/>
      <w:rPr>
        <w:rFonts w:ascii="Times New Roman" w:hAnsi="Times New Roman"/>
        <w:sz w:val="20"/>
        <w:szCs w:val="20"/>
      </w:rPr>
    </w:pPr>
    <w:r w:rsidRPr="00C30B5C">
      <w:rPr>
        <w:rFonts w:ascii="Times New Roman" w:hAnsi="Times New Roman"/>
        <w:sz w:val="20"/>
        <w:szCs w:val="20"/>
      </w:rPr>
      <w:t>Appendix F-</w:t>
    </w:r>
    <w:sdt>
      <w:sdtPr>
        <w:rPr>
          <w:rFonts w:ascii="Times New Roman" w:hAnsi="Times New Roman"/>
          <w:sz w:val="20"/>
          <w:szCs w:val="20"/>
        </w:rPr>
        <w:id w:val="-213274133"/>
        <w:docPartObj>
          <w:docPartGallery w:val="Page Numbers (Bottom of Page)"/>
          <w:docPartUnique/>
        </w:docPartObj>
      </w:sdtPr>
      <w:sdtEndPr>
        <w:rPr>
          <w:noProof/>
        </w:rPr>
      </w:sdtEndPr>
      <w:sdtContent>
        <w:r w:rsidRPr="00C30B5C">
          <w:rPr>
            <w:rFonts w:ascii="Times New Roman" w:hAnsi="Times New Roman"/>
            <w:sz w:val="20"/>
            <w:szCs w:val="20"/>
          </w:rPr>
          <w:fldChar w:fldCharType="begin"/>
        </w:r>
        <w:r w:rsidRPr="00C30B5C">
          <w:rPr>
            <w:rFonts w:ascii="Times New Roman" w:hAnsi="Times New Roman"/>
            <w:sz w:val="20"/>
            <w:szCs w:val="20"/>
          </w:rPr>
          <w:instrText xml:space="preserve"> PAGE   \* MERGEFORMAT </w:instrText>
        </w:r>
        <w:r w:rsidRPr="00C30B5C">
          <w:rPr>
            <w:rFonts w:ascii="Times New Roman" w:hAnsi="Times New Roman"/>
            <w:sz w:val="20"/>
            <w:szCs w:val="20"/>
          </w:rPr>
          <w:fldChar w:fldCharType="separate"/>
        </w:r>
        <w:r w:rsidRPr="00C30B5C">
          <w:rPr>
            <w:rFonts w:ascii="Times New Roman" w:hAnsi="Times New Roman"/>
            <w:noProof/>
            <w:sz w:val="20"/>
            <w:szCs w:val="20"/>
          </w:rPr>
          <w:t>2</w:t>
        </w:r>
        <w:r w:rsidRPr="00C30B5C">
          <w:rPr>
            <w:rFonts w:ascii="Times New Roman" w:hAnsi="Times New Roman"/>
            <w:noProof/>
            <w:sz w:val="20"/>
            <w:szCs w:val="20"/>
          </w:rPr>
          <w:fldChar w:fldCharType="end"/>
        </w:r>
      </w:sdtContent>
    </w:sdt>
  </w:p>
  <w:p w14:paraId="2735CD6B" w14:textId="77777777" w:rsidR="00201819" w:rsidRDefault="0020181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39BB0389" w:rsidR="00201819" w:rsidRPr="00003EBA" w:rsidRDefault="00201819" w:rsidP="00EF6D85">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8008" w14:textId="794E24ED" w:rsidR="00C30B5C" w:rsidRPr="00C30B5C" w:rsidRDefault="00C30B5C">
    <w:pPr>
      <w:pStyle w:val="Footer"/>
      <w:jc w:val="center"/>
      <w:rPr>
        <w:rFonts w:ascii="Times New Roman" w:hAnsi="Times New Roman"/>
        <w:sz w:val="20"/>
        <w:szCs w:val="20"/>
      </w:rPr>
    </w:pPr>
    <w:r w:rsidRPr="00C30B5C">
      <w:rPr>
        <w:rFonts w:ascii="Times New Roman" w:hAnsi="Times New Roman"/>
        <w:sz w:val="20"/>
        <w:szCs w:val="20"/>
      </w:rPr>
      <w:t xml:space="preserve">Appendix </w:t>
    </w:r>
    <w:r>
      <w:rPr>
        <w:rFonts w:ascii="Times New Roman" w:hAnsi="Times New Roman"/>
        <w:sz w:val="20"/>
        <w:szCs w:val="20"/>
      </w:rPr>
      <w:t>G</w:t>
    </w:r>
    <w:r w:rsidRPr="00C30B5C">
      <w:rPr>
        <w:rFonts w:ascii="Times New Roman" w:hAnsi="Times New Roman"/>
        <w:sz w:val="20"/>
        <w:szCs w:val="20"/>
      </w:rPr>
      <w:t>-</w:t>
    </w:r>
    <w:sdt>
      <w:sdtPr>
        <w:rPr>
          <w:rFonts w:ascii="Times New Roman" w:hAnsi="Times New Roman"/>
          <w:sz w:val="20"/>
          <w:szCs w:val="20"/>
        </w:rPr>
        <w:id w:val="-343931471"/>
        <w:docPartObj>
          <w:docPartGallery w:val="Page Numbers (Bottom of Page)"/>
          <w:docPartUnique/>
        </w:docPartObj>
      </w:sdtPr>
      <w:sdtEndPr>
        <w:rPr>
          <w:noProof/>
        </w:rPr>
      </w:sdtEndPr>
      <w:sdtContent>
        <w:r w:rsidRPr="00C30B5C">
          <w:rPr>
            <w:rFonts w:ascii="Times New Roman" w:hAnsi="Times New Roman"/>
            <w:sz w:val="20"/>
            <w:szCs w:val="20"/>
          </w:rPr>
          <w:fldChar w:fldCharType="begin"/>
        </w:r>
        <w:r w:rsidRPr="00C30B5C">
          <w:rPr>
            <w:rFonts w:ascii="Times New Roman" w:hAnsi="Times New Roman"/>
            <w:sz w:val="20"/>
            <w:szCs w:val="20"/>
          </w:rPr>
          <w:instrText xml:space="preserve"> PAGE   \* MERGEFORMAT </w:instrText>
        </w:r>
        <w:r w:rsidRPr="00C30B5C">
          <w:rPr>
            <w:rFonts w:ascii="Times New Roman" w:hAnsi="Times New Roman"/>
            <w:sz w:val="20"/>
            <w:szCs w:val="20"/>
          </w:rPr>
          <w:fldChar w:fldCharType="separate"/>
        </w:r>
        <w:r w:rsidRPr="00C30B5C">
          <w:rPr>
            <w:rFonts w:ascii="Times New Roman" w:hAnsi="Times New Roman"/>
            <w:noProof/>
            <w:sz w:val="20"/>
            <w:szCs w:val="20"/>
          </w:rPr>
          <w:t>2</w:t>
        </w:r>
        <w:r w:rsidRPr="00C30B5C">
          <w:rPr>
            <w:rFonts w:ascii="Times New Roman" w:hAnsi="Times New Roman"/>
            <w:noProof/>
            <w:sz w:val="20"/>
            <w:szCs w:val="20"/>
          </w:rPr>
          <w:fldChar w:fldCharType="end"/>
        </w:r>
      </w:sdtContent>
    </w:sdt>
  </w:p>
  <w:p w14:paraId="47F583FB" w14:textId="77777777" w:rsidR="00C30B5C" w:rsidRDefault="00C30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601C" w14:textId="77777777" w:rsidR="005F4F84" w:rsidRDefault="005F4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1F4A" w14:textId="77777777" w:rsidR="005F4F84" w:rsidRDefault="005F4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1B1D" w14:textId="36E76015" w:rsidR="00C30B5C" w:rsidRPr="00C30B5C" w:rsidRDefault="00C30B5C">
    <w:pPr>
      <w:pStyle w:val="Footer"/>
      <w:jc w:val="center"/>
      <w:rPr>
        <w:rFonts w:ascii="Times New Roman" w:hAnsi="Times New Roman"/>
        <w:sz w:val="20"/>
        <w:szCs w:val="20"/>
      </w:rPr>
    </w:pPr>
    <w:r w:rsidRPr="00C30B5C">
      <w:rPr>
        <w:rFonts w:ascii="Times New Roman" w:hAnsi="Times New Roman"/>
        <w:sz w:val="20"/>
        <w:szCs w:val="20"/>
      </w:rPr>
      <w:t>Appendix A-</w:t>
    </w:r>
    <w:sdt>
      <w:sdtPr>
        <w:rPr>
          <w:rFonts w:ascii="Times New Roman" w:hAnsi="Times New Roman"/>
          <w:sz w:val="20"/>
          <w:szCs w:val="20"/>
        </w:rPr>
        <w:id w:val="683409597"/>
        <w:docPartObj>
          <w:docPartGallery w:val="Page Numbers (Bottom of Page)"/>
          <w:docPartUnique/>
        </w:docPartObj>
      </w:sdtPr>
      <w:sdtEndPr>
        <w:rPr>
          <w:noProof/>
        </w:rPr>
      </w:sdtEndPr>
      <w:sdtContent>
        <w:r w:rsidRPr="00C30B5C">
          <w:rPr>
            <w:rFonts w:ascii="Times New Roman" w:hAnsi="Times New Roman"/>
            <w:sz w:val="20"/>
            <w:szCs w:val="20"/>
          </w:rPr>
          <w:fldChar w:fldCharType="begin"/>
        </w:r>
        <w:r w:rsidRPr="00C30B5C">
          <w:rPr>
            <w:rFonts w:ascii="Times New Roman" w:hAnsi="Times New Roman"/>
            <w:sz w:val="20"/>
            <w:szCs w:val="20"/>
          </w:rPr>
          <w:instrText xml:space="preserve"> PAGE   \* MERGEFORMAT </w:instrText>
        </w:r>
        <w:r w:rsidRPr="00C30B5C">
          <w:rPr>
            <w:rFonts w:ascii="Times New Roman" w:hAnsi="Times New Roman"/>
            <w:sz w:val="20"/>
            <w:szCs w:val="20"/>
          </w:rPr>
          <w:fldChar w:fldCharType="separate"/>
        </w:r>
        <w:r w:rsidRPr="00C30B5C">
          <w:rPr>
            <w:rFonts w:ascii="Times New Roman" w:hAnsi="Times New Roman"/>
            <w:noProof/>
            <w:sz w:val="20"/>
            <w:szCs w:val="20"/>
          </w:rPr>
          <w:t>2</w:t>
        </w:r>
        <w:r w:rsidRPr="00C30B5C">
          <w:rPr>
            <w:rFonts w:ascii="Times New Roman" w:hAnsi="Times New Roman"/>
            <w:noProof/>
            <w:sz w:val="20"/>
            <w:szCs w:val="20"/>
          </w:rPr>
          <w:fldChar w:fldCharType="end"/>
        </w:r>
      </w:sdtContent>
    </w:sdt>
  </w:p>
  <w:p w14:paraId="7454DD4F" w14:textId="77777777" w:rsidR="00C30B5C" w:rsidRDefault="00C30B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15D9" w14:textId="50E06EE9" w:rsidR="00C30B5C" w:rsidRPr="00C30B5C" w:rsidRDefault="00C30B5C">
    <w:pPr>
      <w:pStyle w:val="Footer"/>
      <w:jc w:val="center"/>
      <w:rPr>
        <w:rFonts w:ascii="Times New Roman" w:hAnsi="Times New Roman"/>
        <w:sz w:val="20"/>
        <w:szCs w:val="20"/>
      </w:rPr>
    </w:pPr>
    <w:r w:rsidRPr="00C30B5C">
      <w:rPr>
        <w:rFonts w:ascii="Times New Roman" w:hAnsi="Times New Roman"/>
        <w:sz w:val="20"/>
        <w:szCs w:val="20"/>
      </w:rPr>
      <w:t>Appendix B-</w:t>
    </w:r>
    <w:sdt>
      <w:sdtPr>
        <w:rPr>
          <w:rFonts w:ascii="Times New Roman" w:hAnsi="Times New Roman"/>
          <w:sz w:val="20"/>
          <w:szCs w:val="20"/>
        </w:rPr>
        <w:id w:val="164368644"/>
        <w:docPartObj>
          <w:docPartGallery w:val="Page Numbers (Bottom of Page)"/>
          <w:docPartUnique/>
        </w:docPartObj>
      </w:sdtPr>
      <w:sdtEndPr>
        <w:rPr>
          <w:noProof/>
        </w:rPr>
      </w:sdtEndPr>
      <w:sdtContent>
        <w:r w:rsidRPr="00C30B5C">
          <w:rPr>
            <w:rFonts w:ascii="Times New Roman" w:hAnsi="Times New Roman"/>
            <w:sz w:val="20"/>
            <w:szCs w:val="20"/>
          </w:rPr>
          <w:fldChar w:fldCharType="begin"/>
        </w:r>
        <w:r w:rsidRPr="00C30B5C">
          <w:rPr>
            <w:rFonts w:ascii="Times New Roman" w:hAnsi="Times New Roman"/>
            <w:sz w:val="20"/>
            <w:szCs w:val="20"/>
          </w:rPr>
          <w:instrText xml:space="preserve"> PAGE   \* MERGEFORMAT </w:instrText>
        </w:r>
        <w:r w:rsidRPr="00C30B5C">
          <w:rPr>
            <w:rFonts w:ascii="Times New Roman" w:hAnsi="Times New Roman"/>
            <w:sz w:val="20"/>
            <w:szCs w:val="20"/>
          </w:rPr>
          <w:fldChar w:fldCharType="separate"/>
        </w:r>
        <w:r w:rsidRPr="00C30B5C">
          <w:rPr>
            <w:rFonts w:ascii="Times New Roman" w:hAnsi="Times New Roman"/>
            <w:noProof/>
            <w:sz w:val="20"/>
            <w:szCs w:val="20"/>
          </w:rPr>
          <w:t>2</w:t>
        </w:r>
        <w:r w:rsidRPr="00C30B5C">
          <w:rPr>
            <w:rFonts w:ascii="Times New Roman" w:hAnsi="Times New Roman"/>
            <w:noProof/>
            <w:sz w:val="20"/>
            <w:szCs w:val="20"/>
          </w:rPr>
          <w:fldChar w:fldCharType="end"/>
        </w:r>
      </w:sdtContent>
    </w:sdt>
  </w:p>
  <w:p w14:paraId="28B3B985" w14:textId="77777777" w:rsidR="00201819" w:rsidRPr="00301BB3" w:rsidRDefault="00201819" w:rsidP="00EF6D85">
    <w:pPr>
      <w:pStyle w:val="Footer"/>
      <w:jc w:val="center"/>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C30B5C" w:rsidRDefault="00201819" w:rsidP="00EF6D85">
    <w:pPr>
      <w:pStyle w:val="Footer"/>
      <w:jc w:val="center"/>
      <w:rPr>
        <w:sz w:val="20"/>
        <w:szCs w:val="20"/>
      </w:rPr>
    </w:pPr>
    <w:r w:rsidRPr="00C30B5C">
      <w:rPr>
        <w:rFonts w:ascii="Times New Roman" w:hAnsi="Times New Roman"/>
        <w:sz w:val="20"/>
        <w:szCs w:val="20"/>
      </w:rPr>
      <w:t>Appendix C-</w:t>
    </w:r>
    <w:sdt>
      <w:sdtPr>
        <w:rPr>
          <w:rFonts w:ascii="Times New Roman" w:hAnsi="Times New Roman"/>
          <w:sz w:val="20"/>
          <w:szCs w:val="20"/>
        </w:rPr>
        <w:id w:val="130460422"/>
        <w:docPartObj>
          <w:docPartGallery w:val="Page Numbers (Bottom of Page)"/>
          <w:docPartUnique/>
        </w:docPartObj>
      </w:sdtPr>
      <w:sdtEndPr>
        <w:rPr>
          <w:rFonts w:asciiTheme="minorHAnsi" w:hAnsiTheme="minorHAnsi"/>
        </w:rPr>
      </w:sdtEndPr>
      <w:sdtContent>
        <w:r w:rsidRPr="00C30B5C">
          <w:rPr>
            <w:rFonts w:ascii="Times New Roman" w:hAnsi="Times New Roman"/>
            <w:sz w:val="20"/>
            <w:szCs w:val="20"/>
          </w:rPr>
          <w:fldChar w:fldCharType="begin"/>
        </w:r>
        <w:r w:rsidRPr="00C30B5C">
          <w:rPr>
            <w:rFonts w:ascii="Times New Roman" w:hAnsi="Times New Roman"/>
            <w:sz w:val="20"/>
            <w:szCs w:val="20"/>
          </w:rPr>
          <w:instrText xml:space="preserve"> PAGE   \* MERGEFORMAT </w:instrText>
        </w:r>
        <w:r w:rsidRPr="00C30B5C">
          <w:rPr>
            <w:rFonts w:ascii="Times New Roman" w:hAnsi="Times New Roman"/>
            <w:sz w:val="20"/>
            <w:szCs w:val="20"/>
          </w:rPr>
          <w:fldChar w:fldCharType="separate"/>
        </w:r>
        <w:r w:rsidR="00C25912" w:rsidRPr="00C30B5C">
          <w:rPr>
            <w:rFonts w:ascii="Times New Roman" w:hAnsi="Times New Roman"/>
            <w:noProof/>
            <w:sz w:val="20"/>
            <w:szCs w:val="20"/>
          </w:rPr>
          <w:t>13</w:t>
        </w:r>
        <w:r w:rsidRPr="00C30B5C">
          <w:rPr>
            <w:rFonts w:ascii="Times New Roman" w:hAnsi="Times New Roman"/>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B271" w14:textId="7C22ECDA" w:rsidR="00201819" w:rsidRPr="00C30B5C" w:rsidRDefault="00C30B5C">
    <w:pPr>
      <w:pStyle w:val="Footer"/>
      <w:jc w:val="center"/>
      <w:rPr>
        <w:rFonts w:ascii="Times New Roman" w:hAnsi="Times New Roman"/>
        <w:sz w:val="20"/>
        <w:szCs w:val="20"/>
      </w:rPr>
    </w:pPr>
    <w:r w:rsidRPr="00C30B5C">
      <w:rPr>
        <w:rFonts w:ascii="Times New Roman" w:hAnsi="Times New Roman"/>
        <w:sz w:val="20"/>
        <w:szCs w:val="20"/>
      </w:rPr>
      <w:t>Appendix D-</w:t>
    </w:r>
    <w:sdt>
      <w:sdtPr>
        <w:rPr>
          <w:rFonts w:ascii="Times New Roman" w:hAnsi="Times New Roman"/>
          <w:sz w:val="20"/>
          <w:szCs w:val="20"/>
        </w:rPr>
        <w:id w:val="-1210343223"/>
        <w:docPartObj>
          <w:docPartGallery w:val="Page Numbers (Bottom of Page)"/>
          <w:docPartUnique/>
        </w:docPartObj>
      </w:sdtPr>
      <w:sdtEndPr>
        <w:rPr>
          <w:noProof/>
        </w:rPr>
      </w:sdtEndPr>
      <w:sdtContent>
        <w:r w:rsidR="00201819" w:rsidRPr="00C30B5C">
          <w:rPr>
            <w:rFonts w:ascii="Times New Roman" w:hAnsi="Times New Roman"/>
            <w:sz w:val="20"/>
            <w:szCs w:val="20"/>
          </w:rPr>
          <w:fldChar w:fldCharType="begin"/>
        </w:r>
        <w:r w:rsidR="00201819" w:rsidRPr="00C30B5C">
          <w:rPr>
            <w:rFonts w:ascii="Times New Roman" w:hAnsi="Times New Roman"/>
            <w:sz w:val="20"/>
            <w:szCs w:val="20"/>
          </w:rPr>
          <w:instrText xml:space="preserve"> PAGE   \* MERGEFORMAT </w:instrText>
        </w:r>
        <w:r w:rsidR="00201819" w:rsidRPr="00C30B5C">
          <w:rPr>
            <w:rFonts w:ascii="Times New Roman" w:hAnsi="Times New Roman"/>
            <w:sz w:val="20"/>
            <w:szCs w:val="20"/>
          </w:rPr>
          <w:fldChar w:fldCharType="separate"/>
        </w:r>
        <w:r w:rsidR="00C25912" w:rsidRPr="00C30B5C">
          <w:rPr>
            <w:rFonts w:ascii="Times New Roman" w:hAnsi="Times New Roman"/>
            <w:noProof/>
            <w:sz w:val="20"/>
            <w:szCs w:val="20"/>
          </w:rPr>
          <w:t>2</w:t>
        </w:r>
        <w:r w:rsidR="00201819" w:rsidRPr="00C30B5C">
          <w:rPr>
            <w:rFonts w:ascii="Times New Roman" w:hAnsi="Times New Roman"/>
            <w:noProof/>
            <w:sz w:val="20"/>
            <w:szCs w:val="20"/>
          </w:rPr>
          <w:fldChar w:fldCharType="end"/>
        </w:r>
      </w:sdtContent>
    </w:sdt>
  </w:p>
  <w:p w14:paraId="2123E072" w14:textId="3CE3006A" w:rsidR="00201819" w:rsidRPr="00003EBA" w:rsidRDefault="00201819" w:rsidP="00EF6D8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3969" w14:textId="5ED75634" w:rsidR="00C30B5C" w:rsidRPr="00C30B5C" w:rsidRDefault="00C30B5C">
    <w:pPr>
      <w:pStyle w:val="Footer"/>
      <w:jc w:val="center"/>
      <w:rPr>
        <w:rFonts w:ascii="Times New Roman" w:hAnsi="Times New Roman"/>
        <w:sz w:val="20"/>
        <w:szCs w:val="20"/>
      </w:rPr>
    </w:pPr>
    <w:r w:rsidRPr="00C30B5C">
      <w:rPr>
        <w:rFonts w:ascii="Times New Roman" w:hAnsi="Times New Roman"/>
        <w:sz w:val="20"/>
        <w:szCs w:val="20"/>
      </w:rPr>
      <w:t>Appendix E-</w:t>
    </w:r>
    <w:sdt>
      <w:sdtPr>
        <w:rPr>
          <w:rFonts w:ascii="Times New Roman" w:hAnsi="Times New Roman"/>
          <w:sz w:val="20"/>
          <w:szCs w:val="20"/>
        </w:rPr>
        <w:id w:val="-2084907261"/>
        <w:docPartObj>
          <w:docPartGallery w:val="Page Numbers (Bottom of Page)"/>
          <w:docPartUnique/>
        </w:docPartObj>
      </w:sdtPr>
      <w:sdtEndPr>
        <w:rPr>
          <w:noProof/>
        </w:rPr>
      </w:sdtEndPr>
      <w:sdtContent>
        <w:r w:rsidRPr="00C30B5C">
          <w:rPr>
            <w:rFonts w:ascii="Times New Roman" w:hAnsi="Times New Roman"/>
            <w:sz w:val="20"/>
            <w:szCs w:val="20"/>
          </w:rPr>
          <w:fldChar w:fldCharType="begin"/>
        </w:r>
        <w:r w:rsidRPr="00C30B5C">
          <w:rPr>
            <w:rFonts w:ascii="Times New Roman" w:hAnsi="Times New Roman"/>
            <w:sz w:val="20"/>
            <w:szCs w:val="20"/>
          </w:rPr>
          <w:instrText xml:space="preserve"> PAGE   \* MERGEFORMAT </w:instrText>
        </w:r>
        <w:r w:rsidRPr="00C30B5C">
          <w:rPr>
            <w:rFonts w:ascii="Times New Roman" w:hAnsi="Times New Roman"/>
            <w:sz w:val="20"/>
            <w:szCs w:val="20"/>
          </w:rPr>
          <w:fldChar w:fldCharType="separate"/>
        </w:r>
        <w:r w:rsidRPr="00C30B5C">
          <w:rPr>
            <w:rFonts w:ascii="Times New Roman" w:hAnsi="Times New Roman"/>
            <w:noProof/>
            <w:sz w:val="20"/>
            <w:szCs w:val="20"/>
          </w:rPr>
          <w:t>2</w:t>
        </w:r>
        <w:r w:rsidRPr="00C30B5C">
          <w:rPr>
            <w:rFonts w:ascii="Times New Roman" w:hAnsi="Times New Roman"/>
            <w:noProof/>
            <w:sz w:val="20"/>
            <w:szCs w:val="20"/>
          </w:rPr>
          <w:fldChar w:fldCharType="end"/>
        </w:r>
      </w:sdtContent>
    </w:sdt>
  </w:p>
  <w:p w14:paraId="54C1BCE5" w14:textId="77777777" w:rsidR="00201819" w:rsidRDefault="0020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C035" w14:textId="77777777" w:rsidR="007D7FBF" w:rsidRDefault="007D7FBF" w:rsidP="00C658E5">
      <w:r>
        <w:separator/>
      </w:r>
    </w:p>
    <w:p w14:paraId="6CE27536" w14:textId="77777777" w:rsidR="007D7FBF" w:rsidRDefault="007D7FBF"/>
  </w:footnote>
  <w:footnote w:type="continuationSeparator" w:id="0">
    <w:p w14:paraId="0AFBB2CC" w14:textId="77777777" w:rsidR="007D7FBF" w:rsidRDefault="007D7FBF" w:rsidP="00C658E5">
      <w:r>
        <w:continuationSeparator/>
      </w:r>
    </w:p>
    <w:p w14:paraId="7506F799" w14:textId="77777777" w:rsidR="007D7FBF" w:rsidRDefault="007D7FBF"/>
  </w:footnote>
  <w:footnote w:type="continuationNotice" w:id="1">
    <w:p w14:paraId="1D80AA07" w14:textId="77777777" w:rsidR="007D7FBF" w:rsidRDefault="007D7FBF">
      <w:pPr>
        <w:spacing w:line="240" w:lineRule="auto"/>
      </w:pPr>
    </w:p>
  </w:footnote>
  <w:footnote w:id="2">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1691" w14:textId="77777777" w:rsidR="005F4F84" w:rsidRDefault="005F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084C" w14:textId="77777777" w:rsidR="00E87D76" w:rsidRDefault="007F04A5">
    <w:pPr>
      <w:pStyle w:val="Header"/>
      <w:rPr>
        <w:rFonts w:ascii="Times New Roman" w:hAnsi="Times New Roman"/>
      </w:rPr>
    </w:pPr>
    <w:r w:rsidRPr="007F04A5">
      <w:rPr>
        <w:rFonts w:ascii="Times New Roman" w:hAnsi="Times New Roman"/>
      </w:rPr>
      <w:t>RFP-AS-2022-37-DM-Audit</w:t>
    </w:r>
    <w:r w:rsidR="00E87D76">
      <w:rPr>
        <w:rFonts w:ascii="Times New Roman" w:hAnsi="Times New Roman"/>
      </w:rPr>
      <w:t xml:space="preserve">   </w:t>
    </w:r>
  </w:p>
  <w:p w14:paraId="5E857197" w14:textId="4DDF0FB9" w:rsidR="00C30B5C" w:rsidRPr="007F04A5" w:rsidRDefault="00E87D76" w:rsidP="005F4F84">
    <w:pPr>
      <w:pStyle w:val="Header"/>
      <w:jc w:val="center"/>
      <w:rPr>
        <w:rFonts w:ascii="Times New Roman" w:hAnsi="Times New Roman"/>
      </w:rPr>
    </w:pPr>
    <w:r>
      <w:rPr>
        <w:rFonts w:ascii="Times New Roman" w:hAnsi="Times New Roman"/>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5CD7" w14:textId="77777777" w:rsidR="005F4F84" w:rsidRDefault="005F4F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F2B2" w14:textId="0B125CE0" w:rsidR="007F04A5" w:rsidRDefault="007F04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0FC536C2"/>
    <w:multiLevelType w:val="hybridMultilevel"/>
    <w:tmpl w:val="C66EEC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1"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2"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4"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8"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2"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4"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6"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9"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30"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2"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5"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492F5F81"/>
    <w:multiLevelType w:val="hybridMultilevel"/>
    <w:tmpl w:val="CB925AA2"/>
    <w:lvl w:ilvl="0" w:tplc="7E34212C">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C07229"/>
    <w:multiLevelType w:val="hybridMultilevel"/>
    <w:tmpl w:val="CCDED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E16838A">
      <w:start w:val="1"/>
      <w:numFmt w:val="decimal"/>
      <w:lvlText w:val="%3."/>
      <w:lvlJc w:val="left"/>
      <w:pPr>
        <w:tabs>
          <w:tab w:val="num" w:pos="720"/>
        </w:tabs>
        <w:ind w:left="720" w:hanging="360"/>
      </w:pPr>
      <w:rPr>
        <w:b w:val="0"/>
        <w:i w:val="0"/>
        <w:iCs/>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8" w15:restartNumberingAfterBreak="0">
    <w:nsid w:val="55877511"/>
    <w:multiLevelType w:val="multilevel"/>
    <w:tmpl w:val="2528CB18"/>
    <w:numStyleLink w:val="MOUList"/>
  </w:abstractNum>
  <w:abstractNum w:abstractNumId="39"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1"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5"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6"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7"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9"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0"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num>
  <w:num w:numId="2">
    <w:abstractNumId w:val="12"/>
  </w:num>
  <w:num w:numId="3">
    <w:abstractNumId w:val="28"/>
  </w:num>
  <w:num w:numId="4">
    <w:abstractNumId w:val="50"/>
  </w:num>
  <w:num w:numId="5">
    <w:abstractNumId w:val="8"/>
  </w:num>
  <w:num w:numId="6">
    <w:abstractNumId w:val="1"/>
  </w:num>
  <w:num w:numId="7">
    <w:abstractNumId w:val="0"/>
  </w:num>
  <w:num w:numId="8">
    <w:abstractNumId w:val="2"/>
  </w:num>
  <w:num w:numId="9">
    <w:abstractNumId w:val="26"/>
  </w:num>
  <w:num w:numId="10">
    <w:abstractNumId w:val="27"/>
  </w:num>
  <w:num w:numId="11">
    <w:abstractNumId w:val="13"/>
  </w:num>
  <w:num w:numId="12">
    <w:abstractNumId w:val="30"/>
  </w:num>
  <w:num w:numId="13">
    <w:abstractNumId w:val="11"/>
  </w:num>
  <w:num w:numId="14">
    <w:abstractNumId w:val="24"/>
  </w:num>
  <w:num w:numId="15">
    <w:abstractNumId w:val="22"/>
  </w:num>
  <w:num w:numId="16">
    <w:abstractNumId w:val="10"/>
  </w:num>
  <w:num w:numId="17">
    <w:abstractNumId w:val="40"/>
  </w:num>
  <w:num w:numId="18">
    <w:abstractNumId w:val="34"/>
  </w:num>
  <w:num w:numId="19">
    <w:abstractNumId w:val="31"/>
  </w:num>
  <w:num w:numId="20">
    <w:abstractNumId w:val="42"/>
  </w:num>
  <w:num w:numId="21">
    <w:abstractNumId w:val="23"/>
  </w:num>
  <w:num w:numId="22">
    <w:abstractNumId w:val="45"/>
  </w:num>
  <w:num w:numId="23">
    <w:abstractNumId w:val="17"/>
  </w:num>
  <w:num w:numId="24">
    <w:abstractNumId w:val="20"/>
  </w:num>
  <w:num w:numId="25">
    <w:abstractNumId w:val="14"/>
  </w:num>
  <w:num w:numId="26">
    <w:abstractNumId w:val="5"/>
  </w:num>
  <w:num w:numId="27">
    <w:abstractNumId w:val="41"/>
  </w:num>
  <w:num w:numId="28">
    <w:abstractNumId w:val="15"/>
  </w:num>
  <w:num w:numId="29">
    <w:abstractNumId w:val="39"/>
  </w:num>
  <w:num w:numId="30">
    <w:abstractNumId w:val="43"/>
  </w:num>
  <w:num w:numId="31">
    <w:abstractNumId w:val="6"/>
  </w:num>
  <w:num w:numId="32">
    <w:abstractNumId w:val="4"/>
  </w:num>
  <w:num w:numId="33">
    <w:abstractNumId w:val="48"/>
  </w:num>
  <w:num w:numId="34">
    <w:abstractNumId w:val="21"/>
  </w:num>
  <w:num w:numId="35">
    <w:abstractNumId w:val="44"/>
  </w:num>
  <w:num w:numId="36">
    <w:abstractNumId w:val="49"/>
  </w:num>
  <w:num w:numId="37">
    <w:abstractNumId w:val="35"/>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46"/>
  </w:num>
  <w:num w:numId="41">
    <w:abstractNumId w:val="25"/>
  </w:num>
  <w:num w:numId="4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7"/>
  </w:num>
  <w:num w:numId="45">
    <w:abstractNumId w:val="3"/>
  </w:num>
  <w:num w:numId="46">
    <w:abstractNumId w:val="32"/>
  </w:num>
  <w:num w:numId="47">
    <w:abstractNumId w:val="47"/>
  </w:num>
  <w:num w:numId="48">
    <w:abstractNumId w:val="16"/>
  </w:num>
  <w:num w:numId="49">
    <w:abstractNumId w:val="19"/>
  </w:num>
  <w:num w:numId="50">
    <w:abstractNumId w:val="33"/>
  </w:num>
  <w:num w:numId="51">
    <w:abstractNumId w:val="18"/>
  </w:num>
  <w:num w:numId="52">
    <w:abstractNumId w:val="38"/>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2D46"/>
    <w:rsid w:val="000030F4"/>
    <w:rsid w:val="0000370D"/>
    <w:rsid w:val="00003719"/>
    <w:rsid w:val="00003A5C"/>
    <w:rsid w:val="00003EBA"/>
    <w:rsid w:val="00005F43"/>
    <w:rsid w:val="00007830"/>
    <w:rsid w:val="00010396"/>
    <w:rsid w:val="00010BAF"/>
    <w:rsid w:val="000114CB"/>
    <w:rsid w:val="00012260"/>
    <w:rsid w:val="000125E2"/>
    <w:rsid w:val="000129F5"/>
    <w:rsid w:val="00017312"/>
    <w:rsid w:val="00022A8D"/>
    <w:rsid w:val="00022BD4"/>
    <w:rsid w:val="0002421B"/>
    <w:rsid w:val="00025177"/>
    <w:rsid w:val="0002580F"/>
    <w:rsid w:val="00025C10"/>
    <w:rsid w:val="00025E0F"/>
    <w:rsid w:val="0003189F"/>
    <w:rsid w:val="00032502"/>
    <w:rsid w:val="000351C4"/>
    <w:rsid w:val="0003541E"/>
    <w:rsid w:val="00035FF7"/>
    <w:rsid w:val="00036B3E"/>
    <w:rsid w:val="000377EB"/>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4EB"/>
    <w:rsid w:val="00056C06"/>
    <w:rsid w:val="00061E38"/>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2DAF"/>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1EFB"/>
    <w:rsid w:val="000E3303"/>
    <w:rsid w:val="000E3B36"/>
    <w:rsid w:val="000E42D0"/>
    <w:rsid w:val="000E4DF1"/>
    <w:rsid w:val="000E525A"/>
    <w:rsid w:val="000E744F"/>
    <w:rsid w:val="000F0F3D"/>
    <w:rsid w:val="000F6B2C"/>
    <w:rsid w:val="000F7063"/>
    <w:rsid w:val="000F7270"/>
    <w:rsid w:val="00101DC8"/>
    <w:rsid w:val="0010224B"/>
    <w:rsid w:val="00104E89"/>
    <w:rsid w:val="0010549C"/>
    <w:rsid w:val="00105B9E"/>
    <w:rsid w:val="00107095"/>
    <w:rsid w:val="001073C5"/>
    <w:rsid w:val="00110EFB"/>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3FE"/>
    <w:rsid w:val="00147CDB"/>
    <w:rsid w:val="001507CA"/>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1A96"/>
    <w:rsid w:val="00183842"/>
    <w:rsid w:val="00183F2B"/>
    <w:rsid w:val="00184D35"/>
    <w:rsid w:val="0018507B"/>
    <w:rsid w:val="00185CB5"/>
    <w:rsid w:val="00185DE3"/>
    <w:rsid w:val="00190D5F"/>
    <w:rsid w:val="0019126E"/>
    <w:rsid w:val="001943AE"/>
    <w:rsid w:val="001951C6"/>
    <w:rsid w:val="001962EA"/>
    <w:rsid w:val="001969C3"/>
    <w:rsid w:val="00197D43"/>
    <w:rsid w:val="001A0329"/>
    <w:rsid w:val="001A03C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1FC1"/>
    <w:rsid w:val="001C35A9"/>
    <w:rsid w:val="001C46C3"/>
    <w:rsid w:val="001D1536"/>
    <w:rsid w:val="001D3444"/>
    <w:rsid w:val="001D570E"/>
    <w:rsid w:val="001D6136"/>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034C7"/>
    <w:rsid w:val="00210DC6"/>
    <w:rsid w:val="00212766"/>
    <w:rsid w:val="00212EAA"/>
    <w:rsid w:val="0021383C"/>
    <w:rsid w:val="002200C5"/>
    <w:rsid w:val="0022174B"/>
    <w:rsid w:val="0022299B"/>
    <w:rsid w:val="0022448E"/>
    <w:rsid w:val="002247BA"/>
    <w:rsid w:val="002258D6"/>
    <w:rsid w:val="0022616E"/>
    <w:rsid w:val="002269A3"/>
    <w:rsid w:val="0023063F"/>
    <w:rsid w:val="00231468"/>
    <w:rsid w:val="0023235F"/>
    <w:rsid w:val="00236712"/>
    <w:rsid w:val="0023753A"/>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55C8"/>
    <w:rsid w:val="00266167"/>
    <w:rsid w:val="002670AE"/>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00FB"/>
    <w:rsid w:val="002B1018"/>
    <w:rsid w:val="002B14D5"/>
    <w:rsid w:val="002B312A"/>
    <w:rsid w:val="002B3FB0"/>
    <w:rsid w:val="002B3FDA"/>
    <w:rsid w:val="002B4487"/>
    <w:rsid w:val="002B491C"/>
    <w:rsid w:val="002C0CD7"/>
    <w:rsid w:val="002C0D0F"/>
    <w:rsid w:val="002C17BF"/>
    <w:rsid w:val="002C2526"/>
    <w:rsid w:val="002C2DE3"/>
    <w:rsid w:val="002C3750"/>
    <w:rsid w:val="002C55E3"/>
    <w:rsid w:val="002C7435"/>
    <w:rsid w:val="002D1988"/>
    <w:rsid w:val="002D1AC0"/>
    <w:rsid w:val="002D44EC"/>
    <w:rsid w:val="002D504A"/>
    <w:rsid w:val="002D6784"/>
    <w:rsid w:val="002E08AE"/>
    <w:rsid w:val="002E0E43"/>
    <w:rsid w:val="002E1A35"/>
    <w:rsid w:val="002E24EC"/>
    <w:rsid w:val="002E3EA4"/>
    <w:rsid w:val="002E41D4"/>
    <w:rsid w:val="002E4B27"/>
    <w:rsid w:val="002E55AD"/>
    <w:rsid w:val="002E56A0"/>
    <w:rsid w:val="002E7893"/>
    <w:rsid w:val="002F2762"/>
    <w:rsid w:val="002F31B6"/>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451"/>
    <w:rsid w:val="00325C14"/>
    <w:rsid w:val="00325EF6"/>
    <w:rsid w:val="00326981"/>
    <w:rsid w:val="00327030"/>
    <w:rsid w:val="00333CBB"/>
    <w:rsid w:val="00333D82"/>
    <w:rsid w:val="00337F7A"/>
    <w:rsid w:val="003400E2"/>
    <w:rsid w:val="0034048D"/>
    <w:rsid w:val="00340EE3"/>
    <w:rsid w:val="00342264"/>
    <w:rsid w:val="003425F8"/>
    <w:rsid w:val="00342B50"/>
    <w:rsid w:val="00342BC6"/>
    <w:rsid w:val="00344903"/>
    <w:rsid w:val="0034677C"/>
    <w:rsid w:val="00346BF1"/>
    <w:rsid w:val="00350742"/>
    <w:rsid w:val="0035084E"/>
    <w:rsid w:val="0035149F"/>
    <w:rsid w:val="003528B7"/>
    <w:rsid w:val="00353F7F"/>
    <w:rsid w:val="00357246"/>
    <w:rsid w:val="003626ED"/>
    <w:rsid w:val="00362F2C"/>
    <w:rsid w:val="00366213"/>
    <w:rsid w:val="00367231"/>
    <w:rsid w:val="00367ACF"/>
    <w:rsid w:val="0037013F"/>
    <w:rsid w:val="003734CE"/>
    <w:rsid w:val="0037520B"/>
    <w:rsid w:val="0037759F"/>
    <w:rsid w:val="00377978"/>
    <w:rsid w:val="00382D44"/>
    <w:rsid w:val="00383BFA"/>
    <w:rsid w:val="0038652A"/>
    <w:rsid w:val="00387A14"/>
    <w:rsid w:val="00391403"/>
    <w:rsid w:val="00391D70"/>
    <w:rsid w:val="00393259"/>
    <w:rsid w:val="00395CAF"/>
    <w:rsid w:val="0039702A"/>
    <w:rsid w:val="00397483"/>
    <w:rsid w:val="003979E4"/>
    <w:rsid w:val="003A03B3"/>
    <w:rsid w:val="003A0C80"/>
    <w:rsid w:val="003A1DD0"/>
    <w:rsid w:val="003A295A"/>
    <w:rsid w:val="003A2DB0"/>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36C"/>
    <w:rsid w:val="003D1849"/>
    <w:rsid w:val="003D1D29"/>
    <w:rsid w:val="003D2056"/>
    <w:rsid w:val="003D23F5"/>
    <w:rsid w:val="003D385A"/>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4A22"/>
    <w:rsid w:val="00415D00"/>
    <w:rsid w:val="004203E7"/>
    <w:rsid w:val="004208CA"/>
    <w:rsid w:val="0042186A"/>
    <w:rsid w:val="00421DE8"/>
    <w:rsid w:val="00421E39"/>
    <w:rsid w:val="004225D5"/>
    <w:rsid w:val="0042266F"/>
    <w:rsid w:val="00422A58"/>
    <w:rsid w:val="00423291"/>
    <w:rsid w:val="00423735"/>
    <w:rsid w:val="004251EB"/>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03CA"/>
    <w:rsid w:val="00461806"/>
    <w:rsid w:val="00462233"/>
    <w:rsid w:val="004646C4"/>
    <w:rsid w:val="00464AFB"/>
    <w:rsid w:val="00464D98"/>
    <w:rsid w:val="00467204"/>
    <w:rsid w:val="00467286"/>
    <w:rsid w:val="0047095C"/>
    <w:rsid w:val="00470A73"/>
    <w:rsid w:val="00470E61"/>
    <w:rsid w:val="00471490"/>
    <w:rsid w:val="00471742"/>
    <w:rsid w:val="00472B52"/>
    <w:rsid w:val="00472B8D"/>
    <w:rsid w:val="00472EFB"/>
    <w:rsid w:val="004753BA"/>
    <w:rsid w:val="004754EA"/>
    <w:rsid w:val="00477EA5"/>
    <w:rsid w:val="004801D7"/>
    <w:rsid w:val="00480854"/>
    <w:rsid w:val="0048180C"/>
    <w:rsid w:val="00482028"/>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64FA"/>
    <w:rsid w:val="004A75B4"/>
    <w:rsid w:val="004A7F8E"/>
    <w:rsid w:val="004B0AB7"/>
    <w:rsid w:val="004B0D24"/>
    <w:rsid w:val="004B1955"/>
    <w:rsid w:val="004B2B9C"/>
    <w:rsid w:val="004B4DAB"/>
    <w:rsid w:val="004B5711"/>
    <w:rsid w:val="004B7961"/>
    <w:rsid w:val="004B7C65"/>
    <w:rsid w:val="004C13CF"/>
    <w:rsid w:val="004C16F6"/>
    <w:rsid w:val="004C178B"/>
    <w:rsid w:val="004C7EF4"/>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0F11"/>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EAB"/>
    <w:rsid w:val="00543EE5"/>
    <w:rsid w:val="0054412A"/>
    <w:rsid w:val="005444BF"/>
    <w:rsid w:val="00546472"/>
    <w:rsid w:val="00546A6C"/>
    <w:rsid w:val="005510DE"/>
    <w:rsid w:val="00551E15"/>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56E"/>
    <w:rsid w:val="0058271D"/>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1F2"/>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6C85"/>
    <w:rsid w:val="005C7E70"/>
    <w:rsid w:val="005D15E5"/>
    <w:rsid w:val="005D16A2"/>
    <w:rsid w:val="005D212A"/>
    <w:rsid w:val="005D24D3"/>
    <w:rsid w:val="005D29F6"/>
    <w:rsid w:val="005D5583"/>
    <w:rsid w:val="005D6593"/>
    <w:rsid w:val="005D7C5C"/>
    <w:rsid w:val="005E04F6"/>
    <w:rsid w:val="005E12E1"/>
    <w:rsid w:val="005E1412"/>
    <w:rsid w:val="005E1D54"/>
    <w:rsid w:val="005E2A3E"/>
    <w:rsid w:val="005E3A00"/>
    <w:rsid w:val="005E3DD0"/>
    <w:rsid w:val="005E41B4"/>
    <w:rsid w:val="005E6484"/>
    <w:rsid w:val="005F0991"/>
    <w:rsid w:val="005F1139"/>
    <w:rsid w:val="005F2007"/>
    <w:rsid w:val="005F2B3A"/>
    <w:rsid w:val="005F3778"/>
    <w:rsid w:val="005F4963"/>
    <w:rsid w:val="005F4F84"/>
    <w:rsid w:val="005F4FEA"/>
    <w:rsid w:val="005F75E8"/>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27D5C"/>
    <w:rsid w:val="00631985"/>
    <w:rsid w:val="00631DB8"/>
    <w:rsid w:val="00632E64"/>
    <w:rsid w:val="00633AA4"/>
    <w:rsid w:val="00634111"/>
    <w:rsid w:val="006349C0"/>
    <w:rsid w:val="00635EFB"/>
    <w:rsid w:val="00636684"/>
    <w:rsid w:val="00637CAD"/>
    <w:rsid w:val="00640185"/>
    <w:rsid w:val="00640439"/>
    <w:rsid w:val="00640466"/>
    <w:rsid w:val="0064090C"/>
    <w:rsid w:val="00642073"/>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2A1A"/>
    <w:rsid w:val="00673061"/>
    <w:rsid w:val="00674755"/>
    <w:rsid w:val="006757A9"/>
    <w:rsid w:val="006758F1"/>
    <w:rsid w:val="00676C52"/>
    <w:rsid w:val="00680E58"/>
    <w:rsid w:val="006816C8"/>
    <w:rsid w:val="00681BA8"/>
    <w:rsid w:val="00681C14"/>
    <w:rsid w:val="00682746"/>
    <w:rsid w:val="00683095"/>
    <w:rsid w:val="00683A9F"/>
    <w:rsid w:val="00684283"/>
    <w:rsid w:val="006849EF"/>
    <w:rsid w:val="00684A98"/>
    <w:rsid w:val="00685377"/>
    <w:rsid w:val="00685567"/>
    <w:rsid w:val="00687396"/>
    <w:rsid w:val="006874A9"/>
    <w:rsid w:val="0069089E"/>
    <w:rsid w:val="0069138F"/>
    <w:rsid w:val="00691659"/>
    <w:rsid w:val="00691BE6"/>
    <w:rsid w:val="00691F21"/>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B5D32"/>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E66C4"/>
    <w:rsid w:val="006F1747"/>
    <w:rsid w:val="006F23E3"/>
    <w:rsid w:val="006F292D"/>
    <w:rsid w:val="006F2D27"/>
    <w:rsid w:val="006F5AA6"/>
    <w:rsid w:val="006F5B27"/>
    <w:rsid w:val="006F667D"/>
    <w:rsid w:val="00700752"/>
    <w:rsid w:val="00701A33"/>
    <w:rsid w:val="0070225B"/>
    <w:rsid w:val="007034B9"/>
    <w:rsid w:val="0070489E"/>
    <w:rsid w:val="00705561"/>
    <w:rsid w:val="00706D4E"/>
    <w:rsid w:val="00710A42"/>
    <w:rsid w:val="00712D9F"/>
    <w:rsid w:val="007169ED"/>
    <w:rsid w:val="0071745C"/>
    <w:rsid w:val="007210DE"/>
    <w:rsid w:val="007213D0"/>
    <w:rsid w:val="0072204D"/>
    <w:rsid w:val="0072266D"/>
    <w:rsid w:val="00724999"/>
    <w:rsid w:val="00724A1D"/>
    <w:rsid w:val="0072579B"/>
    <w:rsid w:val="007259B5"/>
    <w:rsid w:val="007272BC"/>
    <w:rsid w:val="00727CCB"/>
    <w:rsid w:val="00730BB2"/>
    <w:rsid w:val="00730F3F"/>
    <w:rsid w:val="00732378"/>
    <w:rsid w:val="00733690"/>
    <w:rsid w:val="00733FEB"/>
    <w:rsid w:val="00734ED5"/>
    <w:rsid w:val="007353DB"/>
    <w:rsid w:val="00735686"/>
    <w:rsid w:val="007356CC"/>
    <w:rsid w:val="00735E6F"/>
    <w:rsid w:val="00736758"/>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5FAC"/>
    <w:rsid w:val="00767BFB"/>
    <w:rsid w:val="00771127"/>
    <w:rsid w:val="0077188D"/>
    <w:rsid w:val="00774A39"/>
    <w:rsid w:val="00776212"/>
    <w:rsid w:val="007763F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7DA"/>
    <w:rsid w:val="00795FF7"/>
    <w:rsid w:val="00797B08"/>
    <w:rsid w:val="00797B66"/>
    <w:rsid w:val="007A0B81"/>
    <w:rsid w:val="007A0BC9"/>
    <w:rsid w:val="007A0CA1"/>
    <w:rsid w:val="007A4810"/>
    <w:rsid w:val="007A5BB1"/>
    <w:rsid w:val="007B0CDA"/>
    <w:rsid w:val="007B1485"/>
    <w:rsid w:val="007B4BF8"/>
    <w:rsid w:val="007B5A52"/>
    <w:rsid w:val="007B6C11"/>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D7FBF"/>
    <w:rsid w:val="007E14EB"/>
    <w:rsid w:val="007E1EEA"/>
    <w:rsid w:val="007E3237"/>
    <w:rsid w:val="007E3665"/>
    <w:rsid w:val="007E4EE3"/>
    <w:rsid w:val="007E64DF"/>
    <w:rsid w:val="007E7D38"/>
    <w:rsid w:val="007F04A5"/>
    <w:rsid w:val="007F0A71"/>
    <w:rsid w:val="007F0FEB"/>
    <w:rsid w:val="007F1834"/>
    <w:rsid w:val="007F183E"/>
    <w:rsid w:val="007F3768"/>
    <w:rsid w:val="007F3B58"/>
    <w:rsid w:val="007F3C2B"/>
    <w:rsid w:val="007F51BE"/>
    <w:rsid w:val="008002AC"/>
    <w:rsid w:val="00800C12"/>
    <w:rsid w:val="008017B1"/>
    <w:rsid w:val="0080263B"/>
    <w:rsid w:val="0081004D"/>
    <w:rsid w:val="00810EDA"/>
    <w:rsid w:val="00811FBA"/>
    <w:rsid w:val="008139E8"/>
    <w:rsid w:val="00813E83"/>
    <w:rsid w:val="008149C9"/>
    <w:rsid w:val="00815FF0"/>
    <w:rsid w:val="0081751B"/>
    <w:rsid w:val="008212F6"/>
    <w:rsid w:val="008216F5"/>
    <w:rsid w:val="00821D82"/>
    <w:rsid w:val="00822CAC"/>
    <w:rsid w:val="0082352E"/>
    <w:rsid w:val="00823A57"/>
    <w:rsid w:val="00823F0E"/>
    <w:rsid w:val="0082469E"/>
    <w:rsid w:val="008328E9"/>
    <w:rsid w:val="00832C0B"/>
    <w:rsid w:val="00833DEB"/>
    <w:rsid w:val="00840767"/>
    <w:rsid w:val="00840BF4"/>
    <w:rsid w:val="008411EE"/>
    <w:rsid w:val="0084153C"/>
    <w:rsid w:val="00841695"/>
    <w:rsid w:val="00851BDD"/>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501"/>
    <w:rsid w:val="00886E81"/>
    <w:rsid w:val="00890E35"/>
    <w:rsid w:val="00890EEF"/>
    <w:rsid w:val="00893AF1"/>
    <w:rsid w:val="00894BFA"/>
    <w:rsid w:val="00895AC7"/>
    <w:rsid w:val="00896A35"/>
    <w:rsid w:val="00897DED"/>
    <w:rsid w:val="008A1F5E"/>
    <w:rsid w:val="008A2076"/>
    <w:rsid w:val="008A2D63"/>
    <w:rsid w:val="008A3450"/>
    <w:rsid w:val="008A4E25"/>
    <w:rsid w:val="008A7D2F"/>
    <w:rsid w:val="008B07C8"/>
    <w:rsid w:val="008B0A96"/>
    <w:rsid w:val="008B0B74"/>
    <w:rsid w:val="008B3A32"/>
    <w:rsid w:val="008B46A0"/>
    <w:rsid w:val="008B5B5E"/>
    <w:rsid w:val="008B5D30"/>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4313"/>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131F"/>
    <w:rsid w:val="00912BF6"/>
    <w:rsid w:val="00915F45"/>
    <w:rsid w:val="009170C7"/>
    <w:rsid w:val="00920046"/>
    <w:rsid w:val="00921B5E"/>
    <w:rsid w:val="00922B6B"/>
    <w:rsid w:val="0092534D"/>
    <w:rsid w:val="009259BA"/>
    <w:rsid w:val="00926B20"/>
    <w:rsid w:val="00926C45"/>
    <w:rsid w:val="00930C41"/>
    <w:rsid w:val="009312A3"/>
    <w:rsid w:val="00932161"/>
    <w:rsid w:val="00933628"/>
    <w:rsid w:val="009341B4"/>
    <w:rsid w:val="00935735"/>
    <w:rsid w:val="0093699F"/>
    <w:rsid w:val="009379EE"/>
    <w:rsid w:val="00940BD7"/>
    <w:rsid w:val="0094143C"/>
    <w:rsid w:val="009422E7"/>
    <w:rsid w:val="009424EC"/>
    <w:rsid w:val="0094336D"/>
    <w:rsid w:val="00944BB3"/>
    <w:rsid w:val="00945282"/>
    <w:rsid w:val="00946349"/>
    <w:rsid w:val="00951907"/>
    <w:rsid w:val="00951F51"/>
    <w:rsid w:val="00952C93"/>
    <w:rsid w:val="009545C8"/>
    <w:rsid w:val="00955798"/>
    <w:rsid w:val="00955E9C"/>
    <w:rsid w:val="0095631B"/>
    <w:rsid w:val="00956851"/>
    <w:rsid w:val="00956E7C"/>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49B7"/>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1D7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122B"/>
    <w:rsid w:val="00A046BE"/>
    <w:rsid w:val="00A06193"/>
    <w:rsid w:val="00A07553"/>
    <w:rsid w:val="00A10F52"/>
    <w:rsid w:val="00A11422"/>
    <w:rsid w:val="00A11826"/>
    <w:rsid w:val="00A13A1C"/>
    <w:rsid w:val="00A15116"/>
    <w:rsid w:val="00A16368"/>
    <w:rsid w:val="00A167FE"/>
    <w:rsid w:val="00A2131A"/>
    <w:rsid w:val="00A22720"/>
    <w:rsid w:val="00A22765"/>
    <w:rsid w:val="00A22D9D"/>
    <w:rsid w:val="00A23784"/>
    <w:rsid w:val="00A277BC"/>
    <w:rsid w:val="00A30ED8"/>
    <w:rsid w:val="00A3367E"/>
    <w:rsid w:val="00A36776"/>
    <w:rsid w:val="00A36D07"/>
    <w:rsid w:val="00A4040F"/>
    <w:rsid w:val="00A40832"/>
    <w:rsid w:val="00A40C97"/>
    <w:rsid w:val="00A40F30"/>
    <w:rsid w:val="00A40F98"/>
    <w:rsid w:val="00A40FA5"/>
    <w:rsid w:val="00A4208A"/>
    <w:rsid w:val="00A4212F"/>
    <w:rsid w:val="00A434C8"/>
    <w:rsid w:val="00A44AED"/>
    <w:rsid w:val="00A450FF"/>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9BC"/>
    <w:rsid w:val="00A66BB5"/>
    <w:rsid w:val="00A72F6D"/>
    <w:rsid w:val="00A73508"/>
    <w:rsid w:val="00A7390B"/>
    <w:rsid w:val="00A73A93"/>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DA9"/>
    <w:rsid w:val="00A95FA8"/>
    <w:rsid w:val="00A97BE4"/>
    <w:rsid w:val="00AA005A"/>
    <w:rsid w:val="00AA0E15"/>
    <w:rsid w:val="00AA15DE"/>
    <w:rsid w:val="00AA17BB"/>
    <w:rsid w:val="00AA7710"/>
    <w:rsid w:val="00AB1DF7"/>
    <w:rsid w:val="00AB2582"/>
    <w:rsid w:val="00AB450C"/>
    <w:rsid w:val="00AB4C3F"/>
    <w:rsid w:val="00AB537D"/>
    <w:rsid w:val="00AB56CE"/>
    <w:rsid w:val="00AC031D"/>
    <w:rsid w:val="00AC0AB8"/>
    <w:rsid w:val="00AC2205"/>
    <w:rsid w:val="00AC28B1"/>
    <w:rsid w:val="00AC2EFB"/>
    <w:rsid w:val="00AC449A"/>
    <w:rsid w:val="00AC4A87"/>
    <w:rsid w:val="00AC7CDD"/>
    <w:rsid w:val="00AD1AF5"/>
    <w:rsid w:val="00AD46E8"/>
    <w:rsid w:val="00AD54F2"/>
    <w:rsid w:val="00AD5708"/>
    <w:rsid w:val="00AE019D"/>
    <w:rsid w:val="00AE1FB1"/>
    <w:rsid w:val="00AE26AA"/>
    <w:rsid w:val="00AE2890"/>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4F24"/>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1F00"/>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B7AA1"/>
    <w:rsid w:val="00BC6B76"/>
    <w:rsid w:val="00BC71E7"/>
    <w:rsid w:val="00BC7B56"/>
    <w:rsid w:val="00BD0260"/>
    <w:rsid w:val="00BD123C"/>
    <w:rsid w:val="00BD26BC"/>
    <w:rsid w:val="00BD380C"/>
    <w:rsid w:val="00BD40D4"/>
    <w:rsid w:val="00BD59F1"/>
    <w:rsid w:val="00BE1A64"/>
    <w:rsid w:val="00BE36DC"/>
    <w:rsid w:val="00BE397A"/>
    <w:rsid w:val="00BE453D"/>
    <w:rsid w:val="00BE46F9"/>
    <w:rsid w:val="00BE5E01"/>
    <w:rsid w:val="00BE68BC"/>
    <w:rsid w:val="00BE6B1A"/>
    <w:rsid w:val="00BF1A30"/>
    <w:rsid w:val="00BF37E8"/>
    <w:rsid w:val="00BF42E6"/>
    <w:rsid w:val="00BF4814"/>
    <w:rsid w:val="00BF6BA7"/>
    <w:rsid w:val="00BF714F"/>
    <w:rsid w:val="00C00E62"/>
    <w:rsid w:val="00C01465"/>
    <w:rsid w:val="00C014F6"/>
    <w:rsid w:val="00C0223C"/>
    <w:rsid w:val="00C032C7"/>
    <w:rsid w:val="00C05BF2"/>
    <w:rsid w:val="00C07815"/>
    <w:rsid w:val="00C1217F"/>
    <w:rsid w:val="00C131FD"/>
    <w:rsid w:val="00C13598"/>
    <w:rsid w:val="00C15748"/>
    <w:rsid w:val="00C157C6"/>
    <w:rsid w:val="00C15860"/>
    <w:rsid w:val="00C1738F"/>
    <w:rsid w:val="00C20011"/>
    <w:rsid w:val="00C20EDC"/>
    <w:rsid w:val="00C21260"/>
    <w:rsid w:val="00C22E2C"/>
    <w:rsid w:val="00C25912"/>
    <w:rsid w:val="00C25DB6"/>
    <w:rsid w:val="00C25E5E"/>
    <w:rsid w:val="00C26EFB"/>
    <w:rsid w:val="00C274CF"/>
    <w:rsid w:val="00C30B5C"/>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47DE3"/>
    <w:rsid w:val="00C51D53"/>
    <w:rsid w:val="00C53E0C"/>
    <w:rsid w:val="00C57C74"/>
    <w:rsid w:val="00C57E1A"/>
    <w:rsid w:val="00C61029"/>
    <w:rsid w:val="00C610F8"/>
    <w:rsid w:val="00C61268"/>
    <w:rsid w:val="00C614D2"/>
    <w:rsid w:val="00C61D08"/>
    <w:rsid w:val="00C61DC0"/>
    <w:rsid w:val="00C620BC"/>
    <w:rsid w:val="00C62384"/>
    <w:rsid w:val="00C623C1"/>
    <w:rsid w:val="00C629B3"/>
    <w:rsid w:val="00C6460E"/>
    <w:rsid w:val="00C6535D"/>
    <w:rsid w:val="00C65725"/>
    <w:rsid w:val="00C658E5"/>
    <w:rsid w:val="00C67B7A"/>
    <w:rsid w:val="00C700C6"/>
    <w:rsid w:val="00C70332"/>
    <w:rsid w:val="00C71737"/>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195E"/>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6A7D"/>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0D11"/>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49E8"/>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E775A"/>
    <w:rsid w:val="00DF2315"/>
    <w:rsid w:val="00DF2607"/>
    <w:rsid w:val="00DF32D0"/>
    <w:rsid w:val="00DF3354"/>
    <w:rsid w:val="00DF5EBF"/>
    <w:rsid w:val="00DF61B6"/>
    <w:rsid w:val="00DF650E"/>
    <w:rsid w:val="00DF7CCA"/>
    <w:rsid w:val="00E02230"/>
    <w:rsid w:val="00E0228F"/>
    <w:rsid w:val="00E02B05"/>
    <w:rsid w:val="00E0394C"/>
    <w:rsid w:val="00E05CC6"/>
    <w:rsid w:val="00E0655A"/>
    <w:rsid w:val="00E1447B"/>
    <w:rsid w:val="00E14DA9"/>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37810"/>
    <w:rsid w:val="00E41231"/>
    <w:rsid w:val="00E445CB"/>
    <w:rsid w:val="00E45200"/>
    <w:rsid w:val="00E479ED"/>
    <w:rsid w:val="00E50B14"/>
    <w:rsid w:val="00E51676"/>
    <w:rsid w:val="00E518AA"/>
    <w:rsid w:val="00E523F2"/>
    <w:rsid w:val="00E53983"/>
    <w:rsid w:val="00E54523"/>
    <w:rsid w:val="00E55030"/>
    <w:rsid w:val="00E55A77"/>
    <w:rsid w:val="00E566B1"/>
    <w:rsid w:val="00E56714"/>
    <w:rsid w:val="00E56D1E"/>
    <w:rsid w:val="00E573E1"/>
    <w:rsid w:val="00E60A31"/>
    <w:rsid w:val="00E6655A"/>
    <w:rsid w:val="00E665FB"/>
    <w:rsid w:val="00E679F0"/>
    <w:rsid w:val="00E67D24"/>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87D76"/>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21AE"/>
    <w:rsid w:val="00EE4183"/>
    <w:rsid w:val="00EE4736"/>
    <w:rsid w:val="00EE5150"/>
    <w:rsid w:val="00EE5F28"/>
    <w:rsid w:val="00EE7738"/>
    <w:rsid w:val="00EE773C"/>
    <w:rsid w:val="00EE7F02"/>
    <w:rsid w:val="00EF3B85"/>
    <w:rsid w:val="00EF43CF"/>
    <w:rsid w:val="00EF445B"/>
    <w:rsid w:val="00EF6A1C"/>
    <w:rsid w:val="00EF6D85"/>
    <w:rsid w:val="00F00F2A"/>
    <w:rsid w:val="00F01351"/>
    <w:rsid w:val="00F01955"/>
    <w:rsid w:val="00F02404"/>
    <w:rsid w:val="00F065D8"/>
    <w:rsid w:val="00F07F9C"/>
    <w:rsid w:val="00F10CBD"/>
    <w:rsid w:val="00F11958"/>
    <w:rsid w:val="00F139C4"/>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434A"/>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2E7F"/>
    <w:rsid w:val="00F836E4"/>
    <w:rsid w:val="00F847D6"/>
    <w:rsid w:val="00F854F5"/>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21E"/>
    <w:rsid w:val="00FB57DC"/>
    <w:rsid w:val="00FB6302"/>
    <w:rsid w:val="00FB7E48"/>
    <w:rsid w:val="00FC0AAE"/>
    <w:rsid w:val="00FC3AFC"/>
    <w:rsid w:val="00FC54A1"/>
    <w:rsid w:val="00FC5724"/>
    <w:rsid w:val="00FC60CA"/>
    <w:rsid w:val="00FC7A86"/>
    <w:rsid w:val="00FD10A7"/>
    <w:rsid w:val="00FD2C49"/>
    <w:rsid w:val="00FD36D2"/>
    <w:rsid w:val="00FD4108"/>
    <w:rsid w:val="00FD57B0"/>
    <w:rsid w:val="00FD596B"/>
    <w:rsid w:val="00FE069A"/>
    <w:rsid w:val="00FE2183"/>
    <w:rsid w:val="00FE2D00"/>
    <w:rsid w:val="00FE5D54"/>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B41DAA"/>
  <w15:docId w15:val="{E0396214-BFDA-48CD-9770-3F8B49C4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84"/>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5F4F8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5F4F8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5F4F8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5F4F84"/>
    <w:pPr>
      <w:spacing w:before="240" w:after="60"/>
      <w:outlineLvl w:val="5"/>
    </w:pPr>
    <w:rPr>
      <w:b/>
      <w:bCs/>
    </w:rPr>
  </w:style>
  <w:style w:type="paragraph" w:styleId="Heading7">
    <w:name w:val="heading 7"/>
    <w:aliases w:val="7,h7"/>
    <w:basedOn w:val="Normal"/>
    <w:next w:val="Normal"/>
    <w:link w:val="Heading7Char"/>
    <w:uiPriority w:val="9"/>
    <w:unhideWhenUsed/>
    <w:qFormat/>
    <w:rsid w:val="005F4F84"/>
    <w:pPr>
      <w:spacing w:before="240" w:after="60"/>
      <w:outlineLvl w:val="6"/>
    </w:pPr>
  </w:style>
  <w:style w:type="paragraph" w:styleId="Heading8">
    <w:name w:val="heading 8"/>
    <w:aliases w:val="8,h8"/>
    <w:basedOn w:val="Normal"/>
    <w:next w:val="Normal"/>
    <w:link w:val="Heading8Char"/>
    <w:uiPriority w:val="9"/>
    <w:unhideWhenUsed/>
    <w:qFormat/>
    <w:rsid w:val="005F4F84"/>
    <w:pPr>
      <w:spacing w:before="240" w:after="60"/>
      <w:outlineLvl w:val="7"/>
    </w:pPr>
    <w:rPr>
      <w:i/>
      <w:iCs/>
    </w:rPr>
  </w:style>
  <w:style w:type="paragraph" w:styleId="Heading9">
    <w:name w:val="heading 9"/>
    <w:aliases w:val="9,h9"/>
    <w:basedOn w:val="Normal"/>
    <w:next w:val="Normal"/>
    <w:link w:val="Heading9Char"/>
    <w:uiPriority w:val="9"/>
    <w:unhideWhenUsed/>
    <w:qFormat/>
    <w:rsid w:val="005F4F8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5F4F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4F84"/>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5F4F8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5F4F8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5F4F8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5F4F8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5F4F8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5F4F8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5F4F8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5F4F8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5F4F8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5F4F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F4F8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5F4F8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 w:id="13890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23</Pages>
  <Words>14973</Words>
  <Characters>83029</Characters>
  <Application>Microsoft Office Word</Application>
  <DocSecurity>0</DocSecurity>
  <Lines>691</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Parks, Grant</dc:creator>
  <cp:lastModifiedBy>Mok, Deborah</cp:lastModifiedBy>
  <cp:revision>32</cp:revision>
  <dcterms:created xsi:type="dcterms:W3CDTF">2022-07-11T17:02:00Z</dcterms:created>
  <dcterms:modified xsi:type="dcterms:W3CDTF">2022-07-18T21:29:00Z</dcterms:modified>
</cp:coreProperties>
</file>