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0024C567"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17D1B">
        <w:rPr>
          <w:rFonts w:cstheme="minorHAnsi"/>
          <w:b/>
          <w:bCs/>
          <w:lang w:bidi="ar-SA"/>
        </w:rPr>
        <w:t>1</w:t>
      </w:r>
      <w:r w:rsidR="006E624D">
        <w:rPr>
          <w:rFonts w:cstheme="minorHAnsi"/>
          <w:b/>
          <w:bCs/>
          <w:lang w:bidi="ar-SA"/>
        </w:rPr>
        <w:t>0</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4049" w14:textId="77777777" w:rsidR="00F20CDA" w:rsidRDefault="00F20CDA" w:rsidP="005A1DC5">
      <w:pPr>
        <w:spacing w:line="240" w:lineRule="auto"/>
      </w:pPr>
      <w:r>
        <w:separator/>
      </w:r>
    </w:p>
  </w:endnote>
  <w:endnote w:type="continuationSeparator" w:id="0">
    <w:p w14:paraId="395D33AC" w14:textId="77777777" w:rsidR="00F20CDA" w:rsidRDefault="00F20CD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F20CDA"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AAA1" w14:textId="77777777" w:rsidR="00F20CDA" w:rsidRDefault="00F20CDA" w:rsidP="005A1DC5">
      <w:pPr>
        <w:spacing w:line="240" w:lineRule="auto"/>
      </w:pPr>
      <w:r>
        <w:separator/>
      </w:r>
    </w:p>
  </w:footnote>
  <w:footnote w:type="continuationSeparator" w:id="0">
    <w:p w14:paraId="2D3F0E50" w14:textId="77777777" w:rsidR="00F20CDA" w:rsidRDefault="00F20CD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25E1" w14:textId="476025BB" w:rsidR="006172CE" w:rsidRPr="006172CE" w:rsidRDefault="006172CE" w:rsidP="006172CE">
    <w:pPr>
      <w:pStyle w:val="Header"/>
      <w:rPr>
        <w:sz w:val="20"/>
        <w:szCs w:val="20"/>
      </w:rPr>
    </w:pPr>
    <w:r w:rsidRPr="006172CE">
      <w:rPr>
        <w:sz w:val="20"/>
        <w:szCs w:val="20"/>
      </w:rPr>
      <w:t>RFP Title:   Electronic Audit Working Paper Software Solution (</w:t>
    </w:r>
    <w:r w:rsidR="00264DF7">
      <w:rPr>
        <w:sz w:val="20"/>
        <w:szCs w:val="20"/>
      </w:rPr>
      <w:t>N</w:t>
    </w:r>
    <w:r w:rsidRPr="006172CE">
      <w:rPr>
        <w:sz w:val="20"/>
        <w:szCs w:val="20"/>
      </w:rPr>
      <w:t>on-</w:t>
    </w:r>
    <w:r w:rsidR="00264DF7">
      <w:rPr>
        <w:sz w:val="20"/>
        <w:szCs w:val="20"/>
      </w:rPr>
      <w:t>Vendor Hosted</w:t>
    </w:r>
    <w:r w:rsidRPr="006172CE">
      <w:rPr>
        <w:sz w:val="20"/>
        <w:szCs w:val="20"/>
      </w:rPr>
      <w:t>)</w:t>
    </w:r>
  </w:p>
  <w:p w14:paraId="61C41442" w14:textId="77777777" w:rsidR="006172CE" w:rsidRPr="006172CE" w:rsidRDefault="006172CE" w:rsidP="006172CE">
    <w:pPr>
      <w:pStyle w:val="Header"/>
      <w:rPr>
        <w:sz w:val="20"/>
        <w:szCs w:val="20"/>
      </w:rPr>
    </w:pPr>
    <w:r w:rsidRPr="006172CE">
      <w:rPr>
        <w:sz w:val="20"/>
        <w:szCs w:val="20"/>
      </w:rPr>
      <w:t>RFP Number:   AS-2022-37-DM</w:t>
    </w:r>
  </w:p>
  <w:p w14:paraId="35669AFE" w14:textId="77777777" w:rsidR="005A1DC5" w:rsidRPr="00B07655" w:rsidRDefault="005A1DC5" w:rsidP="00B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9153E"/>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14</cp:revision>
  <cp:lastPrinted>2017-04-13T22:02:00Z</cp:lastPrinted>
  <dcterms:created xsi:type="dcterms:W3CDTF">2018-01-03T23:02:00Z</dcterms:created>
  <dcterms:modified xsi:type="dcterms:W3CDTF">2022-07-11T18:41:00Z</dcterms:modified>
</cp:coreProperties>
</file>