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CB" w:rsidRPr="008233CC" w:rsidRDefault="007447CB">
      <w:pPr>
        <w:pStyle w:val="BodyText"/>
      </w:pPr>
    </w:p>
    <w:p w:rsidR="00657D46" w:rsidRPr="008233CC" w:rsidRDefault="00657D46">
      <w:pPr>
        <w:pStyle w:val="BodyText"/>
      </w:pPr>
    </w:p>
    <w:p w:rsidR="00624CD9" w:rsidRPr="008233CC" w:rsidRDefault="00624CD9">
      <w:pPr>
        <w:pStyle w:val="BodyText"/>
      </w:pPr>
    </w:p>
    <w:p w:rsidR="007447CB" w:rsidRPr="008233CC" w:rsidRDefault="007447CB"/>
    <w:p w:rsidR="00FA0EB1" w:rsidRPr="008233CC" w:rsidRDefault="00FA0EB1" w:rsidP="00FA0EB1">
      <w:pPr>
        <w:pStyle w:val="BodyText"/>
      </w:pPr>
    </w:p>
    <w:tbl>
      <w:tblPr>
        <w:tblW w:w="0" w:type="auto"/>
        <w:tblLook w:val="0000"/>
      </w:tblPr>
      <w:tblGrid>
        <w:gridCol w:w="2358"/>
        <w:gridCol w:w="7183"/>
      </w:tblGrid>
      <w:tr w:rsidR="00FA0EB1" w:rsidRPr="008233CC" w:rsidTr="009A7703">
        <w:tblPrEx>
          <w:tblCellMar>
            <w:top w:w="0" w:type="dxa"/>
            <w:bottom w:w="0" w:type="dxa"/>
          </w:tblCellMar>
        </w:tblPrEx>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TO:</w:t>
            </w:r>
          </w:p>
        </w:tc>
        <w:tc>
          <w:tcPr>
            <w:tcW w:w="7183" w:type="dxa"/>
            <w:tcBorders>
              <w:top w:val="nil"/>
              <w:left w:val="nil"/>
              <w:bottom w:val="nil"/>
              <w:right w:val="nil"/>
            </w:tcBorders>
          </w:tcPr>
          <w:p w:rsidR="00FA0EB1" w:rsidRPr="008233CC" w:rsidRDefault="00FA0EB1" w:rsidP="00A50961">
            <w:pPr>
              <w:pStyle w:val="CommentText"/>
              <w:spacing w:after="180"/>
              <w:rPr>
                <w:caps/>
                <w:sz w:val="22"/>
                <w:szCs w:val="22"/>
              </w:rPr>
            </w:pPr>
            <w:r w:rsidRPr="008233CC">
              <w:rPr>
                <w:caps/>
                <w:sz w:val="22"/>
                <w:szCs w:val="22"/>
              </w:rPr>
              <w:t>Potential Bidders</w:t>
            </w:r>
          </w:p>
        </w:tc>
      </w:tr>
      <w:tr w:rsidR="00FA0EB1" w:rsidRPr="008233CC" w:rsidTr="00A50961">
        <w:tblPrEx>
          <w:tblCellMar>
            <w:top w:w="0" w:type="dxa"/>
            <w:bottom w:w="0" w:type="dxa"/>
          </w:tblCellMar>
        </w:tblPrEx>
        <w:trPr>
          <w:trHeight w:val="576"/>
        </w:trPr>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FROM:</w:t>
            </w:r>
          </w:p>
        </w:tc>
        <w:tc>
          <w:tcPr>
            <w:tcW w:w="7183" w:type="dxa"/>
            <w:tcBorders>
              <w:top w:val="nil"/>
              <w:left w:val="nil"/>
              <w:bottom w:val="nil"/>
              <w:right w:val="nil"/>
            </w:tcBorders>
          </w:tcPr>
          <w:p w:rsidR="00FA0EB1" w:rsidRPr="008233CC" w:rsidRDefault="00FA0EB1" w:rsidP="00A50961">
            <w:pPr>
              <w:spacing w:after="180"/>
              <w:rPr>
                <w:sz w:val="22"/>
                <w:szCs w:val="22"/>
              </w:rPr>
            </w:pPr>
            <w:r w:rsidRPr="008233CC">
              <w:rPr>
                <w:sz w:val="22"/>
                <w:szCs w:val="22"/>
              </w:rPr>
              <w:t>Administrative Office of the Courts</w:t>
            </w:r>
            <w:r w:rsidRPr="008233CC">
              <w:rPr>
                <w:sz w:val="22"/>
                <w:szCs w:val="22"/>
              </w:rPr>
              <w:br/>
              <w:t>Finance Division</w:t>
            </w:r>
          </w:p>
        </w:tc>
      </w:tr>
      <w:tr w:rsidR="00FA0EB1" w:rsidRPr="008233CC" w:rsidTr="009A7703">
        <w:tblPrEx>
          <w:tblCellMar>
            <w:top w:w="0" w:type="dxa"/>
            <w:bottom w:w="0" w:type="dxa"/>
          </w:tblCellMar>
        </w:tblPrEx>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DATE:</w:t>
            </w:r>
          </w:p>
        </w:tc>
        <w:tc>
          <w:tcPr>
            <w:tcW w:w="7183" w:type="dxa"/>
            <w:tcBorders>
              <w:top w:val="nil"/>
              <w:left w:val="nil"/>
              <w:bottom w:val="nil"/>
              <w:right w:val="nil"/>
            </w:tcBorders>
          </w:tcPr>
          <w:p w:rsidR="00FA0EB1" w:rsidRPr="008233CC" w:rsidRDefault="00E17BD2" w:rsidP="00951DA8">
            <w:pPr>
              <w:spacing w:after="180"/>
              <w:rPr>
                <w:sz w:val="22"/>
                <w:szCs w:val="22"/>
              </w:rPr>
            </w:pPr>
            <w:r w:rsidRPr="008233CC">
              <w:rPr>
                <w:sz w:val="22"/>
                <w:szCs w:val="22"/>
              </w:rPr>
              <w:t xml:space="preserve">March </w:t>
            </w:r>
            <w:r w:rsidR="001A5FF6" w:rsidRPr="008233CC">
              <w:rPr>
                <w:sz w:val="22"/>
                <w:szCs w:val="22"/>
              </w:rPr>
              <w:t>2</w:t>
            </w:r>
            <w:r w:rsidR="00951DA8">
              <w:rPr>
                <w:sz w:val="22"/>
                <w:szCs w:val="22"/>
              </w:rPr>
              <w:t>3</w:t>
            </w:r>
            <w:r w:rsidRPr="008233CC">
              <w:rPr>
                <w:sz w:val="22"/>
                <w:szCs w:val="22"/>
              </w:rPr>
              <w:t>, 2009</w:t>
            </w:r>
          </w:p>
        </w:tc>
      </w:tr>
      <w:tr w:rsidR="00FA0EB1" w:rsidRPr="008233CC" w:rsidTr="009A7703">
        <w:tblPrEx>
          <w:tblCellMar>
            <w:top w:w="0" w:type="dxa"/>
            <w:bottom w:w="0" w:type="dxa"/>
          </w:tblCellMar>
        </w:tblPrEx>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SUBJECT/PURPOSE OF MEMO:</w:t>
            </w:r>
          </w:p>
        </w:tc>
        <w:tc>
          <w:tcPr>
            <w:tcW w:w="7183" w:type="dxa"/>
            <w:tcBorders>
              <w:top w:val="nil"/>
              <w:left w:val="nil"/>
              <w:bottom w:val="nil"/>
              <w:right w:val="nil"/>
            </w:tcBorders>
          </w:tcPr>
          <w:p w:rsidR="00FA0EB1" w:rsidRPr="008233CC" w:rsidRDefault="00FA0EB1" w:rsidP="00A50961">
            <w:pPr>
              <w:spacing w:after="180"/>
              <w:rPr>
                <w:caps/>
                <w:sz w:val="22"/>
                <w:szCs w:val="22"/>
              </w:rPr>
            </w:pPr>
            <w:r w:rsidRPr="008233CC">
              <w:rPr>
                <w:sz w:val="22"/>
                <w:szCs w:val="22"/>
              </w:rPr>
              <w:t>REQUEST FOR PROPOSALS</w:t>
            </w:r>
            <w:r w:rsidRPr="008233CC">
              <w:rPr>
                <w:sz w:val="22"/>
                <w:szCs w:val="22"/>
              </w:rPr>
              <w:br/>
              <w:t xml:space="preserve">The Court Interpreters Program (CIP) seeks a consultant to conduct a study of language need and interpreter use in the trial courts.  The preferred </w:t>
            </w:r>
            <w:r w:rsidR="00C1068E" w:rsidRPr="008233CC">
              <w:rPr>
                <w:sz w:val="22"/>
                <w:szCs w:val="22"/>
              </w:rPr>
              <w:t>consultant will</w:t>
            </w:r>
            <w:r w:rsidRPr="008233CC">
              <w:rPr>
                <w:sz w:val="22"/>
                <w:szCs w:val="22"/>
              </w:rPr>
              <w:t xml:space="preserve"> have staff expertise in court procedures (both civil and criminal) and the use of interpreters in court proceedings</w:t>
            </w:r>
            <w:r w:rsidR="001E08FD" w:rsidRPr="008233CC">
              <w:rPr>
                <w:sz w:val="22"/>
                <w:szCs w:val="22"/>
              </w:rPr>
              <w:t xml:space="preserve">, experience with </w:t>
            </w:r>
            <w:r w:rsidRPr="008233CC">
              <w:rPr>
                <w:sz w:val="22"/>
                <w:szCs w:val="22"/>
              </w:rPr>
              <w:t>quantitative and qualitative research methodologies and trend analysis.  Findings and recommendations from this study will assist in the designation of languages to be included in the California Court Interpreter Certification Program.</w:t>
            </w:r>
          </w:p>
        </w:tc>
      </w:tr>
      <w:tr w:rsidR="00FA0EB1" w:rsidRPr="008233CC" w:rsidTr="006D2C2E">
        <w:tblPrEx>
          <w:tblCellMar>
            <w:top w:w="0" w:type="dxa"/>
            <w:bottom w:w="0" w:type="dxa"/>
          </w:tblCellMar>
        </w:tblPrEx>
        <w:trPr>
          <w:trHeight w:val="1449"/>
        </w:trPr>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ACTION REQUIRED:</w:t>
            </w:r>
          </w:p>
        </w:tc>
        <w:tc>
          <w:tcPr>
            <w:tcW w:w="7183" w:type="dxa"/>
            <w:tcBorders>
              <w:top w:val="nil"/>
              <w:left w:val="nil"/>
              <w:bottom w:val="nil"/>
              <w:right w:val="nil"/>
            </w:tcBorders>
          </w:tcPr>
          <w:p w:rsidR="00FA0EB1" w:rsidRPr="008233CC" w:rsidRDefault="00FA0EB1" w:rsidP="005201FC">
            <w:pPr>
              <w:spacing w:after="180"/>
              <w:rPr>
                <w:sz w:val="22"/>
                <w:szCs w:val="22"/>
              </w:rPr>
            </w:pPr>
            <w:r w:rsidRPr="008233CC">
              <w:rPr>
                <w:sz w:val="22"/>
                <w:szCs w:val="22"/>
              </w:rPr>
              <w:t xml:space="preserve">You are invited to review and respond to the attached Request for Proposals (“RFP”):Project Title: </w:t>
            </w:r>
            <w:r w:rsidRPr="008233CC">
              <w:rPr>
                <w:sz w:val="22"/>
                <w:szCs w:val="22"/>
              </w:rPr>
              <w:tab/>
              <w:t>2010 Language Need and Interpreter Use Study</w:t>
            </w:r>
            <w:r w:rsidRPr="008233CC">
              <w:rPr>
                <w:sz w:val="22"/>
                <w:szCs w:val="22"/>
              </w:rPr>
              <w:br/>
            </w:r>
            <w:r w:rsidR="005201FC" w:rsidRPr="008233CC">
              <w:rPr>
                <w:sz w:val="22"/>
                <w:szCs w:val="22"/>
              </w:rPr>
              <w:t xml:space="preserve">                         </w:t>
            </w:r>
            <w:r w:rsidR="00AC3E9C" w:rsidRPr="008233CC">
              <w:rPr>
                <w:sz w:val="22"/>
                <w:szCs w:val="22"/>
              </w:rPr>
              <w:t>RFP#:</w:t>
            </w:r>
            <w:r w:rsidR="00AC3E9C" w:rsidRPr="008233CC">
              <w:rPr>
                <w:sz w:val="22"/>
                <w:szCs w:val="22"/>
              </w:rPr>
              <w:tab/>
            </w:r>
            <w:r w:rsidR="005201FC" w:rsidRPr="008233CC">
              <w:rPr>
                <w:sz w:val="22"/>
                <w:szCs w:val="22"/>
              </w:rPr>
              <w:t>EOP-090318-RB</w:t>
            </w:r>
          </w:p>
        </w:tc>
      </w:tr>
      <w:tr w:rsidR="00FA0EB1" w:rsidRPr="008233CC" w:rsidTr="009A7703">
        <w:tblPrEx>
          <w:tblCellMar>
            <w:top w:w="0" w:type="dxa"/>
            <w:bottom w:w="0" w:type="dxa"/>
          </w:tblCellMar>
        </w:tblPrEx>
        <w:trPr>
          <w:trHeight w:val="567"/>
        </w:trPr>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PROPOSAL DUE DATE:</w:t>
            </w:r>
          </w:p>
        </w:tc>
        <w:tc>
          <w:tcPr>
            <w:tcW w:w="7183" w:type="dxa"/>
            <w:tcBorders>
              <w:top w:val="nil"/>
              <w:left w:val="nil"/>
              <w:bottom w:val="nil"/>
              <w:right w:val="nil"/>
            </w:tcBorders>
          </w:tcPr>
          <w:p w:rsidR="00FA0EB1" w:rsidRPr="008233CC" w:rsidRDefault="00FA0EB1" w:rsidP="00E17BD2">
            <w:pPr>
              <w:spacing w:after="180"/>
              <w:rPr>
                <w:sz w:val="22"/>
                <w:szCs w:val="22"/>
              </w:rPr>
            </w:pPr>
            <w:r w:rsidRPr="008233CC">
              <w:rPr>
                <w:b/>
                <w:bCs/>
                <w:sz w:val="22"/>
                <w:szCs w:val="22"/>
              </w:rPr>
              <w:t xml:space="preserve">Proposals must be received by </w:t>
            </w:r>
            <w:r w:rsidR="00E17BD2" w:rsidRPr="008233CC">
              <w:rPr>
                <w:b/>
                <w:bCs/>
                <w:sz w:val="22"/>
                <w:szCs w:val="22"/>
              </w:rPr>
              <w:t xml:space="preserve">1 </w:t>
            </w:r>
            <w:r w:rsidRPr="008233CC">
              <w:rPr>
                <w:b/>
                <w:bCs/>
                <w:sz w:val="22"/>
                <w:szCs w:val="22"/>
              </w:rPr>
              <w:t xml:space="preserve">p.m. on </w:t>
            </w:r>
            <w:r w:rsidR="00975925" w:rsidRPr="008233CC">
              <w:rPr>
                <w:b/>
                <w:bCs/>
                <w:sz w:val="22"/>
                <w:szCs w:val="22"/>
              </w:rPr>
              <w:t xml:space="preserve"> MAY </w:t>
            </w:r>
            <w:r w:rsidR="00E17BD2" w:rsidRPr="008233CC">
              <w:rPr>
                <w:b/>
                <w:bCs/>
                <w:sz w:val="22"/>
                <w:szCs w:val="22"/>
              </w:rPr>
              <w:t>1</w:t>
            </w:r>
            <w:r w:rsidR="00975925" w:rsidRPr="008233CC">
              <w:rPr>
                <w:b/>
                <w:bCs/>
                <w:sz w:val="22"/>
                <w:szCs w:val="22"/>
              </w:rPr>
              <w:t xml:space="preserve">, 2009 </w:t>
            </w:r>
            <w:r w:rsidRPr="008233CC">
              <w:rPr>
                <w:b/>
                <w:bCs/>
                <w:sz w:val="22"/>
                <w:szCs w:val="22"/>
              </w:rPr>
              <w:t xml:space="preserve">Please refer to </w:t>
            </w:r>
            <w:r w:rsidR="00BA1EDA" w:rsidRPr="008233CC">
              <w:rPr>
                <w:b/>
                <w:bCs/>
                <w:sz w:val="22"/>
                <w:szCs w:val="22"/>
              </w:rPr>
              <w:t>Section</w:t>
            </w:r>
            <w:r w:rsidRPr="008233CC">
              <w:rPr>
                <w:b/>
                <w:bCs/>
                <w:sz w:val="22"/>
                <w:szCs w:val="22"/>
              </w:rPr>
              <w:t xml:space="preserve"> </w:t>
            </w:r>
            <w:r w:rsidR="008D459D" w:rsidRPr="008233CC">
              <w:rPr>
                <w:b/>
                <w:bCs/>
                <w:sz w:val="22"/>
                <w:szCs w:val="22"/>
              </w:rPr>
              <w:t>3.1</w:t>
            </w:r>
            <w:r w:rsidRPr="008233CC">
              <w:rPr>
                <w:b/>
                <w:bCs/>
                <w:sz w:val="22"/>
                <w:szCs w:val="22"/>
              </w:rPr>
              <w:t xml:space="preserve"> of this RFP for additional key events and dates.</w:t>
            </w:r>
          </w:p>
        </w:tc>
      </w:tr>
      <w:tr w:rsidR="00FA0EB1" w:rsidRPr="008233CC" w:rsidTr="009A7703">
        <w:tblPrEx>
          <w:tblCellMar>
            <w:top w:w="0" w:type="dxa"/>
            <w:bottom w:w="0" w:type="dxa"/>
          </w:tblCellMar>
        </w:tblPrEx>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SUBMISSION OF PROPOSAL:</w:t>
            </w:r>
          </w:p>
        </w:tc>
        <w:tc>
          <w:tcPr>
            <w:tcW w:w="7183" w:type="dxa"/>
            <w:tcBorders>
              <w:top w:val="nil"/>
              <w:left w:val="nil"/>
              <w:bottom w:val="nil"/>
              <w:right w:val="nil"/>
            </w:tcBorders>
          </w:tcPr>
          <w:p w:rsidR="00FA0EB1" w:rsidRPr="008233CC" w:rsidRDefault="00FA0EB1" w:rsidP="00E17BD2">
            <w:pPr>
              <w:spacing w:after="180"/>
              <w:rPr>
                <w:b/>
                <w:bCs/>
                <w:sz w:val="22"/>
                <w:szCs w:val="22"/>
              </w:rPr>
            </w:pPr>
            <w:r w:rsidRPr="008233CC">
              <w:rPr>
                <w:sz w:val="22"/>
                <w:szCs w:val="22"/>
              </w:rPr>
              <w:t>Proposals must be sent to:</w:t>
            </w:r>
            <w:r w:rsidRPr="008233CC">
              <w:rPr>
                <w:sz w:val="22"/>
                <w:szCs w:val="22"/>
              </w:rPr>
              <w:br/>
            </w:r>
            <w:r w:rsidRPr="008233CC">
              <w:rPr>
                <w:b/>
                <w:bCs/>
                <w:sz w:val="22"/>
                <w:szCs w:val="22"/>
              </w:rPr>
              <w:t xml:space="preserve">Judicial Council of </w:t>
            </w:r>
            <w:smartTag w:uri="urn:schemas-microsoft-com:office:smarttags" w:element="State">
              <w:smartTag w:uri="urn:schemas-microsoft-com:office:smarttags" w:element="place">
                <w:r w:rsidRPr="008233CC">
                  <w:rPr>
                    <w:b/>
                    <w:bCs/>
                    <w:sz w:val="22"/>
                    <w:szCs w:val="22"/>
                  </w:rPr>
                  <w:t>California</w:t>
                </w:r>
              </w:smartTag>
            </w:smartTag>
            <w:r w:rsidRPr="008233CC">
              <w:rPr>
                <w:b/>
                <w:bCs/>
                <w:sz w:val="22"/>
                <w:szCs w:val="22"/>
              </w:rPr>
              <w:br/>
              <w:t>Administrative Office of the Courts</w:t>
            </w:r>
            <w:r w:rsidRPr="008233CC">
              <w:rPr>
                <w:b/>
                <w:bCs/>
                <w:sz w:val="22"/>
                <w:szCs w:val="22"/>
              </w:rPr>
              <w:br/>
              <w:t xml:space="preserve">Attn:  Nadine McFadden, </w:t>
            </w:r>
            <w:r w:rsidR="00E17BD2" w:rsidRPr="008233CC">
              <w:rPr>
                <w:b/>
                <w:bCs/>
                <w:sz w:val="22"/>
                <w:szCs w:val="22"/>
              </w:rPr>
              <w:t>EOP</w:t>
            </w:r>
            <w:r w:rsidR="00E56E72" w:rsidRPr="008233CC">
              <w:rPr>
                <w:b/>
                <w:bCs/>
                <w:sz w:val="22"/>
                <w:szCs w:val="22"/>
              </w:rPr>
              <w:t>-</w:t>
            </w:r>
            <w:r w:rsidR="00E17BD2" w:rsidRPr="008233CC">
              <w:rPr>
                <w:b/>
                <w:bCs/>
                <w:sz w:val="22"/>
                <w:szCs w:val="22"/>
              </w:rPr>
              <w:t>090318</w:t>
            </w:r>
            <w:r w:rsidR="00E56E72" w:rsidRPr="008233CC">
              <w:rPr>
                <w:b/>
                <w:bCs/>
                <w:sz w:val="22"/>
                <w:szCs w:val="22"/>
              </w:rPr>
              <w:t>-RB</w:t>
            </w:r>
            <w:r w:rsidRPr="008233CC">
              <w:rPr>
                <w:b/>
                <w:bCs/>
                <w:sz w:val="22"/>
                <w:szCs w:val="22"/>
              </w:rPr>
              <w:br/>
            </w:r>
            <w:smartTag w:uri="urn:schemas-microsoft-com:office:smarttags" w:element="address">
              <w:smartTag w:uri="urn:schemas-microsoft-com:office:smarttags" w:element="Street">
                <w:r w:rsidRPr="008233CC">
                  <w:rPr>
                    <w:b/>
                    <w:bCs/>
                    <w:sz w:val="22"/>
                    <w:szCs w:val="22"/>
                  </w:rPr>
                  <w:t>455 Golden Gate Avenue</w:t>
                </w:r>
              </w:smartTag>
              <w:r w:rsidRPr="008233CC">
                <w:rPr>
                  <w:b/>
                  <w:bCs/>
                  <w:sz w:val="22"/>
                  <w:szCs w:val="22"/>
                </w:rPr>
                <w:br/>
              </w:r>
              <w:smartTag w:uri="urn:schemas-microsoft-com:office:smarttags" w:element="City">
                <w:r w:rsidRPr="008233CC">
                  <w:rPr>
                    <w:b/>
                    <w:bCs/>
                    <w:sz w:val="22"/>
                    <w:szCs w:val="22"/>
                  </w:rPr>
                  <w:t>San Francisco</w:t>
                </w:r>
              </w:smartTag>
              <w:r w:rsidRPr="008233CC">
                <w:rPr>
                  <w:b/>
                  <w:bCs/>
                  <w:sz w:val="22"/>
                  <w:szCs w:val="22"/>
                </w:rPr>
                <w:t xml:space="preserve">, </w:t>
              </w:r>
              <w:smartTag w:uri="urn:schemas-microsoft-com:office:smarttags" w:element="State">
                <w:r w:rsidRPr="008233CC">
                  <w:rPr>
                    <w:b/>
                    <w:bCs/>
                    <w:sz w:val="22"/>
                    <w:szCs w:val="22"/>
                  </w:rPr>
                  <w:t>CA</w:t>
                </w:r>
              </w:smartTag>
              <w:r w:rsidRPr="008233CC">
                <w:rPr>
                  <w:b/>
                  <w:bCs/>
                  <w:sz w:val="22"/>
                  <w:szCs w:val="22"/>
                </w:rPr>
                <w:t xml:space="preserve">  </w:t>
              </w:r>
              <w:smartTag w:uri="urn:schemas-microsoft-com:office:smarttags" w:element="PostalCode">
                <w:r w:rsidRPr="008233CC">
                  <w:rPr>
                    <w:b/>
                    <w:bCs/>
                    <w:sz w:val="22"/>
                    <w:szCs w:val="22"/>
                  </w:rPr>
                  <w:t>94102</w:t>
                </w:r>
              </w:smartTag>
            </w:smartTag>
          </w:p>
        </w:tc>
      </w:tr>
      <w:tr w:rsidR="00FA0EB1" w:rsidRPr="008233CC" w:rsidTr="009A7703">
        <w:tblPrEx>
          <w:tblCellMar>
            <w:top w:w="0" w:type="dxa"/>
            <w:bottom w:w="0" w:type="dxa"/>
          </w:tblCellMar>
        </w:tblPrEx>
        <w:trPr>
          <w:cantSplit/>
        </w:trPr>
        <w:tc>
          <w:tcPr>
            <w:tcW w:w="2358" w:type="dxa"/>
            <w:tcBorders>
              <w:top w:val="nil"/>
              <w:left w:val="nil"/>
              <w:bottom w:val="nil"/>
              <w:right w:val="nil"/>
            </w:tcBorders>
          </w:tcPr>
          <w:p w:rsidR="00FA0EB1" w:rsidRPr="008233CC" w:rsidRDefault="00FA0EB1" w:rsidP="00A50961">
            <w:pPr>
              <w:spacing w:after="180"/>
              <w:rPr>
                <w:b/>
                <w:bCs/>
                <w:sz w:val="20"/>
                <w:szCs w:val="20"/>
              </w:rPr>
            </w:pPr>
            <w:r w:rsidRPr="008233CC">
              <w:rPr>
                <w:b/>
                <w:bCs/>
                <w:sz w:val="20"/>
                <w:szCs w:val="20"/>
              </w:rPr>
              <w:t>FOR FURTHER INFORMATION:</w:t>
            </w:r>
          </w:p>
        </w:tc>
        <w:tc>
          <w:tcPr>
            <w:tcW w:w="7183" w:type="dxa"/>
            <w:tcBorders>
              <w:top w:val="nil"/>
              <w:left w:val="nil"/>
              <w:bottom w:val="nil"/>
              <w:right w:val="nil"/>
            </w:tcBorders>
          </w:tcPr>
          <w:p w:rsidR="00FA0EB1" w:rsidRPr="008233CC" w:rsidRDefault="00FA0EB1" w:rsidP="00A50961">
            <w:pPr>
              <w:spacing w:after="180"/>
              <w:rPr>
                <w:b/>
                <w:bCs/>
              </w:rPr>
            </w:pPr>
            <w:r w:rsidRPr="008233CC">
              <w:rPr>
                <w:b/>
                <w:bCs/>
                <w:sz w:val="20"/>
                <w:szCs w:val="20"/>
              </w:rPr>
              <w:t>E-MAIL:</w:t>
            </w:r>
            <w:r w:rsidRPr="008233CC">
              <w:rPr>
                <w:b/>
                <w:bCs/>
                <w:i/>
                <w:iCs/>
                <w:sz w:val="22"/>
                <w:szCs w:val="22"/>
              </w:rPr>
              <w:t xml:space="preserve"> </w:t>
            </w:r>
            <w:hyperlink r:id="rId7" w:history="1">
              <w:r w:rsidR="000E6E1D" w:rsidRPr="008233CC">
                <w:rPr>
                  <w:rStyle w:val="Hyperlink"/>
                  <w:b/>
                  <w:bCs/>
                  <w:i/>
                  <w:iCs/>
                  <w:color w:val="auto"/>
                  <w:sz w:val="22"/>
                  <w:szCs w:val="22"/>
                </w:rPr>
                <w:t>Solicitations@jud.ca.gov</w:t>
              </w:r>
            </w:hyperlink>
            <w:r w:rsidR="000E6E1D" w:rsidRPr="008233CC">
              <w:rPr>
                <w:b/>
                <w:bCs/>
                <w:i/>
                <w:iCs/>
                <w:sz w:val="22"/>
                <w:szCs w:val="22"/>
              </w:rPr>
              <w:t xml:space="preserve">  (Refer to section 3.1 of this RFP for submission of questions)</w:t>
            </w:r>
            <w:r w:rsidRPr="008233CC">
              <w:rPr>
                <w:b/>
                <w:bCs/>
                <w:sz w:val="20"/>
                <w:szCs w:val="20"/>
              </w:rPr>
              <w:br/>
            </w:r>
          </w:p>
        </w:tc>
      </w:tr>
    </w:tbl>
    <w:p w:rsidR="00FA0EB1" w:rsidRPr="008233CC" w:rsidRDefault="00FA0EB1">
      <w:pPr>
        <w:sectPr w:rsidR="00FA0EB1" w:rsidRPr="008233CC" w:rsidSect="00DB2B82">
          <w:headerReference w:type="default" r:id="rId8"/>
          <w:footerReference w:type="even" r:id="rId9"/>
          <w:footerReference w:type="default" r:id="rId10"/>
          <w:headerReference w:type="first" r:id="rId11"/>
          <w:footerReference w:type="first" r:id="rId12"/>
          <w:type w:val="continuous"/>
          <w:pgSz w:w="12240" w:h="15840" w:code="1"/>
          <w:pgMar w:top="720" w:right="1440" w:bottom="1440" w:left="1440" w:header="720" w:footer="617" w:gutter="0"/>
          <w:cols w:space="720"/>
          <w:titlePg/>
        </w:sectPr>
      </w:pPr>
    </w:p>
    <w:p w:rsidR="00FD2062" w:rsidRPr="008233CC" w:rsidRDefault="00BA1EDA" w:rsidP="00FD2062">
      <w:pPr>
        <w:pStyle w:val="BodyTextIndent"/>
        <w:widowControl w:val="0"/>
        <w:autoSpaceDE w:val="0"/>
        <w:autoSpaceDN w:val="0"/>
        <w:adjustRightInd w:val="0"/>
        <w:spacing w:after="0"/>
        <w:ind w:left="0"/>
        <w:jc w:val="center"/>
        <w:rPr>
          <w:b/>
          <w:caps/>
        </w:rPr>
      </w:pPr>
      <w:bookmarkStart w:id="0" w:name="bmDate"/>
      <w:bookmarkStart w:id="1" w:name="bmStart"/>
      <w:bookmarkEnd w:id="0"/>
      <w:bookmarkEnd w:id="1"/>
      <w:r w:rsidRPr="008233CC">
        <w:rPr>
          <w:b/>
          <w:caps/>
        </w:rPr>
        <w:lastRenderedPageBreak/>
        <w:t>Table</w:t>
      </w:r>
      <w:r w:rsidR="00FD2062" w:rsidRPr="008233CC">
        <w:rPr>
          <w:b/>
          <w:caps/>
        </w:rPr>
        <w:t xml:space="preserve"> of contents</w:t>
      </w:r>
    </w:p>
    <w:p w:rsidR="00FD2062" w:rsidRPr="008233CC" w:rsidRDefault="00FD2062" w:rsidP="00FD2062">
      <w:pPr>
        <w:pStyle w:val="BodyTextIndent"/>
        <w:widowControl w:val="0"/>
        <w:autoSpaceDE w:val="0"/>
        <w:autoSpaceDN w:val="0"/>
        <w:adjustRightInd w:val="0"/>
        <w:spacing w:after="0"/>
        <w:ind w:left="0"/>
        <w:jc w:val="center"/>
        <w:rPr>
          <w:b/>
          <w:caps/>
        </w:rPr>
      </w:pPr>
    </w:p>
    <w:p w:rsidR="00FD2062" w:rsidRPr="008233CC" w:rsidRDefault="00FD2062" w:rsidP="00FD2062">
      <w:pPr>
        <w:pStyle w:val="BodyTextIndent"/>
        <w:widowControl w:val="0"/>
        <w:autoSpaceDE w:val="0"/>
        <w:autoSpaceDN w:val="0"/>
        <w:adjustRightInd w:val="0"/>
        <w:spacing w:after="0"/>
        <w:ind w:left="0"/>
        <w:jc w:val="center"/>
        <w:rPr>
          <w:b/>
          <w:caps/>
        </w:rPr>
      </w:pPr>
    </w:p>
    <w:p w:rsidR="00FD2062" w:rsidRPr="008233CC" w:rsidRDefault="00BA1EDA" w:rsidP="00FD2062">
      <w:pPr>
        <w:pStyle w:val="TOC1"/>
      </w:pPr>
      <w:r w:rsidRPr="008233CC">
        <w:t>Section</w:t>
      </w:r>
      <w:r w:rsidR="00FD2062" w:rsidRPr="008233CC">
        <w:t xml:space="preserve"> Title</w:t>
      </w:r>
      <w:r w:rsidR="00FD2062" w:rsidRPr="008233CC">
        <w:tab/>
      </w:r>
      <w:r w:rsidRPr="008233CC">
        <w:t>Page</w:t>
      </w:r>
    </w:p>
    <w:p w:rsidR="00FD2062" w:rsidRPr="008233CC" w:rsidRDefault="00FD2062" w:rsidP="00FD2062"/>
    <w:p w:rsidR="00746ED5" w:rsidRDefault="00FD2062">
      <w:pPr>
        <w:pStyle w:val="TOC1"/>
        <w:rPr>
          <w:rFonts w:eastAsia="Times New Roman"/>
          <w:b w:val="0"/>
          <w:noProof/>
          <w:szCs w:val="24"/>
        </w:rPr>
      </w:pPr>
      <w:r w:rsidRPr="008233CC">
        <w:rPr>
          <w:caps/>
          <w:szCs w:val="24"/>
        </w:rPr>
        <w:fldChar w:fldCharType="begin"/>
      </w:r>
      <w:r w:rsidRPr="008233CC">
        <w:rPr>
          <w:caps/>
          <w:szCs w:val="24"/>
        </w:rPr>
        <w:instrText xml:space="preserve"> TOC \f \h \z </w:instrText>
      </w:r>
      <w:r w:rsidRPr="008233CC">
        <w:rPr>
          <w:caps/>
          <w:szCs w:val="24"/>
        </w:rPr>
        <w:fldChar w:fldCharType="separate"/>
      </w:r>
      <w:hyperlink w:anchor="_Toc225323329" w:history="1">
        <w:r w:rsidR="00746ED5" w:rsidRPr="00ED2665">
          <w:rPr>
            <w:rStyle w:val="Hyperlink"/>
            <w:noProof/>
          </w:rPr>
          <w:t>1.0</w:t>
        </w:r>
        <w:r w:rsidR="00746ED5">
          <w:rPr>
            <w:rFonts w:eastAsia="Times New Roman"/>
            <w:b w:val="0"/>
            <w:noProof/>
            <w:szCs w:val="24"/>
          </w:rPr>
          <w:tab/>
        </w:r>
        <w:r w:rsidR="00746ED5" w:rsidRPr="00ED2665">
          <w:rPr>
            <w:rStyle w:val="Hyperlink"/>
            <w:bCs/>
            <w:noProof/>
          </w:rPr>
          <w:t>GENERAL INFORMATION</w:t>
        </w:r>
        <w:r w:rsidR="00746ED5">
          <w:rPr>
            <w:noProof/>
            <w:webHidden/>
          </w:rPr>
          <w:tab/>
        </w:r>
        <w:r w:rsidR="00746ED5">
          <w:rPr>
            <w:noProof/>
            <w:webHidden/>
          </w:rPr>
          <w:fldChar w:fldCharType="begin"/>
        </w:r>
        <w:r w:rsidR="00746ED5">
          <w:rPr>
            <w:noProof/>
            <w:webHidden/>
          </w:rPr>
          <w:instrText xml:space="preserve"> PAGEREF _Toc225323329 \h </w:instrText>
        </w:r>
        <w:r w:rsidR="00746ED5">
          <w:rPr>
            <w:noProof/>
          </w:rPr>
        </w:r>
        <w:r w:rsidR="00746ED5">
          <w:rPr>
            <w:noProof/>
            <w:webHidden/>
          </w:rPr>
          <w:fldChar w:fldCharType="separate"/>
        </w:r>
        <w:r w:rsidR="00617155">
          <w:rPr>
            <w:noProof/>
            <w:webHidden/>
          </w:rPr>
          <w:t>3</w:t>
        </w:r>
        <w:r w:rsidR="00746ED5">
          <w:rPr>
            <w:noProof/>
            <w:webHidden/>
          </w:rPr>
          <w:fldChar w:fldCharType="end"/>
        </w:r>
      </w:hyperlink>
    </w:p>
    <w:p w:rsidR="00746ED5" w:rsidRDefault="00746ED5">
      <w:pPr>
        <w:pStyle w:val="TOC1"/>
        <w:rPr>
          <w:rFonts w:eastAsia="Times New Roman"/>
          <w:b w:val="0"/>
          <w:noProof/>
          <w:szCs w:val="24"/>
        </w:rPr>
      </w:pPr>
      <w:hyperlink w:anchor="_Toc225323330" w:history="1">
        <w:r w:rsidRPr="00ED2665">
          <w:rPr>
            <w:rStyle w:val="Hyperlink"/>
            <w:noProof/>
          </w:rPr>
          <w:t>2.0</w:t>
        </w:r>
        <w:r>
          <w:rPr>
            <w:rFonts w:eastAsia="Times New Roman"/>
            <w:b w:val="0"/>
            <w:noProof/>
            <w:szCs w:val="24"/>
          </w:rPr>
          <w:tab/>
        </w:r>
        <w:r w:rsidRPr="00ED2665">
          <w:rPr>
            <w:rStyle w:val="Hyperlink"/>
            <w:noProof/>
          </w:rPr>
          <w:t>P</w:t>
        </w:r>
        <w:r w:rsidRPr="00ED2665">
          <w:rPr>
            <w:rStyle w:val="Hyperlink"/>
            <w:bCs/>
            <w:noProof/>
          </w:rPr>
          <w:t>URPOSE OF THIS RFP</w:t>
        </w:r>
        <w:r>
          <w:rPr>
            <w:noProof/>
            <w:webHidden/>
          </w:rPr>
          <w:tab/>
        </w:r>
        <w:r>
          <w:rPr>
            <w:noProof/>
            <w:webHidden/>
          </w:rPr>
          <w:fldChar w:fldCharType="begin"/>
        </w:r>
        <w:r>
          <w:rPr>
            <w:noProof/>
            <w:webHidden/>
          </w:rPr>
          <w:instrText xml:space="preserve"> PAGEREF _Toc225323330 \h </w:instrText>
        </w:r>
        <w:r>
          <w:rPr>
            <w:noProof/>
          </w:rPr>
        </w:r>
        <w:r>
          <w:rPr>
            <w:noProof/>
            <w:webHidden/>
          </w:rPr>
          <w:fldChar w:fldCharType="separate"/>
        </w:r>
        <w:r w:rsidR="00617155">
          <w:rPr>
            <w:noProof/>
            <w:webHidden/>
          </w:rPr>
          <w:t>5</w:t>
        </w:r>
        <w:r>
          <w:rPr>
            <w:noProof/>
            <w:webHidden/>
          </w:rPr>
          <w:fldChar w:fldCharType="end"/>
        </w:r>
      </w:hyperlink>
    </w:p>
    <w:p w:rsidR="00746ED5" w:rsidRDefault="00746ED5">
      <w:pPr>
        <w:pStyle w:val="TOC1"/>
        <w:rPr>
          <w:rFonts w:eastAsia="Times New Roman"/>
          <w:b w:val="0"/>
          <w:noProof/>
          <w:szCs w:val="24"/>
        </w:rPr>
      </w:pPr>
      <w:hyperlink w:anchor="_Toc225323331" w:history="1">
        <w:r w:rsidRPr="00ED2665">
          <w:rPr>
            <w:rStyle w:val="Hyperlink"/>
            <w:noProof/>
          </w:rPr>
          <w:t>3.0</w:t>
        </w:r>
        <w:r>
          <w:rPr>
            <w:rFonts w:eastAsia="Times New Roman"/>
            <w:b w:val="0"/>
            <w:noProof/>
            <w:szCs w:val="24"/>
          </w:rPr>
          <w:tab/>
        </w:r>
        <w:r w:rsidRPr="00ED2665">
          <w:rPr>
            <w:rStyle w:val="Hyperlink"/>
            <w:noProof/>
          </w:rPr>
          <w:t>RFP SCHEDULE AND GENERAL INSTRUCTIONS</w:t>
        </w:r>
        <w:r>
          <w:rPr>
            <w:noProof/>
            <w:webHidden/>
          </w:rPr>
          <w:tab/>
        </w:r>
        <w:r>
          <w:rPr>
            <w:noProof/>
            <w:webHidden/>
          </w:rPr>
          <w:fldChar w:fldCharType="begin"/>
        </w:r>
        <w:r>
          <w:rPr>
            <w:noProof/>
            <w:webHidden/>
          </w:rPr>
          <w:instrText xml:space="preserve"> PAGEREF _Toc225323331 \h </w:instrText>
        </w:r>
        <w:r>
          <w:rPr>
            <w:noProof/>
          </w:rPr>
        </w:r>
        <w:r>
          <w:rPr>
            <w:noProof/>
            <w:webHidden/>
          </w:rPr>
          <w:fldChar w:fldCharType="separate"/>
        </w:r>
        <w:r w:rsidR="00617155">
          <w:rPr>
            <w:noProof/>
            <w:webHidden/>
          </w:rPr>
          <w:t>7</w:t>
        </w:r>
        <w:r>
          <w:rPr>
            <w:noProof/>
            <w:webHidden/>
          </w:rPr>
          <w:fldChar w:fldCharType="end"/>
        </w:r>
      </w:hyperlink>
    </w:p>
    <w:p w:rsidR="00746ED5" w:rsidRDefault="00746ED5">
      <w:pPr>
        <w:pStyle w:val="TOC1"/>
        <w:rPr>
          <w:rFonts w:eastAsia="Times New Roman"/>
          <w:b w:val="0"/>
          <w:noProof/>
          <w:szCs w:val="24"/>
        </w:rPr>
      </w:pPr>
      <w:hyperlink w:anchor="_Toc225323332" w:history="1">
        <w:r w:rsidRPr="00ED2665">
          <w:rPr>
            <w:rStyle w:val="Hyperlink"/>
            <w:noProof/>
          </w:rPr>
          <w:t>4.0</w:t>
        </w:r>
        <w:r>
          <w:rPr>
            <w:rFonts w:eastAsia="Times New Roman"/>
            <w:b w:val="0"/>
            <w:noProof/>
            <w:szCs w:val="24"/>
          </w:rPr>
          <w:tab/>
        </w:r>
        <w:r w:rsidRPr="00ED2665">
          <w:rPr>
            <w:rStyle w:val="Hyperlink"/>
            <w:noProof/>
          </w:rPr>
          <w:t>RFP ATTACHMENTS</w:t>
        </w:r>
        <w:r>
          <w:rPr>
            <w:noProof/>
            <w:webHidden/>
          </w:rPr>
          <w:tab/>
        </w:r>
        <w:r>
          <w:rPr>
            <w:noProof/>
            <w:webHidden/>
          </w:rPr>
          <w:fldChar w:fldCharType="begin"/>
        </w:r>
        <w:r>
          <w:rPr>
            <w:noProof/>
            <w:webHidden/>
          </w:rPr>
          <w:instrText xml:space="preserve"> PAGEREF _Toc225323332 \h </w:instrText>
        </w:r>
        <w:r>
          <w:rPr>
            <w:noProof/>
          </w:rPr>
        </w:r>
        <w:r>
          <w:rPr>
            <w:noProof/>
            <w:webHidden/>
          </w:rPr>
          <w:fldChar w:fldCharType="separate"/>
        </w:r>
        <w:r w:rsidR="00617155">
          <w:rPr>
            <w:noProof/>
            <w:webHidden/>
          </w:rPr>
          <w:t>8</w:t>
        </w:r>
        <w:r>
          <w:rPr>
            <w:noProof/>
            <w:webHidden/>
          </w:rPr>
          <w:fldChar w:fldCharType="end"/>
        </w:r>
      </w:hyperlink>
    </w:p>
    <w:p w:rsidR="00746ED5" w:rsidRDefault="00746ED5">
      <w:pPr>
        <w:pStyle w:val="TOC1"/>
        <w:rPr>
          <w:rFonts w:eastAsia="Times New Roman"/>
          <w:b w:val="0"/>
          <w:noProof/>
          <w:szCs w:val="24"/>
        </w:rPr>
      </w:pPr>
      <w:hyperlink w:anchor="_Toc225323333" w:history="1">
        <w:r w:rsidRPr="00ED2665">
          <w:rPr>
            <w:rStyle w:val="Hyperlink"/>
            <w:noProof/>
          </w:rPr>
          <w:t>5.0</w:t>
        </w:r>
        <w:r>
          <w:rPr>
            <w:rFonts w:eastAsia="Times New Roman"/>
            <w:b w:val="0"/>
            <w:noProof/>
            <w:szCs w:val="24"/>
          </w:rPr>
          <w:tab/>
        </w:r>
        <w:r w:rsidRPr="00ED2665">
          <w:rPr>
            <w:rStyle w:val="Hyperlink"/>
            <w:noProof/>
          </w:rPr>
          <w:t>SCOPE OF SERVICES</w:t>
        </w:r>
        <w:r>
          <w:rPr>
            <w:noProof/>
            <w:webHidden/>
          </w:rPr>
          <w:tab/>
        </w:r>
        <w:r>
          <w:rPr>
            <w:noProof/>
            <w:webHidden/>
          </w:rPr>
          <w:fldChar w:fldCharType="begin"/>
        </w:r>
        <w:r>
          <w:rPr>
            <w:noProof/>
            <w:webHidden/>
          </w:rPr>
          <w:instrText xml:space="preserve"> PAGEREF _Toc225323333 \h </w:instrText>
        </w:r>
        <w:r>
          <w:rPr>
            <w:noProof/>
          </w:rPr>
        </w:r>
        <w:r>
          <w:rPr>
            <w:noProof/>
            <w:webHidden/>
          </w:rPr>
          <w:fldChar w:fldCharType="separate"/>
        </w:r>
        <w:r w:rsidR="00617155">
          <w:rPr>
            <w:noProof/>
            <w:webHidden/>
          </w:rPr>
          <w:t>9</w:t>
        </w:r>
        <w:r>
          <w:rPr>
            <w:noProof/>
            <w:webHidden/>
          </w:rPr>
          <w:fldChar w:fldCharType="end"/>
        </w:r>
      </w:hyperlink>
    </w:p>
    <w:p w:rsidR="00746ED5" w:rsidRDefault="00746ED5">
      <w:pPr>
        <w:pStyle w:val="TOC1"/>
        <w:rPr>
          <w:rFonts w:eastAsia="Times New Roman"/>
          <w:b w:val="0"/>
          <w:noProof/>
          <w:szCs w:val="24"/>
        </w:rPr>
      </w:pPr>
      <w:hyperlink w:anchor="_Toc225323334" w:history="1">
        <w:r w:rsidRPr="00ED2665">
          <w:rPr>
            <w:rStyle w:val="Hyperlink"/>
            <w:noProof/>
          </w:rPr>
          <w:t>6.0</w:t>
        </w:r>
        <w:r>
          <w:rPr>
            <w:rFonts w:eastAsia="Times New Roman"/>
            <w:b w:val="0"/>
            <w:noProof/>
            <w:szCs w:val="24"/>
          </w:rPr>
          <w:tab/>
        </w:r>
        <w:r w:rsidRPr="00ED2665">
          <w:rPr>
            <w:rStyle w:val="Hyperlink"/>
            <w:noProof/>
          </w:rPr>
          <w:t>SPECIFICS OF A RESPONSIVE PROPOSAL</w:t>
        </w:r>
        <w:r>
          <w:rPr>
            <w:noProof/>
            <w:webHidden/>
          </w:rPr>
          <w:tab/>
        </w:r>
        <w:r>
          <w:rPr>
            <w:noProof/>
            <w:webHidden/>
          </w:rPr>
          <w:fldChar w:fldCharType="begin"/>
        </w:r>
        <w:r>
          <w:rPr>
            <w:noProof/>
            <w:webHidden/>
          </w:rPr>
          <w:instrText xml:space="preserve"> PAGEREF _Toc225323334 \h </w:instrText>
        </w:r>
        <w:r>
          <w:rPr>
            <w:noProof/>
          </w:rPr>
        </w:r>
        <w:r>
          <w:rPr>
            <w:noProof/>
            <w:webHidden/>
          </w:rPr>
          <w:fldChar w:fldCharType="separate"/>
        </w:r>
        <w:r w:rsidR="00617155">
          <w:rPr>
            <w:noProof/>
            <w:webHidden/>
          </w:rPr>
          <w:t>10</w:t>
        </w:r>
        <w:r>
          <w:rPr>
            <w:noProof/>
            <w:webHidden/>
          </w:rPr>
          <w:fldChar w:fldCharType="end"/>
        </w:r>
      </w:hyperlink>
    </w:p>
    <w:p w:rsidR="00746ED5" w:rsidRDefault="00746ED5">
      <w:pPr>
        <w:pStyle w:val="TOC1"/>
        <w:rPr>
          <w:rFonts w:eastAsia="Times New Roman"/>
          <w:b w:val="0"/>
          <w:noProof/>
          <w:szCs w:val="24"/>
        </w:rPr>
      </w:pPr>
      <w:hyperlink w:anchor="_Toc225323335" w:history="1">
        <w:r w:rsidRPr="00ED2665">
          <w:rPr>
            <w:rStyle w:val="Hyperlink"/>
            <w:noProof/>
          </w:rPr>
          <w:t>7.0</w:t>
        </w:r>
        <w:r>
          <w:rPr>
            <w:rFonts w:eastAsia="Times New Roman"/>
            <w:b w:val="0"/>
            <w:noProof/>
            <w:szCs w:val="24"/>
          </w:rPr>
          <w:tab/>
        </w:r>
        <w:r w:rsidRPr="00ED2665">
          <w:rPr>
            <w:rStyle w:val="Hyperlink"/>
            <w:noProof/>
          </w:rPr>
          <w:t>EVALUATION OF PROPOSALS</w:t>
        </w:r>
        <w:r>
          <w:rPr>
            <w:noProof/>
            <w:webHidden/>
          </w:rPr>
          <w:tab/>
        </w:r>
        <w:r>
          <w:rPr>
            <w:noProof/>
            <w:webHidden/>
          </w:rPr>
          <w:fldChar w:fldCharType="begin"/>
        </w:r>
        <w:r>
          <w:rPr>
            <w:noProof/>
            <w:webHidden/>
          </w:rPr>
          <w:instrText xml:space="preserve"> PAGEREF _Toc225323335 \h </w:instrText>
        </w:r>
        <w:r>
          <w:rPr>
            <w:noProof/>
          </w:rPr>
        </w:r>
        <w:r>
          <w:rPr>
            <w:noProof/>
            <w:webHidden/>
          </w:rPr>
          <w:fldChar w:fldCharType="separate"/>
        </w:r>
        <w:r w:rsidR="00617155">
          <w:rPr>
            <w:noProof/>
            <w:webHidden/>
          </w:rPr>
          <w:t>11</w:t>
        </w:r>
        <w:r>
          <w:rPr>
            <w:noProof/>
            <w:webHidden/>
          </w:rPr>
          <w:fldChar w:fldCharType="end"/>
        </w:r>
      </w:hyperlink>
    </w:p>
    <w:p w:rsidR="00746ED5" w:rsidRDefault="00746ED5">
      <w:pPr>
        <w:pStyle w:val="TOC1"/>
        <w:rPr>
          <w:rFonts w:eastAsia="Times New Roman"/>
          <w:b w:val="0"/>
          <w:noProof/>
          <w:szCs w:val="24"/>
        </w:rPr>
      </w:pPr>
      <w:hyperlink w:anchor="_Toc225323336" w:history="1">
        <w:r w:rsidRPr="00ED2665">
          <w:rPr>
            <w:rStyle w:val="Hyperlink"/>
            <w:noProof/>
          </w:rPr>
          <w:t>8.0</w:t>
        </w:r>
        <w:r>
          <w:rPr>
            <w:rFonts w:eastAsia="Times New Roman"/>
            <w:b w:val="0"/>
            <w:noProof/>
            <w:szCs w:val="24"/>
          </w:rPr>
          <w:tab/>
        </w:r>
        <w:r w:rsidRPr="00ED2665">
          <w:rPr>
            <w:rStyle w:val="Hyperlink"/>
            <w:noProof/>
          </w:rPr>
          <w:t>COST PROPOSAL</w:t>
        </w:r>
        <w:r>
          <w:rPr>
            <w:noProof/>
            <w:webHidden/>
          </w:rPr>
          <w:tab/>
        </w:r>
        <w:r>
          <w:rPr>
            <w:noProof/>
            <w:webHidden/>
          </w:rPr>
          <w:fldChar w:fldCharType="begin"/>
        </w:r>
        <w:r>
          <w:rPr>
            <w:noProof/>
            <w:webHidden/>
          </w:rPr>
          <w:instrText xml:space="preserve"> PAGEREF _Toc225323336 \h </w:instrText>
        </w:r>
        <w:r>
          <w:rPr>
            <w:noProof/>
          </w:rPr>
        </w:r>
        <w:r>
          <w:rPr>
            <w:noProof/>
            <w:webHidden/>
          </w:rPr>
          <w:fldChar w:fldCharType="separate"/>
        </w:r>
        <w:r w:rsidR="00617155">
          <w:rPr>
            <w:noProof/>
            <w:webHidden/>
          </w:rPr>
          <w:t>14</w:t>
        </w:r>
        <w:r>
          <w:rPr>
            <w:noProof/>
            <w:webHidden/>
          </w:rPr>
          <w:fldChar w:fldCharType="end"/>
        </w:r>
      </w:hyperlink>
    </w:p>
    <w:p w:rsidR="00746ED5" w:rsidRDefault="00746ED5">
      <w:pPr>
        <w:pStyle w:val="TOC1"/>
        <w:rPr>
          <w:rFonts w:eastAsia="Times New Roman"/>
          <w:b w:val="0"/>
          <w:noProof/>
          <w:szCs w:val="24"/>
        </w:rPr>
      </w:pPr>
      <w:hyperlink w:anchor="_Toc225323337" w:history="1">
        <w:r w:rsidRPr="00ED2665">
          <w:rPr>
            <w:rStyle w:val="Hyperlink"/>
            <w:noProof/>
          </w:rPr>
          <w:t>9.0</w:t>
        </w:r>
        <w:r>
          <w:rPr>
            <w:rFonts w:eastAsia="Times New Roman"/>
            <w:b w:val="0"/>
            <w:noProof/>
            <w:szCs w:val="24"/>
          </w:rPr>
          <w:tab/>
        </w:r>
        <w:r w:rsidRPr="00ED2665">
          <w:rPr>
            <w:rStyle w:val="Hyperlink"/>
            <w:noProof/>
          </w:rPr>
          <w:t>SUBMISSION OF PROPOSAL</w:t>
        </w:r>
        <w:r>
          <w:rPr>
            <w:noProof/>
            <w:webHidden/>
          </w:rPr>
          <w:tab/>
        </w:r>
        <w:r>
          <w:rPr>
            <w:noProof/>
            <w:webHidden/>
          </w:rPr>
          <w:fldChar w:fldCharType="begin"/>
        </w:r>
        <w:r>
          <w:rPr>
            <w:noProof/>
            <w:webHidden/>
          </w:rPr>
          <w:instrText xml:space="preserve"> PAGEREF _Toc225323337 \h </w:instrText>
        </w:r>
        <w:r>
          <w:rPr>
            <w:noProof/>
          </w:rPr>
        </w:r>
        <w:r>
          <w:rPr>
            <w:noProof/>
            <w:webHidden/>
          </w:rPr>
          <w:fldChar w:fldCharType="separate"/>
        </w:r>
        <w:r w:rsidR="00617155">
          <w:rPr>
            <w:noProof/>
            <w:webHidden/>
          </w:rPr>
          <w:t>15</w:t>
        </w:r>
        <w:r>
          <w:rPr>
            <w:noProof/>
            <w:webHidden/>
          </w:rPr>
          <w:fldChar w:fldCharType="end"/>
        </w:r>
      </w:hyperlink>
    </w:p>
    <w:p w:rsidR="00746ED5" w:rsidRDefault="00746ED5">
      <w:pPr>
        <w:pStyle w:val="TOC1"/>
        <w:rPr>
          <w:rFonts w:eastAsia="Times New Roman"/>
          <w:b w:val="0"/>
          <w:noProof/>
          <w:szCs w:val="24"/>
        </w:rPr>
      </w:pPr>
      <w:hyperlink w:anchor="_Toc225323338" w:history="1">
        <w:r w:rsidRPr="00ED2665">
          <w:rPr>
            <w:rStyle w:val="Hyperlink"/>
            <w:noProof/>
          </w:rPr>
          <w:t>10.0</w:t>
        </w:r>
        <w:r>
          <w:rPr>
            <w:rFonts w:eastAsia="Times New Roman"/>
            <w:b w:val="0"/>
            <w:noProof/>
            <w:szCs w:val="24"/>
          </w:rPr>
          <w:tab/>
        </w:r>
        <w:r w:rsidRPr="00ED2665">
          <w:rPr>
            <w:rStyle w:val="Hyperlink"/>
            <w:noProof/>
          </w:rPr>
          <w:t>RIGHTS</w:t>
        </w:r>
        <w:r>
          <w:rPr>
            <w:noProof/>
            <w:webHidden/>
          </w:rPr>
          <w:tab/>
        </w:r>
        <w:r>
          <w:rPr>
            <w:noProof/>
            <w:webHidden/>
          </w:rPr>
          <w:fldChar w:fldCharType="begin"/>
        </w:r>
        <w:r>
          <w:rPr>
            <w:noProof/>
            <w:webHidden/>
          </w:rPr>
          <w:instrText xml:space="preserve"> PAGEREF _Toc225323338 \h </w:instrText>
        </w:r>
        <w:r>
          <w:rPr>
            <w:noProof/>
          </w:rPr>
        </w:r>
        <w:r>
          <w:rPr>
            <w:noProof/>
            <w:webHidden/>
          </w:rPr>
          <w:fldChar w:fldCharType="separate"/>
        </w:r>
        <w:r w:rsidR="00617155">
          <w:rPr>
            <w:noProof/>
            <w:webHidden/>
          </w:rPr>
          <w:t>16</w:t>
        </w:r>
        <w:r>
          <w:rPr>
            <w:noProof/>
            <w:webHidden/>
          </w:rPr>
          <w:fldChar w:fldCharType="end"/>
        </w:r>
      </w:hyperlink>
    </w:p>
    <w:p w:rsidR="00746ED5" w:rsidRDefault="00746ED5">
      <w:pPr>
        <w:pStyle w:val="TOC1"/>
        <w:rPr>
          <w:rFonts w:eastAsia="Times New Roman"/>
          <w:b w:val="0"/>
          <w:noProof/>
          <w:szCs w:val="24"/>
        </w:rPr>
      </w:pPr>
      <w:hyperlink w:anchor="_Toc225323339" w:history="1">
        <w:r w:rsidRPr="00ED2665">
          <w:rPr>
            <w:rStyle w:val="Hyperlink"/>
            <w:noProof/>
          </w:rPr>
          <w:t>11.0</w:t>
        </w:r>
        <w:r>
          <w:rPr>
            <w:rFonts w:eastAsia="Times New Roman"/>
            <w:b w:val="0"/>
            <w:noProof/>
            <w:szCs w:val="24"/>
          </w:rPr>
          <w:tab/>
        </w:r>
        <w:r w:rsidRPr="00ED2665">
          <w:rPr>
            <w:rStyle w:val="Hyperlink"/>
            <w:noProof/>
          </w:rPr>
          <w:t>ADDITIONAL REQUIREMENTS</w:t>
        </w:r>
        <w:r>
          <w:rPr>
            <w:noProof/>
            <w:webHidden/>
          </w:rPr>
          <w:tab/>
        </w:r>
        <w:r>
          <w:rPr>
            <w:noProof/>
            <w:webHidden/>
          </w:rPr>
          <w:fldChar w:fldCharType="begin"/>
        </w:r>
        <w:r>
          <w:rPr>
            <w:noProof/>
            <w:webHidden/>
          </w:rPr>
          <w:instrText xml:space="preserve"> PAGEREF _Toc225323339 \h </w:instrText>
        </w:r>
        <w:r>
          <w:rPr>
            <w:noProof/>
          </w:rPr>
        </w:r>
        <w:r>
          <w:rPr>
            <w:noProof/>
            <w:webHidden/>
          </w:rPr>
          <w:fldChar w:fldCharType="separate"/>
        </w:r>
        <w:r w:rsidR="00617155">
          <w:rPr>
            <w:noProof/>
            <w:webHidden/>
          </w:rPr>
          <w:t>16</w:t>
        </w:r>
        <w:r>
          <w:rPr>
            <w:noProof/>
            <w:webHidden/>
          </w:rPr>
          <w:fldChar w:fldCharType="end"/>
        </w:r>
      </w:hyperlink>
    </w:p>
    <w:p w:rsidR="00746ED5" w:rsidRDefault="00746ED5">
      <w:pPr>
        <w:pStyle w:val="TOC1"/>
        <w:rPr>
          <w:rFonts w:eastAsia="Times New Roman"/>
          <w:b w:val="0"/>
          <w:noProof/>
          <w:szCs w:val="24"/>
        </w:rPr>
      </w:pPr>
      <w:hyperlink w:anchor="_Toc225323340" w:history="1">
        <w:r w:rsidRPr="00ED2665">
          <w:rPr>
            <w:rStyle w:val="Hyperlink"/>
            <w:noProof/>
          </w:rPr>
          <w:t>12.0</w:t>
        </w:r>
        <w:r>
          <w:rPr>
            <w:rFonts w:eastAsia="Times New Roman"/>
            <w:b w:val="0"/>
            <w:noProof/>
            <w:szCs w:val="24"/>
          </w:rPr>
          <w:tab/>
        </w:r>
        <w:r w:rsidRPr="00ED2665">
          <w:rPr>
            <w:rStyle w:val="Hyperlink"/>
            <w:noProof/>
          </w:rPr>
          <w:t>CONFIDENTIAL OR PROPRIETARY INFORMATION</w:t>
        </w:r>
        <w:r>
          <w:rPr>
            <w:noProof/>
            <w:webHidden/>
          </w:rPr>
          <w:tab/>
        </w:r>
        <w:r>
          <w:rPr>
            <w:noProof/>
            <w:webHidden/>
          </w:rPr>
          <w:fldChar w:fldCharType="begin"/>
        </w:r>
        <w:r>
          <w:rPr>
            <w:noProof/>
            <w:webHidden/>
          </w:rPr>
          <w:instrText xml:space="preserve"> PAGEREF _Toc225323340 \h </w:instrText>
        </w:r>
        <w:r>
          <w:rPr>
            <w:noProof/>
          </w:rPr>
        </w:r>
        <w:r>
          <w:rPr>
            <w:noProof/>
            <w:webHidden/>
          </w:rPr>
          <w:fldChar w:fldCharType="separate"/>
        </w:r>
        <w:r w:rsidR="00617155">
          <w:rPr>
            <w:noProof/>
            <w:webHidden/>
          </w:rPr>
          <w:t>16</w:t>
        </w:r>
        <w:r>
          <w:rPr>
            <w:noProof/>
            <w:webHidden/>
          </w:rPr>
          <w:fldChar w:fldCharType="end"/>
        </w:r>
      </w:hyperlink>
    </w:p>
    <w:p w:rsidR="00746ED5" w:rsidRDefault="00746ED5">
      <w:pPr>
        <w:pStyle w:val="TOC1"/>
        <w:rPr>
          <w:rFonts w:eastAsia="Times New Roman"/>
          <w:b w:val="0"/>
          <w:noProof/>
          <w:szCs w:val="24"/>
        </w:rPr>
      </w:pPr>
      <w:hyperlink w:anchor="_Toc225323341" w:history="1">
        <w:r w:rsidRPr="00ED2665">
          <w:rPr>
            <w:rStyle w:val="Hyperlink"/>
            <w:noProof/>
          </w:rPr>
          <w:t>13.0</w:t>
        </w:r>
        <w:r>
          <w:rPr>
            <w:rFonts w:eastAsia="Times New Roman"/>
            <w:b w:val="0"/>
            <w:noProof/>
            <w:szCs w:val="24"/>
          </w:rPr>
          <w:tab/>
        </w:r>
        <w:r w:rsidRPr="00ED2665">
          <w:rPr>
            <w:rStyle w:val="Hyperlink"/>
            <w:noProof/>
          </w:rPr>
          <w:t>DISABLED VETERAN BUSINESS ENTERPRISE PARTICIPATION GOALS</w:t>
        </w:r>
        <w:r>
          <w:rPr>
            <w:noProof/>
            <w:webHidden/>
          </w:rPr>
          <w:tab/>
        </w:r>
        <w:r>
          <w:rPr>
            <w:noProof/>
            <w:webHidden/>
          </w:rPr>
          <w:fldChar w:fldCharType="begin"/>
        </w:r>
        <w:r>
          <w:rPr>
            <w:noProof/>
            <w:webHidden/>
          </w:rPr>
          <w:instrText xml:space="preserve"> PAGEREF _Toc225323341 \h </w:instrText>
        </w:r>
        <w:r>
          <w:rPr>
            <w:noProof/>
          </w:rPr>
        </w:r>
        <w:r>
          <w:rPr>
            <w:noProof/>
            <w:webHidden/>
          </w:rPr>
          <w:fldChar w:fldCharType="separate"/>
        </w:r>
        <w:r w:rsidR="00617155">
          <w:rPr>
            <w:noProof/>
            <w:webHidden/>
          </w:rPr>
          <w:t>16</w:t>
        </w:r>
        <w:r>
          <w:rPr>
            <w:noProof/>
            <w:webHidden/>
          </w:rPr>
          <w:fldChar w:fldCharType="end"/>
        </w:r>
      </w:hyperlink>
    </w:p>
    <w:p w:rsidR="00FD2062" w:rsidRPr="008233CC" w:rsidRDefault="00FD2062" w:rsidP="00FD2062">
      <w:pPr>
        <w:pStyle w:val="BodyTextIndent"/>
        <w:widowControl w:val="0"/>
        <w:autoSpaceDE w:val="0"/>
        <w:autoSpaceDN w:val="0"/>
        <w:adjustRightInd w:val="0"/>
        <w:spacing w:after="0"/>
        <w:ind w:left="0"/>
        <w:rPr>
          <w:b/>
          <w:caps/>
        </w:rPr>
      </w:pPr>
      <w:r w:rsidRPr="008233CC">
        <w:rPr>
          <w:b/>
          <w:caps/>
        </w:rPr>
        <w:fldChar w:fldCharType="end"/>
      </w:r>
    </w:p>
    <w:p w:rsidR="00EE6163" w:rsidRPr="008233CC" w:rsidRDefault="00FD2062">
      <w:pPr>
        <w:pStyle w:val="BodyText"/>
      </w:pPr>
      <w:r w:rsidRPr="008233CC">
        <w:br w:type="page"/>
      </w:r>
    </w:p>
    <w:p w:rsidR="00392B8A" w:rsidRPr="008233CC" w:rsidRDefault="00392B8A" w:rsidP="00392B8A">
      <w:pPr>
        <w:numPr>
          <w:ilvl w:val="0"/>
          <w:numId w:val="7"/>
        </w:numPr>
        <w:rPr>
          <w:b/>
          <w:bCs/>
        </w:rPr>
      </w:pPr>
      <w:bookmarkStart w:id="2" w:name="_Ref213553050"/>
      <w:r w:rsidRPr="008233CC">
        <w:rPr>
          <w:b/>
          <w:bCs/>
        </w:rPr>
        <w:t>GENERAL INFORMATION</w:t>
      </w:r>
      <w:bookmarkEnd w:id="2"/>
      <w:r w:rsidR="003837E8" w:rsidRPr="008233CC">
        <w:rPr>
          <w:b/>
          <w:bCs/>
        </w:rPr>
        <w:fldChar w:fldCharType="begin"/>
      </w:r>
      <w:r w:rsidR="003837E8" w:rsidRPr="008233CC">
        <w:instrText xml:space="preserve"> TC "</w:instrText>
      </w:r>
      <w:fldSimple w:instr=" REF _Ref213553050 \r \h  \* MERGEFORMAT ">
        <w:bookmarkStart w:id="3" w:name="_Toc225323329"/>
        <w:r w:rsidR="00617155">
          <w:rPr>
            <w:b/>
          </w:rPr>
          <w:instrText>1.0</w:instrText>
        </w:r>
      </w:fldSimple>
      <w:r w:rsidR="003837E8" w:rsidRPr="008233CC">
        <w:rPr>
          <w:b/>
        </w:rPr>
        <w:tab/>
      </w:r>
      <w:r w:rsidR="003837E8" w:rsidRPr="008233CC">
        <w:rPr>
          <w:b/>
          <w:bCs/>
        </w:rPr>
        <w:instrText>GENERAL INFORMATION</w:instrText>
      </w:r>
      <w:bookmarkEnd w:id="3"/>
      <w:r w:rsidR="003837E8" w:rsidRPr="008233CC">
        <w:instrText xml:space="preserve">" \f C \l "1" </w:instrText>
      </w:r>
      <w:r w:rsidR="003837E8" w:rsidRPr="008233CC">
        <w:rPr>
          <w:b/>
          <w:bCs/>
        </w:rPr>
        <w:fldChar w:fldCharType="end"/>
      </w:r>
    </w:p>
    <w:p w:rsidR="00392B8A" w:rsidRPr="008233CC" w:rsidRDefault="00392B8A" w:rsidP="00392B8A">
      <w:pPr>
        <w:rPr>
          <w:b/>
          <w:bCs/>
        </w:rPr>
      </w:pPr>
    </w:p>
    <w:p w:rsidR="00392B8A" w:rsidRPr="008233CC" w:rsidRDefault="00392B8A" w:rsidP="00392B8A">
      <w:pPr>
        <w:keepNext/>
        <w:numPr>
          <w:ilvl w:val="1"/>
          <w:numId w:val="7"/>
        </w:numPr>
        <w:spacing w:after="100" w:afterAutospacing="1"/>
        <w:rPr>
          <w:u w:val="single"/>
        </w:rPr>
      </w:pPr>
      <w:r w:rsidRPr="008233CC">
        <w:rPr>
          <w:u w:val="single"/>
        </w:rPr>
        <w:t>Background</w:t>
      </w:r>
    </w:p>
    <w:p w:rsidR="00392B8A" w:rsidRPr="008233CC" w:rsidRDefault="00392B8A" w:rsidP="00392B8A">
      <w:pPr>
        <w:keepNext/>
        <w:spacing w:after="100" w:afterAutospacing="1"/>
        <w:ind w:left="1440" w:hanging="720"/>
        <w:rPr>
          <w:u w:val="single"/>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The Judicial Council of California, chaired by the Chief Justice of California, is the chief policy making agency of the </w:t>
      </w:r>
      <w:smartTag w:uri="urn:schemas-microsoft-com:office:smarttags" w:element="State">
        <w:smartTag w:uri="urn:schemas-microsoft-com:office:smarttags" w:element="place">
          <w:r w:rsidRPr="008233CC">
            <w:rPr>
              <w:sz w:val="24"/>
              <w:szCs w:val="24"/>
            </w:rPr>
            <w:t>California</w:t>
          </w:r>
        </w:smartTag>
      </w:smartTag>
      <w:r w:rsidRPr="008233CC">
        <w:rPr>
          <w:sz w:val="24"/>
          <w:szCs w:val="24"/>
        </w:rPr>
        <w:t xml:space="preserve">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392B8A" w:rsidRPr="008233CC" w:rsidRDefault="00392B8A"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The Administrative Office of the Courts (AOC) is located in </w:t>
      </w:r>
      <w:smartTag w:uri="urn:schemas-microsoft-com:office:smarttags" w:element="City">
        <w:smartTag w:uri="urn:schemas-microsoft-com:office:smarttags" w:element="place">
          <w:r w:rsidRPr="008233CC">
            <w:rPr>
              <w:sz w:val="24"/>
              <w:szCs w:val="24"/>
            </w:rPr>
            <w:t>San Francisco</w:t>
          </w:r>
        </w:smartTag>
      </w:smartTag>
      <w:r w:rsidRPr="008233CC">
        <w:rPr>
          <w:sz w:val="24"/>
          <w:szCs w:val="24"/>
        </w:rPr>
        <w:t xml:space="preserve">.  It is comprised of ten divisions, including the Executive Office Programs Division, which houses the Judicial Council’s Court Interpreter Program.  The Court Interpreter Program (CIP) oversees the testing, certification and registration process for statewide qualification of court interpreters, as well as other administrative functions such as statewide recruitment to insure coverage for court proceedings requiring interpreter services.  </w:t>
      </w:r>
    </w:p>
    <w:p w:rsidR="00392B8A" w:rsidRPr="008233CC" w:rsidRDefault="00392B8A"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The CIP staff works to increase access to the courts for non-English speaking persons by improving the quality of interpreting and increasing the number and availability of certified and registered interpreters in the trial courts. CIP services include interpreter recruitment, certification or registration, education and compliance.</w:t>
      </w:r>
    </w:p>
    <w:p w:rsidR="00392B8A" w:rsidRPr="008233CC" w:rsidRDefault="00392B8A"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Additional information about </w:t>
      </w:r>
      <w:smartTag w:uri="urn:schemas-microsoft-com:office:smarttags" w:element="State">
        <w:smartTag w:uri="urn:schemas-microsoft-com:office:smarttags" w:element="place">
          <w:r w:rsidRPr="008233CC">
            <w:rPr>
              <w:sz w:val="24"/>
              <w:szCs w:val="24"/>
            </w:rPr>
            <w:t>California</w:t>
          </w:r>
        </w:smartTag>
      </w:smartTag>
      <w:r w:rsidRPr="008233CC">
        <w:rPr>
          <w:sz w:val="24"/>
          <w:szCs w:val="24"/>
        </w:rPr>
        <w:t xml:space="preserve">’s Court Interpreter Program (CIP), including the </w:t>
      </w:r>
      <w:r w:rsidRPr="008233CC">
        <w:rPr>
          <w:i/>
          <w:sz w:val="24"/>
          <w:szCs w:val="24"/>
        </w:rPr>
        <w:t>2005 Language Need and Interpreter Use Study</w:t>
      </w:r>
      <w:r w:rsidRPr="008233CC">
        <w:rPr>
          <w:sz w:val="24"/>
          <w:szCs w:val="24"/>
        </w:rPr>
        <w:t xml:space="preserve">, may be found at the CIP website </w:t>
      </w:r>
      <w:hyperlink r:id="rId13" w:history="1">
        <w:r w:rsidRPr="008233CC">
          <w:rPr>
            <w:rStyle w:val="Hyperlink"/>
            <w:color w:val="auto"/>
            <w:sz w:val="24"/>
            <w:szCs w:val="24"/>
          </w:rPr>
          <w:t>http://www.courtinfo.ca.gov/programs/courtinterpreters/</w:t>
        </w:r>
      </w:hyperlink>
    </w:p>
    <w:p w:rsidR="00FD2062" w:rsidRPr="008233CC" w:rsidRDefault="00FD2062" w:rsidP="00FD2062">
      <w:pPr>
        <w:pStyle w:val="BodyTextIndent3"/>
        <w:spacing w:after="0"/>
        <w:rPr>
          <w:sz w:val="24"/>
          <w:szCs w:val="24"/>
        </w:rPr>
      </w:pPr>
    </w:p>
    <w:p w:rsidR="00BA0817" w:rsidRPr="008233CC" w:rsidRDefault="00BA0817" w:rsidP="00FD2062">
      <w:pPr>
        <w:pStyle w:val="BodyTextIndent3"/>
        <w:spacing w:after="0"/>
        <w:ind w:left="2160"/>
        <w:rPr>
          <w:sz w:val="24"/>
          <w:szCs w:val="24"/>
        </w:rPr>
      </w:pPr>
      <w:r w:rsidRPr="008233CC">
        <w:rPr>
          <w:sz w:val="24"/>
          <w:szCs w:val="24"/>
        </w:rPr>
        <w:t xml:space="preserve">A recent exploratory study of interpreter services in civil cases in </w:t>
      </w:r>
      <w:smartTag w:uri="urn:schemas-microsoft-com:office:smarttags" w:element="State">
        <w:smartTag w:uri="urn:schemas-microsoft-com:office:smarttags" w:element="place">
          <w:r w:rsidRPr="008233CC">
            <w:rPr>
              <w:sz w:val="24"/>
              <w:szCs w:val="24"/>
            </w:rPr>
            <w:t>California</w:t>
          </w:r>
        </w:smartTag>
      </w:smartTag>
      <w:r w:rsidRPr="008233CC">
        <w:rPr>
          <w:sz w:val="24"/>
          <w:szCs w:val="24"/>
        </w:rPr>
        <w:t xml:space="preserve"> may be found at:  </w:t>
      </w:r>
      <w:hyperlink r:id="rId14" w:history="1">
        <w:r w:rsidRPr="008233CC">
          <w:rPr>
            <w:rStyle w:val="Hyperlink"/>
            <w:color w:val="auto"/>
            <w:sz w:val="24"/>
            <w:szCs w:val="24"/>
          </w:rPr>
          <w:t>http://www.courtinfo.ca.gov/reference/4_19interp.htm</w:t>
        </w:r>
      </w:hyperlink>
    </w:p>
    <w:p w:rsidR="00392B8A" w:rsidRPr="008233CC" w:rsidRDefault="00BA0817" w:rsidP="00EE3DF4">
      <w:pPr>
        <w:pStyle w:val="BodyTextIndent3"/>
        <w:spacing w:after="0"/>
        <w:ind w:left="1440"/>
        <w:rPr>
          <w:sz w:val="24"/>
          <w:szCs w:val="24"/>
        </w:rPr>
      </w:pPr>
      <w:r w:rsidRPr="008233CC">
        <w:rPr>
          <w:sz w:val="24"/>
          <w:szCs w:val="24"/>
        </w:rPr>
        <w:br w:type="page"/>
      </w:r>
    </w:p>
    <w:p w:rsidR="00392B8A" w:rsidRPr="008233CC" w:rsidRDefault="00392B8A" w:rsidP="00EE3DF4">
      <w:pPr>
        <w:keepNext/>
        <w:numPr>
          <w:ilvl w:val="1"/>
          <w:numId w:val="7"/>
        </w:numPr>
        <w:rPr>
          <w:u w:val="single"/>
        </w:rPr>
      </w:pPr>
      <w:r w:rsidRPr="008233CC">
        <w:rPr>
          <w:u w:val="single"/>
        </w:rPr>
        <w:t>General Program Context</w:t>
      </w:r>
    </w:p>
    <w:p w:rsidR="00392B8A" w:rsidRPr="008233CC" w:rsidRDefault="00392B8A" w:rsidP="00EE3DF4">
      <w:pPr>
        <w:keepNext/>
        <w:ind w:left="720"/>
        <w:rPr>
          <w:u w:val="single"/>
        </w:rPr>
      </w:pPr>
    </w:p>
    <w:p w:rsidR="00392B8A" w:rsidRPr="008233CC" w:rsidRDefault="00392B8A" w:rsidP="00EE3DF4">
      <w:pPr>
        <w:keepNext/>
        <w:numPr>
          <w:ilvl w:val="2"/>
          <w:numId w:val="7"/>
        </w:numPr>
        <w:rPr>
          <w:u w:val="single"/>
        </w:rPr>
      </w:pPr>
      <w:smartTag w:uri="urn:schemas-microsoft-com:office:smarttags" w:element="State">
        <w:smartTag w:uri="urn:schemas-microsoft-com:office:smarttags" w:element="place">
          <w:r w:rsidRPr="008233CC">
            <w:t>California</w:t>
          </w:r>
        </w:smartTag>
      </w:smartTag>
      <w:r w:rsidRPr="008233CC">
        <w:t>’s Constitution mandates the provision of court interpreters for limited English proficiency defendants and witnesses in criminal proceedings.  Federal law requires the provision of interpreters for the deaf and hard of hearing in all court proceedings, both criminal and civil, as a disability accommodation.</w:t>
      </w:r>
    </w:p>
    <w:p w:rsidR="00392B8A" w:rsidRPr="008233CC" w:rsidRDefault="00392B8A" w:rsidP="00EE3DF4">
      <w:pPr>
        <w:keepNext/>
        <w:ind w:left="1440"/>
        <w:rPr>
          <w:u w:val="single"/>
        </w:rPr>
      </w:pPr>
    </w:p>
    <w:p w:rsidR="00392B8A" w:rsidRPr="008233CC" w:rsidRDefault="00392B8A" w:rsidP="00EE3DF4">
      <w:pPr>
        <w:keepNext/>
        <w:numPr>
          <w:ilvl w:val="2"/>
          <w:numId w:val="7"/>
        </w:numPr>
        <w:rPr>
          <w:u w:val="single"/>
        </w:rPr>
      </w:pPr>
      <w:r w:rsidRPr="008233CC">
        <w:t xml:space="preserve">The need for qualified interpreters in </w:t>
      </w:r>
      <w:smartTag w:uri="urn:schemas-microsoft-com:office:smarttags" w:element="State">
        <w:smartTag w:uri="urn:schemas-microsoft-com:office:smarttags" w:element="place">
          <w:r w:rsidRPr="008233CC">
            <w:t>California</w:t>
          </w:r>
        </w:smartTag>
      </w:smartTag>
      <w:r w:rsidRPr="008233CC">
        <w:t xml:space="preserve"> is pressing, and it is growing with the increasing racial and ethnic diversity of the state’s population. Approximately 40% of </w:t>
      </w:r>
      <w:smartTag w:uri="urn:schemas-microsoft-com:office:smarttags" w:element="State">
        <w:smartTag w:uri="urn:schemas-microsoft-com:office:smarttags" w:element="place">
          <w:r w:rsidRPr="008233CC">
            <w:t>California</w:t>
          </w:r>
        </w:smartTag>
      </w:smartTag>
      <w:r w:rsidRPr="008233CC">
        <w:t>’s population speaks a language other than English in the home. This includes over 200 languages and dialects. Roughly 20% of Californians speak English less than “very well,” which effectively excludes them from meaningful participation in a judicial proceeding without substantial language assistance. (All data is from the U.S. Census Bureau.)</w:t>
      </w:r>
    </w:p>
    <w:p w:rsidR="00392B8A" w:rsidRPr="008233CC" w:rsidRDefault="00392B8A" w:rsidP="00EE3DF4">
      <w:pPr>
        <w:keepNext/>
        <w:ind w:left="1440"/>
        <w:rPr>
          <w:u w:val="single"/>
        </w:rPr>
      </w:pPr>
    </w:p>
    <w:p w:rsidR="00392B8A" w:rsidRPr="008233CC" w:rsidRDefault="00392B8A" w:rsidP="00EE3DF4">
      <w:pPr>
        <w:keepNext/>
        <w:numPr>
          <w:ilvl w:val="2"/>
          <w:numId w:val="7"/>
        </w:numPr>
        <w:rPr>
          <w:u w:val="single"/>
        </w:rPr>
      </w:pPr>
      <w:r w:rsidRPr="008233CC">
        <w:t xml:space="preserve">The </w:t>
      </w:r>
      <w:r w:rsidRPr="008233CC">
        <w:rPr>
          <w:i/>
        </w:rPr>
        <w:t>2005 Language Need and Interpreter Use Study</w:t>
      </w:r>
      <w:r w:rsidRPr="008233CC">
        <w:t xml:space="preserve">, which is located at </w:t>
      </w:r>
      <w:hyperlink r:id="rId15" w:history="1">
        <w:r w:rsidRPr="008233CC">
          <w:rPr>
            <w:rStyle w:val="Hyperlink"/>
            <w:color w:val="auto"/>
          </w:rPr>
          <w:t>http://www.courtinfo.ca.gov/programs/courtinterpreters/</w:t>
        </w:r>
      </w:hyperlink>
      <w:r w:rsidRPr="008233CC">
        <w:t xml:space="preserve">, reports that “the top 14 languages by days of interpreter service were Spanish (160,396), Vietnamese (8,477), Korean (3,743), Armenian (3,093), Mandarin (2,439), Khmer (Cambodian) (2,365), Cantonese (2,320), Hmong and Mien (1,824), Russian (1,789), Tagalog (1,215), Farsi (1,072), Punjabi (1,032), Lao (1,011), and Japanese (601). These statistics show the overwhelming predominance of Spanish as the most highly-needed language in the </w:t>
      </w:r>
      <w:smartTag w:uri="urn:schemas-microsoft-com:office:smarttags" w:element="State">
        <w:smartTag w:uri="urn:schemas-microsoft-com:office:smarttags" w:element="place">
          <w:r w:rsidRPr="008233CC">
            <w:t>California</w:t>
          </w:r>
        </w:smartTag>
      </w:smartTag>
      <w:r w:rsidRPr="008233CC">
        <w:t xml:space="preserve"> courts, representing almost 84% of the interpreter service days for the 14 top languages.</w:t>
      </w:r>
    </w:p>
    <w:p w:rsidR="00392B8A" w:rsidRPr="008233CC" w:rsidRDefault="00392B8A" w:rsidP="00EE3DF4">
      <w:pPr>
        <w:keepNext/>
        <w:ind w:left="1440"/>
        <w:rPr>
          <w:u w:val="single"/>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The Judicial Council has designated for certification American Sign Language (ASL) and 14 spoken languages.  Designation signifies that the level of need for interpretation in the courts for a given language is great enough to justify the development of bilingual oral interpreting exams to certify individuals providing interpretation in court proceedings.  The currently designated spoken languages with Court Interpreter Certification Examinations include Arabic, Eastern Armenian, Western Armenian, Cantonese, Japanese, Korean, Mandarin, Portuguese, Russian, Spanish, Tagalog, and Vietnamese.  Punjabi and Khmer have been designated by the Council, but certification tests for these languages have not yet been developed.  </w:t>
      </w:r>
    </w:p>
    <w:p w:rsidR="00392B8A" w:rsidRPr="008233CC" w:rsidRDefault="00392B8A"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Every five years the Judicial Council is required under Government Code § 68563 to conduct a study of spoken language need and interpreter use in the trial courts.  In accordance with § 68563, the Judicial Council is responsible for designating languages to include in the California Court Interpreter Certification Program.  Decisions regarding the designation of </w:t>
      </w:r>
      <w:r w:rsidR="006D2C2E" w:rsidRPr="008233CC">
        <w:rPr>
          <w:sz w:val="24"/>
          <w:szCs w:val="24"/>
        </w:rPr>
        <w:lastRenderedPageBreak/>
        <w:t xml:space="preserve">spoken </w:t>
      </w:r>
      <w:r w:rsidRPr="008233CC">
        <w:rPr>
          <w:sz w:val="24"/>
          <w:szCs w:val="24"/>
        </w:rPr>
        <w:t xml:space="preserve">languages are based on several components of the Language Need and Interpreter Use Study, including: statewide and regional use of interpreters in the trial courts, the language needs of limited English proficiency (LEP) court users, and demographic trends in immigration patterns that influence potential increases </w:t>
      </w:r>
      <w:r w:rsidR="00EE3DF4" w:rsidRPr="008233CC">
        <w:rPr>
          <w:sz w:val="24"/>
          <w:szCs w:val="24"/>
        </w:rPr>
        <w:t>or declines in interpreter use.</w:t>
      </w:r>
    </w:p>
    <w:p w:rsidR="00EE3DF4" w:rsidRPr="008233CC" w:rsidRDefault="00EE3DF4"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For the purposes of this study, “interpreter use” will include but not be limited to:  spoken language use/ASL use, proceeding, </w:t>
      </w:r>
      <w:r w:rsidR="006D2C2E" w:rsidRPr="008233CC">
        <w:rPr>
          <w:sz w:val="24"/>
          <w:szCs w:val="24"/>
        </w:rPr>
        <w:t xml:space="preserve">case </w:t>
      </w:r>
      <w:r w:rsidRPr="008233CC">
        <w:rPr>
          <w:sz w:val="24"/>
          <w:szCs w:val="24"/>
        </w:rPr>
        <w:t>type, interpreter status (including employment and certification status), half-day or full-day assignments, and actual time spent on interpret</w:t>
      </w:r>
      <w:r w:rsidR="00A93190" w:rsidRPr="008233CC">
        <w:rPr>
          <w:sz w:val="24"/>
          <w:szCs w:val="24"/>
        </w:rPr>
        <w:t>ation</w:t>
      </w:r>
      <w:r w:rsidRPr="008233CC">
        <w:rPr>
          <w:sz w:val="24"/>
          <w:szCs w:val="24"/>
        </w:rPr>
        <w:t xml:space="preserve"> activities.  </w:t>
      </w:r>
      <w:r w:rsidR="008A6C10" w:rsidRPr="008233CC">
        <w:rPr>
          <w:sz w:val="24"/>
          <w:szCs w:val="24"/>
        </w:rPr>
        <w:t>“</w:t>
      </w:r>
      <w:r w:rsidR="00F85ECB" w:rsidRPr="008233CC">
        <w:rPr>
          <w:sz w:val="24"/>
          <w:szCs w:val="24"/>
        </w:rPr>
        <w:t>Mandatory c</w:t>
      </w:r>
      <w:r w:rsidR="006D2C2E" w:rsidRPr="008233CC">
        <w:rPr>
          <w:sz w:val="24"/>
          <w:szCs w:val="24"/>
        </w:rPr>
        <w:t>ase types</w:t>
      </w:r>
      <w:r w:rsidR="008A6C10" w:rsidRPr="008233CC">
        <w:rPr>
          <w:sz w:val="24"/>
          <w:szCs w:val="24"/>
        </w:rPr>
        <w:t>”</w:t>
      </w:r>
      <w:r w:rsidR="006D2C2E" w:rsidRPr="008233CC">
        <w:rPr>
          <w:sz w:val="24"/>
          <w:szCs w:val="24"/>
        </w:rPr>
        <w:t xml:space="preserve"> include</w:t>
      </w:r>
      <w:r w:rsidR="005C106C" w:rsidRPr="008233CC">
        <w:rPr>
          <w:sz w:val="24"/>
          <w:szCs w:val="24"/>
        </w:rPr>
        <w:t>:</w:t>
      </w:r>
      <w:r w:rsidR="006D2C2E" w:rsidRPr="008233CC">
        <w:rPr>
          <w:sz w:val="24"/>
          <w:szCs w:val="24"/>
        </w:rPr>
        <w:t xml:space="preserve"> traffic, infraction, misdemeanor, felony, drug court, domestic violence (including elder abuse); delinquency, dependency, family, and “other”.</w:t>
      </w:r>
      <w:r w:rsidRPr="008233CC">
        <w:rPr>
          <w:sz w:val="24"/>
          <w:szCs w:val="24"/>
        </w:rPr>
        <w:t xml:space="preserve"> </w:t>
      </w:r>
      <w:r w:rsidR="00A93190" w:rsidRPr="008233CC">
        <w:rPr>
          <w:sz w:val="24"/>
          <w:szCs w:val="24"/>
        </w:rPr>
        <w:t>“</w:t>
      </w:r>
      <w:r w:rsidR="005C106C" w:rsidRPr="008233CC">
        <w:rPr>
          <w:sz w:val="24"/>
          <w:szCs w:val="24"/>
        </w:rPr>
        <w:t>Non</w:t>
      </w:r>
      <w:r w:rsidR="00A93190" w:rsidRPr="008233CC">
        <w:rPr>
          <w:sz w:val="24"/>
          <w:szCs w:val="24"/>
        </w:rPr>
        <w:t xml:space="preserve"> -</w:t>
      </w:r>
      <w:r w:rsidR="005C106C" w:rsidRPr="008233CC">
        <w:rPr>
          <w:sz w:val="24"/>
          <w:szCs w:val="24"/>
        </w:rPr>
        <w:t xml:space="preserve"> mandated proceedings” refer to civil matters where a spoken language interpreter is not required under </w:t>
      </w:r>
      <w:smartTag w:uri="urn:schemas-microsoft-com:office:smarttags" w:element="State">
        <w:smartTag w:uri="urn:schemas-microsoft-com:office:smarttags" w:element="place">
          <w:r w:rsidR="005C106C" w:rsidRPr="008233CC">
            <w:rPr>
              <w:sz w:val="24"/>
              <w:szCs w:val="24"/>
            </w:rPr>
            <w:t>California</w:t>
          </w:r>
        </w:smartTag>
      </w:smartTag>
      <w:r w:rsidR="005C106C" w:rsidRPr="008233CC">
        <w:rPr>
          <w:sz w:val="24"/>
          <w:szCs w:val="24"/>
        </w:rPr>
        <w:t xml:space="preserve"> statute</w:t>
      </w:r>
      <w:r w:rsidR="00A93190" w:rsidRPr="008233CC">
        <w:rPr>
          <w:sz w:val="24"/>
          <w:szCs w:val="24"/>
        </w:rPr>
        <w:t xml:space="preserve"> but may be assigned</w:t>
      </w:r>
      <w:r w:rsidR="005C106C" w:rsidRPr="008233CC">
        <w:rPr>
          <w:sz w:val="24"/>
          <w:szCs w:val="24"/>
        </w:rPr>
        <w:t xml:space="preserve">. </w:t>
      </w:r>
      <w:r w:rsidR="008A6C10" w:rsidRPr="008233CC">
        <w:rPr>
          <w:sz w:val="24"/>
          <w:szCs w:val="24"/>
        </w:rPr>
        <w:t>“</w:t>
      </w:r>
      <w:r w:rsidR="005C106C" w:rsidRPr="008233CC">
        <w:rPr>
          <w:sz w:val="24"/>
          <w:szCs w:val="24"/>
        </w:rPr>
        <w:t>Non-mandated case types</w:t>
      </w:r>
      <w:r w:rsidR="008A6C10" w:rsidRPr="008233CC">
        <w:rPr>
          <w:sz w:val="24"/>
          <w:szCs w:val="24"/>
        </w:rPr>
        <w:t>”</w:t>
      </w:r>
      <w:r w:rsidR="005C106C" w:rsidRPr="008233CC">
        <w:rPr>
          <w:sz w:val="24"/>
          <w:szCs w:val="24"/>
        </w:rPr>
        <w:t xml:space="preserve"> include but are not limited to: unlawful detainer, small claims</w:t>
      </w:r>
      <w:r w:rsidR="00A93190" w:rsidRPr="008233CC">
        <w:rPr>
          <w:sz w:val="24"/>
          <w:szCs w:val="24"/>
        </w:rPr>
        <w:t>, or general civil.</w:t>
      </w:r>
      <w:r w:rsidR="005C106C" w:rsidRPr="008233CC">
        <w:rPr>
          <w:sz w:val="24"/>
          <w:szCs w:val="24"/>
        </w:rPr>
        <w:t xml:space="preserve"> </w:t>
      </w:r>
      <w:r w:rsidRPr="008233CC">
        <w:rPr>
          <w:sz w:val="24"/>
          <w:szCs w:val="24"/>
        </w:rPr>
        <w:t xml:space="preserve">Event types </w:t>
      </w:r>
      <w:r w:rsidR="008A6C10" w:rsidRPr="008233CC">
        <w:rPr>
          <w:sz w:val="24"/>
          <w:szCs w:val="24"/>
        </w:rPr>
        <w:t>for both types of cases may</w:t>
      </w:r>
      <w:r w:rsidRPr="008233CC">
        <w:rPr>
          <w:sz w:val="24"/>
          <w:szCs w:val="24"/>
        </w:rPr>
        <w:t xml:space="preserve"> include but not be limited to: trials, arraignments, client/attorney interviews, preliminary hearings, and disposition hearings.</w:t>
      </w:r>
      <w:r w:rsidR="00F85ECB" w:rsidRPr="008233CC">
        <w:rPr>
          <w:sz w:val="24"/>
          <w:szCs w:val="24"/>
        </w:rPr>
        <w:t xml:space="preserve">  </w:t>
      </w:r>
    </w:p>
    <w:p w:rsidR="00392B8A" w:rsidRPr="008233CC" w:rsidRDefault="00392B8A"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To better inform future decisions regarding interpreter use for the hearing impaired or deaf court users, as well as interpreter use for non-mandated civil proceedings, the 2010 Language Need and Interpreter Use Study will include data collection and analysis of ASL and deaf interpreter use and data collection only, for future analysis, of incidental interpreter use in non-mandated civil proceedings</w:t>
      </w:r>
      <w:r w:rsidR="00F85ECB" w:rsidRPr="008233CC">
        <w:rPr>
          <w:sz w:val="24"/>
          <w:szCs w:val="24"/>
        </w:rPr>
        <w:t>, and of the use of interpreters by self-represented litiga</w:t>
      </w:r>
      <w:r w:rsidR="008A6C10" w:rsidRPr="008233CC">
        <w:rPr>
          <w:sz w:val="24"/>
          <w:szCs w:val="24"/>
        </w:rPr>
        <w:t>nts in non-mandated proceedings.</w:t>
      </w:r>
      <w:r w:rsidRPr="008233CC">
        <w:rPr>
          <w:sz w:val="24"/>
          <w:szCs w:val="24"/>
        </w:rPr>
        <w:t xml:space="preserve"> </w:t>
      </w:r>
    </w:p>
    <w:p w:rsidR="00EE3DF4" w:rsidRPr="008233CC" w:rsidRDefault="00EE3DF4" w:rsidP="00EE3DF4">
      <w:pPr>
        <w:pStyle w:val="BodyTextIndent3"/>
        <w:spacing w:after="0"/>
        <w:ind w:left="1440"/>
        <w:rPr>
          <w:sz w:val="24"/>
          <w:szCs w:val="24"/>
        </w:rPr>
      </w:pPr>
    </w:p>
    <w:p w:rsidR="00392B8A" w:rsidRPr="008233CC" w:rsidRDefault="00392B8A" w:rsidP="00EE3DF4">
      <w:pPr>
        <w:pStyle w:val="BodyTextIndent3"/>
        <w:numPr>
          <w:ilvl w:val="2"/>
          <w:numId w:val="7"/>
        </w:numPr>
        <w:spacing w:after="0"/>
        <w:rPr>
          <w:sz w:val="24"/>
          <w:szCs w:val="24"/>
        </w:rPr>
      </w:pPr>
      <w:r w:rsidRPr="008233CC">
        <w:rPr>
          <w:sz w:val="24"/>
          <w:szCs w:val="24"/>
        </w:rPr>
        <w:t xml:space="preserve">California‘s 58 trial courts are divided into four regions for the statewide delivery of court interpreter services.  A map showing the counties contained within each region is provided in Attachment </w:t>
      </w:r>
      <w:r w:rsidR="00A50961" w:rsidRPr="008233CC">
        <w:rPr>
          <w:sz w:val="24"/>
          <w:szCs w:val="24"/>
        </w:rPr>
        <w:t>F</w:t>
      </w:r>
      <w:r w:rsidRPr="008233CC">
        <w:rPr>
          <w:sz w:val="24"/>
          <w:szCs w:val="24"/>
        </w:rPr>
        <w:t xml:space="preserve">.  The use of the term “regional” throughout this RFP refers to this specific division of </w:t>
      </w:r>
      <w:smartTag w:uri="urn:schemas-microsoft-com:office:smarttags" w:element="State">
        <w:smartTag w:uri="urn:schemas-microsoft-com:office:smarttags" w:element="place">
          <w:r w:rsidRPr="008233CC">
            <w:rPr>
              <w:sz w:val="24"/>
              <w:szCs w:val="24"/>
            </w:rPr>
            <w:t>California</w:t>
          </w:r>
        </w:smartTag>
      </w:smartTag>
      <w:r w:rsidRPr="008233CC">
        <w:rPr>
          <w:sz w:val="24"/>
          <w:szCs w:val="24"/>
        </w:rPr>
        <w:t xml:space="preserve">’s trial courts.  </w:t>
      </w:r>
    </w:p>
    <w:p w:rsidR="00EE6163" w:rsidRPr="008233CC" w:rsidRDefault="00EE6163" w:rsidP="00EE3DF4">
      <w:pPr>
        <w:pStyle w:val="BodyTextIndent3"/>
        <w:spacing w:after="0"/>
        <w:ind w:left="720"/>
        <w:rPr>
          <w:sz w:val="24"/>
          <w:szCs w:val="24"/>
        </w:rPr>
      </w:pPr>
    </w:p>
    <w:p w:rsidR="00EE3DF4" w:rsidRPr="008233CC" w:rsidRDefault="00EE3DF4" w:rsidP="00EE3DF4">
      <w:pPr>
        <w:pStyle w:val="BodyTextIndent3"/>
        <w:spacing w:after="0"/>
        <w:ind w:left="720"/>
        <w:rPr>
          <w:sz w:val="24"/>
          <w:szCs w:val="24"/>
        </w:rPr>
      </w:pPr>
    </w:p>
    <w:p w:rsidR="00EE6163" w:rsidRPr="008233CC" w:rsidRDefault="00EE6163" w:rsidP="00EF096D">
      <w:pPr>
        <w:numPr>
          <w:ilvl w:val="0"/>
          <w:numId w:val="7"/>
        </w:numPr>
        <w:rPr>
          <w:b/>
          <w:bCs/>
        </w:rPr>
      </w:pPr>
      <w:bookmarkStart w:id="4" w:name="_Ref213553105"/>
      <w:r w:rsidRPr="008233CC">
        <w:rPr>
          <w:b/>
          <w:bCs/>
        </w:rPr>
        <w:t>PURPOSE OF THIS RFP</w:t>
      </w:r>
      <w:bookmarkEnd w:id="4"/>
      <w:r w:rsidR="003837E8" w:rsidRPr="008233CC">
        <w:rPr>
          <w:b/>
          <w:bCs/>
        </w:rPr>
        <w:fldChar w:fldCharType="begin"/>
      </w:r>
      <w:r w:rsidR="003837E8" w:rsidRPr="008233CC">
        <w:instrText xml:space="preserve"> TC "</w:instrText>
      </w:r>
      <w:fldSimple w:instr=" REF _Ref213553105 \r \h  \* MERGEFORMAT ">
        <w:bookmarkStart w:id="5" w:name="_Toc225323330"/>
        <w:r w:rsidR="00617155">
          <w:rPr>
            <w:b/>
          </w:rPr>
          <w:instrText>2.0</w:instrText>
        </w:r>
      </w:fldSimple>
      <w:r w:rsidR="003837E8" w:rsidRPr="008233CC">
        <w:rPr>
          <w:b/>
        </w:rPr>
        <w:tab/>
        <w:instrText>P</w:instrText>
      </w:r>
      <w:r w:rsidR="003837E8" w:rsidRPr="008233CC">
        <w:rPr>
          <w:b/>
          <w:bCs/>
        </w:rPr>
        <w:instrText>URPOSE OF THIS RFP</w:instrText>
      </w:r>
      <w:bookmarkEnd w:id="5"/>
      <w:r w:rsidR="003837E8" w:rsidRPr="008233CC">
        <w:instrText xml:space="preserve">" \f C \l "1" </w:instrText>
      </w:r>
      <w:r w:rsidR="003837E8" w:rsidRPr="008233CC">
        <w:rPr>
          <w:b/>
          <w:bCs/>
        </w:rPr>
        <w:fldChar w:fldCharType="end"/>
      </w:r>
    </w:p>
    <w:p w:rsidR="00EE6163" w:rsidRPr="008233CC" w:rsidRDefault="00EE6163" w:rsidP="00EF096D">
      <w:pPr>
        <w:keepNext/>
      </w:pPr>
    </w:p>
    <w:p w:rsidR="00534F59" w:rsidRPr="008233CC" w:rsidRDefault="00EE6163" w:rsidP="00BA7784">
      <w:pPr>
        <w:numPr>
          <w:ilvl w:val="1"/>
          <w:numId w:val="17"/>
        </w:numPr>
        <w:rPr>
          <w:bCs/>
        </w:rPr>
      </w:pPr>
      <w:r w:rsidRPr="008233CC">
        <w:rPr>
          <w:bCs/>
        </w:rPr>
        <w:t xml:space="preserve">The AOC seeks the services of a consultant with </w:t>
      </w:r>
      <w:r w:rsidR="00CF4922" w:rsidRPr="008233CC">
        <w:rPr>
          <w:bCs/>
        </w:rPr>
        <w:t xml:space="preserve">project staff </w:t>
      </w:r>
      <w:r w:rsidRPr="008233CC">
        <w:rPr>
          <w:bCs/>
        </w:rPr>
        <w:t>expertise in</w:t>
      </w:r>
      <w:r w:rsidR="00501608" w:rsidRPr="008233CC">
        <w:rPr>
          <w:bCs/>
        </w:rPr>
        <w:t xml:space="preserve"> analysis of</w:t>
      </w:r>
      <w:r w:rsidRPr="008233CC">
        <w:rPr>
          <w:bCs/>
        </w:rPr>
        <w:t xml:space="preserve"> </w:t>
      </w:r>
      <w:r w:rsidR="00161A38" w:rsidRPr="008233CC">
        <w:rPr>
          <w:bCs/>
        </w:rPr>
        <w:t xml:space="preserve">both civil and criminal court proceedings, </w:t>
      </w:r>
      <w:r w:rsidR="00534F59" w:rsidRPr="008233CC">
        <w:rPr>
          <w:bCs/>
        </w:rPr>
        <w:t xml:space="preserve">qualitative and quantitative research methodologies; and trend analysis.  Knowledge </w:t>
      </w:r>
      <w:r w:rsidR="00423872" w:rsidRPr="008233CC">
        <w:rPr>
          <w:bCs/>
        </w:rPr>
        <w:t>of</w:t>
      </w:r>
      <w:r w:rsidR="009246C9" w:rsidRPr="008233CC">
        <w:rPr>
          <w:bCs/>
        </w:rPr>
        <w:t xml:space="preserve"> court </w:t>
      </w:r>
      <w:r w:rsidR="00423872" w:rsidRPr="008233CC">
        <w:rPr>
          <w:bCs/>
        </w:rPr>
        <w:t xml:space="preserve">interpreter use </w:t>
      </w:r>
      <w:r w:rsidR="00F85ECB" w:rsidRPr="008233CC">
        <w:rPr>
          <w:bCs/>
        </w:rPr>
        <w:t xml:space="preserve">and trial court operations </w:t>
      </w:r>
      <w:r w:rsidR="00423872" w:rsidRPr="008233CC">
        <w:rPr>
          <w:bCs/>
        </w:rPr>
        <w:t xml:space="preserve">in the </w:t>
      </w:r>
      <w:smartTag w:uri="urn:schemas-microsoft-com:office:smarttags" w:element="State">
        <w:smartTag w:uri="urn:schemas-microsoft-com:office:smarttags" w:element="place">
          <w:r w:rsidR="00423872" w:rsidRPr="008233CC">
            <w:rPr>
              <w:bCs/>
            </w:rPr>
            <w:t>California</w:t>
          </w:r>
        </w:smartTag>
      </w:smartTag>
      <w:r w:rsidR="00423872" w:rsidRPr="008233CC">
        <w:rPr>
          <w:bCs/>
        </w:rPr>
        <w:t xml:space="preserve"> court system is </w:t>
      </w:r>
      <w:r w:rsidR="008A6C10" w:rsidRPr="008233CC">
        <w:rPr>
          <w:bCs/>
        </w:rPr>
        <w:t xml:space="preserve">highly </w:t>
      </w:r>
      <w:r w:rsidR="00423872" w:rsidRPr="008233CC">
        <w:rPr>
          <w:bCs/>
        </w:rPr>
        <w:t xml:space="preserve">desirable. </w:t>
      </w:r>
      <w:r w:rsidR="00501608" w:rsidRPr="008233CC">
        <w:rPr>
          <w:bCs/>
        </w:rPr>
        <w:t xml:space="preserve"> </w:t>
      </w:r>
    </w:p>
    <w:p w:rsidR="00534F59" w:rsidRPr="008233CC" w:rsidRDefault="00534F59" w:rsidP="00161A38">
      <w:pPr>
        <w:pStyle w:val="BodyTextIndent2"/>
        <w:spacing w:after="0" w:line="240" w:lineRule="auto"/>
        <w:ind w:left="720"/>
      </w:pPr>
    </w:p>
    <w:p w:rsidR="00FC7087" w:rsidRPr="008233CC" w:rsidRDefault="00534F59" w:rsidP="00BA7784">
      <w:pPr>
        <w:numPr>
          <w:ilvl w:val="1"/>
          <w:numId w:val="17"/>
        </w:numPr>
        <w:rPr>
          <w:bCs/>
        </w:rPr>
      </w:pPr>
      <w:r w:rsidRPr="008233CC">
        <w:rPr>
          <w:bCs/>
        </w:rPr>
        <w:t>The consultant will be expected to develop</w:t>
      </w:r>
      <w:r w:rsidR="00A809E1" w:rsidRPr="008233CC">
        <w:rPr>
          <w:bCs/>
        </w:rPr>
        <w:t xml:space="preserve"> qualitative and quantitative</w:t>
      </w:r>
      <w:r w:rsidRPr="008233CC">
        <w:rPr>
          <w:bCs/>
        </w:rPr>
        <w:t xml:space="preserve"> data collection protocols</w:t>
      </w:r>
      <w:r w:rsidR="00BD7BB5" w:rsidRPr="008233CC">
        <w:rPr>
          <w:bCs/>
        </w:rPr>
        <w:t xml:space="preserve"> to </w:t>
      </w:r>
      <w:r w:rsidR="00501608" w:rsidRPr="008233CC">
        <w:rPr>
          <w:bCs/>
        </w:rPr>
        <w:t xml:space="preserve">determine the statewide and regional </w:t>
      </w:r>
      <w:r w:rsidR="00BD7BB5" w:rsidRPr="008233CC">
        <w:rPr>
          <w:bCs/>
        </w:rPr>
        <w:t>use o</w:t>
      </w:r>
      <w:r w:rsidR="00604340" w:rsidRPr="008233CC">
        <w:rPr>
          <w:bCs/>
        </w:rPr>
        <w:t>f American Sign Language (</w:t>
      </w:r>
      <w:r w:rsidR="000C5E66" w:rsidRPr="008233CC">
        <w:rPr>
          <w:bCs/>
        </w:rPr>
        <w:t>ASL</w:t>
      </w:r>
      <w:r w:rsidR="00604340" w:rsidRPr="008233CC">
        <w:rPr>
          <w:bCs/>
        </w:rPr>
        <w:t xml:space="preserve">) </w:t>
      </w:r>
      <w:r w:rsidR="000C5E66" w:rsidRPr="008233CC">
        <w:rPr>
          <w:bCs/>
        </w:rPr>
        <w:t xml:space="preserve">and </w:t>
      </w:r>
      <w:r w:rsidRPr="008233CC">
        <w:rPr>
          <w:bCs/>
        </w:rPr>
        <w:t xml:space="preserve">spoken language interpreters </w:t>
      </w:r>
      <w:r w:rsidR="00BD7BB5" w:rsidRPr="008233CC">
        <w:rPr>
          <w:bCs/>
        </w:rPr>
        <w:t>in</w:t>
      </w:r>
      <w:r w:rsidR="00FC7087" w:rsidRPr="008233CC">
        <w:rPr>
          <w:bCs/>
        </w:rPr>
        <w:t xml:space="preserve"> mandated proceedings in</w:t>
      </w:r>
      <w:r w:rsidR="00604340" w:rsidRPr="008233CC">
        <w:rPr>
          <w:bCs/>
        </w:rPr>
        <w:t xml:space="preserve"> </w:t>
      </w:r>
      <w:smartTag w:uri="urn:schemas-microsoft-com:office:smarttags" w:element="State">
        <w:smartTag w:uri="urn:schemas-microsoft-com:office:smarttags" w:element="place">
          <w:r w:rsidR="00604340" w:rsidRPr="008233CC">
            <w:rPr>
              <w:bCs/>
            </w:rPr>
            <w:t>California</w:t>
          </w:r>
        </w:smartTag>
      </w:smartTag>
      <w:r w:rsidR="00604340" w:rsidRPr="008233CC">
        <w:rPr>
          <w:bCs/>
        </w:rPr>
        <w:t xml:space="preserve"> </w:t>
      </w:r>
      <w:r w:rsidR="00BD7BB5" w:rsidRPr="008233CC">
        <w:rPr>
          <w:bCs/>
        </w:rPr>
        <w:t xml:space="preserve">trial courts </w:t>
      </w:r>
      <w:r w:rsidRPr="008233CC">
        <w:rPr>
          <w:bCs/>
        </w:rPr>
        <w:t xml:space="preserve">during the </w:t>
      </w:r>
      <w:r w:rsidR="004200B7" w:rsidRPr="008233CC">
        <w:rPr>
          <w:bCs/>
        </w:rPr>
        <w:t xml:space="preserve">period </w:t>
      </w:r>
      <w:r w:rsidRPr="008233CC">
        <w:rPr>
          <w:bCs/>
        </w:rPr>
        <w:t>2004 through 200</w:t>
      </w:r>
      <w:r w:rsidR="004200B7" w:rsidRPr="008233CC">
        <w:rPr>
          <w:bCs/>
        </w:rPr>
        <w:t>8</w:t>
      </w:r>
      <w:r w:rsidR="00720677" w:rsidRPr="008233CC">
        <w:rPr>
          <w:bCs/>
        </w:rPr>
        <w:t>.</w:t>
      </w:r>
      <w:r w:rsidR="00A809E1" w:rsidRPr="008233CC">
        <w:rPr>
          <w:bCs/>
        </w:rPr>
        <w:t xml:space="preserve">  The consultant will </w:t>
      </w:r>
      <w:r w:rsidR="00A809E1" w:rsidRPr="008233CC">
        <w:rPr>
          <w:bCs/>
        </w:rPr>
        <w:lastRenderedPageBreak/>
        <w:t>also be expected to develop</w:t>
      </w:r>
      <w:r w:rsidR="006D2C2E" w:rsidRPr="008233CC">
        <w:rPr>
          <w:bCs/>
        </w:rPr>
        <w:t xml:space="preserve"> and recommend</w:t>
      </w:r>
      <w:r w:rsidR="00A809E1" w:rsidRPr="008233CC">
        <w:rPr>
          <w:bCs/>
        </w:rPr>
        <w:t xml:space="preserve"> </w:t>
      </w:r>
      <w:r w:rsidR="001D60CE" w:rsidRPr="008233CC">
        <w:rPr>
          <w:bCs/>
        </w:rPr>
        <w:t xml:space="preserve">acceptable </w:t>
      </w:r>
      <w:r w:rsidR="00A809E1" w:rsidRPr="008233CC">
        <w:rPr>
          <w:bCs/>
        </w:rPr>
        <w:t>data collection protocols</w:t>
      </w:r>
      <w:r w:rsidR="008B05DF" w:rsidRPr="008233CC">
        <w:rPr>
          <w:bCs/>
        </w:rPr>
        <w:t xml:space="preserve"> for a</w:t>
      </w:r>
      <w:r w:rsidR="008A6C10" w:rsidRPr="008233CC">
        <w:rPr>
          <w:bCs/>
        </w:rPr>
        <w:t xml:space="preserve"> </w:t>
      </w:r>
      <w:r w:rsidR="005F3E2F" w:rsidRPr="008233CC">
        <w:rPr>
          <w:bCs/>
        </w:rPr>
        <w:t>“</w:t>
      </w:r>
      <w:r w:rsidR="00A93190" w:rsidRPr="008233CC">
        <w:rPr>
          <w:bCs/>
        </w:rPr>
        <w:t>mini-</w:t>
      </w:r>
      <w:r w:rsidR="008B05DF" w:rsidRPr="008233CC">
        <w:rPr>
          <w:bCs/>
        </w:rPr>
        <w:t xml:space="preserve"> study</w:t>
      </w:r>
      <w:r w:rsidR="005F3E2F" w:rsidRPr="008233CC">
        <w:rPr>
          <w:bCs/>
        </w:rPr>
        <w:t>”</w:t>
      </w:r>
      <w:r w:rsidR="008B05DF" w:rsidRPr="008233CC">
        <w:rPr>
          <w:bCs/>
        </w:rPr>
        <w:t xml:space="preserve"> of actual time spent on interpreted activities for a predetermined time in a sample number of courts. </w:t>
      </w:r>
      <w:r w:rsidR="006D2C2E" w:rsidRPr="008233CC">
        <w:rPr>
          <w:bCs/>
        </w:rPr>
        <w:t xml:space="preserve"> </w:t>
      </w:r>
      <w:r w:rsidR="001D60CE" w:rsidRPr="008233CC">
        <w:rPr>
          <w:bCs/>
        </w:rPr>
        <w:t>For the actual time study, the consultant will be expected to develop and propose methodologies which will not require extensive use of court personnel or otherwise represent a burden to trial court operations</w:t>
      </w:r>
      <w:r w:rsidR="008A6C10" w:rsidRPr="008233CC">
        <w:rPr>
          <w:bCs/>
        </w:rPr>
        <w:t xml:space="preserve">.  (Currently, data collection systems only capture interpreter use as scheduled in full and half day increments.) </w:t>
      </w:r>
    </w:p>
    <w:p w:rsidR="00FC7087" w:rsidRPr="008233CC" w:rsidRDefault="00FC7087" w:rsidP="00161A38">
      <w:pPr>
        <w:pStyle w:val="BodyTextIndent2"/>
        <w:spacing w:after="0" w:line="240" w:lineRule="auto"/>
        <w:ind w:left="720"/>
      </w:pPr>
    </w:p>
    <w:p w:rsidR="00D17F92" w:rsidRPr="008233CC" w:rsidRDefault="008B05DF" w:rsidP="00BA7784">
      <w:pPr>
        <w:numPr>
          <w:ilvl w:val="1"/>
          <w:numId w:val="17"/>
        </w:numPr>
        <w:rPr>
          <w:bCs/>
        </w:rPr>
      </w:pPr>
      <w:r w:rsidRPr="008233CC">
        <w:rPr>
          <w:bCs/>
        </w:rPr>
        <w:t>Statewide d</w:t>
      </w:r>
      <w:r w:rsidR="00720677" w:rsidRPr="008233CC">
        <w:rPr>
          <w:bCs/>
        </w:rPr>
        <w:t>ata collection</w:t>
      </w:r>
      <w:r w:rsidRPr="008233CC">
        <w:rPr>
          <w:bCs/>
        </w:rPr>
        <w:t xml:space="preserve"> for </w:t>
      </w:r>
      <w:r w:rsidRPr="008233CC">
        <w:rPr>
          <w:bCs/>
          <w:u w:val="single"/>
        </w:rPr>
        <w:t>mandated</w:t>
      </w:r>
      <w:r w:rsidRPr="008233CC">
        <w:rPr>
          <w:bCs/>
        </w:rPr>
        <w:t xml:space="preserve"> proceedings</w:t>
      </w:r>
      <w:r w:rsidR="00720677" w:rsidRPr="008233CC">
        <w:rPr>
          <w:bCs/>
        </w:rPr>
        <w:t xml:space="preserve"> should include the use of spoken language court interpreters</w:t>
      </w:r>
      <w:r w:rsidRPr="008233CC">
        <w:rPr>
          <w:bCs/>
        </w:rPr>
        <w:t xml:space="preserve"> in</w:t>
      </w:r>
      <w:r w:rsidR="00720677" w:rsidRPr="008233CC">
        <w:rPr>
          <w:bCs/>
        </w:rPr>
        <w:t xml:space="preserve"> criminal, delinquency, dependency, and domestic violence proceedings.  </w:t>
      </w:r>
      <w:r w:rsidR="000C5E66" w:rsidRPr="008233CC">
        <w:rPr>
          <w:bCs/>
        </w:rPr>
        <w:t>S</w:t>
      </w:r>
      <w:r w:rsidR="00CB16F9" w:rsidRPr="008233CC">
        <w:rPr>
          <w:bCs/>
        </w:rPr>
        <w:t xml:space="preserve">tatewide data collection for </w:t>
      </w:r>
      <w:r w:rsidR="00604340" w:rsidRPr="008233CC">
        <w:rPr>
          <w:bCs/>
        </w:rPr>
        <w:t xml:space="preserve">ASL </w:t>
      </w:r>
      <w:r w:rsidR="000C5E66" w:rsidRPr="008233CC">
        <w:rPr>
          <w:bCs/>
        </w:rPr>
        <w:t>should include the use of ASL interpreter</w:t>
      </w:r>
      <w:r w:rsidR="00A00FAB" w:rsidRPr="008233CC">
        <w:rPr>
          <w:bCs/>
        </w:rPr>
        <w:t>s in all tria</w:t>
      </w:r>
      <w:r w:rsidR="000C5E66" w:rsidRPr="008233CC">
        <w:rPr>
          <w:bCs/>
        </w:rPr>
        <w:t xml:space="preserve">l court proceedings.  </w:t>
      </w:r>
      <w:r w:rsidR="00720677" w:rsidRPr="008233CC">
        <w:rPr>
          <w:bCs/>
        </w:rPr>
        <w:t>Data collection</w:t>
      </w:r>
      <w:r w:rsidRPr="008233CC">
        <w:rPr>
          <w:bCs/>
        </w:rPr>
        <w:t xml:space="preserve"> for </w:t>
      </w:r>
      <w:r w:rsidR="00720677" w:rsidRPr="008233CC">
        <w:rPr>
          <w:bCs/>
        </w:rPr>
        <w:t xml:space="preserve">the incidental use of interpreters </w:t>
      </w:r>
      <w:r w:rsidR="00F85ECB" w:rsidRPr="008233CC">
        <w:rPr>
          <w:bCs/>
        </w:rPr>
        <w:t xml:space="preserve">and for the use of interpreters by self –represented litigants </w:t>
      </w:r>
      <w:r w:rsidR="00720677" w:rsidRPr="008233CC">
        <w:rPr>
          <w:bCs/>
        </w:rPr>
        <w:t xml:space="preserve">in </w:t>
      </w:r>
      <w:r w:rsidR="00720677" w:rsidRPr="008233CC">
        <w:rPr>
          <w:bCs/>
          <w:u w:val="single"/>
        </w:rPr>
        <w:t>non-mandated</w:t>
      </w:r>
      <w:r w:rsidR="00720677" w:rsidRPr="008233CC">
        <w:rPr>
          <w:bCs/>
        </w:rPr>
        <w:t xml:space="preserve"> civil proceedings</w:t>
      </w:r>
      <w:r w:rsidR="002C1DCE" w:rsidRPr="008233CC">
        <w:rPr>
          <w:bCs/>
        </w:rPr>
        <w:t xml:space="preserve"> should include</w:t>
      </w:r>
      <w:r w:rsidRPr="008233CC">
        <w:rPr>
          <w:bCs/>
        </w:rPr>
        <w:t xml:space="preserve"> </w:t>
      </w:r>
      <w:r w:rsidR="000C5E66" w:rsidRPr="008233CC">
        <w:rPr>
          <w:bCs/>
        </w:rPr>
        <w:t xml:space="preserve">spoken language </w:t>
      </w:r>
      <w:r w:rsidRPr="008233CC">
        <w:rPr>
          <w:bCs/>
        </w:rPr>
        <w:t xml:space="preserve">interpreter use in sample courts for </w:t>
      </w:r>
      <w:r w:rsidR="008A6C10" w:rsidRPr="008233CC">
        <w:rPr>
          <w:bCs/>
        </w:rPr>
        <w:t>proceedings such as</w:t>
      </w:r>
      <w:r w:rsidR="00D17F92" w:rsidRPr="008233CC">
        <w:rPr>
          <w:bCs/>
        </w:rPr>
        <w:t xml:space="preserve"> unlawful detainer and small claims proceedings.</w:t>
      </w:r>
    </w:p>
    <w:p w:rsidR="003C5F00" w:rsidRPr="008233CC" w:rsidRDefault="003C5F00" w:rsidP="00161A38">
      <w:pPr>
        <w:pStyle w:val="BodyTextIndent2"/>
        <w:spacing w:after="0" w:line="240" w:lineRule="auto"/>
        <w:ind w:left="720"/>
      </w:pPr>
    </w:p>
    <w:p w:rsidR="00D17F92" w:rsidRPr="008233CC" w:rsidRDefault="00F46D0A" w:rsidP="00BA7784">
      <w:pPr>
        <w:numPr>
          <w:ilvl w:val="1"/>
          <w:numId w:val="17"/>
        </w:numPr>
        <w:rPr>
          <w:bCs/>
        </w:rPr>
      </w:pPr>
      <w:r w:rsidRPr="008233CC">
        <w:rPr>
          <w:bCs/>
        </w:rPr>
        <w:t xml:space="preserve">The consultant will be expected to report </w:t>
      </w:r>
      <w:r w:rsidR="00BD7BB5" w:rsidRPr="008233CC">
        <w:rPr>
          <w:bCs/>
        </w:rPr>
        <w:t xml:space="preserve">on </w:t>
      </w:r>
      <w:r w:rsidR="003C5F00" w:rsidRPr="008233CC">
        <w:rPr>
          <w:bCs/>
        </w:rPr>
        <w:t>interpreter activity</w:t>
      </w:r>
      <w:r w:rsidR="004200B7" w:rsidRPr="008233CC">
        <w:rPr>
          <w:bCs/>
        </w:rPr>
        <w:t xml:space="preserve"> within</w:t>
      </w:r>
      <w:r w:rsidR="00CB187F" w:rsidRPr="008233CC">
        <w:rPr>
          <w:bCs/>
        </w:rPr>
        <w:t xml:space="preserve"> </w:t>
      </w:r>
      <w:r w:rsidR="004200B7" w:rsidRPr="008233CC">
        <w:rPr>
          <w:bCs/>
        </w:rPr>
        <w:t xml:space="preserve">trial court </w:t>
      </w:r>
      <w:r w:rsidR="00CB187F" w:rsidRPr="008233CC">
        <w:rPr>
          <w:bCs/>
        </w:rPr>
        <w:t>caseloads</w:t>
      </w:r>
      <w:r w:rsidR="002A1D0A" w:rsidRPr="008233CC">
        <w:rPr>
          <w:bCs/>
        </w:rPr>
        <w:t xml:space="preserve">, </w:t>
      </w:r>
      <w:r w:rsidR="00CB187F" w:rsidRPr="008233CC">
        <w:rPr>
          <w:bCs/>
        </w:rPr>
        <w:t>by state and region</w:t>
      </w:r>
      <w:r w:rsidR="00D17F92" w:rsidRPr="008233CC">
        <w:rPr>
          <w:bCs/>
        </w:rPr>
        <w:t>, including the following elements</w:t>
      </w:r>
      <w:r w:rsidR="00CB16F9" w:rsidRPr="008233CC">
        <w:rPr>
          <w:bCs/>
        </w:rPr>
        <w:t>:</w:t>
      </w:r>
    </w:p>
    <w:p w:rsidR="00D17F92" w:rsidRPr="008233CC" w:rsidRDefault="00D17F92" w:rsidP="002A1D0A">
      <w:pPr>
        <w:pStyle w:val="BodyTextIndent2"/>
        <w:spacing w:after="0" w:line="240" w:lineRule="auto"/>
        <w:ind w:left="720"/>
      </w:pPr>
    </w:p>
    <w:p w:rsidR="002511F1" w:rsidRPr="008233CC" w:rsidRDefault="002511F1" w:rsidP="002511F1">
      <w:pPr>
        <w:pStyle w:val="ExhibitD1"/>
        <w:numPr>
          <w:ilvl w:val="2"/>
          <w:numId w:val="17"/>
        </w:numPr>
        <w:rPr>
          <w:szCs w:val="24"/>
          <w:u w:val="none"/>
        </w:rPr>
      </w:pPr>
      <w:r w:rsidRPr="008233CC">
        <w:rPr>
          <w:szCs w:val="24"/>
          <w:u w:val="none"/>
        </w:rPr>
        <w:t>Analysis of spoken language</w:t>
      </w:r>
      <w:r w:rsidR="008A6C10" w:rsidRPr="008233CC">
        <w:rPr>
          <w:szCs w:val="24"/>
          <w:u w:val="none"/>
        </w:rPr>
        <w:t xml:space="preserve"> use</w:t>
      </w:r>
      <w:r w:rsidRPr="008233CC">
        <w:rPr>
          <w:szCs w:val="24"/>
          <w:u w:val="none"/>
        </w:rPr>
        <w:t xml:space="preserve"> (by language) statewide and by region, per year;</w:t>
      </w:r>
    </w:p>
    <w:p w:rsidR="002511F1" w:rsidRPr="008233CC" w:rsidRDefault="002511F1" w:rsidP="002511F1">
      <w:pPr>
        <w:pStyle w:val="ExhibitD1"/>
        <w:numPr>
          <w:ilvl w:val="2"/>
          <w:numId w:val="17"/>
        </w:numPr>
        <w:rPr>
          <w:szCs w:val="24"/>
          <w:u w:val="none"/>
        </w:rPr>
      </w:pPr>
      <w:r w:rsidRPr="008233CC">
        <w:rPr>
          <w:szCs w:val="24"/>
          <w:u w:val="none"/>
        </w:rPr>
        <w:t>Analysis of spoken language interpreter use by language, case type, statewide and by region, per year;</w:t>
      </w:r>
    </w:p>
    <w:p w:rsidR="002511F1" w:rsidRPr="008233CC" w:rsidRDefault="002511F1" w:rsidP="002511F1">
      <w:pPr>
        <w:pStyle w:val="ExhibitD1"/>
        <w:numPr>
          <w:ilvl w:val="2"/>
          <w:numId w:val="17"/>
        </w:numPr>
        <w:rPr>
          <w:szCs w:val="24"/>
          <w:u w:val="none"/>
        </w:rPr>
      </w:pPr>
      <w:r w:rsidRPr="008233CC">
        <w:rPr>
          <w:szCs w:val="24"/>
          <w:u w:val="none"/>
        </w:rPr>
        <w:t>The number and  case types, requiring ASL interpreters, statewide and by region, per year;</w:t>
      </w:r>
    </w:p>
    <w:p w:rsidR="002511F1" w:rsidRPr="008233CC" w:rsidRDefault="002511F1" w:rsidP="002511F1">
      <w:pPr>
        <w:pStyle w:val="ExhibitD1"/>
        <w:numPr>
          <w:ilvl w:val="2"/>
          <w:numId w:val="17"/>
        </w:numPr>
        <w:rPr>
          <w:szCs w:val="24"/>
          <w:u w:val="none"/>
        </w:rPr>
      </w:pPr>
      <w:r w:rsidRPr="008233CC">
        <w:rPr>
          <w:szCs w:val="24"/>
          <w:u w:val="none"/>
        </w:rPr>
        <w:t>The average number of actual hours spent on interpreted activities per  mandated case type for a predetermined limited time study in sample courts;</w:t>
      </w:r>
    </w:p>
    <w:p w:rsidR="002511F1" w:rsidRPr="008233CC" w:rsidRDefault="002511F1" w:rsidP="002511F1">
      <w:pPr>
        <w:pStyle w:val="ExhibitD1"/>
        <w:numPr>
          <w:ilvl w:val="2"/>
          <w:numId w:val="17"/>
        </w:numPr>
        <w:rPr>
          <w:szCs w:val="24"/>
          <w:u w:val="none"/>
        </w:rPr>
      </w:pPr>
      <w:r w:rsidRPr="008233CC">
        <w:rPr>
          <w:szCs w:val="24"/>
          <w:u w:val="none"/>
        </w:rPr>
        <w:t>Average use of full-day and half-day assignments statewide and by region;</w:t>
      </w:r>
    </w:p>
    <w:p w:rsidR="002511F1" w:rsidRPr="008233CC" w:rsidRDefault="002511F1" w:rsidP="002511F1">
      <w:pPr>
        <w:pStyle w:val="ExhibitD1"/>
        <w:numPr>
          <w:ilvl w:val="2"/>
          <w:numId w:val="17"/>
        </w:numPr>
        <w:rPr>
          <w:szCs w:val="24"/>
          <w:u w:val="none"/>
        </w:rPr>
      </w:pPr>
      <w:r w:rsidRPr="008233CC">
        <w:rPr>
          <w:szCs w:val="24"/>
          <w:u w:val="none"/>
        </w:rPr>
        <w:t xml:space="preserve">Statewide and regional use of cross-assignments </w:t>
      </w:r>
      <w:r w:rsidR="005F3E2F" w:rsidRPr="008233CC">
        <w:rPr>
          <w:szCs w:val="24"/>
          <w:u w:val="none"/>
        </w:rPr>
        <w:t xml:space="preserve">(where an interpreter in one county is used in another county) </w:t>
      </w:r>
      <w:r w:rsidRPr="008233CC">
        <w:rPr>
          <w:szCs w:val="24"/>
          <w:u w:val="none"/>
        </w:rPr>
        <w:t>by language;</w:t>
      </w:r>
    </w:p>
    <w:p w:rsidR="002511F1" w:rsidRPr="008233CC" w:rsidRDefault="002511F1" w:rsidP="002511F1">
      <w:pPr>
        <w:pStyle w:val="ExhibitD1"/>
        <w:numPr>
          <w:ilvl w:val="2"/>
          <w:numId w:val="17"/>
        </w:numPr>
        <w:rPr>
          <w:szCs w:val="24"/>
          <w:u w:val="none"/>
        </w:rPr>
      </w:pPr>
      <w:r w:rsidRPr="008233CC">
        <w:rPr>
          <w:szCs w:val="24"/>
          <w:u w:val="none"/>
        </w:rPr>
        <w:t xml:space="preserve">Analysis of interpreter use by </w:t>
      </w:r>
      <w:r w:rsidR="005F3E2F" w:rsidRPr="008233CC">
        <w:rPr>
          <w:szCs w:val="24"/>
          <w:u w:val="none"/>
        </w:rPr>
        <w:t xml:space="preserve">each interpreter’s </w:t>
      </w:r>
      <w:r w:rsidRPr="008233CC">
        <w:rPr>
          <w:szCs w:val="24"/>
          <w:u w:val="none"/>
        </w:rPr>
        <w:t>status, including employee, opt-out independent contractor, or independent contractor status, and certified/registered or provisionally qualified status, statewide and by region, by language, case type by year;</w:t>
      </w:r>
    </w:p>
    <w:p w:rsidR="00975925" w:rsidRPr="008233CC" w:rsidRDefault="00975925" w:rsidP="00E3377C">
      <w:pPr>
        <w:ind w:left="720"/>
        <w:rPr>
          <w:bCs/>
        </w:rPr>
      </w:pPr>
    </w:p>
    <w:p w:rsidR="00975925" w:rsidRPr="008233CC" w:rsidRDefault="00E3377C" w:rsidP="00BA7784">
      <w:pPr>
        <w:numPr>
          <w:ilvl w:val="1"/>
          <w:numId w:val="17"/>
        </w:numPr>
        <w:rPr>
          <w:bCs/>
        </w:rPr>
      </w:pPr>
      <w:r w:rsidRPr="008233CC">
        <w:rPr>
          <w:bCs/>
        </w:rPr>
        <w:t>Statewide data will be collected using information captured in the Court Interpreter Data Collection System (CIDCS) and other independent data systems used by individual trial courts.   Data elements not captured in the various systems may be obtained through other methodologies, including but not limited to:  interviews and focus groups with court staff from a sample of courts, a</w:t>
      </w:r>
      <w:r w:rsidR="00A93190" w:rsidRPr="008233CC">
        <w:rPr>
          <w:bCs/>
        </w:rPr>
        <w:t>n observational</w:t>
      </w:r>
      <w:r w:rsidRPr="008233CC">
        <w:rPr>
          <w:bCs/>
        </w:rPr>
        <w:t xml:space="preserve"> study of actual time spent on interpreted activities for a sample number of courts representative of the four regions, </w:t>
      </w:r>
      <w:r w:rsidR="00A93190" w:rsidRPr="008233CC">
        <w:rPr>
          <w:bCs/>
        </w:rPr>
        <w:t>or</w:t>
      </w:r>
      <w:r w:rsidRPr="008233CC">
        <w:rPr>
          <w:bCs/>
        </w:rPr>
        <w:t xml:space="preserve"> a statewide survey.  </w:t>
      </w:r>
      <w:r w:rsidR="00A93190" w:rsidRPr="008233CC">
        <w:rPr>
          <w:bCs/>
        </w:rPr>
        <w:t xml:space="preserve">While court staff or judicial officers may be available to participate in interviews or </w:t>
      </w:r>
      <w:r w:rsidR="00A93190" w:rsidRPr="008233CC">
        <w:rPr>
          <w:bCs/>
        </w:rPr>
        <w:lastRenderedPageBreak/>
        <w:t>focus groups, th</w:t>
      </w:r>
      <w:r w:rsidRPr="008233CC">
        <w:t xml:space="preserve">e contractor may not </w:t>
      </w:r>
      <w:r w:rsidR="00A93190" w:rsidRPr="008233CC">
        <w:t xml:space="preserve">expect or </w:t>
      </w:r>
      <w:r w:rsidRPr="008233CC">
        <w:t>rely on the use of court personnel to actually gather data and/or conduct the study activities</w:t>
      </w:r>
      <w:r w:rsidR="00A93190" w:rsidRPr="008233CC">
        <w:t>.</w:t>
      </w:r>
    </w:p>
    <w:p w:rsidR="00BA7784" w:rsidRPr="008233CC" w:rsidRDefault="00A93190" w:rsidP="00975925">
      <w:pPr>
        <w:ind w:left="720"/>
        <w:rPr>
          <w:bCs/>
        </w:rPr>
      </w:pPr>
      <w:r w:rsidRPr="008233CC">
        <w:t xml:space="preserve"> </w:t>
      </w:r>
    </w:p>
    <w:p w:rsidR="00604340" w:rsidRPr="008233CC" w:rsidRDefault="003C5F00" w:rsidP="00BA7784">
      <w:pPr>
        <w:numPr>
          <w:ilvl w:val="1"/>
          <w:numId w:val="17"/>
        </w:numPr>
        <w:rPr>
          <w:bCs/>
        </w:rPr>
      </w:pPr>
      <w:r w:rsidRPr="008233CC">
        <w:rPr>
          <w:bCs/>
        </w:rPr>
        <w:t xml:space="preserve">In addition to interpreter activity in court proceedings, the consultant will be expected to </w:t>
      </w:r>
      <w:r w:rsidR="0061165C" w:rsidRPr="008233CC">
        <w:rPr>
          <w:bCs/>
        </w:rPr>
        <w:t>conduct a number of</w:t>
      </w:r>
      <w:r w:rsidR="0097010A" w:rsidRPr="008233CC">
        <w:rPr>
          <w:bCs/>
        </w:rPr>
        <w:t xml:space="preserve"> statewide demographic</w:t>
      </w:r>
      <w:r w:rsidR="0061165C" w:rsidRPr="008233CC">
        <w:rPr>
          <w:bCs/>
        </w:rPr>
        <w:t xml:space="preserve"> analyses that will assist the Judicial Council in determining which languages should </w:t>
      </w:r>
      <w:r w:rsidR="00D153C3" w:rsidRPr="008233CC">
        <w:rPr>
          <w:bCs/>
        </w:rPr>
        <w:t xml:space="preserve">be designated for inclusion </w:t>
      </w:r>
      <w:r w:rsidR="0061165C" w:rsidRPr="008233CC">
        <w:rPr>
          <w:bCs/>
        </w:rPr>
        <w:t>in the California Court Interpreter Certification Program and/or languages that should be considered for</w:t>
      </w:r>
      <w:r w:rsidR="00405CA4" w:rsidRPr="008233CC">
        <w:rPr>
          <w:bCs/>
        </w:rPr>
        <w:t xml:space="preserve"> </w:t>
      </w:r>
      <w:r w:rsidR="00D153C3" w:rsidRPr="008233CC">
        <w:rPr>
          <w:bCs/>
        </w:rPr>
        <w:t>de-</w:t>
      </w:r>
      <w:r w:rsidR="00604340" w:rsidRPr="008233CC">
        <w:rPr>
          <w:bCs/>
        </w:rPr>
        <w:t>designation.</w:t>
      </w:r>
    </w:p>
    <w:p w:rsidR="004A1626" w:rsidRPr="008233CC" w:rsidRDefault="004A1626" w:rsidP="004A1626">
      <w:pPr>
        <w:rPr>
          <w:bCs/>
        </w:rPr>
      </w:pPr>
    </w:p>
    <w:p w:rsidR="004A1626" w:rsidRPr="008233CC" w:rsidRDefault="004A1626" w:rsidP="004A1626">
      <w:pPr>
        <w:pStyle w:val="ExhibitB2"/>
        <w:keepNext w:val="0"/>
        <w:numPr>
          <w:ilvl w:val="1"/>
          <w:numId w:val="17"/>
        </w:numPr>
      </w:pPr>
      <w:r w:rsidRPr="008233CC">
        <w:t xml:space="preserve">The final report will be published as a Report to the Legislature, posted to a public website, and as such will be fully accessible and reproducible by the public.  The AOC </w:t>
      </w:r>
      <w:r w:rsidR="006136AF" w:rsidRPr="008233CC">
        <w:t xml:space="preserve">will </w:t>
      </w:r>
      <w:r w:rsidRPr="008233CC">
        <w:t>reserve all rights to the published report.</w:t>
      </w:r>
    </w:p>
    <w:p w:rsidR="00392C10" w:rsidRPr="008233CC" w:rsidRDefault="00392C10" w:rsidP="003C5F00">
      <w:pPr>
        <w:pStyle w:val="BodyTextIndent2"/>
        <w:spacing w:after="0" w:line="240" w:lineRule="auto"/>
        <w:ind w:left="720"/>
      </w:pPr>
    </w:p>
    <w:p w:rsidR="00BA7784" w:rsidRPr="008233CC" w:rsidRDefault="00BA7784" w:rsidP="003C5F00">
      <w:pPr>
        <w:pStyle w:val="BodyTextIndent2"/>
        <w:spacing w:after="0" w:line="240" w:lineRule="auto"/>
        <w:ind w:left="720"/>
      </w:pPr>
    </w:p>
    <w:p w:rsidR="00FD2062" w:rsidRPr="008233CC" w:rsidRDefault="00FD2062" w:rsidP="00EF096D">
      <w:pPr>
        <w:numPr>
          <w:ilvl w:val="0"/>
          <w:numId w:val="17"/>
        </w:numPr>
        <w:rPr>
          <w:b/>
          <w:bCs/>
        </w:rPr>
      </w:pPr>
      <w:bookmarkStart w:id="6" w:name="_Ref210104086"/>
      <w:r w:rsidRPr="008233CC">
        <w:rPr>
          <w:rFonts w:eastAsia="Times"/>
          <w:b/>
          <w:szCs w:val="20"/>
        </w:rPr>
        <w:t>RFP SCHEDULE AND GENERAL INSTRUCTIONS</w:t>
      </w:r>
      <w:bookmarkEnd w:id="6"/>
      <w:r w:rsidRPr="008233CC">
        <w:rPr>
          <w:rFonts w:eastAsia="Times"/>
          <w:b/>
          <w:szCs w:val="20"/>
        </w:rPr>
        <w:fldChar w:fldCharType="begin"/>
      </w:r>
      <w:r w:rsidRPr="008233CC">
        <w:instrText xml:space="preserve"> TC "</w:instrText>
      </w:r>
      <w:fldSimple w:instr=" REF _Ref210104086 \r \h  \* MERGEFORMAT ">
        <w:bookmarkStart w:id="7" w:name="_Toc225323331"/>
        <w:r w:rsidR="00617155">
          <w:rPr>
            <w:b/>
          </w:rPr>
          <w:instrText>3.0</w:instrText>
        </w:r>
      </w:fldSimple>
      <w:r w:rsidRPr="008233CC">
        <w:tab/>
      </w:r>
      <w:r w:rsidRPr="008233CC">
        <w:rPr>
          <w:rFonts w:eastAsia="Times"/>
          <w:b/>
          <w:szCs w:val="20"/>
        </w:rPr>
        <w:instrText>RFP SCHEDULE AND GENERAL INSTRUCTIONS</w:instrText>
      </w:r>
      <w:bookmarkEnd w:id="7"/>
      <w:r w:rsidRPr="008233CC">
        <w:instrText xml:space="preserve">" \f C \l "1" </w:instrText>
      </w:r>
      <w:r w:rsidRPr="008233CC">
        <w:rPr>
          <w:rFonts w:eastAsia="Times"/>
          <w:b/>
          <w:szCs w:val="20"/>
        </w:rPr>
        <w:fldChar w:fldCharType="end"/>
      </w:r>
    </w:p>
    <w:p w:rsidR="00FD2062" w:rsidRPr="008233CC" w:rsidRDefault="00FD2062" w:rsidP="00FD2062"/>
    <w:p w:rsidR="00FD2062" w:rsidRPr="008233CC" w:rsidRDefault="00F36A39" w:rsidP="00EF096D">
      <w:pPr>
        <w:numPr>
          <w:ilvl w:val="1"/>
          <w:numId w:val="10"/>
        </w:numPr>
        <w:rPr>
          <w:bCs/>
        </w:rPr>
      </w:pPr>
      <w:bookmarkStart w:id="8" w:name="_Ref210110124"/>
      <w:r w:rsidRPr="008233CC">
        <w:rPr>
          <w:bCs/>
        </w:rPr>
        <w:t>The AOC has developed the following list of key events and dates from issuances of this RFP through commencement of contracted services.  All key events and dates are subject to change at the AOC’s sole discretion</w:t>
      </w:r>
      <w:r w:rsidR="00FD2062" w:rsidRPr="008233CC">
        <w:rPr>
          <w:bCs/>
        </w:rPr>
        <w:t>.</w:t>
      </w:r>
      <w:bookmarkEnd w:id="8"/>
    </w:p>
    <w:p w:rsidR="00611173" w:rsidRPr="008233CC" w:rsidRDefault="00611173" w:rsidP="00611173">
      <w:pPr>
        <w:keepNext/>
        <w:keepLines/>
      </w:pPr>
    </w:p>
    <w:tbl>
      <w:tblPr>
        <w:tblW w:w="8299" w:type="dxa"/>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9"/>
        <w:gridCol w:w="4770"/>
        <w:gridCol w:w="2430"/>
      </w:tblGrid>
      <w:tr w:rsidR="00611173" w:rsidRPr="008233CC" w:rsidTr="008D459D">
        <w:tblPrEx>
          <w:tblCellMar>
            <w:top w:w="0" w:type="dxa"/>
            <w:bottom w:w="0" w:type="dxa"/>
          </w:tblCellMar>
        </w:tblPrEx>
        <w:trPr>
          <w:trHeight w:val="647"/>
          <w:tblHeader/>
        </w:trPr>
        <w:tc>
          <w:tcPr>
            <w:tcW w:w="1099" w:type="dxa"/>
            <w:tcBorders>
              <w:top w:val="single" w:sz="4" w:space="0" w:color="auto"/>
              <w:left w:val="single" w:sz="4" w:space="0" w:color="auto"/>
              <w:bottom w:val="single" w:sz="4" w:space="0" w:color="auto"/>
              <w:right w:val="single" w:sz="4" w:space="0" w:color="auto"/>
            </w:tcBorders>
            <w:shd w:val="clear" w:color="auto" w:fill="E6E6E6"/>
            <w:vAlign w:val="center"/>
          </w:tcPr>
          <w:p w:rsidR="00611173" w:rsidRPr="008233CC" w:rsidRDefault="00611173" w:rsidP="00431E75">
            <w:pPr>
              <w:pStyle w:val="NormalIndent"/>
              <w:ind w:left="0"/>
              <w:jc w:val="center"/>
              <w:rPr>
                <w:b/>
                <w:bCs/>
                <w:i/>
                <w:sz w:val="24"/>
                <w:szCs w:val="24"/>
              </w:rPr>
            </w:pPr>
            <w:r w:rsidRPr="008233CC">
              <w:rPr>
                <w:b/>
                <w:bCs/>
                <w:i/>
                <w:sz w:val="24"/>
                <w:szCs w:val="24"/>
              </w:rPr>
              <w:t>Key Event No.</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611173" w:rsidRPr="008233CC" w:rsidRDefault="00611173" w:rsidP="00431E75">
            <w:pPr>
              <w:pStyle w:val="NormalIndent"/>
              <w:ind w:left="0"/>
              <w:jc w:val="center"/>
              <w:rPr>
                <w:b/>
                <w:bCs/>
                <w:i/>
                <w:sz w:val="24"/>
                <w:szCs w:val="24"/>
              </w:rPr>
            </w:pPr>
            <w:r w:rsidRPr="008233CC">
              <w:rPr>
                <w:b/>
                <w:bCs/>
                <w:i/>
                <w:sz w:val="24"/>
                <w:szCs w:val="24"/>
              </w:rPr>
              <w:t>Event Description</w:t>
            </w:r>
          </w:p>
        </w:tc>
        <w:tc>
          <w:tcPr>
            <w:tcW w:w="2430" w:type="dxa"/>
            <w:tcBorders>
              <w:top w:val="single" w:sz="4" w:space="0" w:color="auto"/>
              <w:left w:val="single" w:sz="4" w:space="0" w:color="auto"/>
              <w:bottom w:val="single" w:sz="4" w:space="0" w:color="auto"/>
              <w:right w:val="single" w:sz="4" w:space="0" w:color="auto"/>
            </w:tcBorders>
            <w:shd w:val="clear" w:color="auto" w:fill="E6E6E6"/>
            <w:vAlign w:val="center"/>
          </w:tcPr>
          <w:p w:rsidR="00611173" w:rsidRPr="008233CC" w:rsidRDefault="00611173" w:rsidP="00431E75">
            <w:pPr>
              <w:pStyle w:val="NormalIndent"/>
              <w:ind w:left="0"/>
              <w:jc w:val="center"/>
              <w:rPr>
                <w:b/>
                <w:bCs/>
                <w:i/>
                <w:sz w:val="24"/>
                <w:szCs w:val="24"/>
              </w:rPr>
            </w:pPr>
            <w:r w:rsidRPr="008233CC">
              <w:rPr>
                <w:b/>
                <w:bCs/>
                <w:i/>
                <w:sz w:val="24"/>
                <w:szCs w:val="24"/>
              </w:rPr>
              <w:t>Key Dates</w:t>
            </w:r>
          </w:p>
        </w:tc>
      </w:tr>
      <w:tr w:rsidR="00611173" w:rsidRPr="008233CC" w:rsidTr="00C1068E">
        <w:tblPrEx>
          <w:tblCellMar>
            <w:top w:w="0" w:type="dxa"/>
            <w:bottom w:w="0" w:type="dxa"/>
          </w:tblCellMar>
        </w:tblPrEx>
        <w:trPr>
          <w:trHeight w:val="305"/>
        </w:trPr>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1</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RFP Posted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951DA8">
            <w:pPr>
              <w:pStyle w:val="NormalIndent"/>
              <w:ind w:left="0"/>
              <w:jc w:val="center"/>
              <w:rPr>
                <w:sz w:val="24"/>
                <w:szCs w:val="24"/>
              </w:rPr>
            </w:pPr>
            <w:r w:rsidRPr="008233CC">
              <w:rPr>
                <w:sz w:val="24"/>
                <w:szCs w:val="24"/>
              </w:rPr>
              <w:t>3/</w:t>
            </w:r>
            <w:r w:rsidR="00280932" w:rsidRPr="008233CC">
              <w:rPr>
                <w:sz w:val="24"/>
                <w:szCs w:val="24"/>
              </w:rPr>
              <w:t>2</w:t>
            </w:r>
            <w:r w:rsidR="00951DA8">
              <w:rPr>
                <w:sz w:val="24"/>
                <w:szCs w:val="24"/>
              </w:rPr>
              <w:t>3</w:t>
            </w:r>
            <w:r w:rsidRPr="008233CC">
              <w:rPr>
                <w:sz w:val="24"/>
                <w:szCs w:val="24"/>
              </w:rPr>
              <w:t>/09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2</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CommentText"/>
              <w:rPr>
                <w:sz w:val="24"/>
                <w:szCs w:val="24"/>
              </w:rPr>
            </w:pPr>
            <w:r w:rsidRPr="008233CC">
              <w:rPr>
                <w:sz w:val="24"/>
                <w:szCs w:val="24"/>
              </w:rPr>
              <w:t>Deadline for Bidders Questions</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410635" w:rsidP="00410635">
            <w:pPr>
              <w:pStyle w:val="CommentText"/>
              <w:jc w:val="center"/>
              <w:rPr>
                <w:sz w:val="24"/>
                <w:szCs w:val="24"/>
              </w:rPr>
            </w:pPr>
            <w:r>
              <w:rPr>
                <w:sz w:val="24"/>
                <w:szCs w:val="24"/>
              </w:rPr>
              <w:t>3</w:t>
            </w:r>
            <w:r w:rsidR="00EF454F" w:rsidRPr="008233CC">
              <w:rPr>
                <w:sz w:val="24"/>
                <w:szCs w:val="24"/>
              </w:rPr>
              <w:t>/</w:t>
            </w:r>
            <w:r>
              <w:rPr>
                <w:sz w:val="24"/>
                <w:szCs w:val="24"/>
              </w:rPr>
              <w:t>31</w:t>
            </w:r>
            <w:r w:rsidR="00EF454F" w:rsidRPr="008233CC">
              <w:rPr>
                <w:sz w:val="24"/>
                <w:szCs w:val="24"/>
              </w:rPr>
              <w:t>/09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3</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AOC Posts Clarification / Response to Bidders Questions</w:t>
            </w:r>
            <w:r w:rsidR="00951DA8">
              <w:rPr>
                <w:sz w:val="24"/>
                <w:szCs w:val="24"/>
              </w:rPr>
              <w:t xml:space="preserve"> (estimated)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E815DD">
            <w:pPr>
              <w:pStyle w:val="NormalIndent"/>
              <w:ind w:left="0"/>
              <w:jc w:val="center"/>
              <w:rPr>
                <w:sz w:val="24"/>
                <w:szCs w:val="24"/>
              </w:rPr>
            </w:pPr>
            <w:r w:rsidRPr="008233CC">
              <w:rPr>
                <w:sz w:val="24"/>
                <w:szCs w:val="24"/>
              </w:rPr>
              <w:t>4/</w:t>
            </w:r>
            <w:r w:rsidR="00E815DD">
              <w:rPr>
                <w:sz w:val="24"/>
                <w:szCs w:val="24"/>
              </w:rPr>
              <w:t>8</w:t>
            </w:r>
            <w:r w:rsidRPr="008233CC">
              <w:rPr>
                <w:sz w:val="24"/>
                <w:szCs w:val="24"/>
              </w:rPr>
              <w:t>/09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4</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Proposal Due Date and Time</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4546EB">
            <w:pPr>
              <w:pStyle w:val="NormalIndent"/>
              <w:ind w:left="0"/>
              <w:jc w:val="center"/>
              <w:rPr>
                <w:sz w:val="24"/>
                <w:szCs w:val="24"/>
              </w:rPr>
            </w:pPr>
            <w:r w:rsidRPr="008233CC">
              <w:rPr>
                <w:sz w:val="24"/>
                <w:szCs w:val="24"/>
              </w:rPr>
              <w:t xml:space="preserve">5/01/09 </w:t>
            </w:r>
            <w:r w:rsidR="004546EB">
              <w:rPr>
                <w:sz w:val="24"/>
                <w:szCs w:val="24"/>
              </w:rPr>
              <w:t xml:space="preserve">1:00 </w:t>
            </w:r>
            <w:r w:rsidRPr="008233CC">
              <w:rPr>
                <w:sz w:val="24"/>
                <w:szCs w:val="24"/>
              </w:rPr>
              <w:t>pm</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5</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 xml:space="preserve">Evaluation of Proposals </w:t>
            </w:r>
            <w:r w:rsidR="00E815DD">
              <w:rPr>
                <w:sz w:val="24"/>
                <w:szCs w:val="24"/>
              </w:rPr>
              <w:t>(estimated)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5/4/09-5/15/09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6</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Notification of Finalists</w:t>
            </w:r>
            <w:r w:rsidR="00E815DD">
              <w:rPr>
                <w:sz w:val="24"/>
                <w:szCs w:val="24"/>
              </w:rPr>
              <w:t xml:space="preserve"> (estimated)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5/18/09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7</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Finalist Interviews &amp; Presentations (if needed)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5/26/09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8</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Notice of Intent to Award Contract</w:t>
            </w:r>
            <w:r w:rsidR="00E815DD">
              <w:rPr>
                <w:sz w:val="24"/>
                <w:szCs w:val="24"/>
              </w:rPr>
              <w:t xml:space="preserve"> (estimated)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6/2/09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9</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Negotiations</w:t>
            </w:r>
            <w:r w:rsidR="00E815DD">
              <w:rPr>
                <w:sz w:val="24"/>
                <w:szCs w:val="24"/>
              </w:rPr>
              <w:t xml:space="preserve"> (estimated)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6/5/08</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10</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Execution of Contract</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6/8/09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widowControl w:val="0"/>
              <w:ind w:left="0"/>
              <w:jc w:val="center"/>
              <w:rPr>
                <w:sz w:val="24"/>
                <w:szCs w:val="24"/>
              </w:rPr>
            </w:pPr>
            <w:r w:rsidRPr="008233CC">
              <w:rPr>
                <w:sz w:val="24"/>
                <w:szCs w:val="24"/>
              </w:rPr>
              <w:t>11</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widowControl w:val="0"/>
              <w:ind w:left="0"/>
              <w:rPr>
                <w:sz w:val="24"/>
                <w:szCs w:val="24"/>
              </w:rPr>
            </w:pPr>
            <w:r w:rsidRPr="008233CC">
              <w:rPr>
                <w:sz w:val="24"/>
                <w:szCs w:val="24"/>
              </w:rPr>
              <w:t>Notice of Contract Award</w:t>
            </w:r>
            <w:r w:rsidR="00E815DD">
              <w:rPr>
                <w:sz w:val="24"/>
                <w:szCs w:val="24"/>
              </w:rPr>
              <w:t xml:space="preserve"> (estimated)</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widowControl w:val="0"/>
              <w:ind w:left="0"/>
              <w:jc w:val="center"/>
              <w:rPr>
                <w:sz w:val="24"/>
                <w:szCs w:val="24"/>
              </w:rPr>
            </w:pPr>
            <w:r w:rsidRPr="008233CC">
              <w:rPr>
                <w:sz w:val="24"/>
                <w:szCs w:val="24"/>
              </w:rPr>
              <w:t>6/8/09</w:t>
            </w:r>
          </w:p>
        </w:tc>
      </w:tr>
      <w:tr w:rsidR="00611173" w:rsidRPr="008233CC" w:rsidTr="008D459D">
        <w:tblPrEx>
          <w:tblCellMar>
            <w:top w:w="0" w:type="dxa"/>
            <w:bottom w:w="0" w:type="dxa"/>
          </w:tblCellMar>
        </w:tblPrEx>
        <w:tc>
          <w:tcPr>
            <w:tcW w:w="1099"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jc w:val="center"/>
              <w:rPr>
                <w:sz w:val="24"/>
                <w:szCs w:val="24"/>
              </w:rPr>
            </w:pPr>
            <w:r w:rsidRPr="008233CC">
              <w:rPr>
                <w:sz w:val="24"/>
                <w:szCs w:val="24"/>
              </w:rPr>
              <w:t>12</w:t>
            </w:r>
          </w:p>
        </w:tc>
        <w:tc>
          <w:tcPr>
            <w:tcW w:w="4770" w:type="dxa"/>
            <w:tcBorders>
              <w:top w:val="single" w:sz="4" w:space="0" w:color="auto"/>
              <w:left w:val="single" w:sz="4" w:space="0" w:color="auto"/>
              <w:bottom w:val="single" w:sz="4" w:space="0" w:color="auto"/>
              <w:right w:val="single" w:sz="4" w:space="0" w:color="auto"/>
            </w:tcBorders>
          </w:tcPr>
          <w:p w:rsidR="00611173" w:rsidRPr="008233CC" w:rsidRDefault="00611173" w:rsidP="008D459D">
            <w:pPr>
              <w:pStyle w:val="NormalIndent"/>
              <w:ind w:left="0"/>
              <w:rPr>
                <w:sz w:val="24"/>
                <w:szCs w:val="24"/>
              </w:rPr>
            </w:pPr>
            <w:r w:rsidRPr="008233CC">
              <w:rPr>
                <w:sz w:val="24"/>
                <w:szCs w:val="24"/>
              </w:rPr>
              <w:t>Commencement of Contracted Services</w:t>
            </w:r>
            <w:r w:rsidR="00E815DD">
              <w:rPr>
                <w:sz w:val="24"/>
                <w:szCs w:val="24"/>
              </w:rPr>
              <w:t xml:space="preserve"> (estimated)</w:t>
            </w:r>
            <w:r w:rsidRPr="008233CC">
              <w:rPr>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tcPr>
          <w:p w:rsidR="00611173" w:rsidRPr="008233CC" w:rsidRDefault="00EF454F" w:rsidP="008D459D">
            <w:pPr>
              <w:pStyle w:val="NormalIndent"/>
              <w:ind w:left="0"/>
              <w:jc w:val="center"/>
              <w:rPr>
                <w:sz w:val="24"/>
                <w:szCs w:val="24"/>
              </w:rPr>
            </w:pPr>
            <w:r w:rsidRPr="008233CC">
              <w:rPr>
                <w:sz w:val="24"/>
                <w:szCs w:val="24"/>
              </w:rPr>
              <w:t>6/15/09</w:t>
            </w:r>
          </w:p>
        </w:tc>
      </w:tr>
    </w:tbl>
    <w:p w:rsidR="00611173" w:rsidRPr="008233CC" w:rsidRDefault="00611173" w:rsidP="00611173">
      <w:pPr>
        <w:pStyle w:val="NormalIndent"/>
        <w:rPr>
          <w:sz w:val="24"/>
          <w:szCs w:val="24"/>
        </w:rPr>
      </w:pPr>
    </w:p>
    <w:p w:rsidR="00FD2062" w:rsidRPr="008233CC" w:rsidRDefault="00FD2062" w:rsidP="00FD2062"/>
    <w:p w:rsidR="00FD2062" w:rsidRPr="008233CC" w:rsidRDefault="00FD2062" w:rsidP="00FD2062">
      <w:pPr>
        <w:numPr>
          <w:ilvl w:val="1"/>
          <w:numId w:val="10"/>
        </w:numPr>
        <w:rPr>
          <w:bCs/>
        </w:rPr>
      </w:pPr>
      <w:r w:rsidRPr="008233CC">
        <w:rPr>
          <w:bCs/>
        </w:rPr>
        <w:t xml:space="preserve">The RFP and any addenda that may be issued, including responses to </w:t>
      </w:r>
      <w:r w:rsidR="00F36A39" w:rsidRPr="008233CC">
        <w:rPr>
          <w:bCs/>
        </w:rPr>
        <w:t xml:space="preserve">proposers’ requests for </w:t>
      </w:r>
      <w:r w:rsidRPr="008233CC">
        <w:rPr>
          <w:bCs/>
        </w:rPr>
        <w:t xml:space="preserve">clarification </w:t>
      </w:r>
      <w:r w:rsidR="00F36A39" w:rsidRPr="008233CC">
        <w:rPr>
          <w:bCs/>
        </w:rPr>
        <w:t xml:space="preserve">or </w:t>
      </w:r>
      <w:r w:rsidRPr="008233CC">
        <w:rPr>
          <w:bCs/>
        </w:rPr>
        <w:t xml:space="preserve">modification, will be </w:t>
      </w:r>
      <w:r w:rsidR="00F36A39" w:rsidRPr="008233CC">
        <w:rPr>
          <w:bCs/>
        </w:rPr>
        <w:t xml:space="preserve">made </w:t>
      </w:r>
      <w:r w:rsidRPr="008233CC">
        <w:rPr>
          <w:bCs/>
        </w:rPr>
        <w:t>available on the following website:</w:t>
      </w:r>
    </w:p>
    <w:p w:rsidR="00FD2062" w:rsidRPr="008233CC" w:rsidRDefault="00FD2062" w:rsidP="00FD2062"/>
    <w:p w:rsidR="00FD2062" w:rsidRPr="008233CC" w:rsidRDefault="00FD2062" w:rsidP="00FD2062">
      <w:pPr>
        <w:pStyle w:val="BodyTextIndent3"/>
        <w:ind w:left="720"/>
        <w:jc w:val="both"/>
        <w:rPr>
          <w:sz w:val="24"/>
          <w:szCs w:val="24"/>
        </w:rPr>
      </w:pPr>
      <w:r w:rsidRPr="008233CC">
        <w:rPr>
          <w:sz w:val="24"/>
          <w:szCs w:val="24"/>
        </w:rPr>
        <w:tab/>
      </w:r>
      <w:r w:rsidRPr="008233CC">
        <w:rPr>
          <w:sz w:val="24"/>
          <w:szCs w:val="24"/>
        </w:rPr>
        <w:tab/>
      </w:r>
      <w:hyperlink r:id="rId16" w:history="1">
        <w:r w:rsidRPr="008233CC">
          <w:rPr>
            <w:rStyle w:val="Hyperlink"/>
            <w:color w:val="auto"/>
            <w:sz w:val="24"/>
            <w:szCs w:val="24"/>
          </w:rPr>
          <w:t>http://www.courtinfo.ca.gov/reference/rfp</w:t>
        </w:r>
      </w:hyperlink>
      <w:r w:rsidRPr="008233CC">
        <w:rPr>
          <w:sz w:val="24"/>
          <w:szCs w:val="24"/>
        </w:rPr>
        <w:t xml:space="preserve"> (Courtinfo web site)</w:t>
      </w:r>
    </w:p>
    <w:p w:rsidR="00FD2062" w:rsidRPr="008233CC" w:rsidRDefault="00FD2062" w:rsidP="00FD2062">
      <w:bookmarkStart w:id="9" w:name="_Ref116901289"/>
      <w:bookmarkStart w:id="10" w:name="_Toc119208865"/>
    </w:p>
    <w:p w:rsidR="00FD2062" w:rsidRPr="008233CC" w:rsidRDefault="00FD2062" w:rsidP="00FD2062">
      <w:pPr>
        <w:numPr>
          <w:ilvl w:val="1"/>
          <w:numId w:val="10"/>
        </w:numPr>
        <w:rPr>
          <w:bCs/>
        </w:rPr>
      </w:pPr>
      <w:r w:rsidRPr="008233CC">
        <w:rPr>
          <w:bCs/>
        </w:rPr>
        <w:lastRenderedPageBreak/>
        <w:t>Request for Clarifications or Modifications</w:t>
      </w:r>
      <w:bookmarkEnd w:id="9"/>
      <w:bookmarkEnd w:id="10"/>
    </w:p>
    <w:p w:rsidR="00FD2062" w:rsidRPr="008233CC" w:rsidRDefault="00FD2062" w:rsidP="00FD2062"/>
    <w:p w:rsidR="00FD2062" w:rsidRPr="008233CC" w:rsidRDefault="00FD2062" w:rsidP="00EF096D">
      <w:pPr>
        <w:numPr>
          <w:ilvl w:val="2"/>
          <w:numId w:val="10"/>
        </w:numPr>
        <w:rPr>
          <w:bCs/>
        </w:rPr>
      </w:pPr>
      <w:r w:rsidRPr="008233CC">
        <w:rPr>
          <w:bCs/>
        </w:rPr>
        <w:t>Vendors interested in responding to the solicitation may submit questions by e-mail only on procedural matters related to the RFP or requests for clarification or modification of this solicitation document, including questions regarding the Terms and Conditions in Attachment B, to the Solicitations mailbox referenced below.  If the vendor is requesting a change, the request must state the recommended change and the vendor’s reasons for proposing the change.</w:t>
      </w:r>
    </w:p>
    <w:p w:rsidR="00FD2062" w:rsidRPr="008233CC" w:rsidRDefault="00FD2062" w:rsidP="00FD2062"/>
    <w:p w:rsidR="00FD2062" w:rsidRPr="008233CC" w:rsidRDefault="00FD2062" w:rsidP="00FD2062">
      <w:pPr>
        <w:spacing w:after="240"/>
        <w:ind w:left="2160"/>
        <w:rPr>
          <w:lang w:val="fr-FR"/>
        </w:rPr>
      </w:pPr>
      <w:r w:rsidRPr="008233CC">
        <w:rPr>
          <w:b/>
          <w:lang w:val="fr-FR"/>
        </w:rPr>
        <w:t>Solicitations mailbox:</w:t>
      </w:r>
      <w:r w:rsidRPr="008233CC">
        <w:rPr>
          <w:lang w:val="fr-FR"/>
        </w:rPr>
        <w:tab/>
      </w:r>
      <w:hyperlink r:id="rId17" w:history="1">
        <w:r w:rsidRPr="008233CC">
          <w:rPr>
            <w:rStyle w:val="Hyperlink"/>
            <w:color w:val="auto"/>
            <w:lang w:val="fr-FR"/>
          </w:rPr>
          <w:t>solicitations@jud.ca.gov</w:t>
        </w:r>
      </w:hyperlink>
    </w:p>
    <w:p w:rsidR="00FD2062" w:rsidRPr="008233CC" w:rsidRDefault="00FD2062" w:rsidP="00FD2062">
      <w:pPr>
        <w:numPr>
          <w:ilvl w:val="2"/>
          <w:numId w:val="10"/>
        </w:numPr>
        <w:rPr>
          <w:bCs/>
        </w:rPr>
      </w:pPr>
      <w:r w:rsidRPr="008233CC">
        <w:rPr>
          <w:bCs/>
        </w:rPr>
        <w:t xml:space="preserve">All questions and requests must be submitted by e-mail to the Solicitations mailbox and received no later than the date and time specified in </w:t>
      </w:r>
      <w:r w:rsidR="00BA1EDA" w:rsidRPr="008233CC">
        <w:rPr>
          <w:bCs/>
        </w:rPr>
        <w:t>Section</w:t>
      </w:r>
      <w:r w:rsidRPr="008233CC">
        <w:rPr>
          <w:bCs/>
        </w:rPr>
        <w:t xml:space="preserve"> </w:t>
      </w:r>
      <w:fldSimple w:instr=" REF _Ref210110124 \r \h  \* MERGEFORMAT ">
        <w:r w:rsidR="00617155">
          <w:rPr>
            <w:bCs/>
          </w:rPr>
          <w:t>3.1</w:t>
        </w:r>
      </w:fldSimple>
      <w:r w:rsidRPr="008233CC">
        <w:rPr>
          <w:bCs/>
        </w:rPr>
        <w:t xml:space="preserve"> above.  Questions or requests submitted after the due date will not be answered.</w:t>
      </w:r>
    </w:p>
    <w:p w:rsidR="00FD2062" w:rsidRPr="008233CC" w:rsidRDefault="00FD2062" w:rsidP="00FD2062"/>
    <w:p w:rsidR="00FD2062" w:rsidRPr="008233CC" w:rsidRDefault="00FD2062" w:rsidP="00FD2062">
      <w:pPr>
        <w:numPr>
          <w:ilvl w:val="2"/>
          <w:numId w:val="10"/>
        </w:numPr>
        <w:rPr>
          <w:bCs/>
        </w:rPr>
      </w:pPr>
      <w:r w:rsidRPr="008233CC">
        <w:rPr>
          <w:bCs/>
        </w:rPr>
        <w:t xml:space="preserve">All e-mail submissions sent to the Solicitations mailbox MUST contain the RFP number and other appropriate identifying information in the e-mail subject line.  In the body of the e-mail message, always include </w:t>
      </w:r>
      <w:r w:rsidR="00BA1EDA" w:rsidRPr="008233CC">
        <w:rPr>
          <w:bCs/>
        </w:rPr>
        <w:t>paragraph</w:t>
      </w:r>
      <w:r w:rsidRPr="008233CC">
        <w:rPr>
          <w:bCs/>
        </w:rPr>
        <w:t xml:space="preserve"> numbers whenever references are made to content of this RFP.  Failure to include the RFP number as well as other sufficient identifying information in the e-mail subject line may result in the AOC’s taking no action on a vendor’s e-mail submission.</w:t>
      </w:r>
    </w:p>
    <w:p w:rsidR="00FD2062" w:rsidRPr="008233CC" w:rsidRDefault="00FD2062" w:rsidP="00FD2062"/>
    <w:p w:rsidR="00FD2062" w:rsidRPr="008233CC" w:rsidRDefault="00FD2062" w:rsidP="00FD2062">
      <w:pPr>
        <w:numPr>
          <w:ilvl w:val="2"/>
          <w:numId w:val="10"/>
        </w:numPr>
        <w:rPr>
          <w:bCs/>
        </w:rPr>
      </w:pPr>
      <w:r w:rsidRPr="008233CC">
        <w:rPr>
          <w:bCs/>
        </w:rPr>
        <w:t>Without disclosing the source of the question or request, the AOC Contracting Officer will post a copy of both the questions and the AOC’s responses on the Courtinfo Web site.</w:t>
      </w:r>
    </w:p>
    <w:p w:rsidR="00FD2062" w:rsidRPr="008233CC" w:rsidRDefault="00FD2062" w:rsidP="00FD2062"/>
    <w:p w:rsidR="00FD2062" w:rsidRPr="008233CC" w:rsidRDefault="00FD2062" w:rsidP="00FD2062">
      <w:pPr>
        <w:numPr>
          <w:ilvl w:val="2"/>
          <w:numId w:val="10"/>
        </w:numPr>
        <w:rPr>
          <w:bCs/>
        </w:rPr>
      </w:pPr>
      <w:r w:rsidRPr="008233CC">
        <w:rPr>
          <w:bCs/>
        </w:rPr>
        <w:t>If a vendor’s question relates to a proprietary aspect of its proposal and the question would expose proprietary information if disclosed to competitors, the vendor may submit the question in writing,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so notified.</w:t>
      </w:r>
    </w:p>
    <w:p w:rsidR="00FD2062" w:rsidRPr="008233CC" w:rsidRDefault="00FD2062" w:rsidP="00FD2062"/>
    <w:p w:rsidR="00BA7784" w:rsidRPr="008233CC" w:rsidRDefault="00BA7784" w:rsidP="00FD2062"/>
    <w:p w:rsidR="00FD2062" w:rsidRPr="008233CC" w:rsidRDefault="00FD2062" w:rsidP="00FD2062">
      <w:pPr>
        <w:numPr>
          <w:ilvl w:val="0"/>
          <w:numId w:val="17"/>
        </w:numPr>
        <w:rPr>
          <w:rFonts w:eastAsia="Times"/>
          <w:b/>
          <w:szCs w:val="20"/>
        </w:rPr>
      </w:pPr>
      <w:bookmarkStart w:id="11" w:name="_Ref205718014"/>
      <w:r w:rsidRPr="008233CC">
        <w:rPr>
          <w:rFonts w:eastAsia="Times"/>
          <w:b/>
          <w:szCs w:val="20"/>
        </w:rPr>
        <w:t>RFP ATTACHMENTS</w:t>
      </w:r>
      <w:bookmarkEnd w:id="11"/>
      <w:r w:rsidRPr="008233CC">
        <w:rPr>
          <w:rFonts w:eastAsia="Times"/>
          <w:b/>
          <w:szCs w:val="20"/>
        </w:rPr>
        <w:fldChar w:fldCharType="begin"/>
      </w:r>
      <w:r w:rsidRPr="008233CC">
        <w:instrText xml:space="preserve"> TC "</w:instrText>
      </w:r>
      <w:fldSimple w:instr=" REF _Ref205718014 \r \h  \* MERGEFORMAT ">
        <w:bookmarkStart w:id="12" w:name="_Toc225323332"/>
        <w:r w:rsidR="00617155">
          <w:rPr>
            <w:b/>
          </w:rPr>
          <w:instrText>4.0</w:instrText>
        </w:r>
      </w:fldSimple>
      <w:r w:rsidRPr="008233CC">
        <w:tab/>
      </w:r>
      <w:r w:rsidRPr="008233CC">
        <w:rPr>
          <w:rFonts w:eastAsia="Times"/>
          <w:b/>
          <w:szCs w:val="20"/>
        </w:rPr>
        <w:instrText>RFP ATTACHMENTS</w:instrText>
      </w:r>
      <w:bookmarkEnd w:id="12"/>
      <w:r w:rsidRPr="008233CC">
        <w:instrText xml:space="preserve">" \f C \l "1" </w:instrText>
      </w:r>
      <w:r w:rsidRPr="008233CC">
        <w:rPr>
          <w:rFonts w:eastAsia="Times"/>
          <w:b/>
          <w:szCs w:val="20"/>
        </w:rPr>
        <w:fldChar w:fldCharType="end"/>
      </w:r>
    </w:p>
    <w:p w:rsidR="00FD2062" w:rsidRPr="008233CC" w:rsidRDefault="00FD2062" w:rsidP="00FD2062"/>
    <w:p w:rsidR="00FD2062" w:rsidRPr="008233CC" w:rsidRDefault="00FD2062" w:rsidP="00EF096D">
      <w:pPr>
        <w:numPr>
          <w:ilvl w:val="1"/>
          <w:numId w:val="11"/>
        </w:numPr>
        <w:rPr>
          <w:rFonts w:eastAsia="Times"/>
          <w:szCs w:val="20"/>
        </w:rPr>
      </w:pPr>
      <w:r w:rsidRPr="008233CC">
        <w:rPr>
          <w:rFonts w:eastAsia="Times"/>
          <w:szCs w:val="20"/>
        </w:rPr>
        <w:t>The following documents are incorporated into this Request For Proposals (RFP) by reference:</w:t>
      </w:r>
    </w:p>
    <w:p w:rsidR="00FD2062" w:rsidRPr="008233CC" w:rsidRDefault="00FD2062" w:rsidP="00FD2062"/>
    <w:p w:rsidR="00FD2062" w:rsidRPr="008233CC" w:rsidRDefault="00FD2062" w:rsidP="00FD2062">
      <w:pPr>
        <w:pStyle w:val="BodyTextIndent"/>
        <w:widowControl w:val="0"/>
        <w:autoSpaceDE w:val="0"/>
        <w:autoSpaceDN w:val="0"/>
        <w:adjustRightInd w:val="0"/>
        <w:spacing w:after="0"/>
        <w:ind w:left="4320" w:hanging="2160"/>
      </w:pPr>
      <w:r w:rsidRPr="008233CC">
        <w:lastRenderedPageBreak/>
        <w:t xml:space="preserve">Attachment A - </w:t>
      </w:r>
      <w:r w:rsidRPr="008233CC">
        <w:tab/>
        <w:t>Administrative Rules Governing Request For Proposals</w:t>
      </w:r>
    </w:p>
    <w:p w:rsidR="00FD2062" w:rsidRPr="008233CC" w:rsidRDefault="00FD2062" w:rsidP="00FD2062">
      <w:pPr>
        <w:pStyle w:val="BodyTextIndent"/>
        <w:widowControl w:val="0"/>
        <w:autoSpaceDE w:val="0"/>
        <w:autoSpaceDN w:val="0"/>
        <w:adjustRightInd w:val="0"/>
        <w:spacing w:after="0"/>
        <w:ind w:left="4320" w:hanging="2160"/>
      </w:pPr>
      <w:r w:rsidRPr="008233CC">
        <w:t>Attachment B -</w:t>
      </w:r>
      <w:r w:rsidRPr="008233CC">
        <w:tab/>
        <w:t>Terms and Conditions</w:t>
      </w:r>
    </w:p>
    <w:p w:rsidR="00FD2062" w:rsidRPr="008233CC" w:rsidRDefault="00FD2062" w:rsidP="00FD2062">
      <w:pPr>
        <w:pStyle w:val="BodyTextIndent"/>
        <w:widowControl w:val="0"/>
        <w:autoSpaceDE w:val="0"/>
        <w:autoSpaceDN w:val="0"/>
        <w:adjustRightInd w:val="0"/>
        <w:spacing w:after="0"/>
        <w:ind w:left="4320" w:hanging="2160"/>
      </w:pPr>
      <w:r w:rsidRPr="008233CC">
        <w:t>Attachment C -</w:t>
      </w:r>
      <w:r w:rsidRPr="008233CC">
        <w:tab/>
        <w:t>Contract Exceptions</w:t>
      </w:r>
      <w:r w:rsidR="001E08FD" w:rsidRPr="008233CC">
        <w:t xml:space="preserve"> Form</w:t>
      </w:r>
    </w:p>
    <w:p w:rsidR="00FD2062" w:rsidRPr="008233CC" w:rsidRDefault="00FD2062" w:rsidP="00FD2062">
      <w:pPr>
        <w:pStyle w:val="BodyTextIndent"/>
        <w:widowControl w:val="0"/>
        <w:autoSpaceDE w:val="0"/>
        <w:autoSpaceDN w:val="0"/>
        <w:adjustRightInd w:val="0"/>
        <w:spacing w:after="0"/>
        <w:ind w:left="4320" w:hanging="2160"/>
      </w:pPr>
      <w:r w:rsidRPr="008233CC">
        <w:t>Attachment D -</w:t>
      </w:r>
      <w:r w:rsidRPr="008233CC">
        <w:tab/>
        <w:t>Payee Data Record</w:t>
      </w:r>
    </w:p>
    <w:p w:rsidR="009A4D58" w:rsidRPr="008233CC" w:rsidRDefault="009A4D58" w:rsidP="00FD2062">
      <w:pPr>
        <w:pStyle w:val="BodyTextIndent"/>
        <w:widowControl w:val="0"/>
        <w:autoSpaceDE w:val="0"/>
        <w:autoSpaceDN w:val="0"/>
        <w:adjustRightInd w:val="0"/>
        <w:spacing w:after="0"/>
        <w:ind w:left="4320" w:hanging="2160"/>
      </w:pPr>
      <w:r w:rsidRPr="008233CC">
        <w:t>Attachment E -</w:t>
      </w:r>
      <w:r w:rsidRPr="008233CC">
        <w:tab/>
        <w:t>DVBE Participation Form</w:t>
      </w:r>
    </w:p>
    <w:p w:rsidR="00574939" w:rsidRPr="008233CC" w:rsidRDefault="00574939" w:rsidP="00FD2062">
      <w:pPr>
        <w:pStyle w:val="BodyTextIndent"/>
        <w:widowControl w:val="0"/>
        <w:autoSpaceDE w:val="0"/>
        <w:autoSpaceDN w:val="0"/>
        <w:adjustRightInd w:val="0"/>
        <w:spacing w:after="0"/>
        <w:ind w:left="4320" w:hanging="2160"/>
      </w:pPr>
      <w:r w:rsidRPr="008233CC">
        <w:t>Attachment F</w:t>
      </w:r>
      <w:r w:rsidR="00A50961" w:rsidRPr="008233CC">
        <w:t xml:space="preserve"> -</w:t>
      </w:r>
      <w:r w:rsidRPr="008233CC">
        <w:tab/>
        <w:t>Court Interpreter Regions</w:t>
      </w:r>
      <w:r w:rsidR="00A50961" w:rsidRPr="008233CC">
        <w:t xml:space="preserve"> Map</w:t>
      </w:r>
      <w:r w:rsidRPr="008233CC">
        <w:t xml:space="preserve"> </w:t>
      </w:r>
    </w:p>
    <w:p w:rsidR="00FD2062" w:rsidRPr="008233CC" w:rsidRDefault="00FD2062" w:rsidP="00FD2062"/>
    <w:p w:rsidR="00FD2062" w:rsidRPr="008233CC" w:rsidRDefault="00FD2062" w:rsidP="00FD2062">
      <w:pPr>
        <w:numPr>
          <w:ilvl w:val="1"/>
          <w:numId w:val="11"/>
        </w:numPr>
        <w:rPr>
          <w:rFonts w:eastAsia="Times"/>
          <w:szCs w:val="20"/>
        </w:rPr>
      </w:pPr>
      <w:r w:rsidRPr="008233CC">
        <w:rPr>
          <w:rFonts w:eastAsia="Times"/>
          <w:szCs w:val="20"/>
        </w:rPr>
        <w:t>Attachment A, Administrative Rules Governing Request for Proposals.  Proposers shall follow the rules, set forth in Attachment A, in preparation of their proposals.</w:t>
      </w:r>
    </w:p>
    <w:p w:rsidR="00FD2062" w:rsidRPr="008233CC" w:rsidRDefault="00FD2062" w:rsidP="00FD2062"/>
    <w:p w:rsidR="00FD2062" w:rsidRPr="008233CC" w:rsidRDefault="00FD2062" w:rsidP="00FD2062">
      <w:pPr>
        <w:numPr>
          <w:ilvl w:val="1"/>
          <w:numId w:val="11"/>
        </w:numPr>
        <w:rPr>
          <w:rFonts w:eastAsia="Times"/>
          <w:szCs w:val="20"/>
        </w:rPr>
      </w:pPr>
      <w:r w:rsidRPr="008233CC">
        <w:rPr>
          <w:rFonts w:eastAsia="Times"/>
          <w:szCs w:val="20"/>
        </w:rPr>
        <w:t xml:space="preserve">Attachment B, Terms and Conditions.  Contracts with successful firms will be signed by the parties on a State of </w:t>
      </w:r>
      <w:smartTag w:uri="urn:schemas-microsoft-com:office:smarttags" w:element="State">
        <w:smartTag w:uri="urn:schemas-microsoft-com:office:smarttags" w:element="place">
          <w:r w:rsidRPr="008233CC">
            <w:rPr>
              <w:rFonts w:eastAsia="Times"/>
              <w:szCs w:val="20"/>
            </w:rPr>
            <w:t>California Standard Agreement</w:t>
          </w:r>
        </w:smartTag>
      </w:smartTag>
      <w:r w:rsidRPr="008233CC">
        <w:rPr>
          <w:rFonts w:eastAsia="Times"/>
          <w:szCs w:val="20"/>
        </w:rPr>
        <w:t xml:space="preserve"> form and will include terms appropriate for this project.  Terms and conditions typical for the requested services are attached as Attachment B and include the following provisions:</w:t>
      </w:r>
    </w:p>
    <w:p w:rsidR="00FD2062" w:rsidRPr="008233CC" w:rsidRDefault="00FD2062" w:rsidP="00FD2062"/>
    <w:p w:rsidR="00FD2062" w:rsidRPr="008233CC" w:rsidRDefault="00FD2062" w:rsidP="00FD2062">
      <w:pPr>
        <w:pStyle w:val="BodyTextIndent"/>
        <w:widowControl w:val="0"/>
        <w:autoSpaceDE w:val="0"/>
        <w:autoSpaceDN w:val="0"/>
        <w:adjustRightInd w:val="0"/>
        <w:spacing w:after="0"/>
        <w:ind w:left="2160"/>
      </w:pPr>
      <w:r w:rsidRPr="008233CC">
        <w:t>Exhibit A, Standard Provisions.</w:t>
      </w:r>
    </w:p>
    <w:p w:rsidR="00FD2062" w:rsidRPr="008233CC" w:rsidRDefault="00FD2062" w:rsidP="00FD2062">
      <w:pPr>
        <w:pStyle w:val="BodyTextIndent"/>
        <w:widowControl w:val="0"/>
        <w:autoSpaceDE w:val="0"/>
        <w:autoSpaceDN w:val="0"/>
        <w:adjustRightInd w:val="0"/>
        <w:spacing w:after="0"/>
        <w:ind w:left="2160"/>
      </w:pPr>
      <w:r w:rsidRPr="008233CC">
        <w:t>Exhibit B, Special Provisions.</w:t>
      </w:r>
    </w:p>
    <w:p w:rsidR="00FD2062" w:rsidRPr="008233CC" w:rsidRDefault="00FD2062" w:rsidP="00FD2062">
      <w:pPr>
        <w:pStyle w:val="BodyTextIndent"/>
        <w:widowControl w:val="0"/>
        <w:autoSpaceDE w:val="0"/>
        <w:autoSpaceDN w:val="0"/>
        <w:adjustRightInd w:val="0"/>
        <w:spacing w:after="0"/>
        <w:ind w:left="2160"/>
      </w:pPr>
      <w:r w:rsidRPr="008233CC">
        <w:t>Exhibit C, Payment Provisions.</w:t>
      </w:r>
    </w:p>
    <w:p w:rsidR="00FD2062" w:rsidRPr="008233CC" w:rsidRDefault="00FD2062" w:rsidP="00FD2062">
      <w:pPr>
        <w:pStyle w:val="BodyTextIndent"/>
        <w:widowControl w:val="0"/>
        <w:autoSpaceDE w:val="0"/>
        <w:autoSpaceDN w:val="0"/>
        <w:adjustRightInd w:val="0"/>
        <w:spacing w:after="0"/>
        <w:ind w:left="2160"/>
      </w:pPr>
      <w:r w:rsidRPr="008233CC">
        <w:t>Exhibit D, Work To Be Performed.</w:t>
      </w:r>
    </w:p>
    <w:p w:rsidR="00FD2062" w:rsidRPr="008233CC" w:rsidRDefault="00FD2062" w:rsidP="00FD2062">
      <w:pPr>
        <w:pStyle w:val="BodyTextIndent"/>
        <w:widowControl w:val="0"/>
        <w:autoSpaceDE w:val="0"/>
        <w:autoSpaceDN w:val="0"/>
        <w:adjustRightInd w:val="0"/>
        <w:spacing w:after="0"/>
        <w:ind w:left="2160"/>
      </w:pPr>
      <w:r w:rsidRPr="008233CC">
        <w:t xml:space="preserve">Exhibit E, Contractor’s Key </w:t>
      </w:r>
      <w:r w:rsidR="001E08FD" w:rsidRPr="008233CC">
        <w:t>Personnel</w:t>
      </w:r>
      <w:r w:rsidRPr="008233CC">
        <w:t>. (To Be Determined)</w:t>
      </w:r>
    </w:p>
    <w:p w:rsidR="00FD2062" w:rsidRPr="008233CC" w:rsidRDefault="00FD2062" w:rsidP="00FD2062"/>
    <w:p w:rsidR="00FD2062" w:rsidRPr="008233CC" w:rsidRDefault="00FD2062" w:rsidP="00FD2062">
      <w:pPr>
        <w:numPr>
          <w:ilvl w:val="1"/>
          <w:numId w:val="11"/>
        </w:numPr>
        <w:rPr>
          <w:rFonts w:eastAsia="Times"/>
          <w:szCs w:val="20"/>
        </w:rPr>
      </w:pPr>
      <w:r w:rsidRPr="008233CC">
        <w:rPr>
          <w:rFonts w:eastAsia="Times"/>
          <w:szCs w:val="20"/>
        </w:rPr>
        <w:t>Attachment C, Contract Exceptions</w:t>
      </w:r>
      <w:r w:rsidR="001E08FD" w:rsidRPr="008233CC">
        <w:rPr>
          <w:rFonts w:eastAsia="Times"/>
          <w:szCs w:val="20"/>
        </w:rPr>
        <w:t xml:space="preserve"> Form</w:t>
      </w:r>
      <w:r w:rsidRPr="008233CC">
        <w:rPr>
          <w:rFonts w:eastAsia="Times"/>
          <w:szCs w:val="20"/>
        </w:rPr>
        <w:t xml:space="preserve">.  Proposers must either indicate acceptance of the Agreement Terms, as set forth in Attachment B, or clearly identify exceptions with a written </w:t>
      </w:r>
      <w:r w:rsidRPr="008233CC" w:rsidDel="00BF5309">
        <w:rPr>
          <w:rFonts w:eastAsia="Times"/>
          <w:szCs w:val="20"/>
        </w:rPr>
        <w:t xml:space="preserve">summary </w:t>
      </w:r>
      <w:r w:rsidRPr="008233CC">
        <w:rPr>
          <w:rFonts w:eastAsia="Times"/>
          <w:szCs w:val="20"/>
        </w:rPr>
        <w:t>of</w:t>
      </w:r>
      <w:r w:rsidRPr="008233CC" w:rsidDel="00BF5309">
        <w:rPr>
          <w:rFonts w:eastAsia="Times"/>
          <w:szCs w:val="20"/>
        </w:rPr>
        <w:t xml:space="preserve"> </w:t>
      </w:r>
      <w:r w:rsidRPr="008233CC">
        <w:rPr>
          <w:rFonts w:eastAsia="Times"/>
          <w:szCs w:val="20"/>
        </w:rPr>
        <w:t>relevance and rationale to substantiate each proposed change.</w:t>
      </w:r>
    </w:p>
    <w:p w:rsidR="00FD2062" w:rsidRPr="008233CC" w:rsidRDefault="00FD2062" w:rsidP="00FD2062"/>
    <w:p w:rsidR="00FD2062" w:rsidRPr="008233CC" w:rsidRDefault="00FD2062" w:rsidP="00FD2062">
      <w:pPr>
        <w:numPr>
          <w:ilvl w:val="1"/>
          <w:numId w:val="11"/>
        </w:numPr>
        <w:rPr>
          <w:rFonts w:eastAsia="Times"/>
          <w:szCs w:val="20"/>
        </w:rPr>
      </w:pPr>
      <w:r w:rsidRPr="008233CC">
        <w:rPr>
          <w:rFonts w:eastAsia="Times"/>
          <w:szCs w:val="20"/>
        </w:rPr>
        <w:t>Attachment D, Payee Data Record Form. The AOC is required to obtain and keep on file, a completed Payee Data Record for each vendor prior to entering into a contract with that vendor.  Therefore, proposer’s proposal must include a completed and signed Payee Data Record Form, set forth as Attachment D.</w:t>
      </w:r>
    </w:p>
    <w:p w:rsidR="009A4D58" w:rsidRPr="008233CC" w:rsidRDefault="009A4D58" w:rsidP="009A4D58">
      <w:pPr>
        <w:rPr>
          <w:rFonts w:eastAsia="Times"/>
          <w:szCs w:val="20"/>
        </w:rPr>
      </w:pPr>
    </w:p>
    <w:p w:rsidR="009A4D58" w:rsidRPr="008233CC" w:rsidRDefault="009A4D58" w:rsidP="00FD2062">
      <w:pPr>
        <w:numPr>
          <w:ilvl w:val="1"/>
          <w:numId w:val="11"/>
        </w:numPr>
        <w:rPr>
          <w:rFonts w:eastAsia="Times"/>
          <w:szCs w:val="20"/>
        </w:rPr>
      </w:pPr>
      <w:r w:rsidRPr="008233CC">
        <w:rPr>
          <w:rFonts w:eastAsia="Times"/>
          <w:szCs w:val="20"/>
        </w:rPr>
        <w:t xml:space="preserve">Attachment E, DVBE Participation Form.  </w:t>
      </w:r>
      <w:r w:rsidR="00092850" w:rsidRPr="008233CC">
        <w:rPr>
          <w:rFonts w:eastAsia="Times"/>
          <w:szCs w:val="20"/>
        </w:rPr>
        <w:t>All p</w:t>
      </w:r>
      <w:r w:rsidRPr="008233CC">
        <w:rPr>
          <w:rFonts w:eastAsia="Times"/>
          <w:szCs w:val="20"/>
        </w:rPr>
        <w:t xml:space="preserve">roposers must complete and submit the DVBE Participation Form, regardless of </w:t>
      </w:r>
      <w:r w:rsidR="00092850" w:rsidRPr="008233CC">
        <w:rPr>
          <w:rFonts w:eastAsia="Times"/>
          <w:szCs w:val="20"/>
        </w:rPr>
        <w:t>its ability to meet the goal.</w:t>
      </w:r>
    </w:p>
    <w:p w:rsidR="00574939" w:rsidRPr="008233CC" w:rsidRDefault="00574939" w:rsidP="00574939">
      <w:pPr>
        <w:rPr>
          <w:rFonts w:eastAsia="Times"/>
          <w:szCs w:val="20"/>
        </w:rPr>
      </w:pPr>
    </w:p>
    <w:p w:rsidR="00574939" w:rsidRPr="008233CC" w:rsidRDefault="007D35B1" w:rsidP="00FD2062">
      <w:pPr>
        <w:numPr>
          <w:ilvl w:val="1"/>
          <w:numId w:val="11"/>
        </w:numPr>
        <w:rPr>
          <w:rFonts w:eastAsia="Times"/>
          <w:szCs w:val="20"/>
        </w:rPr>
      </w:pPr>
      <w:r w:rsidRPr="008233CC">
        <w:t>Attachment F</w:t>
      </w:r>
      <w:r w:rsidR="00A50961" w:rsidRPr="008233CC">
        <w:t>,</w:t>
      </w:r>
      <w:r w:rsidRPr="008233CC">
        <w:t xml:space="preserve"> Court Interpreter Region Map.  California‘s 58 trial courts are divided into four regions for the statewide delivery of court interpreter services.  The use of the term “regional” throughout this RFP refers to this specific division of </w:t>
      </w:r>
      <w:smartTag w:uri="urn:schemas-microsoft-com:office:smarttags" w:element="State">
        <w:smartTag w:uri="urn:schemas-microsoft-com:office:smarttags" w:element="place">
          <w:r w:rsidRPr="008233CC">
            <w:t>California</w:t>
          </w:r>
        </w:smartTag>
      </w:smartTag>
      <w:r w:rsidRPr="008233CC">
        <w:t>’s trial courts.</w:t>
      </w:r>
    </w:p>
    <w:p w:rsidR="00FD2062" w:rsidRPr="008233CC" w:rsidRDefault="00FD2062" w:rsidP="00FD2062"/>
    <w:p w:rsidR="000E08EE" w:rsidRPr="008233CC" w:rsidRDefault="000E08EE" w:rsidP="000E08EE"/>
    <w:p w:rsidR="000E08EE" w:rsidRPr="008233CC" w:rsidRDefault="000E08EE" w:rsidP="00EF096D">
      <w:pPr>
        <w:numPr>
          <w:ilvl w:val="0"/>
          <w:numId w:val="11"/>
        </w:numPr>
        <w:rPr>
          <w:rFonts w:eastAsia="Times"/>
          <w:b/>
          <w:szCs w:val="20"/>
        </w:rPr>
      </w:pPr>
      <w:bookmarkStart w:id="13" w:name="_Ref213553203"/>
      <w:r w:rsidRPr="008233CC">
        <w:rPr>
          <w:rFonts w:eastAsia="Times"/>
          <w:b/>
          <w:szCs w:val="20"/>
        </w:rPr>
        <w:t>SCOPE OF SERVICES</w:t>
      </w:r>
      <w:bookmarkEnd w:id="13"/>
      <w:r w:rsidR="003837E8" w:rsidRPr="008233CC">
        <w:rPr>
          <w:rFonts w:eastAsia="Times"/>
          <w:b/>
          <w:szCs w:val="20"/>
        </w:rPr>
        <w:fldChar w:fldCharType="begin"/>
      </w:r>
      <w:r w:rsidR="003837E8" w:rsidRPr="008233CC">
        <w:instrText xml:space="preserve"> TC "</w:instrText>
      </w:r>
      <w:fldSimple w:instr=" REF _Ref213553203 \r \h  \* MERGEFORMAT ">
        <w:bookmarkStart w:id="14" w:name="_Toc225323333"/>
        <w:r w:rsidR="00617155">
          <w:rPr>
            <w:b/>
          </w:rPr>
          <w:instrText>5.0</w:instrText>
        </w:r>
      </w:fldSimple>
      <w:r w:rsidR="003837E8" w:rsidRPr="008233CC">
        <w:rPr>
          <w:b/>
        </w:rPr>
        <w:tab/>
      </w:r>
      <w:r w:rsidR="003837E8" w:rsidRPr="008233CC">
        <w:rPr>
          <w:rFonts w:eastAsia="Times"/>
          <w:b/>
          <w:szCs w:val="20"/>
        </w:rPr>
        <w:instrText>SCOPE OF SERVICES</w:instrText>
      </w:r>
      <w:bookmarkEnd w:id="14"/>
      <w:r w:rsidR="003837E8" w:rsidRPr="008233CC">
        <w:instrText xml:space="preserve">" \f C \l "1" </w:instrText>
      </w:r>
      <w:r w:rsidR="003837E8" w:rsidRPr="008233CC">
        <w:rPr>
          <w:rFonts w:eastAsia="Times"/>
          <w:b/>
          <w:szCs w:val="20"/>
        </w:rPr>
        <w:fldChar w:fldCharType="end"/>
      </w:r>
    </w:p>
    <w:p w:rsidR="000E08EE" w:rsidRPr="008233CC" w:rsidRDefault="000E08EE" w:rsidP="000E08EE">
      <w:pPr>
        <w:rPr>
          <w:rFonts w:eastAsia="Times"/>
          <w:szCs w:val="20"/>
        </w:rPr>
      </w:pPr>
    </w:p>
    <w:p w:rsidR="00DB7326" w:rsidRPr="008233CC" w:rsidRDefault="009652B9" w:rsidP="00EF096D">
      <w:pPr>
        <w:numPr>
          <w:ilvl w:val="1"/>
          <w:numId w:val="12"/>
        </w:numPr>
        <w:rPr>
          <w:rFonts w:eastAsia="Times"/>
          <w:szCs w:val="20"/>
        </w:rPr>
      </w:pPr>
      <w:r w:rsidRPr="008233CC">
        <w:rPr>
          <w:rFonts w:eastAsia="Times"/>
          <w:szCs w:val="20"/>
        </w:rPr>
        <w:t xml:space="preserve">It is expected that the total cost for consultant services will be in the range of </w:t>
      </w:r>
      <w:r w:rsidR="00E3377C" w:rsidRPr="008233CC">
        <w:rPr>
          <w:rFonts w:eastAsia="Times"/>
          <w:szCs w:val="20"/>
        </w:rPr>
        <w:t xml:space="preserve">$175,000 </w:t>
      </w:r>
      <w:r w:rsidRPr="008233CC">
        <w:rPr>
          <w:rFonts w:eastAsia="Times"/>
          <w:szCs w:val="20"/>
        </w:rPr>
        <w:t xml:space="preserve">to </w:t>
      </w:r>
      <w:r w:rsidR="00E3377C" w:rsidRPr="008233CC">
        <w:rPr>
          <w:rFonts w:eastAsia="Times"/>
          <w:szCs w:val="20"/>
        </w:rPr>
        <w:t xml:space="preserve">$250,000 </w:t>
      </w:r>
      <w:r w:rsidRPr="008233CC">
        <w:rPr>
          <w:rFonts w:eastAsia="Times"/>
          <w:szCs w:val="20"/>
        </w:rPr>
        <w:t xml:space="preserve">inclusive of personnel, materials, computer support, travel, </w:t>
      </w:r>
      <w:r w:rsidRPr="008233CC">
        <w:rPr>
          <w:rFonts w:eastAsia="Times"/>
          <w:szCs w:val="20"/>
        </w:rPr>
        <w:lastRenderedPageBreak/>
        <w:t xml:space="preserve">lodging, per diem, and overhead rates.  </w:t>
      </w:r>
      <w:r w:rsidR="00A50961" w:rsidRPr="008233CC">
        <w:rPr>
          <w:rFonts w:eastAsia="Times"/>
          <w:szCs w:val="20"/>
        </w:rPr>
        <w:t xml:space="preserve">Services are expected to be performed by the consultant from </w:t>
      </w:r>
      <w:r w:rsidR="00E3377C" w:rsidRPr="008233CC">
        <w:rPr>
          <w:rFonts w:eastAsia="Times"/>
          <w:szCs w:val="20"/>
        </w:rPr>
        <w:t>June</w:t>
      </w:r>
      <w:r w:rsidR="00975925" w:rsidRPr="008233CC">
        <w:rPr>
          <w:rFonts w:eastAsia="Times"/>
          <w:szCs w:val="20"/>
        </w:rPr>
        <w:t xml:space="preserve"> 16,</w:t>
      </w:r>
      <w:r w:rsidR="00E3377C" w:rsidRPr="008233CC">
        <w:rPr>
          <w:rFonts w:eastAsia="Times"/>
          <w:szCs w:val="20"/>
        </w:rPr>
        <w:t xml:space="preserve"> </w:t>
      </w:r>
      <w:r w:rsidR="00A50961" w:rsidRPr="008233CC">
        <w:rPr>
          <w:rFonts w:eastAsia="Times"/>
          <w:szCs w:val="20"/>
        </w:rPr>
        <w:t xml:space="preserve">2009 - June </w:t>
      </w:r>
      <w:r w:rsidR="00975925" w:rsidRPr="008233CC">
        <w:rPr>
          <w:rFonts w:eastAsia="Times"/>
          <w:szCs w:val="20"/>
        </w:rPr>
        <w:t>30,</w:t>
      </w:r>
      <w:r w:rsidR="00E815DD">
        <w:rPr>
          <w:rFonts w:eastAsia="Times"/>
          <w:szCs w:val="20"/>
        </w:rPr>
        <w:t xml:space="preserve"> </w:t>
      </w:r>
      <w:r w:rsidR="00A50961" w:rsidRPr="008233CC">
        <w:rPr>
          <w:rFonts w:eastAsia="Times"/>
          <w:szCs w:val="20"/>
        </w:rPr>
        <w:t>2010</w:t>
      </w:r>
      <w:r w:rsidR="000B6B4C" w:rsidRPr="008233CC">
        <w:rPr>
          <w:rFonts w:eastAsia="Times"/>
          <w:szCs w:val="20"/>
        </w:rPr>
        <w:t>.</w:t>
      </w:r>
    </w:p>
    <w:p w:rsidR="00DB7326" w:rsidRPr="008233CC" w:rsidRDefault="00DB7326" w:rsidP="00DB7326">
      <w:pPr>
        <w:rPr>
          <w:rFonts w:eastAsia="Times"/>
          <w:szCs w:val="20"/>
        </w:rPr>
      </w:pPr>
    </w:p>
    <w:p w:rsidR="003E15F9" w:rsidRPr="008233CC" w:rsidRDefault="00DB7326" w:rsidP="00EF096D">
      <w:pPr>
        <w:numPr>
          <w:ilvl w:val="1"/>
          <w:numId w:val="12"/>
        </w:numPr>
        <w:rPr>
          <w:rFonts w:eastAsia="Times"/>
          <w:szCs w:val="20"/>
        </w:rPr>
      </w:pPr>
      <w:r w:rsidRPr="008233CC">
        <w:rPr>
          <w:rFonts w:eastAsia="Times"/>
          <w:szCs w:val="20"/>
        </w:rPr>
        <w:t>See Attachment B, Terms and Conditions, Exhibit D, Work To Be Performed, for the Work Requirements and Scope of Work specifications.</w:t>
      </w:r>
      <w:r w:rsidR="00A50961" w:rsidRPr="008233CC">
        <w:rPr>
          <w:rFonts w:eastAsia="Times"/>
          <w:szCs w:val="20"/>
        </w:rPr>
        <w:t xml:space="preserve"> </w:t>
      </w:r>
    </w:p>
    <w:p w:rsidR="003E15F9" w:rsidRPr="008233CC" w:rsidRDefault="003E15F9" w:rsidP="003E15F9">
      <w:pPr>
        <w:rPr>
          <w:rFonts w:eastAsia="Times"/>
          <w:szCs w:val="20"/>
        </w:rPr>
      </w:pPr>
    </w:p>
    <w:p w:rsidR="00FD2062" w:rsidRPr="008233CC" w:rsidRDefault="00FD2062" w:rsidP="00FD2062">
      <w:pPr>
        <w:numPr>
          <w:ilvl w:val="0"/>
          <w:numId w:val="11"/>
        </w:numPr>
        <w:rPr>
          <w:rFonts w:eastAsia="Times"/>
          <w:b/>
          <w:szCs w:val="20"/>
        </w:rPr>
      </w:pPr>
      <w:bookmarkStart w:id="15" w:name="_Ref210104171"/>
      <w:r w:rsidRPr="008233CC">
        <w:rPr>
          <w:rFonts w:eastAsia="Times"/>
          <w:b/>
          <w:szCs w:val="20"/>
        </w:rPr>
        <w:t>SPECIFICS OF A RESPONSIVE PROPOSAL</w:t>
      </w:r>
      <w:bookmarkEnd w:id="15"/>
      <w:r w:rsidRPr="008233CC">
        <w:rPr>
          <w:rFonts w:eastAsia="Times"/>
          <w:b/>
          <w:szCs w:val="20"/>
        </w:rPr>
        <w:fldChar w:fldCharType="begin"/>
      </w:r>
      <w:r w:rsidRPr="008233CC">
        <w:rPr>
          <w:rFonts w:eastAsia="Times"/>
          <w:b/>
          <w:szCs w:val="20"/>
        </w:rPr>
        <w:instrText xml:space="preserve"> TC "</w:instrText>
      </w:r>
      <w:fldSimple w:instr=" REF _Ref210104171 \r \h  \* MERGEFORMAT ">
        <w:bookmarkStart w:id="16" w:name="_Toc225323334"/>
        <w:r w:rsidR="00617155">
          <w:rPr>
            <w:rFonts w:eastAsia="Times"/>
            <w:b/>
            <w:szCs w:val="20"/>
          </w:rPr>
          <w:instrText>6.0</w:instrText>
        </w:r>
      </w:fldSimple>
      <w:r w:rsidRPr="008233CC">
        <w:rPr>
          <w:rFonts w:eastAsia="Times"/>
          <w:b/>
          <w:szCs w:val="20"/>
        </w:rPr>
        <w:tab/>
        <w:instrText>SPECIFICS OF A RESPONSIVE PROPOSAL</w:instrText>
      </w:r>
      <w:bookmarkEnd w:id="16"/>
      <w:r w:rsidRPr="008233CC">
        <w:rPr>
          <w:rFonts w:eastAsia="Times"/>
          <w:b/>
          <w:szCs w:val="20"/>
        </w:rPr>
        <w:instrText xml:space="preserve">" \f C \l "1" </w:instrText>
      </w:r>
      <w:r w:rsidRPr="008233CC">
        <w:rPr>
          <w:rFonts w:eastAsia="Times"/>
          <w:b/>
          <w:szCs w:val="20"/>
        </w:rPr>
        <w:fldChar w:fldCharType="end"/>
      </w:r>
    </w:p>
    <w:p w:rsidR="00FD2062" w:rsidRPr="008233CC" w:rsidRDefault="00FD2062" w:rsidP="00FD2062">
      <w:pPr>
        <w:rPr>
          <w:rFonts w:eastAsia="Times"/>
          <w:szCs w:val="20"/>
        </w:rPr>
      </w:pPr>
    </w:p>
    <w:p w:rsidR="00611173" w:rsidRPr="008233CC" w:rsidRDefault="00611173" w:rsidP="00611173">
      <w:pPr>
        <w:numPr>
          <w:ilvl w:val="1"/>
          <w:numId w:val="18"/>
        </w:numPr>
        <w:rPr>
          <w:rFonts w:eastAsia="Times"/>
          <w:szCs w:val="20"/>
        </w:rPr>
      </w:pPr>
      <w:r w:rsidRPr="008233CC">
        <w:t>Responsive proposals should provide straightforward, concise information that satisfies the requirements noted above.  Expensive bindings, color displays, and the like are not necessary or desired.  Emphasis should be placed on conformity to the state’s instructions, requirements of this RFP, and completeness and clarity of content.</w:t>
      </w:r>
    </w:p>
    <w:p w:rsidR="00611173" w:rsidRPr="008233CC" w:rsidRDefault="00611173" w:rsidP="00FD2062">
      <w:pPr>
        <w:rPr>
          <w:rFonts w:eastAsia="Times"/>
          <w:szCs w:val="20"/>
        </w:rPr>
      </w:pPr>
    </w:p>
    <w:p w:rsidR="00FD2062" w:rsidRPr="008233CC" w:rsidRDefault="00FD2062" w:rsidP="00FD2062">
      <w:pPr>
        <w:numPr>
          <w:ilvl w:val="1"/>
          <w:numId w:val="18"/>
        </w:numPr>
        <w:rPr>
          <w:rFonts w:eastAsia="Times"/>
          <w:szCs w:val="20"/>
        </w:rPr>
      </w:pPr>
      <w:r w:rsidRPr="008233CC">
        <w:rPr>
          <w:rFonts w:eastAsia="Times"/>
          <w:szCs w:val="20"/>
        </w:rPr>
        <w:t xml:space="preserve">Proposal Content and Format – The proposal must be </w:t>
      </w:r>
      <w:r w:rsidR="00A85CD2" w:rsidRPr="008233CC">
        <w:rPr>
          <w:rFonts w:eastAsia="Times"/>
          <w:szCs w:val="20"/>
        </w:rPr>
        <w:t>clear and well-</w:t>
      </w:r>
      <w:r w:rsidRPr="008233CC">
        <w:rPr>
          <w:rFonts w:eastAsia="Times"/>
          <w:szCs w:val="20"/>
        </w:rPr>
        <w:t xml:space="preserve">organized by </w:t>
      </w:r>
      <w:r w:rsidR="00BA1EDA" w:rsidRPr="008233CC">
        <w:rPr>
          <w:rFonts w:eastAsia="Times"/>
          <w:szCs w:val="20"/>
        </w:rPr>
        <w:t>section</w:t>
      </w:r>
      <w:r w:rsidRPr="008233CC">
        <w:rPr>
          <w:rFonts w:eastAsia="Times"/>
          <w:szCs w:val="20"/>
        </w:rPr>
        <w:t xml:space="preserve"> and contain the following information:</w:t>
      </w:r>
    </w:p>
    <w:p w:rsidR="00FD2062" w:rsidRPr="008233CC" w:rsidRDefault="00FD2062" w:rsidP="00BA1EDA">
      <w:pPr>
        <w:tabs>
          <w:tab w:val="left" w:pos="2880"/>
        </w:tabs>
        <w:rPr>
          <w:rFonts w:eastAsia="Times"/>
          <w:szCs w:val="20"/>
        </w:rPr>
      </w:pPr>
    </w:p>
    <w:p w:rsidR="00FD2062"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1:</w:t>
      </w:r>
      <w:r w:rsidR="00FD2062" w:rsidRPr="008233CC">
        <w:rPr>
          <w:rFonts w:eastAsia="Times"/>
          <w:szCs w:val="20"/>
        </w:rPr>
        <w:tab/>
        <w:t xml:space="preserve">Title </w:t>
      </w:r>
      <w:r w:rsidRPr="008233CC">
        <w:rPr>
          <w:rFonts w:eastAsia="Times"/>
          <w:szCs w:val="20"/>
        </w:rPr>
        <w:t>page</w:t>
      </w:r>
      <w:r w:rsidR="00FD2062" w:rsidRPr="008233CC">
        <w:rPr>
          <w:rFonts w:eastAsia="Times"/>
          <w:szCs w:val="20"/>
        </w:rPr>
        <w:t xml:space="preserve">, containing the proposer’s </w:t>
      </w:r>
      <w:r w:rsidR="009B0BE5" w:rsidRPr="008233CC">
        <w:rPr>
          <w:rFonts w:eastAsia="Times"/>
          <w:szCs w:val="20"/>
        </w:rPr>
        <w:t xml:space="preserve">single point of contact </w:t>
      </w:r>
      <w:r w:rsidR="00FD2062" w:rsidRPr="008233CC">
        <w:rPr>
          <w:rFonts w:eastAsia="Times"/>
          <w:szCs w:val="20"/>
        </w:rPr>
        <w:t xml:space="preserve">name, address, telephone, fax number, </w:t>
      </w:r>
      <w:r w:rsidR="009B0BE5" w:rsidRPr="008233CC">
        <w:rPr>
          <w:rFonts w:eastAsia="Times"/>
          <w:szCs w:val="20"/>
        </w:rPr>
        <w:t xml:space="preserve">and </w:t>
      </w:r>
      <w:r w:rsidR="00FD2062" w:rsidRPr="008233CC">
        <w:rPr>
          <w:rFonts w:eastAsia="Times"/>
          <w:szCs w:val="20"/>
        </w:rPr>
        <w:t>e-mail address</w:t>
      </w:r>
      <w:r w:rsidR="009B0BE5" w:rsidRPr="008233CC">
        <w:rPr>
          <w:rFonts w:eastAsia="Times"/>
          <w:szCs w:val="20"/>
        </w:rPr>
        <w:t>.</w:t>
      </w:r>
    </w:p>
    <w:p w:rsidR="00FD2062" w:rsidRPr="008233CC" w:rsidRDefault="00FD2062" w:rsidP="00BA1EDA">
      <w:pPr>
        <w:tabs>
          <w:tab w:val="left" w:pos="2880"/>
        </w:tabs>
        <w:rPr>
          <w:rFonts w:eastAsia="Times"/>
          <w:szCs w:val="20"/>
        </w:rPr>
      </w:pPr>
    </w:p>
    <w:p w:rsidR="00FD2062"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2:</w:t>
      </w:r>
      <w:r w:rsidR="00FD2062" w:rsidRPr="008233CC">
        <w:rPr>
          <w:rFonts w:eastAsia="Times"/>
          <w:szCs w:val="20"/>
        </w:rPr>
        <w:tab/>
        <w:t xml:space="preserve">Description of </w:t>
      </w:r>
      <w:r w:rsidR="00611173" w:rsidRPr="008233CC">
        <w:rPr>
          <w:rFonts w:eastAsia="Times"/>
          <w:szCs w:val="20"/>
        </w:rPr>
        <w:t>resources</w:t>
      </w:r>
      <w:r w:rsidR="00FD2062" w:rsidRPr="008233CC">
        <w:rPr>
          <w:rFonts w:eastAsia="Times"/>
          <w:szCs w:val="20"/>
        </w:rPr>
        <w:t xml:space="preserve"> to be provided including:</w:t>
      </w:r>
    </w:p>
    <w:p w:rsidR="00FD2062" w:rsidRPr="008233CC" w:rsidRDefault="00FD2062" w:rsidP="00BA1EDA">
      <w:pPr>
        <w:tabs>
          <w:tab w:val="left" w:pos="2880"/>
        </w:tabs>
        <w:rPr>
          <w:rFonts w:eastAsia="Times"/>
          <w:szCs w:val="20"/>
        </w:rPr>
      </w:pPr>
    </w:p>
    <w:p w:rsidR="00FD2062" w:rsidRPr="008233CC" w:rsidRDefault="00FD2062" w:rsidP="00FD2062">
      <w:pPr>
        <w:numPr>
          <w:ilvl w:val="0"/>
          <w:numId w:val="8"/>
        </w:numPr>
        <w:tabs>
          <w:tab w:val="left" w:pos="2880"/>
        </w:tabs>
        <w:rPr>
          <w:rFonts w:eastAsia="Times"/>
          <w:szCs w:val="20"/>
        </w:rPr>
      </w:pPr>
      <w:bookmarkStart w:id="17" w:name="OLE_LINK3"/>
      <w:r w:rsidRPr="008233CC">
        <w:rPr>
          <w:rFonts w:eastAsia="Times"/>
          <w:szCs w:val="20"/>
        </w:rPr>
        <w:t xml:space="preserve">A description of </w:t>
      </w:r>
      <w:r w:rsidR="000032B7" w:rsidRPr="008233CC">
        <w:rPr>
          <w:rFonts w:eastAsia="Times"/>
          <w:szCs w:val="20"/>
        </w:rPr>
        <w:t xml:space="preserve">participating </w:t>
      </w:r>
      <w:r w:rsidRPr="008233CC">
        <w:rPr>
          <w:rFonts w:eastAsia="Times"/>
          <w:szCs w:val="20"/>
        </w:rPr>
        <w:t>key staff’s knowledge of the requirements nec</w:t>
      </w:r>
      <w:r w:rsidR="009A4D58" w:rsidRPr="008233CC">
        <w:rPr>
          <w:rFonts w:eastAsia="Times"/>
          <w:szCs w:val="20"/>
        </w:rPr>
        <w:t>essary to complete this project.</w:t>
      </w:r>
      <w:r w:rsidR="000032B7" w:rsidRPr="008233CC">
        <w:rPr>
          <w:rFonts w:eastAsia="Times"/>
          <w:szCs w:val="20"/>
        </w:rPr>
        <w:t xml:space="preserve"> </w:t>
      </w:r>
    </w:p>
    <w:p w:rsidR="00611173" w:rsidRPr="008233CC" w:rsidRDefault="00611173" w:rsidP="00611173">
      <w:pPr>
        <w:tabs>
          <w:tab w:val="left" w:pos="2880"/>
        </w:tabs>
        <w:rPr>
          <w:rFonts w:eastAsia="Times"/>
          <w:szCs w:val="20"/>
        </w:rPr>
      </w:pPr>
    </w:p>
    <w:p w:rsidR="00C85520" w:rsidRPr="008233CC" w:rsidRDefault="00C85520" w:rsidP="00C85520">
      <w:pPr>
        <w:numPr>
          <w:ilvl w:val="0"/>
          <w:numId w:val="8"/>
        </w:numPr>
        <w:tabs>
          <w:tab w:val="left" w:pos="2880"/>
        </w:tabs>
        <w:rPr>
          <w:rFonts w:eastAsia="Times"/>
          <w:szCs w:val="20"/>
        </w:rPr>
      </w:pPr>
      <w:r w:rsidRPr="008233CC">
        <w:rPr>
          <w:rFonts w:eastAsia="Times"/>
          <w:szCs w:val="20"/>
        </w:rPr>
        <w:t xml:space="preserve">Proposed project and team organization, identifying key personnel, their </w:t>
      </w:r>
      <w:r w:rsidR="009A4D58" w:rsidRPr="008233CC">
        <w:rPr>
          <w:rFonts w:eastAsia="Times"/>
          <w:szCs w:val="20"/>
        </w:rPr>
        <w:t>roles and responsibilities</w:t>
      </w:r>
      <w:r w:rsidRPr="008233CC">
        <w:rPr>
          <w:rFonts w:eastAsia="Times"/>
          <w:szCs w:val="20"/>
        </w:rPr>
        <w:t xml:space="preserve">, and their </w:t>
      </w:r>
      <w:r w:rsidR="009A4D58" w:rsidRPr="008233CC">
        <w:rPr>
          <w:rFonts w:eastAsia="Times"/>
          <w:szCs w:val="20"/>
        </w:rPr>
        <w:t xml:space="preserve">estimated </w:t>
      </w:r>
      <w:r w:rsidRPr="008233CC">
        <w:rPr>
          <w:rFonts w:eastAsia="Times"/>
          <w:szCs w:val="20"/>
        </w:rPr>
        <w:t xml:space="preserve">individual </w:t>
      </w:r>
      <w:r w:rsidR="009A4D58" w:rsidRPr="008233CC">
        <w:rPr>
          <w:rFonts w:eastAsia="Times"/>
          <w:szCs w:val="20"/>
        </w:rPr>
        <w:t>time allocation to this project.</w:t>
      </w:r>
    </w:p>
    <w:p w:rsidR="00FD2062" w:rsidRPr="008233CC" w:rsidRDefault="00FD2062" w:rsidP="00FD2062">
      <w:pPr>
        <w:tabs>
          <w:tab w:val="left" w:pos="2880"/>
        </w:tabs>
        <w:rPr>
          <w:rFonts w:eastAsia="Times"/>
          <w:szCs w:val="20"/>
        </w:rPr>
      </w:pPr>
    </w:p>
    <w:p w:rsidR="00C85520" w:rsidRPr="008233CC" w:rsidRDefault="00C85520" w:rsidP="00C85520">
      <w:pPr>
        <w:numPr>
          <w:ilvl w:val="0"/>
          <w:numId w:val="8"/>
        </w:numPr>
        <w:tabs>
          <w:tab w:val="left" w:pos="2880"/>
        </w:tabs>
        <w:rPr>
          <w:rFonts w:eastAsia="Times"/>
          <w:szCs w:val="20"/>
        </w:rPr>
      </w:pPr>
      <w:r w:rsidRPr="008233CC">
        <w:rPr>
          <w:rFonts w:eastAsia="Times"/>
          <w:szCs w:val="20"/>
        </w:rPr>
        <w:t xml:space="preserve">List of existing professional time commitments on other subject-related contracts occurring within the </w:t>
      </w:r>
      <w:r w:rsidR="00E3377C" w:rsidRPr="008233CC">
        <w:rPr>
          <w:rFonts w:eastAsia="Times"/>
          <w:szCs w:val="20"/>
        </w:rPr>
        <w:t xml:space="preserve"> June </w:t>
      </w:r>
      <w:r w:rsidR="009A4D58" w:rsidRPr="008233CC">
        <w:rPr>
          <w:rFonts w:eastAsia="Times"/>
          <w:szCs w:val="20"/>
        </w:rPr>
        <w:t>2009 –June 2010 timeframe;</w:t>
      </w:r>
    </w:p>
    <w:p w:rsidR="00FD2062" w:rsidRPr="008233CC" w:rsidRDefault="00FD2062" w:rsidP="00611173">
      <w:pPr>
        <w:tabs>
          <w:tab w:val="left" w:pos="2880"/>
        </w:tabs>
        <w:rPr>
          <w:rFonts w:eastAsia="Times"/>
          <w:szCs w:val="20"/>
        </w:rPr>
      </w:pPr>
    </w:p>
    <w:p w:rsidR="00C85520" w:rsidRPr="008233CC" w:rsidRDefault="00C85520" w:rsidP="00C85520">
      <w:pPr>
        <w:numPr>
          <w:ilvl w:val="0"/>
          <w:numId w:val="8"/>
        </w:numPr>
        <w:tabs>
          <w:tab w:val="left" w:pos="2880"/>
        </w:tabs>
        <w:rPr>
          <w:rFonts w:eastAsia="Times"/>
          <w:szCs w:val="20"/>
        </w:rPr>
      </w:pPr>
      <w:r w:rsidRPr="008233CC">
        <w:rPr>
          <w:rFonts w:eastAsia="Times"/>
          <w:szCs w:val="20"/>
        </w:rPr>
        <w:t>Proposed selection and use of subcontractors, if any</w:t>
      </w:r>
      <w:r w:rsidR="009A4D58" w:rsidRPr="008233CC">
        <w:rPr>
          <w:rFonts w:eastAsia="Times"/>
          <w:szCs w:val="20"/>
        </w:rPr>
        <w:t>.  If none, so state.</w:t>
      </w:r>
    </w:p>
    <w:p w:rsidR="00611173" w:rsidRPr="008233CC" w:rsidRDefault="00611173" w:rsidP="00C85520">
      <w:pPr>
        <w:tabs>
          <w:tab w:val="left" w:pos="2880"/>
        </w:tabs>
        <w:rPr>
          <w:rFonts w:eastAsia="Times"/>
          <w:szCs w:val="20"/>
        </w:rPr>
      </w:pPr>
    </w:p>
    <w:p w:rsidR="002347C3" w:rsidRPr="008233CC" w:rsidRDefault="00A85CD2" w:rsidP="00A85CD2">
      <w:pPr>
        <w:spacing w:before="120"/>
        <w:ind w:left="3240" w:hanging="360"/>
      </w:pPr>
      <w:r w:rsidRPr="008233CC">
        <w:rPr>
          <w:rFonts w:eastAsia="Times"/>
          <w:szCs w:val="20"/>
        </w:rPr>
        <w:t xml:space="preserve">(5) </w:t>
      </w:r>
      <w:r w:rsidR="00611173" w:rsidRPr="008233CC">
        <w:rPr>
          <w:rFonts w:eastAsia="Times"/>
          <w:szCs w:val="20"/>
        </w:rPr>
        <w:t xml:space="preserve">Resumes describing the </w:t>
      </w:r>
      <w:r w:rsidR="002347C3" w:rsidRPr="008233CC">
        <w:rPr>
          <w:rFonts w:eastAsia="Times"/>
          <w:szCs w:val="20"/>
        </w:rPr>
        <w:t xml:space="preserve">credentials, </w:t>
      </w:r>
      <w:r w:rsidR="00611173" w:rsidRPr="008233CC">
        <w:rPr>
          <w:rFonts w:eastAsia="Times"/>
          <w:szCs w:val="20"/>
        </w:rPr>
        <w:t>background</w:t>
      </w:r>
      <w:r w:rsidR="002347C3" w:rsidRPr="008233CC">
        <w:rPr>
          <w:rFonts w:eastAsia="Times"/>
          <w:szCs w:val="20"/>
        </w:rPr>
        <w:t>,</w:t>
      </w:r>
      <w:r w:rsidR="00611173" w:rsidRPr="008233CC">
        <w:rPr>
          <w:rFonts w:eastAsia="Times"/>
          <w:szCs w:val="20"/>
        </w:rPr>
        <w:t xml:space="preserve"> and relevant experience of key staff who would be involved in conducting the study.</w:t>
      </w:r>
      <w:r w:rsidR="000032B7" w:rsidRPr="008233CC">
        <w:rPr>
          <w:rFonts w:eastAsia="Times"/>
          <w:szCs w:val="20"/>
        </w:rPr>
        <w:t xml:space="preserve">  Resumes should include a description of the individuals</w:t>
      </w:r>
      <w:r w:rsidR="00E3377C" w:rsidRPr="008233CC">
        <w:rPr>
          <w:rFonts w:eastAsia="Times"/>
          <w:szCs w:val="20"/>
        </w:rPr>
        <w:t>’</w:t>
      </w:r>
      <w:r w:rsidR="000032B7" w:rsidRPr="008233CC">
        <w:rPr>
          <w:rFonts w:eastAsia="Times"/>
          <w:szCs w:val="20"/>
        </w:rPr>
        <w:t xml:space="preserve"> ability and specific experience related to conducting the proposed activities</w:t>
      </w:r>
      <w:r w:rsidR="002347C3" w:rsidRPr="008233CC">
        <w:rPr>
          <w:rFonts w:eastAsia="Times"/>
          <w:szCs w:val="20"/>
        </w:rPr>
        <w:t xml:space="preserve">.  Resumes of key staff should demonstrate the ability and qualifications in the following areas:  </w:t>
      </w:r>
    </w:p>
    <w:p w:rsidR="002347C3" w:rsidRPr="008233CC" w:rsidRDefault="002347C3" w:rsidP="002347C3">
      <w:pPr>
        <w:numPr>
          <w:ilvl w:val="0"/>
          <w:numId w:val="23"/>
        </w:numPr>
        <w:spacing w:before="120"/>
      </w:pPr>
      <w:r w:rsidRPr="008233CC">
        <w:t>expertise in quantitative and qualitative data collection, research, analysis, and reporting;</w:t>
      </w:r>
    </w:p>
    <w:p w:rsidR="002347C3" w:rsidRPr="008233CC" w:rsidRDefault="002347C3" w:rsidP="002347C3">
      <w:pPr>
        <w:numPr>
          <w:ilvl w:val="0"/>
          <w:numId w:val="23"/>
        </w:numPr>
        <w:spacing w:before="120"/>
      </w:pPr>
      <w:r w:rsidRPr="008233CC">
        <w:lastRenderedPageBreak/>
        <w:t>expertise in demographic studies and trend analysis; and</w:t>
      </w:r>
    </w:p>
    <w:p w:rsidR="00C85520" w:rsidRPr="008233CC" w:rsidRDefault="00C1068E" w:rsidP="00C1068E">
      <w:pPr>
        <w:spacing w:before="120"/>
        <w:ind w:left="3870" w:hanging="270"/>
        <w:rPr>
          <w:rFonts w:eastAsia="Times"/>
          <w:szCs w:val="20"/>
        </w:rPr>
      </w:pPr>
      <w:r w:rsidRPr="008233CC">
        <w:t xml:space="preserve">3.  </w:t>
      </w:r>
      <w:r w:rsidR="002347C3" w:rsidRPr="008233CC">
        <w:t>knowledge of</w:t>
      </w:r>
      <w:r w:rsidR="00E3377C" w:rsidRPr="008233CC">
        <w:t xml:space="preserve"> trial court operations </w:t>
      </w:r>
      <w:r w:rsidR="007F3EE3" w:rsidRPr="008233CC">
        <w:t xml:space="preserve">; analysis of court interpreting, or courtroom proceedings  (or transferable experience) </w:t>
      </w:r>
      <w:r w:rsidR="002347C3" w:rsidRPr="008233CC">
        <w:t xml:space="preserve"> </w:t>
      </w:r>
    </w:p>
    <w:p w:rsidR="000032B7"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3:</w:t>
      </w:r>
      <w:r w:rsidR="00FD2062" w:rsidRPr="008233CC">
        <w:rPr>
          <w:rFonts w:eastAsia="Times"/>
          <w:szCs w:val="20"/>
        </w:rPr>
        <w:tab/>
      </w:r>
      <w:r w:rsidR="000032B7" w:rsidRPr="008233CC">
        <w:rPr>
          <w:rFonts w:eastAsia="Times"/>
          <w:szCs w:val="20"/>
        </w:rPr>
        <w:t xml:space="preserve">A detailed summary of the </w:t>
      </w:r>
      <w:r w:rsidR="002347C3" w:rsidRPr="008233CC">
        <w:rPr>
          <w:rFonts w:eastAsia="Times"/>
          <w:szCs w:val="20"/>
        </w:rPr>
        <w:t xml:space="preserve">overall </w:t>
      </w:r>
      <w:r w:rsidR="000032B7" w:rsidRPr="008233CC">
        <w:rPr>
          <w:rFonts w:eastAsia="Times"/>
          <w:szCs w:val="20"/>
        </w:rPr>
        <w:t xml:space="preserve">project plan that includes </w:t>
      </w:r>
      <w:r w:rsidR="005612AD" w:rsidRPr="008233CC">
        <w:rPr>
          <w:rFonts w:eastAsia="Times"/>
          <w:szCs w:val="20"/>
        </w:rPr>
        <w:t xml:space="preserve">a time line and </w:t>
      </w:r>
      <w:r w:rsidR="000032B7" w:rsidRPr="008233CC">
        <w:rPr>
          <w:rFonts w:eastAsia="Times"/>
          <w:szCs w:val="20"/>
        </w:rPr>
        <w:t>time estimates for the completion of all work required.</w:t>
      </w:r>
    </w:p>
    <w:p w:rsidR="000032B7" w:rsidRPr="008233CC" w:rsidRDefault="000032B7" w:rsidP="00AB5E46">
      <w:pPr>
        <w:tabs>
          <w:tab w:val="left" w:pos="2880"/>
        </w:tabs>
        <w:rPr>
          <w:rFonts w:eastAsia="Times"/>
          <w:szCs w:val="20"/>
        </w:rPr>
      </w:pPr>
    </w:p>
    <w:p w:rsidR="00FD2062" w:rsidRPr="008233CC" w:rsidRDefault="000032B7" w:rsidP="00FD2062">
      <w:pPr>
        <w:tabs>
          <w:tab w:val="left" w:pos="2880"/>
        </w:tabs>
        <w:ind w:left="2880" w:hanging="1440"/>
        <w:rPr>
          <w:rFonts w:eastAsia="Times"/>
          <w:szCs w:val="20"/>
        </w:rPr>
      </w:pPr>
      <w:r w:rsidRPr="008233CC">
        <w:rPr>
          <w:rFonts w:eastAsia="Times"/>
          <w:szCs w:val="20"/>
        </w:rPr>
        <w:t>Section 4:</w:t>
      </w:r>
      <w:r w:rsidR="00AB5E46" w:rsidRPr="008233CC">
        <w:rPr>
          <w:rFonts w:eastAsia="Times"/>
          <w:szCs w:val="20"/>
        </w:rPr>
        <w:tab/>
      </w:r>
      <w:r w:rsidRPr="008233CC">
        <w:rPr>
          <w:rFonts w:eastAsia="Times"/>
          <w:szCs w:val="20"/>
        </w:rPr>
        <w:t xml:space="preserve">The </w:t>
      </w:r>
      <w:r w:rsidR="003C4525" w:rsidRPr="008233CC">
        <w:rPr>
          <w:rFonts w:eastAsia="Times"/>
          <w:szCs w:val="20"/>
        </w:rPr>
        <w:t xml:space="preserve">work </w:t>
      </w:r>
      <w:r w:rsidRPr="008233CC">
        <w:rPr>
          <w:rFonts w:eastAsia="Times"/>
          <w:szCs w:val="20"/>
        </w:rPr>
        <w:t xml:space="preserve">plan.  The </w:t>
      </w:r>
      <w:r w:rsidR="003C4525" w:rsidRPr="008233CC">
        <w:rPr>
          <w:rFonts w:eastAsia="Times"/>
          <w:szCs w:val="20"/>
        </w:rPr>
        <w:t xml:space="preserve">work </w:t>
      </w:r>
      <w:r w:rsidRPr="008233CC">
        <w:rPr>
          <w:rFonts w:eastAsia="Times"/>
          <w:szCs w:val="20"/>
        </w:rPr>
        <w:t xml:space="preserve">plan will </w:t>
      </w:r>
      <w:r w:rsidR="003C4525" w:rsidRPr="008233CC">
        <w:rPr>
          <w:rFonts w:eastAsia="Times"/>
          <w:szCs w:val="20"/>
        </w:rPr>
        <w:t>address all tasks and elements</w:t>
      </w:r>
      <w:r w:rsidR="00C1068E" w:rsidRPr="008233CC">
        <w:rPr>
          <w:rFonts w:eastAsia="Times"/>
          <w:szCs w:val="20"/>
        </w:rPr>
        <w:t xml:space="preserve"> </w:t>
      </w:r>
      <w:r w:rsidR="003C4525" w:rsidRPr="008233CC">
        <w:rPr>
          <w:rFonts w:eastAsia="Times"/>
          <w:szCs w:val="20"/>
        </w:rPr>
        <w:t xml:space="preserve">mentioned in the RFP and </w:t>
      </w:r>
      <w:r w:rsidRPr="008233CC">
        <w:rPr>
          <w:rFonts w:eastAsia="Times"/>
          <w:szCs w:val="20"/>
        </w:rPr>
        <w:t>include</w:t>
      </w:r>
      <w:r w:rsidR="003C4525" w:rsidRPr="008233CC">
        <w:rPr>
          <w:rFonts w:eastAsia="Times"/>
          <w:szCs w:val="20"/>
        </w:rPr>
        <w:t>s</w:t>
      </w:r>
      <w:r w:rsidRPr="008233CC">
        <w:rPr>
          <w:rFonts w:eastAsia="Times"/>
          <w:szCs w:val="20"/>
        </w:rPr>
        <w:t xml:space="preserve"> </w:t>
      </w:r>
      <w:r w:rsidR="00FD2062" w:rsidRPr="008233CC">
        <w:rPr>
          <w:rFonts w:eastAsia="Times"/>
          <w:szCs w:val="20"/>
        </w:rPr>
        <w:t>description</w:t>
      </w:r>
      <w:r w:rsidR="003C4525" w:rsidRPr="008233CC">
        <w:rPr>
          <w:rFonts w:eastAsia="Times"/>
          <w:szCs w:val="20"/>
        </w:rPr>
        <w:t>s</w:t>
      </w:r>
      <w:r w:rsidR="00FD2062" w:rsidRPr="008233CC">
        <w:rPr>
          <w:rFonts w:eastAsia="Times"/>
          <w:szCs w:val="20"/>
        </w:rPr>
        <w:t xml:space="preserve"> of the proposed methods to complete the Project, including:</w:t>
      </w:r>
    </w:p>
    <w:p w:rsidR="00FD2062" w:rsidRPr="008233CC" w:rsidRDefault="00FD2062" w:rsidP="00BA1EDA">
      <w:pPr>
        <w:tabs>
          <w:tab w:val="left" w:pos="2880"/>
        </w:tabs>
        <w:rPr>
          <w:rFonts w:eastAsia="Times"/>
          <w:szCs w:val="20"/>
        </w:rPr>
      </w:pPr>
    </w:p>
    <w:p w:rsidR="00C85520" w:rsidRPr="008233CC" w:rsidRDefault="00C85520" w:rsidP="00611173">
      <w:pPr>
        <w:numPr>
          <w:ilvl w:val="0"/>
          <w:numId w:val="9"/>
        </w:numPr>
        <w:tabs>
          <w:tab w:val="left" w:pos="2880"/>
        </w:tabs>
        <w:rPr>
          <w:rFonts w:eastAsia="Times"/>
          <w:szCs w:val="20"/>
        </w:rPr>
      </w:pPr>
      <w:r w:rsidRPr="008233CC">
        <w:rPr>
          <w:rFonts w:eastAsia="Times"/>
          <w:szCs w:val="20"/>
        </w:rPr>
        <w:t>Proposed strategies and methods</w:t>
      </w:r>
      <w:r w:rsidR="003C4525" w:rsidRPr="008233CC">
        <w:rPr>
          <w:rFonts w:eastAsia="Times"/>
          <w:szCs w:val="20"/>
        </w:rPr>
        <w:t xml:space="preserve"> (including alternatives)</w:t>
      </w:r>
      <w:r w:rsidRPr="008233CC">
        <w:rPr>
          <w:rFonts w:eastAsia="Times"/>
          <w:szCs w:val="20"/>
        </w:rPr>
        <w:t xml:space="preserve"> that will be employed to achieve the project objectives and p</w:t>
      </w:r>
      <w:r w:rsidR="009A4D58" w:rsidRPr="008233CC">
        <w:rPr>
          <w:rFonts w:eastAsia="Times"/>
          <w:szCs w:val="20"/>
        </w:rPr>
        <w:t>roduce the project deliverables.</w:t>
      </w:r>
      <w:r w:rsidR="00F10314" w:rsidRPr="008233CC">
        <w:t xml:space="preserve">  Proposal</w:t>
      </w:r>
      <w:r w:rsidR="0005233D" w:rsidRPr="008233CC">
        <w:t>s should</w:t>
      </w:r>
      <w:r w:rsidR="00F10314" w:rsidRPr="008233CC">
        <w:t xml:space="preserve"> include at least one alternative for each (and in addition to) of the recommended protocols or methodologies needed to achieve each deliverable.</w:t>
      </w:r>
    </w:p>
    <w:p w:rsidR="00C85520" w:rsidRPr="008233CC" w:rsidRDefault="00C85520" w:rsidP="00C85520">
      <w:pPr>
        <w:tabs>
          <w:tab w:val="left" w:pos="2880"/>
        </w:tabs>
        <w:rPr>
          <w:rFonts w:eastAsia="Times"/>
          <w:szCs w:val="20"/>
        </w:rPr>
      </w:pPr>
    </w:p>
    <w:p w:rsidR="00C85520" w:rsidRPr="008233CC" w:rsidRDefault="00C85520" w:rsidP="00C85520">
      <w:pPr>
        <w:numPr>
          <w:ilvl w:val="0"/>
          <w:numId w:val="9"/>
        </w:numPr>
        <w:tabs>
          <w:tab w:val="left" w:pos="2880"/>
        </w:tabs>
        <w:rPr>
          <w:rFonts w:eastAsia="Times"/>
          <w:szCs w:val="20"/>
        </w:rPr>
      </w:pPr>
      <w:r w:rsidRPr="008233CC">
        <w:rPr>
          <w:rFonts w:eastAsia="Times"/>
          <w:szCs w:val="20"/>
        </w:rPr>
        <w:t>Proposed data collection methods</w:t>
      </w:r>
      <w:r w:rsidR="003C4525" w:rsidRPr="008233CC">
        <w:rPr>
          <w:rFonts w:eastAsia="Times"/>
          <w:szCs w:val="20"/>
        </w:rPr>
        <w:t xml:space="preserve"> (and alternatives)</w:t>
      </w:r>
      <w:r w:rsidRPr="008233CC">
        <w:rPr>
          <w:rFonts w:eastAsia="Times"/>
          <w:szCs w:val="20"/>
        </w:rPr>
        <w:t xml:space="preserve"> for</w:t>
      </w:r>
      <w:r w:rsidR="003C4525" w:rsidRPr="008233CC">
        <w:rPr>
          <w:rFonts w:eastAsia="Times"/>
          <w:szCs w:val="20"/>
        </w:rPr>
        <w:t xml:space="preserve"> </w:t>
      </w:r>
      <w:r w:rsidR="002347C3" w:rsidRPr="008233CC">
        <w:rPr>
          <w:rFonts w:eastAsia="Times"/>
          <w:szCs w:val="20"/>
        </w:rPr>
        <w:t xml:space="preserve">each </w:t>
      </w:r>
      <w:r w:rsidRPr="008233CC">
        <w:rPr>
          <w:rFonts w:eastAsia="Times"/>
          <w:szCs w:val="20"/>
        </w:rPr>
        <w:t>deliverable</w:t>
      </w:r>
      <w:r w:rsidR="002347C3" w:rsidRPr="008233CC">
        <w:rPr>
          <w:rFonts w:eastAsia="Times"/>
          <w:szCs w:val="20"/>
        </w:rPr>
        <w:t xml:space="preserve"> #1 through #</w:t>
      </w:r>
      <w:r w:rsidR="00593770" w:rsidRPr="008233CC">
        <w:rPr>
          <w:rFonts w:eastAsia="Times"/>
          <w:szCs w:val="20"/>
        </w:rPr>
        <w:t>4</w:t>
      </w:r>
      <w:r w:rsidR="009A4D58" w:rsidRPr="008233CC">
        <w:rPr>
          <w:rFonts w:eastAsia="Times"/>
          <w:szCs w:val="20"/>
        </w:rPr>
        <w:t>.</w:t>
      </w:r>
    </w:p>
    <w:p w:rsidR="00C85520" w:rsidRPr="008233CC" w:rsidRDefault="00C85520" w:rsidP="00BA1EDA">
      <w:pPr>
        <w:tabs>
          <w:tab w:val="left" w:pos="2880"/>
        </w:tabs>
        <w:rPr>
          <w:rFonts w:eastAsia="Times"/>
          <w:szCs w:val="20"/>
        </w:rPr>
      </w:pPr>
    </w:p>
    <w:p w:rsidR="00611173" w:rsidRPr="008233CC" w:rsidRDefault="00611173" w:rsidP="00593770">
      <w:pPr>
        <w:tabs>
          <w:tab w:val="left" w:pos="2880"/>
        </w:tabs>
        <w:ind w:left="2880"/>
        <w:rPr>
          <w:rFonts w:eastAsia="Times"/>
          <w:szCs w:val="20"/>
        </w:rPr>
      </w:pPr>
      <w:r w:rsidRPr="008233CC">
        <w:rPr>
          <w:rFonts w:eastAsia="Times"/>
          <w:szCs w:val="20"/>
        </w:rPr>
        <w:t>Proposed process for keeping AOC contact informed of progress in the study.</w:t>
      </w:r>
    </w:p>
    <w:p w:rsidR="00FD2062" w:rsidRPr="008233CC" w:rsidRDefault="00FD2062" w:rsidP="00BA1EDA">
      <w:pPr>
        <w:tabs>
          <w:tab w:val="left" w:pos="2880"/>
        </w:tabs>
        <w:rPr>
          <w:rFonts w:eastAsia="Times"/>
          <w:szCs w:val="20"/>
        </w:rPr>
      </w:pPr>
    </w:p>
    <w:p w:rsidR="00FD2062"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w:t>
      </w:r>
      <w:r w:rsidR="002347C3" w:rsidRPr="008233CC">
        <w:rPr>
          <w:rFonts w:eastAsia="Times"/>
          <w:szCs w:val="20"/>
        </w:rPr>
        <w:t>5</w:t>
      </w:r>
      <w:r w:rsidR="00FD2062" w:rsidRPr="008233CC">
        <w:rPr>
          <w:rFonts w:eastAsia="Times"/>
          <w:szCs w:val="20"/>
        </w:rPr>
        <w:t>:</w:t>
      </w:r>
      <w:r w:rsidR="00FD2062" w:rsidRPr="008233CC">
        <w:rPr>
          <w:rFonts w:eastAsia="Times"/>
          <w:szCs w:val="20"/>
        </w:rPr>
        <w:tab/>
        <w:t xml:space="preserve">References including the names, addresses, and telephone numbers of a </w:t>
      </w:r>
      <w:r w:rsidR="00C85520" w:rsidRPr="008233CC">
        <w:rPr>
          <w:rFonts w:eastAsia="Times"/>
          <w:szCs w:val="20"/>
        </w:rPr>
        <w:t>three (3</w:t>
      </w:r>
      <w:r w:rsidR="00FD2062" w:rsidRPr="008233CC">
        <w:rPr>
          <w:rFonts w:eastAsia="Times"/>
          <w:szCs w:val="20"/>
        </w:rPr>
        <w:t xml:space="preserve">) </w:t>
      </w:r>
      <w:r w:rsidR="0086517C" w:rsidRPr="008233CC">
        <w:rPr>
          <w:rFonts w:eastAsia="Times"/>
          <w:szCs w:val="20"/>
        </w:rPr>
        <w:t xml:space="preserve">to five (5) </w:t>
      </w:r>
      <w:r w:rsidR="00FD2062" w:rsidRPr="008233CC">
        <w:rPr>
          <w:rFonts w:eastAsia="Times"/>
          <w:szCs w:val="20"/>
        </w:rPr>
        <w:t xml:space="preserve">clients for whom the </w:t>
      </w:r>
      <w:r w:rsidR="00C85520" w:rsidRPr="008233CC">
        <w:rPr>
          <w:rFonts w:eastAsia="Times"/>
          <w:szCs w:val="20"/>
        </w:rPr>
        <w:t>proposer</w:t>
      </w:r>
      <w:r w:rsidR="00FD2062" w:rsidRPr="008233CC">
        <w:rPr>
          <w:rFonts w:eastAsia="Times"/>
          <w:szCs w:val="20"/>
        </w:rPr>
        <w:t xml:space="preserve"> has conducted similar services.  The AOC may check references listed by the </w:t>
      </w:r>
      <w:r w:rsidR="00C85520" w:rsidRPr="008233CC">
        <w:rPr>
          <w:rFonts w:eastAsia="Times"/>
          <w:szCs w:val="20"/>
        </w:rPr>
        <w:t>proposer</w:t>
      </w:r>
      <w:r w:rsidR="00FD2062" w:rsidRPr="008233CC">
        <w:rPr>
          <w:rFonts w:eastAsia="Times"/>
          <w:szCs w:val="20"/>
        </w:rPr>
        <w:t>.</w:t>
      </w:r>
    </w:p>
    <w:p w:rsidR="00FD2062" w:rsidRPr="008233CC" w:rsidRDefault="00FD2062" w:rsidP="00BA1EDA">
      <w:pPr>
        <w:tabs>
          <w:tab w:val="left" w:pos="2880"/>
        </w:tabs>
        <w:rPr>
          <w:rFonts w:eastAsia="Times"/>
          <w:szCs w:val="20"/>
        </w:rPr>
      </w:pPr>
    </w:p>
    <w:p w:rsidR="00FD2062"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6:</w:t>
      </w:r>
      <w:r w:rsidR="00FD2062" w:rsidRPr="008233CC">
        <w:rPr>
          <w:rFonts w:eastAsia="Times"/>
          <w:szCs w:val="20"/>
        </w:rPr>
        <w:tab/>
        <w:t xml:space="preserve">Cost proposal </w:t>
      </w:r>
      <w:r w:rsidR="009B0BE5" w:rsidRPr="008233CC">
        <w:rPr>
          <w:rFonts w:eastAsia="Times"/>
          <w:szCs w:val="20"/>
        </w:rPr>
        <w:t>prepared in accordance with 8.0 Cost Proposal</w:t>
      </w:r>
      <w:r w:rsidR="00A52F0E" w:rsidRPr="008233CC">
        <w:rPr>
          <w:rFonts w:eastAsia="Times"/>
          <w:szCs w:val="20"/>
        </w:rPr>
        <w:t>.</w:t>
      </w:r>
    </w:p>
    <w:p w:rsidR="00FD2062" w:rsidRPr="008233CC" w:rsidRDefault="00FD2062" w:rsidP="00BA1EDA">
      <w:pPr>
        <w:tabs>
          <w:tab w:val="left" w:pos="2880"/>
        </w:tabs>
        <w:rPr>
          <w:rFonts w:eastAsia="Times"/>
          <w:szCs w:val="20"/>
        </w:rPr>
      </w:pPr>
    </w:p>
    <w:p w:rsidR="00FD2062"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w:t>
      </w:r>
      <w:r w:rsidR="007269F0" w:rsidRPr="008233CC">
        <w:rPr>
          <w:rFonts w:eastAsia="Times"/>
          <w:szCs w:val="20"/>
        </w:rPr>
        <w:t>7</w:t>
      </w:r>
      <w:r w:rsidR="00FD2062" w:rsidRPr="008233CC">
        <w:rPr>
          <w:rFonts w:eastAsia="Times"/>
          <w:szCs w:val="20"/>
        </w:rPr>
        <w:t>:</w:t>
      </w:r>
      <w:r w:rsidR="00FD2062" w:rsidRPr="008233CC">
        <w:rPr>
          <w:rFonts w:eastAsia="Times"/>
          <w:szCs w:val="20"/>
        </w:rPr>
        <w:tab/>
        <w:t>A completed and signed Attachment C, Contract Exceptions Form</w:t>
      </w:r>
    </w:p>
    <w:p w:rsidR="00FD2062" w:rsidRPr="008233CC" w:rsidRDefault="00FD2062" w:rsidP="00BA1EDA">
      <w:pPr>
        <w:tabs>
          <w:tab w:val="left" w:pos="2880"/>
        </w:tabs>
        <w:rPr>
          <w:rFonts w:eastAsia="Times"/>
          <w:szCs w:val="20"/>
        </w:rPr>
      </w:pPr>
    </w:p>
    <w:p w:rsidR="00FD2062" w:rsidRPr="008233CC" w:rsidRDefault="00BA1EDA" w:rsidP="00FD2062">
      <w:pPr>
        <w:tabs>
          <w:tab w:val="left" w:pos="2880"/>
        </w:tabs>
        <w:ind w:left="2880" w:hanging="1440"/>
        <w:rPr>
          <w:rFonts w:eastAsia="Times"/>
          <w:szCs w:val="20"/>
        </w:rPr>
      </w:pPr>
      <w:r w:rsidRPr="008233CC">
        <w:rPr>
          <w:rFonts w:eastAsia="Times"/>
          <w:szCs w:val="20"/>
        </w:rPr>
        <w:t>Section</w:t>
      </w:r>
      <w:r w:rsidR="00FD2062" w:rsidRPr="008233CC">
        <w:rPr>
          <w:rFonts w:eastAsia="Times"/>
          <w:szCs w:val="20"/>
        </w:rPr>
        <w:t xml:space="preserve"> </w:t>
      </w:r>
      <w:r w:rsidR="007269F0" w:rsidRPr="008233CC">
        <w:rPr>
          <w:rFonts w:eastAsia="Times"/>
          <w:szCs w:val="20"/>
        </w:rPr>
        <w:t>8</w:t>
      </w:r>
      <w:r w:rsidR="00FD2062" w:rsidRPr="008233CC">
        <w:rPr>
          <w:rFonts w:eastAsia="Times"/>
          <w:szCs w:val="20"/>
        </w:rPr>
        <w:t>:</w:t>
      </w:r>
      <w:r w:rsidR="00FD2062" w:rsidRPr="008233CC">
        <w:rPr>
          <w:rFonts w:eastAsia="Times"/>
          <w:szCs w:val="20"/>
        </w:rPr>
        <w:tab/>
        <w:t xml:space="preserve">A completed and signed Attachment D, Payee Data Record </w:t>
      </w:r>
    </w:p>
    <w:p w:rsidR="00FD2062" w:rsidRPr="008233CC" w:rsidRDefault="00FD2062" w:rsidP="00BA1EDA">
      <w:pPr>
        <w:tabs>
          <w:tab w:val="left" w:pos="2880"/>
        </w:tabs>
        <w:rPr>
          <w:rFonts w:eastAsia="Times"/>
          <w:szCs w:val="20"/>
        </w:rPr>
      </w:pPr>
    </w:p>
    <w:p w:rsidR="00AB5E46" w:rsidRPr="008233CC" w:rsidRDefault="00AB5E46" w:rsidP="00AB5E46">
      <w:pPr>
        <w:tabs>
          <w:tab w:val="left" w:pos="2880"/>
        </w:tabs>
        <w:ind w:left="2880" w:hanging="1440"/>
        <w:rPr>
          <w:rFonts w:eastAsia="Times"/>
          <w:szCs w:val="20"/>
        </w:rPr>
      </w:pPr>
      <w:r w:rsidRPr="008233CC">
        <w:rPr>
          <w:rFonts w:eastAsia="Times"/>
          <w:szCs w:val="20"/>
        </w:rPr>
        <w:t xml:space="preserve">Section </w:t>
      </w:r>
      <w:r w:rsidR="000B6B4C" w:rsidRPr="008233CC">
        <w:rPr>
          <w:rFonts w:eastAsia="Times"/>
          <w:szCs w:val="20"/>
        </w:rPr>
        <w:t>9</w:t>
      </w:r>
      <w:r w:rsidRPr="008233CC">
        <w:rPr>
          <w:rFonts w:eastAsia="Times"/>
          <w:szCs w:val="20"/>
        </w:rPr>
        <w:t>:</w:t>
      </w:r>
      <w:r w:rsidRPr="008233CC">
        <w:rPr>
          <w:rFonts w:eastAsia="Times"/>
          <w:szCs w:val="20"/>
        </w:rPr>
        <w:tab/>
        <w:t>A completed and signed Attachment E, DVBE Participation Form.</w:t>
      </w:r>
    </w:p>
    <w:bookmarkEnd w:id="17"/>
    <w:p w:rsidR="00FD2062" w:rsidRPr="008233CC" w:rsidRDefault="00FD2062" w:rsidP="00BA1EDA">
      <w:pPr>
        <w:tabs>
          <w:tab w:val="left" w:pos="2880"/>
        </w:tabs>
        <w:rPr>
          <w:rFonts w:eastAsia="Times"/>
          <w:szCs w:val="20"/>
        </w:rPr>
      </w:pPr>
    </w:p>
    <w:p w:rsidR="00A34DA7" w:rsidRPr="008233CC" w:rsidRDefault="00A34DA7" w:rsidP="00766F23">
      <w:pPr>
        <w:keepNext/>
        <w:numPr>
          <w:ilvl w:val="0"/>
          <w:numId w:val="18"/>
        </w:numPr>
        <w:rPr>
          <w:rFonts w:eastAsia="Times"/>
          <w:b/>
          <w:szCs w:val="20"/>
        </w:rPr>
      </w:pPr>
      <w:bookmarkStart w:id="18" w:name="_Ref213553268"/>
      <w:r w:rsidRPr="008233CC">
        <w:rPr>
          <w:rFonts w:eastAsia="Times"/>
          <w:b/>
          <w:szCs w:val="20"/>
        </w:rPr>
        <w:t>EVALUATION OF PROPOSALS</w:t>
      </w:r>
      <w:bookmarkEnd w:id="18"/>
      <w:r w:rsidR="003837E8" w:rsidRPr="008233CC">
        <w:rPr>
          <w:rFonts w:eastAsia="Times"/>
          <w:b/>
          <w:szCs w:val="20"/>
        </w:rPr>
        <w:fldChar w:fldCharType="begin"/>
      </w:r>
      <w:r w:rsidR="003837E8" w:rsidRPr="008233CC">
        <w:instrText xml:space="preserve"> TC "</w:instrText>
      </w:r>
      <w:fldSimple w:instr=" REF _Ref213553268 \r \h  \* MERGEFORMAT ">
        <w:bookmarkStart w:id="19" w:name="_Toc225323335"/>
        <w:r w:rsidR="00617155">
          <w:rPr>
            <w:b/>
          </w:rPr>
          <w:instrText>7.0</w:instrText>
        </w:r>
      </w:fldSimple>
      <w:r w:rsidR="003837E8" w:rsidRPr="008233CC">
        <w:rPr>
          <w:b/>
        </w:rPr>
        <w:tab/>
      </w:r>
      <w:r w:rsidR="003837E8" w:rsidRPr="008233CC">
        <w:rPr>
          <w:rFonts w:eastAsia="Times"/>
          <w:b/>
          <w:szCs w:val="20"/>
        </w:rPr>
        <w:instrText>EVALUATION OF PROPOSALS</w:instrText>
      </w:r>
      <w:bookmarkEnd w:id="19"/>
      <w:r w:rsidR="003837E8" w:rsidRPr="008233CC">
        <w:instrText xml:space="preserve">" \f C \l "1" </w:instrText>
      </w:r>
      <w:r w:rsidR="003837E8" w:rsidRPr="008233CC">
        <w:rPr>
          <w:rFonts w:eastAsia="Times"/>
          <w:b/>
          <w:szCs w:val="20"/>
        </w:rPr>
        <w:fldChar w:fldCharType="end"/>
      </w:r>
    </w:p>
    <w:p w:rsidR="00A34DA7" w:rsidRPr="008233CC" w:rsidRDefault="00A34DA7" w:rsidP="00766F23">
      <w:pPr>
        <w:keepNext/>
        <w:rPr>
          <w:b/>
          <w:bCs/>
        </w:rPr>
      </w:pPr>
    </w:p>
    <w:p w:rsidR="00A34DA7" w:rsidRPr="008233CC" w:rsidRDefault="00A34DA7" w:rsidP="000D734F">
      <w:pPr>
        <w:numPr>
          <w:ilvl w:val="1"/>
          <w:numId w:val="13"/>
        </w:numPr>
        <w:rPr>
          <w:rFonts w:eastAsia="Times"/>
          <w:szCs w:val="20"/>
        </w:rPr>
      </w:pPr>
      <w:r w:rsidRPr="008233CC">
        <w:rPr>
          <w:rFonts w:eastAsia="Times"/>
          <w:szCs w:val="20"/>
        </w:rPr>
        <w:t xml:space="preserve">Proposals will be evaluated by the AOC using the following criteria set forth in this </w:t>
      </w:r>
      <w:r w:rsidR="00BA1EDA" w:rsidRPr="008233CC">
        <w:rPr>
          <w:rFonts w:eastAsia="Times"/>
          <w:szCs w:val="20"/>
        </w:rPr>
        <w:t>Section</w:t>
      </w:r>
      <w:r w:rsidR="00AB5E46" w:rsidRPr="008233CC">
        <w:rPr>
          <w:rFonts w:eastAsia="Times"/>
          <w:szCs w:val="20"/>
        </w:rPr>
        <w:t xml:space="preserve"> </w:t>
      </w:r>
      <w:r w:rsidR="00A85CD2" w:rsidRPr="008233CC">
        <w:rPr>
          <w:rFonts w:eastAsia="Times"/>
          <w:szCs w:val="20"/>
        </w:rPr>
        <w:t>and described in Section 6.</w:t>
      </w:r>
      <w:r w:rsidRPr="008233CC">
        <w:rPr>
          <w:rFonts w:eastAsia="Times"/>
          <w:szCs w:val="20"/>
        </w:rPr>
        <w:t xml:space="preserve">  A summary of the weighted evaluation criteria is set forth as </w:t>
      </w:r>
      <w:r w:rsidR="00BA1EDA" w:rsidRPr="008233CC">
        <w:rPr>
          <w:rFonts w:eastAsia="Times"/>
          <w:szCs w:val="20"/>
        </w:rPr>
        <w:t>Table</w:t>
      </w:r>
      <w:r w:rsidRPr="008233CC">
        <w:rPr>
          <w:rFonts w:eastAsia="Times"/>
          <w:szCs w:val="20"/>
        </w:rPr>
        <w:t xml:space="preserve"> </w:t>
      </w:r>
      <w:r w:rsidR="00BA1EDA" w:rsidRPr="008233CC">
        <w:rPr>
          <w:rFonts w:eastAsia="Times"/>
          <w:szCs w:val="20"/>
        </w:rPr>
        <w:t>2</w:t>
      </w:r>
      <w:r w:rsidRPr="008233CC">
        <w:rPr>
          <w:rFonts w:eastAsia="Times"/>
          <w:szCs w:val="20"/>
        </w:rPr>
        <w:t>, below:</w:t>
      </w:r>
    </w:p>
    <w:p w:rsidR="00410B95" w:rsidRPr="008233CC" w:rsidRDefault="00410B95" w:rsidP="00A34DA7"/>
    <w:p w:rsidR="00D32465" w:rsidRPr="008233CC" w:rsidRDefault="00BA1EDA" w:rsidP="00D32465">
      <w:pPr>
        <w:keepNext/>
        <w:ind w:left="720"/>
        <w:jc w:val="center"/>
        <w:rPr>
          <w:b/>
        </w:rPr>
      </w:pPr>
      <w:r w:rsidRPr="008233CC">
        <w:rPr>
          <w:b/>
        </w:rPr>
        <w:lastRenderedPageBreak/>
        <w:t>TABLE</w:t>
      </w:r>
      <w:r w:rsidR="00D32465" w:rsidRPr="008233CC">
        <w:rPr>
          <w:b/>
        </w:rPr>
        <w:t xml:space="preserve"> </w:t>
      </w:r>
      <w:r w:rsidRPr="008233CC">
        <w:rPr>
          <w:b/>
        </w:rPr>
        <w:t>2</w:t>
      </w:r>
      <w:r w:rsidR="00D32465" w:rsidRPr="008233CC">
        <w:rPr>
          <w:b/>
        </w:rPr>
        <w:t>:  WEIGHTED EVALUATION CRITERIA</w:t>
      </w:r>
    </w:p>
    <w:p w:rsidR="00D32465" w:rsidRPr="008233CC" w:rsidRDefault="00D32465" w:rsidP="00D32465">
      <w:pPr>
        <w:keepNext/>
        <w:ind w:left="720"/>
        <w:jc w:val="center"/>
        <w:rPr>
          <w:b/>
        </w:rPr>
      </w:pPr>
      <w:r w:rsidRPr="008233CC">
        <w:rPr>
          <w:b/>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4770"/>
        <w:gridCol w:w="2070"/>
        <w:gridCol w:w="1980"/>
        <w:tblGridChange w:id="20">
          <w:tblGrid>
            <w:gridCol w:w="1188"/>
            <w:gridCol w:w="4770"/>
            <w:gridCol w:w="2070"/>
            <w:gridCol w:w="1980"/>
          </w:tblGrid>
        </w:tblGridChange>
      </w:tblGrid>
      <w:tr w:rsidR="00184F4D" w:rsidRPr="008233CC" w:rsidTr="00E03D1C">
        <w:trPr>
          <w:trHeight w:val="762"/>
          <w:tblHeader/>
        </w:trPr>
        <w:tc>
          <w:tcPr>
            <w:tcW w:w="1188" w:type="dxa"/>
            <w:tcBorders>
              <w:bottom w:val="single" w:sz="4" w:space="0" w:color="auto"/>
            </w:tcBorders>
            <w:shd w:val="clear" w:color="auto" w:fill="E0E0E0"/>
          </w:tcPr>
          <w:p w:rsidR="00184F4D" w:rsidRPr="008233CC" w:rsidRDefault="00184F4D" w:rsidP="00E03D1C">
            <w:pPr>
              <w:spacing w:before="120"/>
              <w:jc w:val="center"/>
              <w:rPr>
                <w:b/>
              </w:rPr>
            </w:pPr>
            <w:bookmarkStart w:id="21" w:name="OLE_LINK1"/>
            <w:bookmarkStart w:id="22" w:name="OLE_LINK2"/>
            <w:r w:rsidRPr="008233CC">
              <w:rPr>
                <w:b/>
              </w:rPr>
              <w:t>Criteria Number</w:t>
            </w:r>
          </w:p>
        </w:tc>
        <w:tc>
          <w:tcPr>
            <w:tcW w:w="4770" w:type="dxa"/>
            <w:tcBorders>
              <w:bottom w:val="single" w:sz="4" w:space="0" w:color="auto"/>
            </w:tcBorders>
            <w:shd w:val="clear" w:color="auto" w:fill="E0E0E0"/>
          </w:tcPr>
          <w:p w:rsidR="00184F4D" w:rsidRPr="008233CC" w:rsidRDefault="00184F4D" w:rsidP="00E03D1C">
            <w:pPr>
              <w:jc w:val="center"/>
              <w:rPr>
                <w:b/>
              </w:rPr>
            </w:pPr>
          </w:p>
          <w:p w:rsidR="00184F4D" w:rsidRPr="008233CC" w:rsidRDefault="00184F4D" w:rsidP="00E03D1C">
            <w:pPr>
              <w:jc w:val="center"/>
              <w:rPr>
                <w:b/>
              </w:rPr>
            </w:pPr>
            <w:r w:rsidRPr="008233CC">
              <w:rPr>
                <w:b/>
              </w:rPr>
              <w:t>Review Criteria</w:t>
            </w:r>
          </w:p>
        </w:tc>
        <w:tc>
          <w:tcPr>
            <w:tcW w:w="2070" w:type="dxa"/>
            <w:tcBorders>
              <w:bottom w:val="single" w:sz="4" w:space="0" w:color="auto"/>
            </w:tcBorders>
            <w:shd w:val="clear" w:color="auto" w:fill="E0E0E0"/>
          </w:tcPr>
          <w:p w:rsidR="00184F4D" w:rsidRPr="008233CC" w:rsidRDefault="00184F4D" w:rsidP="00E03D1C">
            <w:pPr>
              <w:spacing w:before="120"/>
              <w:jc w:val="center"/>
              <w:rPr>
                <w:b/>
              </w:rPr>
            </w:pPr>
            <w:r w:rsidRPr="008233CC">
              <w:rPr>
                <w:b/>
              </w:rPr>
              <w:t>Submittal Reference(s)</w:t>
            </w:r>
          </w:p>
        </w:tc>
        <w:tc>
          <w:tcPr>
            <w:tcW w:w="1980" w:type="dxa"/>
            <w:tcBorders>
              <w:bottom w:val="single" w:sz="4" w:space="0" w:color="auto"/>
            </w:tcBorders>
            <w:shd w:val="clear" w:color="auto" w:fill="E0E0E0"/>
          </w:tcPr>
          <w:p w:rsidR="00184F4D" w:rsidRPr="008233CC" w:rsidRDefault="00184F4D" w:rsidP="00E03D1C">
            <w:pPr>
              <w:spacing w:before="120"/>
              <w:jc w:val="center"/>
              <w:rPr>
                <w:b/>
              </w:rPr>
            </w:pPr>
            <w:r w:rsidRPr="008233CC">
              <w:rPr>
                <w:b/>
              </w:rPr>
              <w:t>10</w:t>
            </w:r>
            <w:r w:rsidR="00AC3E9C" w:rsidRPr="008233CC">
              <w:rPr>
                <w:b/>
              </w:rPr>
              <w:t>5</w:t>
            </w:r>
            <w:r w:rsidRPr="008233CC">
              <w:rPr>
                <w:b/>
              </w:rPr>
              <w:t xml:space="preserve"> Total </w:t>
            </w:r>
          </w:p>
          <w:p w:rsidR="00184F4D" w:rsidRPr="008233CC" w:rsidRDefault="00184F4D" w:rsidP="00E03D1C">
            <w:pPr>
              <w:spacing w:before="120"/>
              <w:jc w:val="center"/>
              <w:rPr>
                <w:b/>
              </w:rPr>
            </w:pPr>
            <w:r w:rsidRPr="008233CC">
              <w:rPr>
                <w:b/>
              </w:rPr>
              <w:t>Possible Points</w:t>
            </w:r>
          </w:p>
        </w:tc>
      </w:tr>
      <w:tr w:rsidR="00184F4D" w:rsidRPr="008233CC" w:rsidTr="00E03D1C">
        <w:trPr>
          <w:trHeight w:val="301"/>
        </w:trPr>
        <w:tc>
          <w:tcPr>
            <w:tcW w:w="1188" w:type="dxa"/>
            <w:shd w:val="clear" w:color="auto" w:fill="E0E0E0"/>
          </w:tcPr>
          <w:p w:rsidR="00184F4D" w:rsidRPr="008233CC" w:rsidRDefault="00184F4D" w:rsidP="00E03D1C">
            <w:pPr>
              <w:jc w:val="center"/>
              <w:rPr>
                <w:rFonts w:eastAsia="Times"/>
                <w:b/>
                <w:szCs w:val="20"/>
              </w:rPr>
            </w:pPr>
            <w:r w:rsidRPr="008233CC">
              <w:rPr>
                <w:rFonts w:eastAsia="Times"/>
                <w:b/>
                <w:szCs w:val="20"/>
              </w:rPr>
              <w:t>1</w:t>
            </w:r>
          </w:p>
        </w:tc>
        <w:tc>
          <w:tcPr>
            <w:tcW w:w="4770" w:type="dxa"/>
            <w:shd w:val="clear" w:color="auto" w:fill="E0E0E0"/>
          </w:tcPr>
          <w:p w:rsidR="00184F4D" w:rsidRPr="008233CC" w:rsidRDefault="00184F4D" w:rsidP="00E03D1C">
            <w:pPr>
              <w:jc w:val="center"/>
              <w:rPr>
                <w:b/>
              </w:rPr>
            </w:pPr>
            <w:r w:rsidRPr="008233CC">
              <w:rPr>
                <w:b/>
              </w:rPr>
              <w:t>Quality of Work Plan Submitted</w:t>
            </w:r>
          </w:p>
        </w:tc>
        <w:tc>
          <w:tcPr>
            <w:tcW w:w="2070" w:type="dxa"/>
            <w:shd w:val="clear" w:color="auto" w:fill="E0E0E0"/>
          </w:tcPr>
          <w:p w:rsidR="00184F4D" w:rsidRPr="008233CC" w:rsidRDefault="00184F4D" w:rsidP="00E03D1C">
            <w:pPr>
              <w:jc w:val="center"/>
              <w:rPr>
                <w:b/>
              </w:rPr>
            </w:pPr>
          </w:p>
        </w:tc>
        <w:tc>
          <w:tcPr>
            <w:tcW w:w="1980" w:type="dxa"/>
            <w:shd w:val="clear" w:color="auto" w:fill="E0E0E0"/>
            <w:vAlign w:val="center"/>
          </w:tcPr>
          <w:p w:rsidR="00184F4D" w:rsidRPr="008233CC" w:rsidRDefault="00184F4D" w:rsidP="00E03D1C">
            <w:pPr>
              <w:jc w:val="center"/>
              <w:rPr>
                <w:b/>
              </w:rPr>
            </w:pPr>
            <w:r w:rsidRPr="008233CC">
              <w:rPr>
                <w:b/>
              </w:rPr>
              <w:t>40 Possible Points</w:t>
            </w:r>
          </w:p>
        </w:tc>
      </w:tr>
      <w:tr w:rsidR="00184F4D" w:rsidRPr="008233CC" w:rsidTr="00E03D1C">
        <w:trPr>
          <w:trHeight w:val="602"/>
        </w:trPr>
        <w:tc>
          <w:tcPr>
            <w:tcW w:w="1188" w:type="dxa"/>
          </w:tcPr>
          <w:p w:rsidR="00184F4D" w:rsidRPr="008233CC" w:rsidRDefault="00184F4D" w:rsidP="00E03D1C">
            <w:pPr>
              <w:jc w:val="center"/>
              <w:rPr>
                <w:rFonts w:eastAsia="Times"/>
                <w:b/>
                <w:szCs w:val="20"/>
              </w:rPr>
            </w:pPr>
            <w:r w:rsidRPr="008233CC">
              <w:rPr>
                <w:rFonts w:eastAsia="Times"/>
                <w:b/>
                <w:szCs w:val="20"/>
              </w:rPr>
              <w:t>1a</w:t>
            </w:r>
          </w:p>
        </w:tc>
        <w:tc>
          <w:tcPr>
            <w:tcW w:w="4770" w:type="dxa"/>
          </w:tcPr>
          <w:p w:rsidR="00184F4D" w:rsidRPr="008233CC" w:rsidRDefault="00184F4D" w:rsidP="00292D87">
            <w:r w:rsidRPr="008233CC">
              <w:t xml:space="preserve">Work plan is completed, well organized, and easy to follow </w:t>
            </w:r>
          </w:p>
        </w:tc>
        <w:tc>
          <w:tcPr>
            <w:tcW w:w="2070" w:type="dxa"/>
          </w:tcPr>
          <w:p w:rsidR="00184F4D" w:rsidRPr="008233CC" w:rsidRDefault="00184F4D" w:rsidP="00E03D1C">
            <w:pPr>
              <w:jc w:val="center"/>
            </w:pPr>
            <w:r w:rsidRPr="008233CC">
              <w:t>See opening paragraph of 6.2</w:t>
            </w:r>
          </w:p>
        </w:tc>
        <w:tc>
          <w:tcPr>
            <w:tcW w:w="1980" w:type="dxa"/>
            <w:vAlign w:val="center"/>
          </w:tcPr>
          <w:p w:rsidR="00184F4D" w:rsidRPr="008233CC" w:rsidRDefault="00184F4D" w:rsidP="00E03D1C">
            <w:pPr>
              <w:jc w:val="center"/>
            </w:pPr>
            <w:r w:rsidRPr="008233CC">
              <w:t>10 Points</w:t>
            </w:r>
          </w:p>
        </w:tc>
      </w:tr>
      <w:tr w:rsidR="00184F4D" w:rsidRPr="008233CC" w:rsidTr="00E03D1C">
        <w:trPr>
          <w:trHeight w:val="301"/>
        </w:trPr>
        <w:tc>
          <w:tcPr>
            <w:tcW w:w="1188" w:type="dxa"/>
          </w:tcPr>
          <w:p w:rsidR="00184F4D" w:rsidRPr="008233CC" w:rsidRDefault="00184F4D" w:rsidP="00E03D1C">
            <w:pPr>
              <w:jc w:val="center"/>
              <w:rPr>
                <w:rFonts w:eastAsia="Times"/>
                <w:b/>
                <w:szCs w:val="20"/>
              </w:rPr>
            </w:pPr>
            <w:r w:rsidRPr="008233CC">
              <w:rPr>
                <w:rFonts w:eastAsia="Times"/>
                <w:b/>
                <w:szCs w:val="20"/>
              </w:rPr>
              <w:t>1b</w:t>
            </w:r>
          </w:p>
        </w:tc>
        <w:tc>
          <w:tcPr>
            <w:tcW w:w="4770" w:type="dxa"/>
          </w:tcPr>
          <w:p w:rsidR="00184F4D" w:rsidRPr="008233CC" w:rsidRDefault="00184F4D" w:rsidP="00292D87">
            <w:r w:rsidRPr="008233CC">
              <w:t xml:space="preserve">Work plan clearly describes valid and detailed methodologies that are reasonable and appropriate for the court environment for accomplishing the required project deliverables specified in the Scope of Work section of this RFP </w:t>
            </w:r>
          </w:p>
        </w:tc>
        <w:tc>
          <w:tcPr>
            <w:tcW w:w="2070" w:type="dxa"/>
          </w:tcPr>
          <w:p w:rsidR="00184F4D" w:rsidRPr="008233CC" w:rsidRDefault="00184F4D" w:rsidP="00E03D1C">
            <w:pPr>
              <w:jc w:val="center"/>
            </w:pPr>
            <w:r w:rsidRPr="008233CC">
              <w:t>6.2, Sections 1 through 4</w:t>
            </w:r>
          </w:p>
        </w:tc>
        <w:tc>
          <w:tcPr>
            <w:tcW w:w="1980" w:type="dxa"/>
            <w:vAlign w:val="center"/>
          </w:tcPr>
          <w:p w:rsidR="00184F4D" w:rsidRPr="008233CC" w:rsidRDefault="00184F4D" w:rsidP="00E03D1C">
            <w:pPr>
              <w:jc w:val="center"/>
            </w:pPr>
            <w:r w:rsidRPr="008233CC">
              <w:t>15 Points</w:t>
            </w:r>
          </w:p>
        </w:tc>
      </w:tr>
      <w:tr w:rsidR="00184F4D" w:rsidRPr="008233CC" w:rsidTr="00E03D1C">
        <w:trPr>
          <w:trHeight w:val="301"/>
        </w:trPr>
        <w:tc>
          <w:tcPr>
            <w:tcW w:w="1188" w:type="dxa"/>
            <w:tcBorders>
              <w:bottom w:val="single" w:sz="4" w:space="0" w:color="auto"/>
            </w:tcBorders>
          </w:tcPr>
          <w:p w:rsidR="00184F4D" w:rsidRPr="008233CC" w:rsidRDefault="00184F4D" w:rsidP="00E03D1C">
            <w:pPr>
              <w:jc w:val="center"/>
              <w:rPr>
                <w:rFonts w:eastAsia="Times"/>
                <w:b/>
                <w:szCs w:val="20"/>
              </w:rPr>
            </w:pPr>
            <w:r w:rsidRPr="008233CC">
              <w:rPr>
                <w:rFonts w:eastAsia="Times"/>
                <w:b/>
                <w:szCs w:val="20"/>
              </w:rPr>
              <w:t>1c</w:t>
            </w:r>
          </w:p>
        </w:tc>
        <w:tc>
          <w:tcPr>
            <w:tcW w:w="4770" w:type="dxa"/>
            <w:tcBorders>
              <w:bottom w:val="single" w:sz="4" w:space="0" w:color="auto"/>
            </w:tcBorders>
          </w:tcPr>
          <w:p w:rsidR="00184F4D" w:rsidRPr="008233CC" w:rsidRDefault="00184F4D" w:rsidP="00292D87">
            <w:r w:rsidRPr="008233CC">
              <w:t xml:space="preserve">Work plan clearly identifies the key staff and sub-contractors (if any) on the project, organization of team, and the roles and time allocation of each member with regard to the project </w:t>
            </w:r>
          </w:p>
        </w:tc>
        <w:tc>
          <w:tcPr>
            <w:tcW w:w="2070" w:type="dxa"/>
            <w:tcBorders>
              <w:bottom w:val="single" w:sz="4" w:space="0" w:color="auto"/>
            </w:tcBorders>
          </w:tcPr>
          <w:p w:rsidR="00184F4D" w:rsidRPr="008233CC" w:rsidRDefault="00184F4D" w:rsidP="00E03D1C">
            <w:pPr>
              <w:jc w:val="center"/>
            </w:pPr>
            <w:r w:rsidRPr="008233CC">
              <w:t>6.2, Section 2, items (4) and (5)</w:t>
            </w:r>
          </w:p>
        </w:tc>
        <w:tc>
          <w:tcPr>
            <w:tcW w:w="1980" w:type="dxa"/>
            <w:tcBorders>
              <w:bottom w:val="single" w:sz="4" w:space="0" w:color="auto"/>
            </w:tcBorders>
            <w:vAlign w:val="center"/>
          </w:tcPr>
          <w:p w:rsidR="00184F4D" w:rsidRPr="008233CC" w:rsidRDefault="00184F4D" w:rsidP="00E03D1C">
            <w:pPr>
              <w:jc w:val="center"/>
            </w:pPr>
            <w:r w:rsidRPr="008233CC">
              <w:t>15 Points</w:t>
            </w:r>
          </w:p>
        </w:tc>
      </w:tr>
      <w:bookmarkEnd w:id="21"/>
      <w:bookmarkEnd w:id="22"/>
      <w:tr w:rsidR="00184F4D" w:rsidRPr="008233CC" w:rsidTr="00E03D1C">
        <w:trPr>
          <w:trHeight w:val="301"/>
        </w:trPr>
        <w:tc>
          <w:tcPr>
            <w:tcW w:w="1188" w:type="dxa"/>
            <w:shd w:val="clear" w:color="auto" w:fill="E0E0E0"/>
          </w:tcPr>
          <w:p w:rsidR="00184F4D" w:rsidRPr="008233CC" w:rsidRDefault="00184F4D" w:rsidP="00E03D1C">
            <w:pPr>
              <w:jc w:val="center"/>
              <w:rPr>
                <w:rFonts w:eastAsia="Times"/>
                <w:b/>
                <w:szCs w:val="20"/>
              </w:rPr>
            </w:pPr>
            <w:r w:rsidRPr="008233CC">
              <w:rPr>
                <w:rFonts w:eastAsia="Times"/>
                <w:b/>
                <w:szCs w:val="20"/>
              </w:rPr>
              <w:t>2</w:t>
            </w:r>
          </w:p>
        </w:tc>
        <w:tc>
          <w:tcPr>
            <w:tcW w:w="4770" w:type="dxa"/>
            <w:shd w:val="clear" w:color="auto" w:fill="E0E0E0"/>
          </w:tcPr>
          <w:p w:rsidR="00184F4D" w:rsidRPr="008233CC" w:rsidRDefault="00184F4D" w:rsidP="00E03D1C">
            <w:pPr>
              <w:jc w:val="center"/>
              <w:rPr>
                <w:rFonts w:eastAsia="Times"/>
                <w:b/>
                <w:szCs w:val="20"/>
              </w:rPr>
            </w:pPr>
            <w:r w:rsidRPr="008233CC">
              <w:rPr>
                <w:rFonts w:eastAsia="Times"/>
                <w:b/>
                <w:szCs w:val="20"/>
              </w:rPr>
              <w:t>Professional Experience with Similar Assignments</w:t>
            </w:r>
          </w:p>
        </w:tc>
        <w:tc>
          <w:tcPr>
            <w:tcW w:w="2070" w:type="dxa"/>
            <w:shd w:val="clear" w:color="auto" w:fill="E0E0E0"/>
          </w:tcPr>
          <w:p w:rsidR="00184F4D" w:rsidRPr="008233CC" w:rsidRDefault="00184F4D" w:rsidP="00E03D1C">
            <w:pPr>
              <w:jc w:val="center"/>
              <w:rPr>
                <w:rFonts w:eastAsia="Times"/>
                <w:b/>
                <w:szCs w:val="20"/>
              </w:rPr>
            </w:pPr>
          </w:p>
        </w:tc>
        <w:tc>
          <w:tcPr>
            <w:tcW w:w="1980" w:type="dxa"/>
            <w:shd w:val="clear" w:color="auto" w:fill="E0E0E0"/>
            <w:vAlign w:val="center"/>
          </w:tcPr>
          <w:p w:rsidR="00184F4D" w:rsidRPr="008233CC" w:rsidRDefault="00184F4D" w:rsidP="00E03D1C">
            <w:pPr>
              <w:jc w:val="center"/>
              <w:rPr>
                <w:rFonts w:eastAsia="Times"/>
                <w:b/>
                <w:szCs w:val="20"/>
              </w:rPr>
            </w:pPr>
            <w:r w:rsidRPr="008233CC">
              <w:rPr>
                <w:rFonts w:eastAsia="Times"/>
                <w:b/>
                <w:szCs w:val="20"/>
              </w:rPr>
              <w:t>20 Possible Points</w:t>
            </w:r>
          </w:p>
        </w:tc>
      </w:tr>
      <w:tr w:rsidR="00184F4D" w:rsidRPr="008233CC" w:rsidTr="00E03D1C">
        <w:trPr>
          <w:trHeight w:val="301"/>
        </w:trPr>
        <w:tc>
          <w:tcPr>
            <w:tcW w:w="1188" w:type="dxa"/>
          </w:tcPr>
          <w:p w:rsidR="00184F4D" w:rsidRPr="008233CC" w:rsidRDefault="00184F4D" w:rsidP="00E03D1C">
            <w:pPr>
              <w:jc w:val="center"/>
              <w:rPr>
                <w:rFonts w:eastAsia="Times"/>
                <w:b/>
                <w:szCs w:val="20"/>
              </w:rPr>
            </w:pPr>
            <w:r w:rsidRPr="008233CC">
              <w:rPr>
                <w:rFonts w:eastAsia="Times"/>
                <w:b/>
                <w:szCs w:val="20"/>
              </w:rPr>
              <w:t>2a</w:t>
            </w:r>
          </w:p>
        </w:tc>
        <w:tc>
          <w:tcPr>
            <w:tcW w:w="4770" w:type="dxa"/>
          </w:tcPr>
          <w:p w:rsidR="00184F4D" w:rsidRPr="008233CC" w:rsidRDefault="00184F4D" w:rsidP="00292D87">
            <w:r w:rsidRPr="008233CC">
              <w:t xml:space="preserve">Proposal articulates specific professional experience with quantitative and qualitative data collection and analysis </w:t>
            </w:r>
          </w:p>
        </w:tc>
        <w:tc>
          <w:tcPr>
            <w:tcW w:w="2070" w:type="dxa"/>
          </w:tcPr>
          <w:p w:rsidR="00184F4D" w:rsidRPr="008233CC" w:rsidRDefault="00184F4D" w:rsidP="00E03D1C">
            <w:pPr>
              <w:jc w:val="center"/>
            </w:pPr>
            <w:r w:rsidRPr="008233CC">
              <w:t>6.2, Section 2, items (1) and (5), and Section 5</w:t>
            </w:r>
          </w:p>
        </w:tc>
        <w:tc>
          <w:tcPr>
            <w:tcW w:w="1980" w:type="dxa"/>
            <w:vAlign w:val="center"/>
          </w:tcPr>
          <w:p w:rsidR="00184F4D" w:rsidRPr="008233CC" w:rsidRDefault="00184F4D" w:rsidP="00E03D1C">
            <w:pPr>
              <w:jc w:val="center"/>
            </w:pPr>
            <w:r w:rsidRPr="008233CC">
              <w:t>10 Points</w:t>
            </w:r>
          </w:p>
        </w:tc>
      </w:tr>
      <w:tr w:rsidR="00184F4D" w:rsidRPr="008233CC" w:rsidTr="00E03D1C">
        <w:trPr>
          <w:trHeight w:val="301"/>
        </w:trPr>
        <w:tc>
          <w:tcPr>
            <w:tcW w:w="1188" w:type="dxa"/>
          </w:tcPr>
          <w:p w:rsidR="00184F4D" w:rsidRPr="008233CC" w:rsidRDefault="00184F4D" w:rsidP="00E03D1C">
            <w:pPr>
              <w:jc w:val="center"/>
              <w:rPr>
                <w:rFonts w:eastAsia="Times"/>
                <w:b/>
                <w:szCs w:val="20"/>
              </w:rPr>
            </w:pPr>
            <w:r w:rsidRPr="008233CC">
              <w:rPr>
                <w:rFonts w:eastAsia="Times"/>
                <w:b/>
                <w:szCs w:val="20"/>
              </w:rPr>
              <w:t>2b</w:t>
            </w:r>
          </w:p>
        </w:tc>
        <w:tc>
          <w:tcPr>
            <w:tcW w:w="4770" w:type="dxa"/>
          </w:tcPr>
          <w:p w:rsidR="00184F4D" w:rsidRPr="008233CC" w:rsidRDefault="00184F4D" w:rsidP="00292D87">
            <w:r w:rsidRPr="008233CC">
              <w:t xml:space="preserve">Proposal articulates specific professional experience in the analysis of courtroom proceedings and events, court interpreting, or transferable experience </w:t>
            </w:r>
          </w:p>
        </w:tc>
        <w:tc>
          <w:tcPr>
            <w:tcW w:w="2070" w:type="dxa"/>
          </w:tcPr>
          <w:p w:rsidR="00184F4D" w:rsidRPr="008233CC" w:rsidRDefault="00184F4D" w:rsidP="00E03D1C">
            <w:pPr>
              <w:jc w:val="center"/>
            </w:pPr>
            <w:r w:rsidRPr="008233CC">
              <w:t>6.2, Section 2, items (1) and (5), and Section 5</w:t>
            </w:r>
          </w:p>
        </w:tc>
        <w:tc>
          <w:tcPr>
            <w:tcW w:w="1980" w:type="dxa"/>
            <w:vAlign w:val="center"/>
          </w:tcPr>
          <w:p w:rsidR="00184F4D" w:rsidRPr="008233CC" w:rsidRDefault="00184F4D" w:rsidP="00E03D1C">
            <w:pPr>
              <w:jc w:val="center"/>
            </w:pPr>
            <w:r w:rsidRPr="008233CC">
              <w:t>5 Points</w:t>
            </w:r>
          </w:p>
        </w:tc>
      </w:tr>
      <w:tr w:rsidR="00184F4D" w:rsidRPr="008233CC" w:rsidTr="00E03D1C">
        <w:trPr>
          <w:trHeight w:val="301"/>
        </w:trPr>
        <w:tc>
          <w:tcPr>
            <w:tcW w:w="1188" w:type="dxa"/>
            <w:tcBorders>
              <w:bottom w:val="single" w:sz="4" w:space="0" w:color="auto"/>
            </w:tcBorders>
          </w:tcPr>
          <w:p w:rsidR="00184F4D" w:rsidRPr="008233CC" w:rsidRDefault="00184F4D" w:rsidP="00E03D1C">
            <w:pPr>
              <w:jc w:val="center"/>
              <w:rPr>
                <w:rFonts w:eastAsia="Times"/>
                <w:b/>
                <w:szCs w:val="20"/>
              </w:rPr>
            </w:pPr>
            <w:r w:rsidRPr="008233CC">
              <w:rPr>
                <w:rFonts w:eastAsia="Times"/>
                <w:b/>
                <w:szCs w:val="20"/>
              </w:rPr>
              <w:t>2c</w:t>
            </w:r>
          </w:p>
        </w:tc>
        <w:tc>
          <w:tcPr>
            <w:tcW w:w="4770" w:type="dxa"/>
            <w:tcBorders>
              <w:bottom w:val="single" w:sz="4" w:space="0" w:color="auto"/>
            </w:tcBorders>
          </w:tcPr>
          <w:p w:rsidR="00184F4D" w:rsidRPr="008233CC" w:rsidRDefault="00184F4D" w:rsidP="00292D87">
            <w:r w:rsidRPr="008233CC">
              <w:t xml:space="preserve">Proposal articulates professional experience with demographic data collection and trend analysis or transferable experience </w:t>
            </w:r>
          </w:p>
        </w:tc>
        <w:tc>
          <w:tcPr>
            <w:tcW w:w="2070" w:type="dxa"/>
            <w:tcBorders>
              <w:bottom w:val="single" w:sz="4" w:space="0" w:color="auto"/>
            </w:tcBorders>
          </w:tcPr>
          <w:p w:rsidR="00184F4D" w:rsidRPr="008233CC" w:rsidRDefault="00184F4D" w:rsidP="00E03D1C">
            <w:pPr>
              <w:jc w:val="center"/>
            </w:pPr>
            <w:r w:rsidRPr="008233CC">
              <w:t>6.2, Section 2, items (1) and (5), and Section 5</w:t>
            </w:r>
          </w:p>
        </w:tc>
        <w:tc>
          <w:tcPr>
            <w:tcW w:w="1980" w:type="dxa"/>
            <w:tcBorders>
              <w:bottom w:val="single" w:sz="4" w:space="0" w:color="auto"/>
            </w:tcBorders>
            <w:vAlign w:val="center"/>
          </w:tcPr>
          <w:p w:rsidR="00184F4D" w:rsidRPr="008233CC" w:rsidRDefault="00184F4D" w:rsidP="00E03D1C">
            <w:pPr>
              <w:jc w:val="center"/>
            </w:pPr>
            <w:r w:rsidRPr="008233CC">
              <w:t>5 Points</w:t>
            </w:r>
          </w:p>
        </w:tc>
      </w:tr>
      <w:tr w:rsidR="00184F4D" w:rsidRPr="008233CC" w:rsidTr="00E03D1C">
        <w:trPr>
          <w:trHeight w:val="301"/>
        </w:trPr>
        <w:tc>
          <w:tcPr>
            <w:tcW w:w="1188" w:type="dxa"/>
            <w:shd w:val="clear" w:color="auto" w:fill="E0E0E0"/>
          </w:tcPr>
          <w:p w:rsidR="00184F4D" w:rsidRPr="008233CC" w:rsidRDefault="00184F4D" w:rsidP="00E03D1C">
            <w:pPr>
              <w:jc w:val="center"/>
              <w:rPr>
                <w:rFonts w:eastAsia="Times"/>
                <w:b/>
                <w:szCs w:val="20"/>
              </w:rPr>
            </w:pPr>
            <w:r w:rsidRPr="008233CC">
              <w:rPr>
                <w:b/>
              </w:rPr>
              <w:t>3</w:t>
            </w:r>
          </w:p>
        </w:tc>
        <w:tc>
          <w:tcPr>
            <w:tcW w:w="4770" w:type="dxa"/>
            <w:shd w:val="clear" w:color="auto" w:fill="E0E0E0"/>
          </w:tcPr>
          <w:p w:rsidR="00184F4D" w:rsidRPr="008233CC" w:rsidRDefault="00184F4D" w:rsidP="00292D87">
            <w:r w:rsidRPr="008233CC">
              <w:rPr>
                <w:b/>
              </w:rPr>
              <w:t>Credentials of Staff</w:t>
            </w:r>
          </w:p>
        </w:tc>
        <w:tc>
          <w:tcPr>
            <w:tcW w:w="2070" w:type="dxa"/>
            <w:shd w:val="clear" w:color="auto" w:fill="E0E0E0"/>
          </w:tcPr>
          <w:p w:rsidR="00184F4D" w:rsidRPr="008233CC" w:rsidRDefault="00184F4D" w:rsidP="00E03D1C">
            <w:pPr>
              <w:jc w:val="center"/>
            </w:pPr>
          </w:p>
        </w:tc>
        <w:tc>
          <w:tcPr>
            <w:tcW w:w="1980" w:type="dxa"/>
            <w:shd w:val="clear" w:color="auto" w:fill="E0E0E0"/>
            <w:vAlign w:val="center"/>
          </w:tcPr>
          <w:p w:rsidR="00184F4D" w:rsidRPr="008233CC" w:rsidRDefault="00184F4D" w:rsidP="00E03D1C">
            <w:pPr>
              <w:jc w:val="center"/>
            </w:pPr>
            <w:r w:rsidRPr="008233CC">
              <w:rPr>
                <w:b/>
              </w:rPr>
              <w:t>15 Possible Points</w:t>
            </w:r>
          </w:p>
        </w:tc>
      </w:tr>
      <w:tr w:rsidR="00184F4D" w:rsidRPr="008233CC" w:rsidTr="00E03D1C">
        <w:trPr>
          <w:cantSplit/>
          <w:trHeight w:val="301"/>
        </w:trPr>
        <w:tc>
          <w:tcPr>
            <w:tcW w:w="1188" w:type="dxa"/>
            <w:tcBorders>
              <w:bottom w:val="single" w:sz="4" w:space="0" w:color="auto"/>
            </w:tcBorders>
          </w:tcPr>
          <w:p w:rsidR="00184F4D" w:rsidRPr="008233CC" w:rsidRDefault="00184F4D" w:rsidP="00E03D1C">
            <w:pPr>
              <w:jc w:val="center"/>
              <w:rPr>
                <w:rFonts w:eastAsia="Times"/>
                <w:b/>
                <w:szCs w:val="20"/>
              </w:rPr>
            </w:pPr>
            <w:r w:rsidRPr="008233CC">
              <w:rPr>
                <w:b/>
              </w:rPr>
              <w:t>3a</w:t>
            </w:r>
          </w:p>
        </w:tc>
        <w:tc>
          <w:tcPr>
            <w:tcW w:w="4770" w:type="dxa"/>
            <w:tcBorders>
              <w:bottom w:val="single" w:sz="4" w:space="0" w:color="auto"/>
            </w:tcBorders>
          </w:tcPr>
          <w:p w:rsidR="00184F4D" w:rsidRPr="008233CC" w:rsidRDefault="00184F4D" w:rsidP="00292D87">
            <w:r w:rsidRPr="008233CC">
              <w:t>Resumes of participating project staff and/sub-contracted consultants indicate relevant experience, education, training, and other professional credentials that demonstrate ability and qualification to undertake the project.</w:t>
            </w:r>
          </w:p>
        </w:tc>
        <w:tc>
          <w:tcPr>
            <w:tcW w:w="2070" w:type="dxa"/>
            <w:tcBorders>
              <w:bottom w:val="single" w:sz="4" w:space="0" w:color="auto"/>
            </w:tcBorders>
          </w:tcPr>
          <w:p w:rsidR="00184F4D" w:rsidRPr="008233CC" w:rsidRDefault="00184F4D" w:rsidP="00E03D1C">
            <w:pPr>
              <w:jc w:val="center"/>
            </w:pPr>
            <w:r w:rsidRPr="008233CC">
              <w:t>6.2, Section 2, item (5)</w:t>
            </w:r>
          </w:p>
        </w:tc>
        <w:tc>
          <w:tcPr>
            <w:tcW w:w="1980" w:type="dxa"/>
            <w:tcBorders>
              <w:bottom w:val="single" w:sz="4" w:space="0" w:color="auto"/>
            </w:tcBorders>
            <w:vAlign w:val="center"/>
          </w:tcPr>
          <w:p w:rsidR="00184F4D" w:rsidRPr="008233CC" w:rsidRDefault="00184F4D" w:rsidP="00E03D1C">
            <w:pPr>
              <w:jc w:val="center"/>
            </w:pPr>
            <w:r w:rsidRPr="008233CC">
              <w:t>15 Points</w:t>
            </w:r>
          </w:p>
        </w:tc>
      </w:tr>
      <w:tr w:rsidR="00184F4D" w:rsidRPr="008233CC" w:rsidTr="00E03D1C">
        <w:trPr>
          <w:trHeight w:val="301"/>
        </w:trPr>
        <w:tc>
          <w:tcPr>
            <w:tcW w:w="1188" w:type="dxa"/>
            <w:shd w:val="clear" w:color="auto" w:fill="E0E0E0"/>
          </w:tcPr>
          <w:p w:rsidR="00184F4D" w:rsidRPr="008233CC" w:rsidRDefault="00184F4D" w:rsidP="00E03D1C">
            <w:pPr>
              <w:jc w:val="center"/>
              <w:rPr>
                <w:rFonts w:eastAsia="Times"/>
                <w:b/>
                <w:szCs w:val="20"/>
              </w:rPr>
            </w:pPr>
            <w:r w:rsidRPr="008233CC">
              <w:rPr>
                <w:b/>
              </w:rPr>
              <w:t>4</w:t>
            </w:r>
          </w:p>
        </w:tc>
        <w:tc>
          <w:tcPr>
            <w:tcW w:w="4770" w:type="dxa"/>
            <w:shd w:val="clear" w:color="auto" w:fill="E0E0E0"/>
          </w:tcPr>
          <w:p w:rsidR="00184F4D" w:rsidRPr="008233CC" w:rsidRDefault="00184F4D" w:rsidP="00292D87">
            <w:r w:rsidRPr="008233CC">
              <w:rPr>
                <w:b/>
              </w:rPr>
              <w:t>Reasonableness of Cost/Fee Proposal</w:t>
            </w:r>
          </w:p>
        </w:tc>
        <w:tc>
          <w:tcPr>
            <w:tcW w:w="2070" w:type="dxa"/>
            <w:shd w:val="clear" w:color="auto" w:fill="E0E0E0"/>
          </w:tcPr>
          <w:p w:rsidR="00184F4D" w:rsidRPr="008233CC" w:rsidRDefault="00184F4D" w:rsidP="00E03D1C">
            <w:pPr>
              <w:jc w:val="center"/>
            </w:pPr>
          </w:p>
        </w:tc>
        <w:tc>
          <w:tcPr>
            <w:tcW w:w="1980" w:type="dxa"/>
            <w:shd w:val="clear" w:color="auto" w:fill="E0E0E0"/>
            <w:vAlign w:val="center"/>
          </w:tcPr>
          <w:p w:rsidR="00184F4D" w:rsidRPr="008233CC" w:rsidRDefault="00184F4D" w:rsidP="00E03D1C">
            <w:pPr>
              <w:jc w:val="center"/>
            </w:pPr>
            <w:r w:rsidRPr="008233CC">
              <w:rPr>
                <w:b/>
              </w:rPr>
              <w:t>10 Possible Points</w:t>
            </w:r>
          </w:p>
        </w:tc>
      </w:tr>
      <w:tr w:rsidR="00184F4D" w:rsidRPr="008233CC" w:rsidTr="00E03D1C">
        <w:trPr>
          <w:trHeight w:val="301"/>
        </w:trPr>
        <w:tc>
          <w:tcPr>
            <w:tcW w:w="1188" w:type="dxa"/>
          </w:tcPr>
          <w:p w:rsidR="00184F4D" w:rsidRPr="008233CC" w:rsidRDefault="00184F4D" w:rsidP="00E03D1C">
            <w:pPr>
              <w:jc w:val="center"/>
              <w:rPr>
                <w:rFonts w:eastAsia="Times"/>
                <w:b/>
                <w:szCs w:val="20"/>
              </w:rPr>
            </w:pPr>
            <w:r w:rsidRPr="008233CC">
              <w:rPr>
                <w:b/>
              </w:rPr>
              <w:t>4a</w:t>
            </w:r>
          </w:p>
        </w:tc>
        <w:tc>
          <w:tcPr>
            <w:tcW w:w="4770" w:type="dxa"/>
          </w:tcPr>
          <w:p w:rsidR="00184F4D" w:rsidRPr="008233CC" w:rsidRDefault="00184F4D" w:rsidP="00292D87">
            <w:r w:rsidRPr="008233CC">
              <w:t xml:space="preserve">Costs are reasonable and within the range specified in 5.1 of this RFP </w:t>
            </w:r>
          </w:p>
        </w:tc>
        <w:tc>
          <w:tcPr>
            <w:tcW w:w="2070" w:type="dxa"/>
          </w:tcPr>
          <w:p w:rsidR="00184F4D" w:rsidRPr="008233CC" w:rsidRDefault="00184F4D" w:rsidP="00E03D1C">
            <w:pPr>
              <w:jc w:val="center"/>
            </w:pPr>
            <w:r w:rsidRPr="008233CC">
              <w:t>6.2, Section 6</w:t>
            </w:r>
          </w:p>
        </w:tc>
        <w:tc>
          <w:tcPr>
            <w:tcW w:w="1980" w:type="dxa"/>
          </w:tcPr>
          <w:p w:rsidR="00184F4D" w:rsidRPr="008233CC" w:rsidRDefault="00184F4D" w:rsidP="00E03D1C">
            <w:pPr>
              <w:jc w:val="center"/>
            </w:pPr>
            <w:r w:rsidRPr="008233CC">
              <w:t>5 Points</w:t>
            </w:r>
          </w:p>
        </w:tc>
      </w:tr>
      <w:tr w:rsidR="00184F4D" w:rsidRPr="008233CC" w:rsidTr="00E03D1C">
        <w:trPr>
          <w:trHeight w:val="301"/>
        </w:trPr>
        <w:tc>
          <w:tcPr>
            <w:tcW w:w="1188" w:type="dxa"/>
            <w:tcBorders>
              <w:bottom w:val="single" w:sz="4" w:space="0" w:color="auto"/>
            </w:tcBorders>
          </w:tcPr>
          <w:p w:rsidR="00184F4D" w:rsidRPr="008233CC" w:rsidRDefault="00184F4D" w:rsidP="00E03D1C">
            <w:pPr>
              <w:jc w:val="center"/>
              <w:rPr>
                <w:rFonts w:eastAsia="Times"/>
                <w:b/>
                <w:szCs w:val="20"/>
              </w:rPr>
            </w:pPr>
            <w:r w:rsidRPr="008233CC">
              <w:rPr>
                <w:b/>
              </w:rPr>
              <w:t>4b</w:t>
            </w:r>
          </w:p>
        </w:tc>
        <w:tc>
          <w:tcPr>
            <w:tcW w:w="4770" w:type="dxa"/>
            <w:tcBorders>
              <w:bottom w:val="single" w:sz="4" w:space="0" w:color="auto"/>
            </w:tcBorders>
          </w:tcPr>
          <w:p w:rsidR="00184F4D" w:rsidRPr="008233CC" w:rsidRDefault="00184F4D" w:rsidP="005F3E2F">
            <w:r w:rsidRPr="008233CC">
              <w:t xml:space="preserve">Budget and justifications are clear, well </w:t>
            </w:r>
            <w:r w:rsidRPr="008233CC">
              <w:lastRenderedPageBreak/>
              <w:t xml:space="preserve">defined, and include line itemization and formulas for </w:t>
            </w:r>
            <w:r w:rsidRPr="008233CC">
              <w:rPr>
                <w:u w:val="single"/>
              </w:rPr>
              <w:t>EACH</w:t>
            </w:r>
            <w:r w:rsidRPr="008233CC">
              <w:t xml:space="preserve"> of the </w:t>
            </w:r>
            <w:r w:rsidR="005F3E2F" w:rsidRPr="008233CC">
              <w:t xml:space="preserve">5 </w:t>
            </w:r>
            <w:r w:rsidRPr="008233CC">
              <w:t xml:space="preserve">project deliverables specified in the Scope of Work section of this RFP </w:t>
            </w:r>
          </w:p>
        </w:tc>
        <w:tc>
          <w:tcPr>
            <w:tcW w:w="2070" w:type="dxa"/>
            <w:tcBorders>
              <w:bottom w:val="single" w:sz="4" w:space="0" w:color="auto"/>
            </w:tcBorders>
          </w:tcPr>
          <w:p w:rsidR="00184F4D" w:rsidRPr="008233CC" w:rsidRDefault="00184F4D" w:rsidP="00E03D1C">
            <w:pPr>
              <w:jc w:val="center"/>
            </w:pPr>
            <w:r w:rsidRPr="008233CC">
              <w:lastRenderedPageBreak/>
              <w:t>6.2, Section 6</w:t>
            </w:r>
          </w:p>
        </w:tc>
        <w:tc>
          <w:tcPr>
            <w:tcW w:w="1980" w:type="dxa"/>
            <w:tcBorders>
              <w:bottom w:val="single" w:sz="4" w:space="0" w:color="auto"/>
            </w:tcBorders>
            <w:vAlign w:val="center"/>
          </w:tcPr>
          <w:p w:rsidR="00184F4D" w:rsidRPr="008233CC" w:rsidRDefault="00184F4D" w:rsidP="00E03D1C">
            <w:pPr>
              <w:jc w:val="center"/>
            </w:pPr>
            <w:r w:rsidRPr="008233CC">
              <w:t>5 Points</w:t>
            </w:r>
          </w:p>
        </w:tc>
      </w:tr>
      <w:tr w:rsidR="00184F4D" w:rsidRPr="008233CC" w:rsidTr="00E03D1C">
        <w:trPr>
          <w:trHeight w:val="301"/>
        </w:trPr>
        <w:tc>
          <w:tcPr>
            <w:tcW w:w="1188" w:type="dxa"/>
            <w:shd w:val="clear" w:color="auto" w:fill="E0E0E0"/>
          </w:tcPr>
          <w:p w:rsidR="00184F4D" w:rsidRPr="008233CC" w:rsidRDefault="00184F4D" w:rsidP="00E03D1C">
            <w:pPr>
              <w:jc w:val="center"/>
              <w:rPr>
                <w:rFonts w:eastAsia="Times"/>
                <w:b/>
                <w:szCs w:val="20"/>
              </w:rPr>
            </w:pPr>
            <w:r w:rsidRPr="008233CC">
              <w:rPr>
                <w:b/>
              </w:rPr>
              <w:lastRenderedPageBreak/>
              <w:t>5</w:t>
            </w:r>
          </w:p>
        </w:tc>
        <w:tc>
          <w:tcPr>
            <w:tcW w:w="4770" w:type="dxa"/>
            <w:shd w:val="clear" w:color="auto" w:fill="E0E0E0"/>
          </w:tcPr>
          <w:p w:rsidR="00184F4D" w:rsidRPr="008233CC" w:rsidRDefault="00184F4D" w:rsidP="00292D87">
            <w:r w:rsidRPr="008233CC">
              <w:rPr>
                <w:b/>
              </w:rPr>
              <w:t>Ability to Meet Timing Requirements to Complete Project</w:t>
            </w:r>
          </w:p>
        </w:tc>
        <w:tc>
          <w:tcPr>
            <w:tcW w:w="2070" w:type="dxa"/>
            <w:shd w:val="clear" w:color="auto" w:fill="E0E0E0"/>
          </w:tcPr>
          <w:p w:rsidR="00184F4D" w:rsidRPr="008233CC" w:rsidRDefault="00184F4D" w:rsidP="00E03D1C">
            <w:pPr>
              <w:jc w:val="center"/>
            </w:pPr>
          </w:p>
        </w:tc>
        <w:tc>
          <w:tcPr>
            <w:tcW w:w="1980" w:type="dxa"/>
            <w:shd w:val="clear" w:color="auto" w:fill="E0E0E0"/>
            <w:vAlign w:val="center"/>
          </w:tcPr>
          <w:p w:rsidR="00184F4D" w:rsidRPr="008233CC" w:rsidRDefault="00184F4D" w:rsidP="00E03D1C">
            <w:pPr>
              <w:jc w:val="center"/>
            </w:pPr>
            <w:r w:rsidRPr="008233CC">
              <w:rPr>
                <w:b/>
              </w:rPr>
              <w:t>10 Possible Points</w:t>
            </w:r>
          </w:p>
        </w:tc>
      </w:tr>
      <w:tr w:rsidR="00184F4D" w:rsidRPr="008233CC" w:rsidTr="00E03D1C">
        <w:trPr>
          <w:trHeight w:val="301"/>
        </w:trPr>
        <w:tc>
          <w:tcPr>
            <w:tcW w:w="1188" w:type="dxa"/>
            <w:tcBorders>
              <w:bottom w:val="single" w:sz="4" w:space="0" w:color="auto"/>
            </w:tcBorders>
          </w:tcPr>
          <w:p w:rsidR="00184F4D" w:rsidRPr="008233CC" w:rsidRDefault="00184F4D" w:rsidP="00E03D1C">
            <w:pPr>
              <w:jc w:val="center"/>
              <w:rPr>
                <w:rFonts w:eastAsia="Times"/>
                <w:b/>
                <w:szCs w:val="20"/>
              </w:rPr>
            </w:pPr>
            <w:r w:rsidRPr="008233CC">
              <w:rPr>
                <w:b/>
              </w:rPr>
              <w:t>5a</w:t>
            </w:r>
          </w:p>
        </w:tc>
        <w:tc>
          <w:tcPr>
            <w:tcW w:w="4770" w:type="dxa"/>
            <w:tcBorders>
              <w:bottom w:val="single" w:sz="4" w:space="0" w:color="auto"/>
            </w:tcBorders>
          </w:tcPr>
          <w:p w:rsidR="00184F4D" w:rsidRPr="008233CC" w:rsidRDefault="00184F4D" w:rsidP="005F3E2F">
            <w:r w:rsidRPr="008233CC">
              <w:t xml:space="preserve">Provides a reasonable timeline to permit completion of all </w:t>
            </w:r>
            <w:r w:rsidR="005F3E2F" w:rsidRPr="008233CC">
              <w:t xml:space="preserve">5 </w:t>
            </w:r>
            <w:r w:rsidRPr="008233CC">
              <w:t>project deliverables without delays due to demand on proposers resources from its other projects or other commitments.</w:t>
            </w:r>
          </w:p>
        </w:tc>
        <w:tc>
          <w:tcPr>
            <w:tcW w:w="2070" w:type="dxa"/>
            <w:tcBorders>
              <w:bottom w:val="single" w:sz="4" w:space="0" w:color="auto"/>
            </w:tcBorders>
          </w:tcPr>
          <w:p w:rsidR="00184F4D" w:rsidRPr="008233CC" w:rsidRDefault="00184F4D" w:rsidP="00E03D1C">
            <w:pPr>
              <w:jc w:val="center"/>
            </w:pPr>
            <w:r w:rsidRPr="008233CC">
              <w:t>6.2, Section 2, item (3), and Section 3</w:t>
            </w:r>
          </w:p>
        </w:tc>
        <w:tc>
          <w:tcPr>
            <w:tcW w:w="1980" w:type="dxa"/>
            <w:tcBorders>
              <w:bottom w:val="single" w:sz="4" w:space="0" w:color="auto"/>
            </w:tcBorders>
            <w:vAlign w:val="center"/>
          </w:tcPr>
          <w:p w:rsidR="00184F4D" w:rsidRPr="008233CC" w:rsidRDefault="00184F4D" w:rsidP="00E03D1C">
            <w:pPr>
              <w:jc w:val="center"/>
            </w:pPr>
            <w:r w:rsidRPr="008233CC">
              <w:t>10 Points</w:t>
            </w:r>
          </w:p>
        </w:tc>
      </w:tr>
      <w:tr w:rsidR="00184F4D" w:rsidRPr="008233CC" w:rsidTr="00E03D1C">
        <w:trPr>
          <w:trHeight w:val="301"/>
        </w:trPr>
        <w:tc>
          <w:tcPr>
            <w:tcW w:w="1188" w:type="dxa"/>
            <w:shd w:val="clear" w:color="auto" w:fill="E0E0E0"/>
          </w:tcPr>
          <w:p w:rsidR="00184F4D" w:rsidRPr="008233CC" w:rsidRDefault="00184F4D" w:rsidP="00E03D1C">
            <w:pPr>
              <w:jc w:val="center"/>
              <w:rPr>
                <w:rFonts w:eastAsia="Times"/>
                <w:b/>
                <w:szCs w:val="20"/>
              </w:rPr>
            </w:pPr>
            <w:r w:rsidRPr="008233CC">
              <w:rPr>
                <w:b/>
              </w:rPr>
              <w:t>6</w:t>
            </w:r>
          </w:p>
        </w:tc>
        <w:tc>
          <w:tcPr>
            <w:tcW w:w="4770" w:type="dxa"/>
            <w:shd w:val="clear" w:color="auto" w:fill="E0E0E0"/>
          </w:tcPr>
          <w:p w:rsidR="00184F4D" w:rsidRPr="008233CC" w:rsidRDefault="00184F4D" w:rsidP="00292D87">
            <w:r w:rsidRPr="008233CC">
              <w:rPr>
                <w:b/>
              </w:rPr>
              <w:t>References</w:t>
            </w:r>
          </w:p>
        </w:tc>
        <w:tc>
          <w:tcPr>
            <w:tcW w:w="2070" w:type="dxa"/>
            <w:shd w:val="clear" w:color="auto" w:fill="E0E0E0"/>
          </w:tcPr>
          <w:p w:rsidR="00184F4D" w:rsidRPr="008233CC" w:rsidRDefault="00184F4D" w:rsidP="00E03D1C">
            <w:pPr>
              <w:jc w:val="center"/>
            </w:pPr>
          </w:p>
        </w:tc>
        <w:tc>
          <w:tcPr>
            <w:tcW w:w="1980" w:type="dxa"/>
            <w:shd w:val="clear" w:color="auto" w:fill="E0E0E0"/>
            <w:vAlign w:val="center"/>
          </w:tcPr>
          <w:p w:rsidR="00184F4D" w:rsidRPr="008233CC" w:rsidRDefault="00184F4D" w:rsidP="00E03D1C">
            <w:pPr>
              <w:jc w:val="center"/>
            </w:pPr>
            <w:r w:rsidRPr="008233CC">
              <w:rPr>
                <w:b/>
              </w:rPr>
              <w:t>5 Possible Points</w:t>
            </w:r>
          </w:p>
        </w:tc>
      </w:tr>
      <w:tr w:rsidR="00184F4D" w:rsidRPr="008233CC" w:rsidTr="00E03D1C">
        <w:trPr>
          <w:trHeight w:val="301"/>
        </w:trPr>
        <w:tc>
          <w:tcPr>
            <w:tcW w:w="1188" w:type="dxa"/>
            <w:tcBorders>
              <w:bottom w:val="single" w:sz="4" w:space="0" w:color="auto"/>
            </w:tcBorders>
          </w:tcPr>
          <w:p w:rsidR="00184F4D" w:rsidRPr="008233CC" w:rsidRDefault="00184F4D" w:rsidP="00E03D1C">
            <w:pPr>
              <w:jc w:val="center"/>
              <w:rPr>
                <w:rFonts w:eastAsia="Times"/>
                <w:b/>
                <w:szCs w:val="20"/>
              </w:rPr>
            </w:pPr>
            <w:r w:rsidRPr="008233CC">
              <w:rPr>
                <w:b/>
              </w:rPr>
              <w:t>6a</w:t>
            </w:r>
          </w:p>
        </w:tc>
        <w:tc>
          <w:tcPr>
            <w:tcW w:w="4770" w:type="dxa"/>
            <w:tcBorders>
              <w:bottom w:val="single" w:sz="4" w:space="0" w:color="auto"/>
            </w:tcBorders>
          </w:tcPr>
          <w:p w:rsidR="00184F4D" w:rsidRPr="008233CC" w:rsidRDefault="00184F4D" w:rsidP="00292D87">
            <w:r w:rsidRPr="008233CC">
              <w:t>Three to five references that support consultant’s stated experience and ability to provide required deliverables citing past relevant experience and/or similar contracts</w:t>
            </w:r>
          </w:p>
        </w:tc>
        <w:tc>
          <w:tcPr>
            <w:tcW w:w="2070" w:type="dxa"/>
            <w:tcBorders>
              <w:bottom w:val="single" w:sz="4" w:space="0" w:color="auto"/>
            </w:tcBorders>
          </w:tcPr>
          <w:p w:rsidR="00184F4D" w:rsidRPr="008233CC" w:rsidRDefault="00184F4D" w:rsidP="00E03D1C">
            <w:pPr>
              <w:jc w:val="center"/>
            </w:pPr>
            <w:r w:rsidRPr="008233CC">
              <w:t>6.2, Section 5</w:t>
            </w:r>
          </w:p>
        </w:tc>
        <w:tc>
          <w:tcPr>
            <w:tcW w:w="1980" w:type="dxa"/>
            <w:tcBorders>
              <w:bottom w:val="single" w:sz="4" w:space="0" w:color="auto"/>
            </w:tcBorders>
          </w:tcPr>
          <w:p w:rsidR="00184F4D" w:rsidRPr="008233CC" w:rsidRDefault="00184F4D" w:rsidP="00E03D1C">
            <w:pPr>
              <w:jc w:val="center"/>
            </w:pPr>
          </w:p>
          <w:p w:rsidR="00184F4D" w:rsidRPr="008233CC" w:rsidRDefault="00184F4D" w:rsidP="00E03D1C">
            <w:pPr>
              <w:jc w:val="center"/>
            </w:pPr>
            <w:r w:rsidRPr="008233CC">
              <w:t>5 Points</w:t>
            </w:r>
          </w:p>
        </w:tc>
      </w:tr>
      <w:tr w:rsidR="007269F0" w:rsidRPr="008233CC" w:rsidTr="00E03D1C">
        <w:trPr>
          <w:trHeight w:val="301"/>
        </w:trPr>
        <w:tc>
          <w:tcPr>
            <w:tcW w:w="1188" w:type="dxa"/>
            <w:shd w:val="clear" w:color="auto" w:fill="E0E0E0"/>
          </w:tcPr>
          <w:p w:rsidR="007269F0" w:rsidRPr="008233CC" w:rsidRDefault="007269F0" w:rsidP="00E03D1C">
            <w:pPr>
              <w:jc w:val="center"/>
              <w:rPr>
                <w:b/>
              </w:rPr>
            </w:pPr>
            <w:r w:rsidRPr="008233CC">
              <w:rPr>
                <w:b/>
              </w:rPr>
              <w:t>7</w:t>
            </w:r>
          </w:p>
        </w:tc>
        <w:tc>
          <w:tcPr>
            <w:tcW w:w="4770" w:type="dxa"/>
            <w:shd w:val="clear" w:color="auto" w:fill="E0E0E0"/>
          </w:tcPr>
          <w:p w:rsidR="007269F0" w:rsidRPr="008233CC" w:rsidRDefault="007269F0" w:rsidP="00734D1D">
            <w:pPr>
              <w:rPr>
                <w:b/>
              </w:rPr>
            </w:pPr>
            <w:r w:rsidRPr="008233CC">
              <w:rPr>
                <w:b/>
              </w:rPr>
              <w:t>Contract Exceptions</w:t>
            </w:r>
          </w:p>
        </w:tc>
        <w:tc>
          <w:tcPr>
            <w:tcW w:w="2070" w:type="dxa"/>
            <w:shd w:val="clear" w:color="auto" w:fill="E0E0E0"/>
          </w:tcPr>
          <w:p w:rsidR="007269F0" w:rsidRPr="008233CC" w:rsidRDefault="007269F0" w:rsidP="00E03D1C">
            <w:pPr>
              <w:jc w:val="center"/>
              <w:rPr>
                <w:b/>
              </w:rPr>
            </w:pPr>
          </w:p>
        </w:tc>
        <w:tc>
          <w:tcPr>
            <w:tcW w:w="1980" w:type="dxa"/>
            <w:shd w:val="clear" w:color="auto" w:fill="E0E0E0"/>
            <w:vAlign w:val="center"/>
          </w:tcPr>
          <w:p w:rsidR="007269F0" w:rsidRPr="008233CC" w:rsidRDefault="005612AD" w:rsidP="00E03D1C">
            <w:pPr>
              <w:jc w:val="center"/>
              <w:rPr>
                <w:b/>
              </w:rPr>
            </w:pPr>
            <w:r w:rsidRPr="008233CC">
              <w:rPr>
                <w:b/>
              </w:rPr>
              <w:t>5</w:t>
            </w:r>
            <w:r w:rsidR="00AC3E9C" w:rsidRPr="008233CC">
              <w:rPr>
                <w:b/>
              </w:rPr>
              <w:t xml:space="preserve"> </w:t>
            </w:r>
            <w:r w:rsidR="007269F0" w:rsidRPr="008233CC">
              <w:rPr>
                <w:b/>
              </w:rPr>
              <w:t>Possible Points</w:t>
            </w:r>
          </w:p>
        </w:tc>
      </w:tr>
      <w:tr w:rsidR="007269F0" w:rsidRPr="008233CC" w:rsidTr="00E03D1C">
        <w:trPr>
          <w:trHeight w:val="301"/>
        </w:trPr>
        <w:tc>
          <w:tcPr>
            <w:tcW w:w="1188" w:type="dxa"/>
          </w:tcPr>
          <w:p w:rsidR="007269F0" w:rsidRPr="008233CC" w:rsidRDefault="007269F0" w:rsidP="00E03D1C">
            <w:pPr>
              <w:jc w:val="center"/>
              <w:rPr>
                <w:b/>
              </w:rPr>
            </w:pPr>
            <w:r w:rsidRPr="008233CC">
              <w:rPr>
                <w:b/>
              </w:rPr>
              <w:t>7a</w:t>
            </w:r>
          </w:p>
        </w:tc>
        <w:tc>
          <w:tcPr>
            <w:tcW w:w="4770" w:type="dxa"/>
          </w:tcPr>
          <w:p w:rsidR="007269F0" w:rsidRPr="008233CC" w:rsidRDefault="007269F0" w:rsidP="00734D1D">
            <w:r w:rsidRPr="008233CC">
              <w:t xml:space="preserve">Proposals </w:t>
            </w:r>
            <w:r w:rsidR="00D16C52" w:rsidRPr="008233CC">
              <w:t xml:space="preserve">will be evaluated based on the extent of acceptance with </w:t>
            </w:r>
            <w:r w:rsidR="00CA44E7" w:rsidRPr="008233CC">
              <w:t>Attachment B, Terms and Conditions.</w:t>
            </w:r>
          </w:p>
        </w:tc>
        <w:tc>
          <w:tcPr>
            <w:tcW w:w="2070" w:type="dxa"/>
          </w:tcPr>
          <w:p w:rsidR="007269F0" w:rsidRPr="008233CC" w:rsidRDefault="00D16C52" w:rsidP="00E03D1C">
            <w:pPr>
              <w:jc w:val="center"/>
            </w:pPr>
            <w:r w:rsidRPr="008233CC">
              <w:t>6.2, Section</w:t>
            </w:r>
            <w:r w:rsidR="007269F0" w:rsidRPr="008233CC">
              <w:t xml:space="preserve"> </w:t>
            </w:r>
            <w:r w:rsidR="00DB2B82" w:rsidRPr="008233CC">
              <w:t>7</w:t>
            </w:r>
          </w:p>
        </w:tc>
        <w:tc>
          <w:tcPr>
            <w:tcW w:w="1980" w:type="dxa"/>
          </w:tcPr>
          <w:p w:rsidR="007269F0" w:rsidRPr="008233CC" w:rsidRDefault="005612AD" w:rsidP="00E03D1C">
            <w:pPr>
              <w:jc w:val="center"/>
            </w:pPr>
            <w:r w:rsidRPr="008233CC">
              <w:t>5</w:t>
            </w:r>
            <w:r w:rsidR="007269F0" w:rsidRPr="008233CC">
              <w:t xml:space="preserve"> Points</w:t>
            </w:r>
          </w:p>
        </w:tc>
      </w:tr>
      <w:tr w:rsidR="00184F4D" w:rsidRPr="008233CC" w:rsidTr="00E03D1C">
        <w:trPr>
          <w:trHeight w:val="301"/>
        </w:trPr>
        <w:tc>
          <w:tcPr>
            <w:tcW w:w="1188" w:type="dxa"/>
            <w:shd w:val="clear" w:color="auto" w:fill="E0E0E0"/>
          </w:tcPr>
          <w:p w:rsidR="00184F4D" w:rsidRPr="008233CC" w:rsidRDefault="007269F0" w:rsidP="00E03D1C">
            <w:pPr>
              <w:keepNext/>
              <w:jc w:val="center"/>
              <w:rPr>
                <w:rFonts w:eastAsia="Times"/>
                <w:b/>
                <w:szCs w:val="20"/>
              </w:rPr>
            </w:pPr>
            <w:r w:rsidRPr="008233CC">
              <w:rPr>
                <w:b/>
              </w:rPr>
              <w:t>8</w:t>
            </w:r>
          </w:p>
        </w:tc>
        <w:tc>
          <w:tcPr>
            <w:tcW w:w="4770" w:type="dxa"/>
            <w:shd w:val="clear" w:color="auto" w:fill="E0E0E0"/>
          </w:tcPr>
          <w:p w:rsidR="00184F4D" w:rsidRPr="008233CC" w:rsidRDefault="00184F4D" w:rsidP="00E03D1C">
            <w:pPr>
              <w:keepNext/>
              <w:rPr>
                <w:b/>
              </w:rPr>
            </w:pPr>
            <w:r w:rsidRPr="008233CC">
              <w:rPr>
                <w:b/>
              </w:rPr>
              <w:t>Compliance With RFP Submittals</w:t>
            </w:r>
          </w:p>
        </w:tc>
        <w:tc>
          <w:tcPr>
            <w:tcW w:w="2070" w:type="dxa"/>
            <w:shd w:val="clear" w:color="auto" w:fill="E0E0E0"/>
          </w:tcPr>
          <w:p w:rsidR="00184F4D" w:rsidRPr="008233CC" w:rsidRDefault="00184F4D" w:rsidP="00E03D1C">
            <w:pPr>
              <w:keepNext/>
              <w:jc w:val="center"/>
              <w:rPr>
                <w:b/>
              </w:rPr>
            </w:pPr>
          </w:p>
        </w:tc>
        <w:tc>
          <w:tcPr>
            <w:tcW w:w="1980" w:type="dxa"/>
            <w:shd w:val="clear" w:color="auto" w:fill="E0E0E0"/>
          </w:tcPr>
          <w:p w:rsidR="00184F4D" w:rsidRPr="008233CC" w:rsidRDefault="00184F4D" w:rsidP="00E03D1C">
            <w:pPr>
              <w:keepNext/>
              <w:jc w:val="center"/>
              <w:rPr>
                <w:b/>
              </w:rPr>
            </w:pPr>
          </w:p>
        </w:tc>
      </w:tr>
      <w:tr w:rsidR="00184F4D" w:rsidRPr="008233CC" w:rsidTr="00E03D1C">
        <w:trPr>
          <w:trHeight w:val="301"/>
        </w:trPr>
        <w:tc>
          <w:tcPr>
            <w:tcW w:w="1188" w:type="dxa"/>
          </w:tcPr>
          <w:p w:rsidR="00184F4D" w:rsidRPr="008233CC" w:rsidRDefault="007269F0" w:rsidP="00E03D1C">
            <w:pPr>
              <w:jc w:val="center"/>
              <w:rPr>
                <w:rFonts w:eastAsia="Times"/>
                <w:b/>
                <w:szCs w:val="20"/>
              </w:rPr>
            </w:pPr>
            <w:r w:rsidRPr="008233CC">
              <w:rPr>
                <w:b/>
              </w:rPr>
              <w:t>8</w:t>
            </w:r>
            <w:r w:rsidR="00184F4D" w:rsidRPr="008233CC">
              <w:rPr>
                <w:b/>
              </w:rPr>
              <w:t>a</w:t>
            </w:r>
          </w:p>
        </w:tc>
        <w:tc>
          <w:tcPr>
            <w:tcW w:w="4770" w:type="dxa"/>
          </w:tcPr>
          <w:p w:rsidR="00184F4D" w:rsidRPr="008233CC" w:rsidRDefault="00184F4D" w:rsidP="00292D87">
            <w:r w:rsidRPr="008233CC">
              <w:t>Proposal contains all 9 sections in accordance with 6.2.</w:t>
            </w:r>
          </w:p>
        </w:tc>
        <w:tc>
          <w:tcPr>
            <w:tcW w:w="2070" w:type="dxa"/>
          </w:tcPr>
          <w:p w:rsidR="00184F4D" w:rsidRPr="008233CC" w:rsidRDefault="00184F4D" w:rsidP="00E03D1C">
            <w:pPr>
              <w:jc w:val="center"/>
            </w:pPr>
            <w:r w:rsidRPr="008233CC">
              <w:t>6.2, Sections 1 through 9</w:t>
            </w:r>
          </w:p>
        </w:tc>
        <w:tc>
          <w:tcPr>
            <w:tcW w:w="1980" w:type="dxa"/>
          </w:tcPr>
          <w:p w:rsidR="00184F4D" w:rsidRPr="008233CC" w:rsidRDefault="00184F4D" w:rsidP="00E03D1C">
            <w:pPr>
              <w:jc w:val="center"/>
            </w:pPr>
            <w:r w:rsidRPr="008233CC">
              <w:t>Responsive/Non-Responsive</w:t>
            </w:r>
          </w:p>
        </w:tc>
      </w:tr>
    </w:tbl>
    <w:p w:rsidR="0097317C" w:rsidRPr="008233CC" w:rsidRDefault="0097317C" w:rsidP="0097317C">
      <w:pPr>
        <w:rPr>
          <w:b/>
        </w:rPr>
      </w:pPr>
    </w:p>
    <w:p w:rsidR="0097317C" w:rsidRPr="008233CC" w:rsidRDefault="0097317C" w:rsidP="0097317C">
      <w:pPr>
        <w:rPr>
          <w:b/>
        </w:rPr>
      </w:pPr>
    </w:p>
    <w:p w:rsidR="00AC14AC" w:rsidRPr="008233CC" w:rsidRDefault="00AC14AC" w:rsidP="00B277A2">
      <w:pPr>
        <w:numPr>
          <w:ilvl w:val="1"/>
          <w:numId w:val="13"/>
        </w:numPr>
        <w:rPr>
          <w:rFonts w:eastAsia="Times"/>
          <w:szCs w:val="20"/>
        </w:rPr>
      </w:pPr>
      <w:r w:rsidRPr="008233CC">
        <w:rPr>
          <w:rFonts w:eastAsia="Times"/>
          <w:szCs w:val="20"/>
        </w:rPr>
        <w:t>E</w:t>
      </w:r>
      <w:r w:rsidR="00437E54" w:rsidRPr="008233CC">
        <w:rPr>
          <w:rFonts w:eastAsia="Times"/>
          <w:szCs w:val="20"/>
        </w:rPr>
        <w:t>valuation Process</w:t>
      </w:r>
    </w:p>
    <w:p w:rsidR="00AC14AC" w:rsidRPr="008233CC" w:rsidRDefault="00AC14AC" w:rsidP="00AC14AC"/>
    <w:p w:rsidR="00AC14AC" w:rsidRPr="008233CC" w:rsidRDefault="00AC14AC" w:rsidP="00B277A2">
      <w:pPr>
        <w:numPr>
          <w:ilvl w:val="2"/>
          <w:numId w:val="13"/>
        </w:numPr>
        <w:rPr>
          <w:rFonts w:eastAsia="Times"/>
          <w:szCs w:val="20"/>
        </w:rPr>
      </w:pPr>
      <w:r w:rsidRPr="008233CC">
        <w:rPr>
          <w:rFonts w:eastAsia="Times"/>
          <w:szCs w:val="20"/>
        </w:rPr>
        <w:t xml:space="preserve">The AOC will conduct a comprehensive, fair, and impartial evaluation of proposals received in response to this RFP.  All proposals received from vendors will be reviewed and evaluated by a committee of qualified personnel (“Evaluation Committee”).  The name, units, or experience of any individual members of the Evaluation Committee will not be made available to any vendor.  The evaluation of proposals and selection of preferred providers will occur as set forth in this </w:t>
      </w:r>
      <w:r w:rsidR="00BA1EDA" w:rsidRPr="008233CC">
        <w:rPr>
          <w:rFonts w:eastAsia="Times"/>
          <w:szCs w:val="20"/>
        </w:rPr>
        <w:t>Section</w:t>
      </w:r>
      <w:r w:rsidRPr="008233CC">
        <w:rPr>
          <w:rFonts w:eastAsia="Times"/>
          <w:szCs w:val="20"/>
        </w:rPr>
        <w:t>.</w:t>
      </w:r>
    </w:p>
    <w:p w:rsidR="00AC14AC" w:rsidRPr="008233CC" w:rsidRDefault="00AC14AC" w:rsidP="00AC14AC">
      <w:pPr>
        <w:ind w:left="720" w:right="-367"/>
        <w:rPr>
          <w:bCs/>
        </w:rPr>
      </w:pPr>
    </w:p>
    <w:p w:rsidR="00AC14AC" w:rsidRPr="008233CC" w:rsidRDefault="00AC14AC" w:rsidP="00B277A2">
      <w:pPr>
        <w:numPr>
          <w:ilvl w:val="2"/>
          <w:numId w:val="13"/>
        </w:numPr>
        <w:rPr>
          <w:rFonts w:eastAsia="Times"/>
          <w:szCs w:val="20"/>
        </w:rPr>
      </w:pPr>
      <w:r w:rsidRPr="008233CC">
        <w:rPr>
          <w:rFonts w:eastAsia="Times"/>
          <w:b/>
          <w:szCs w:val="20"/>
        </w:rPr>
        <w:t>Written Proposal Review</w:t>
      </w:r>
      <w:r w:rsidRPr="008233CC">
        <w:rPr>
          <w:rFonts w:eastAsia="Times"/>
          <w:szCs w:val="20"/>
        </w:rPr>
        <w:t>.  Preliminary evaluations will be based on written proposals as outlined in the Specifics of a Responsive Proposal</w:t>
      </w:r>
      <w:r w:rsidR="002D7E2B" w:rsidRPr="008233CC">
        <w:rPr>
          <w:rFonts w:eastAsia="Times"/>
          <w:szCs w:val="20"/>
        </w:rPr>
        <w:t xml:space="preserve"> section of this RFP</w:t>
      </w:r>
      <w:r w:rsidR="007E4D84" w:rsidRPr="008233CC">
        <w:rPr>
          <w:rFonts w:eastAsia="Times"/>
          <w:szCs w:val="20"/>
        </w:rPr>
        <w:t xml:space="preserve"> and </w:t>
      </w:r>
      <w:r w:rsidR="00AB5E46" w:rsidRPr="008233CC">
        <w:rPr>
          <w:rFonts w:eastAsia="Times"/>
          <w:szCs w:val="20"/>
        </w:rPr>
        <w:t xml:space="preserve">the Weighted Evaluation Criteria </w:t>
      </w:r>
      <w:r w:rsidR="007E4D84" w:rsidRPr="008233CC">
        <w:rPr>
          <w:rFonts w:eastAsia="Times"/>
          <w:szCs w:val="20"/>
        </w:rPr>
        <w:t>in Table 2</w:t>
      </w:r>
      <w:r w:rsidRPr="008233CC">
        <w:rPr>
          <w:rFonts w:eastAsia="Times"/>
          <w:szCs w:val="20"/>
        </w:rPr>
        <w:t xml:space="preserve">.  A proposal may be </w:t>
      </w:r>
      <w:r w:rsidR="00AB5E46" w:rsidRPr="008233CC">
        <w:rPr>
          <w:rFonts w:eastAsia="Times"/>
          <w:szCs w:val="20"/>
        </w:rPr>
        <w:t>considered non-responsive and eliminated from further evaluation</w:t>
      </w:r>
      <w:r w:rsidRPr="008233CC">
        <w:rPr>
          <w:rFonts w:eastAsia="Times"/>
          <w:szCs w:val="20"/>
        </w:rPr>
        <w:t xml:space="preserve"> if it does not contain all proposed elements outlined in these </w:t>
      </w:r>
      <w:r w:rsidR="00BA1EDA" w:rsidRPr="008233CC">
        <w:rPr>
          <w:rFonts w:eastAsia="Times"/>
          <w:szCs w:val="20"/>
        </w:rPr>
        <w:t>section</w:t>
      </w:r>
      <w:r w:rsidRPr="008233CC">
        <w:rPr>
          <w:rFonts w:eastAsia="Times"/>
          <w:szCs w:val="20"/>
        </w:rPr>
        <w:t>s.</w:t>
      </w:r>
    </w:p>
    <w:p w:rsidR="00AC14AC" w:rsidRPr="008233CC" w:rsidRDefault="00AC14AC" w:rsidP="00AC14AC">
      <w:pPr>
        <w:ind w:left="720" w:right="-367"/>
        <w:rPr>
          <w:bCs/>
        </w:rPr>
      </w:pPr>
    </w:p>
    <w:p w:rsidR="00AC14AC" w:rsidRPr="008233CC" w:rsidRDefault="00AC14AC" w:rsidP="00B277A2">
      <w:pPr>
        <w:numPr>
          <w:ilvl w:val="2"/>
          <w:numId w:val="13"/>
        </w:numPr>
        <w:rPr>
          <w:rFonts w:eastAsia="Times"/>
          <w:szCs w:val="20"/>
        </w:rPr>
      </w:pPr>
      <w:r w:rsidRPr="008233CC">
        <w:rPr>
          <w:rFonts w:eastAsia="Times"/>
          <w:b/>
          <w:szCs w:val="20"/>
        </w:rPr>
        <w:lastRenderedPageBreak/>
        <w:t>Finalist Selection</w:t>
      </w:r>
      <w:r w:rsidRPr="008233CC">
        <w:rPr>
          <w:rFonts w:eastAsia="Times"/>
          <w:szCs w:val="20"/>
        </w:rPr>
        <w:t>.  The Evaluation Committee will compile the preliminary scores for each vendor’s written proposal based on the weighted evaluation criteria.  The vendors with the highest ranking scores will be identified and</w:t>
      </w:r>
      <w:r w:rsidR="00F7772E" w:rsidRPr="008233CC">
        <w:rPr>
          <w:rFonts w:eastAsia="Times"/>
          <w:szCs w:val="20"/>
        </w:rPr>
        <w:t xml:space="preserve"> </w:t>
      </w:r>
      <w:r w:rsidR="000B4E3E" w:rsidRPr="008233CC">
        <w:rPr>
          <w:rFonts w:eastAsia="Times"/>
          <w:szCs w:val="20"/>
        </w:rPr>
        <w:t xml:space="preserve">may be </w:t>
      </w:r>
      <w:r w:rsidRPr="008233CC">
        <w:rPr>
          <w:rFonts w:eastAsia="Times"/>
          <w:szCs w:val="20"/>
        </w:rPr>
        <w:t xml:space="preserve">invited to participate in </w:t>
      </w:r>
      <w:r w:rsidR="004544D6" w:rsidRPr="008233CC">
        <w:rPr>
          <w:rFonts w:eastAsia="Times"/>
          <w:szCs w:val="20"/>
        </w:rPr>
        <w:t xml:space="preserve">one or more </w:t>
      </w:r>
      <w:r w:rsidR="000B4E3E" w:rsidRPr="008233CC">
        <w:rPr>
          <w:rFonts w:eastAsia="Times"/>
          <w:szCs w:val="20"/>
        </w:rPr>
        <w:t xml:space="preserve">finalist </w:t>
      </w:r>
      <w:r w:rsidRPr="008233CC">
        <w:rPr>
          <w:rFonts w:eastAsia="Times"/>
          <w:szCs w:val="20"/>
        </w:rPr>
        <w:t>interviews.</w:t>
      </w:r>
      <w:r w:rsidR="007E4D84" w:rsidRPr="008233CC">
        <w:rPr>
          <w:rFonts w:eastAsia="Times"/>
          <w:szCs w:val="20"/>
        </w:rPr>
        <w:t xml:space="preserve">  Vendors not selected as finalists will not be eligible for further consideration.</w:t>
      </w:r>
    </w:p>
    <w:p w:rsidR="00580A0E" w:rsidRPr="008233CC" w:rsidRDefault="00580A0E" w:rsidP="00580A0E">
      <w:pPr>
        <w:ind w:left="720" w:right="-367"/>
        <w:rPr>
          <w:bCs/>
        </w:rPr>
      </w:pPr>
    </w:p>
    <w:p w:rsidR="000B4E3E" w:rsidRPr="008233CC" w:rsidRDefault="000B4E3E" w:rsidP="000B4E3E">
      <w:pPr>
        <w:numPr>
          <w:ilvl w:val="2"/>
          <w:numId w:val="13"/>
        </w:numPr>
        <w:tabs>
          <w:tab w:val="left" w:pos="1440"/>
        </w:tabs>
        <w:rPr>
          <w:rFonts w:eastAsia="Times"/>
          <w:szCs w:val="20"/>
        </w:rPr>
      </w:pPr>
      <w:r w:rsidRPr="008233CC">
        <w:rPr>
          <w:rFonts w:eastAsia="Times"/>
          <w:b/>
          <w:szCs w:val="20"/>
        </w:rPr>
        <w:t xml:space="preserve">Finalist </w:t>
      </w:r>
      <w:r w:rsidR="00A43F23" w:rsidRPr="008233CC">
        <w:rPr>
          <w:rFonts w:eastAsia="Times"/>
          <w:b/>
          <w:szCs w:val="20"/>
        </w:rPr>
        <w:t>I</w:t>
      </w:r>
      <w:r w:rsidRPr="008233CC">
        <w:rPr>
          <w:rFonts w:eastAsia="Times"/>
          <w:b/>
          <w:szCs w:val="20"/>
        </w:rPr>
        <w:t>nterviews</w:t>
      </w:r>
      <w:r w:rsidR="00A43F23" w:rsidRPr="008233CC">
        <w:rPr>
          <w:rFonts w:eastAsia="Times"/>
          <w:b/>
          <w:szCs w:val="20"/>
        </w:rPr>
        <w:t>.</w:t>
      </w:r>
      <w:r w:rsidR="00A43F23" w:rsidRPr="008233CC">
        <w:rPr>
          <w:rFonts w:eastAsia="Times"/>
          <w:szCs w:val="20"/>
        </w:rPr>
        <w:t xml:space="preserve">  Finalist interviews</w:t>
      </w:r>
      <w:r w:rsidR="004544D6" w:rsidRPr="008233CC">
        <w:rPr>
          <w:rFonts w:eastAsia="Times"/>
          <w:szCs w:val="20"/>
        </w:rPr>
        <w:t xml:space="preserve">, if any, will be held </w:t>
      </w:r>
      <w:r w:rsidRPr="008233CC">
        <w:rPr>
          <w:rFonts w:eastAsia="Times"/>
          <w:szCs w:val="20"/>
        </w:rPr>
        <w:t xml:space="preserve">at the AOC’s office in </w:t>
      </w:r>
      <w:smartTag w:uri="urn:schemas-microsoft-com:office:smarttags" w:element="place">
        <w:smartTag w:uri="urn:schemas-microsoft-com:office:smarttags" w:element="City">
          <w:r w:rsidRPr="008233CC">
            <w:rPr>
              <w:rFonts w:eastAsia="Times"/>
              <w:szCs w:val="20"/>
            </w:rPr>
            <w:t>San Francisco</w:t>
          </w:r>
        </w:smartTag>
      </w:smartTag>
      <w:r w:rsidRPr="008233CC">
        <w:rPr>
          <w:rFonts w:eastAsia="Times"/>
          <w:szCs w:val="20"/>
        </w:rPr>
        <w:t xml:space="preserve"> as part of Key Event </w:t>
      </w:r>
      <w:r w:rsidR="00092850" w:rsidRPr="008233CC">
        <w:rPr>
          <w:rFonts w:eastAsia="Times"/>
          <w:szCs w:val="20"/>
        </w:rPr>
        <w:t>n</w:t>
      </w:r>
      <w:r w:rsidRPr="008233CC">
        <w:rPr>
          <w:rFonts w:eastAsia="Times"/>
          <w:szCs w:val="20"/>
        </w:rPr>
        <w:t xml:space="preserve">umber </w:t>
      </w:r>
      <w:r w:rsidR="00721771" w:rsidRPr="008233CC">
        <w:rPr>
          <w:rFonts w:eastAsia="Times"/>
          <w:szCs w:val="20"/>
        </w:rPr>
        <w:t xml:space="preserve">7 </w:t>
      </w:r>
      <w:r w:rsidR="00092850" w:rsidRPr="008233CC">
        <w:rPr>
          <w:rFonts w:eastAsia="Times"/>
          <w:szCs w:val="20"/>
        </w:rPr>
        <w:t xml:space="preserve">in section </w:t>
      </w:r>
      <w:fldSimple w:instr=" REF _Ref210110124 \r  \* MERGEFORMAT ">
        <w:r w:rsidR="00617155">
          <w:rPr>
            <w:rFonts w:eastAsia="Times"/>
            <w:szCs w:val="20"/>
          </w:rPr>
          <w:t>3.1</w:t>
        </w:r>
      </w:fldSimple>
      <w:r w:rsidRPr="008233CC">
        <w:rPr>
          <w:rFonts w:eastAsia="Times"/>
          <w:szCs w:val="20"/>
        </w:rPr>
        <w:t xml:space="preserve"> above. </w:t>
      </w:r>
      <w:r w:rsidR="004544D6" w:rsidRPr="008233CC">
        <w:rPr>
          <w:rFonts w:eastAsia="Times"/>
          <w:szCs w:val="20"/>
        </w:rPr>
        <w:t xml:space="preserve"> </w:t>
      </w:r>
      <w:r w:rsidR="00A43F23" w:rsidRPr="008233CC">
        <w:rPr>
          <w:rFonts w:eastAsia="Times"/>
          <w:szCs w:val="20"/>
        </w:rPr>
        <w:t xml:space="preserve">Interviews are designed to provide the AOC with clarification of submitted proposals only, and shall not be construed as a solicitation, invitation, or opportunity for vendors to alter, modify, or amend their previously submitted proposals.  Any alterations, modifications, or amendments so offered to a proposal during this clarification process shall not be considered by the AOC; but will, however, be viewed as negatively impacting the proposal evaluation.  </w:t>
      </w:r>
      <w:r w:rsidR="004544D6" w:rsidRPr="008233CC">
        <w:rPr>
          <w:rFonts w:eastAsia="Times"/>
          <w:szCs w:val="20"/>
        </w:rPr>
        <w:t xml:space="preserve">Proposers selected to participate in an interview will be notified in writing of the date, place, time and format of the interview.  Proposers will be responsible for all costs related to the interview, which, at the AOC’s sole discretion, may be in-person at the AOC’s offices in </w:t>
      </w:r>
      <w:smartTag w:uri="urn:schemas-microsoft-com:office:smarttags" w:element="City">
        <w:smartTag w:uri="urn:schemas-microsoft-com:office:smarttags" w:element="place">
          <w:r w:rsidR="004544D6" w:rsidRPr="008233CC">
            <w:rPr>
              <w:rFonts w:eastAsia="Times"/>
              <w:szCs w:val="20"/>
            </w:rPr>
            <w:t>San Francisco</w:t>
          </w:r>
        </w:smartTag>
      </w:smartTag>
      <w:r w:rsidR="004544D6" w:rsidRPr="008233CC">
        <w:rPr>
          <w:rFonts w:eastAsia="Times"/>
          <w:szCs w:val="20"/>
        </w:rPr>
        <w:t xml:space="preserve"> and/or by teleconference.  Key staff for the projects should be present for the interview.  Sales representatives not working as key staff on the projects should not participate in the interviews.  If a proposer is selected to participate in an interview and fails to participate in such interview, the proposer may be disqualified from further consideration.</w:t>
      </w:r>
    </w:p>
    <w:p w:rsidR="00B277A2" w:rsidRPr="008233CC" w:rsidRDefault="00B277A2" w:rsidP="00A43F23">
      <w:pPr>
        <w:ind w:left="720" w:right="-367"/>
        <w:rPr>
          <w:bCs/>
        </w:rPr>
      </w:pPr>
    </w:p>
    <w:p w:rsidR="00580A0E" w:rsidRPr="008233CC" w:rsidRDefault="00580A0E" w:rsidP="00A43F23">
      <w:pPr>
        <w:numPr>
          <w:ilvl w:val="2"/>
          <w:numId w:val="13"/>
        </w:numPr>
        <w:tabs>
          <w:tab w:val="left" w:pos="1440"/>
        </w:tabs>
        <w:rPr>
          <w:rFonts w:eastAsia="Times"/>
          <w:szCs w:val="20"/>
        </w:rPr>
      </w:pPr>
      <w:r w:rsidRPr="008233CC">
        <w:rPr>
          <w:rFonts w:eastAsia="Times"/>
          <w:b/>
          <w:szCs w:val="20"/>
        </w:rPr>
        <w:t>Selection of Preferred Provider(s)</w:t>
      </w:r>
      <w:r w:rsidR="00A43F23" w:rsidRPr="008233CC">
        <w:rPr>
          <w:rFonts w:eastAsia="Times"/>
          <w:b/>
          <w:szCs w:val="20"/>
        </w:rPr>
        <w:t>.</w:t>
      </w:r>
      <w:r w:rsidR="00A43F23" w:rsidRPr="008233CC">
        <w:rPr>
          <w:rFonts w:eastAsia="Times"/>
          <w:szCs w:val="20"/>
        </w:rPr>
        <w:t xml:space="preserve">  Upon completion of the interview process and finalizing their evaluations, the Evaluation Committee will make their selection recommendation to the AOC’s Contracting Officer responsible for this solicitation.  After review and confirmation of the Evaluation Committee’s recommendation(s), the AOC’s Contracting Officer will provide written notification to all vendors who submitted proposals advising whether they were selected or not selected to be the preferred provider.  The Contracting Officer will subsequently post a Notice of Intent to Award on the AOC’s Courtinfo website advising the public the name of the vendor selected as the preferred provider.</w:t>
      </w:r>
    </w:p>
    <w:p w:rsidR="00BA7784" w:rsidRPr="008233CC" w:rsidRDefault="00BA7784" w:rsidP="00B277A2">
      <w:pPr>
        <w:rPr>
          <w:b/>
        </w:rPr>
      </w:pPr>
    </w:p>
    <w:p w:rsidR="00815487" w:rsidRPr="008233CC" w:rsidRDefault="00815487" w:rsidP="00052855">
      <w:pPr>
        <w:numPr>
          <w:ilvl w:val="0"/>
          <w:numId w:val="14"/>
        </w:numPr>
        <w:rPr>
          <w:rFonts w:eastAsia="Times"/>
          <w:b/>
          <w:szCs w:val="20"/>
        </w:rPr>
      </w:pPr>
      <w:bookmarkStart w:id="23" w:name="_Ref213553381"/>
      <w:r w:rsidRPr="008233CC">
        <w:rPr>
          <w:rFonts w:eastAsia="Times"/>
          <w:b/>
          <w:szCs w:val="20"/>
        </w:rPr>
        <w:t>COST PROPOSAL</w:t>
      </w:r>
      <w:bookmarkEnd w:id="23"/>
      <w:r w:rsidR="003837E8" w:rsidRPr="008233CC">
        <w:rPr>
          <w:rFonts w:eastAsia="Times"/>
          <w:b/>
          <w:szCs w:val="20"/>
        </w:rPr>
        <w:fldChar w:fldCharType="begin"/>
      </w:r>
      <w:r w:rsidR="003837E8" w:rsidRPr="008233CC">
        <w:instrText xml:space="preserve"> TC "</w:instrText>
      </w:r>
      <w:fldSimple w:instr=" REF _Ref213553381 \r \h  \* MERGEFORMAT ">
        <w:bookmarkStart w:id="24" w:name="_Toc225323336"/>
        <w:r w:rsidR="00617155">
          <w:rPr>
            <w:b/>
          </w:rPr>
          <w:instrText>8.0</w:instrText>
        </w:r>
      </w:fldSimple>
      <w:r w:rsidR="003837E8" w:rsidRPr="008233CC">
        <w:tab/>
      </w:r>
      <w:r w:rsidR="003837E8" w:rsidRPr="008233CC">
        <w:rPr>
          <w:rFonts w:eastAsia="Times"/>
          <w:b/>
          <w:szCs w:val="20"/>
        </w:rPr>
        <w:instrText>COST PROPOSAL</w:instrText>
      </w:r>
      <w:bookmarkEnd w:id="24"/>
      <w:r w:rsidR="003837E8" w:rsidRPr="008233CC">
        <w:instrText xml:space="preserve">" \f C \l "1" </w:instrText>
      </w:r>
      <w:r w:rsidR="003837E8" w:rsidRPr="008233CC">
        <w:rPr>
          <w:rFonts w:eastAsia="Times"/>
          <w:b/>
          <w:szCs w:val="20"/>
        </w:rPr>
        <w:fldChar w:fldCharType="end"/>
      </w:r>
    </w:p>
    <w:p w:rsidR="00052855" w:rsidRPr="008233CC" w:rsidRDefault="00052855" w:rsidP="00052855">
      <w:pPr>
        <w:rPr>
          <w:rFonts w:eastAsia="Times"/>
          <w:b/>
          <w:szCs w:val="20"/>
        </w:rPr>
      </w:pPr>
    </w:p>
    <w:p w:rsidR="00815487" w:rsidRPr="008233CC" w:rsidRDefault="00052855" w:rsidP="00437E54">
      <w:pPr>
        <w:numPr>
          <w:ilvl w:val="1"/>
          <w:numId w:val="14"/>
        </w:numPr>
        <w:rPr>
          <w:rFonts w:eastAsia="Times"/>
          <w:szCs w:val="20"/>
        </w:rPr>
      </w:pPr>
      <w:r w:rsidRPr="008233CC">
        <w:rPr>
          <w:rFonts w:eastAsia="Times"/>
          <w:szCs w:val="20"/>
        </w:rPr>
        <w:t>The</w:t>
      </w:r>
      <w:r w:rsidR="00815487" w:rsidRPr="008233CC">
        <w:rPr>
          <w:rFonts w:eastAsia="Times"/>
          <w:szCs w:val="20"/>
        </w:rPr>
        <w:t xml:space="preserve"> service provider’s cost/fee proposal showing total cost/fees for providing these services shall </w:t>
      </w:r>
      <w:r w:rsidR="00E62101" w:rsidRPr="008233CC">
        <w:rPr>
          <w:rFonts w:eastAsia="Times"/>
          <w:szCs w:val="20"/>
        </w:rPr>
        <w:t>be in the range of $</w:t>
      </w:r>
      <w:r w:rsidR="00C1068E" w:rsidRPr="008233CC">
        <w:rPr>
          <w:rFonts w:eastAsia="Times"/>
          <w:szCs w:val="20"/>
        </w:rPr>
        <w:t>175</w:t>
      </w:r>
      <w:r w:rsidR="00E62101" w:rsidRPr="008233CC">
        <w:rPr>
          <w:rFonts w:eastAsia="Times"/>
          <w:szCs w:val="20"/>
        </w:rPr>
        <w:t>,000 to $</w:t>
      </w:r>
      <w:r w:rsidR="00C1068E" w:rsidRPr="008233CC">
        <w:rPr>
          <w:rFonts w:eastAsia="Times"/>
          <w:szCs w:val="20"/>
        </w:rPr>
        <w:t>250,</w:t>
      </w:r>
      <w:r w:rsidR="00E62101" w:rsidRPr="008233CC">
        <w:rPr>
          <w:rFonts w:eastAsia="Times"/>
          <w:szCs w:val="20"/>
        </w:rPr>
        <w:t xml:space="preserve">000 and shall </w:t>
      </w:r>
      <w:r w:rsidR="00815487" w:rsidRPr="008233CC">
        <w:rPr>
          <w:rFonts w:eastAsia="Times"/>
          <w:szCs w:val="20"/>
        </w:rPr>
        <w:t xml:space="preserve">be inclusive of personnel, materials, computer support, editing, printing, and shipping of materials, travel, lodging, per diem, and overhead rates.  </w:t>
      </w:r>
      <w:r w:rsidR="00925E67" w:rsidRPr="008233CC">
        <w:rPr>
          <w:rFonts w:eastAsia="Times"/>
          <w:szCs w:val="20"/>
        </w:rPr>
        <w:t xml:space="preserve">Please note:  the method of payment to the consultant will be in arrears upon completion of each </w:t>
      </w:r>
      <w:r w:rsidR="00E62101" w:rsidRPr="008233CC">
        <w:rPr>
          <w:rFonts w:eastAsia="Times"/>
          <w:szCs w:val="20"/>
        </w:rPr>
        <w:t xml:space="preserve">firm fixed price </w:t>
      </w:r>
      <w:r w:rsidR="00925E67" w:rsidRPr="008233CC">
        <w:rPr>
          <w:rFonts w:eastAsia="Times"/>
          <w:szCs w:val="20"/>
        </w:rPr>
        <w:t>deliverable.</w:t>
      </w:r>
    </w:p>
    <w:p w:rsidR="00815487" w:rsidRPr="008233CC" w:rsidRDefault="00815487" w:rsidP="00815487">
      <w:pPr>
        <w:tabs>
          <w:tab w:val="left" w:pos="1440"/>
        </w:tabs>
        <w:ind w:left="720" w:right="-367"/>
        <w:rPr>
          <w:bCs/>
        </w:rPr>
      </w:pPr>
    </w:p>
    <w:p w:rsidR="007269F0" w:rsidRPr="008233CC" w:rsidRDefault="00815487" w:rsidP="00052855">
      <w:pPr>
        <w:numPr>
          <w:ilvl w:val="1"/>
          <w:numId w:val="14"/>
        </w:numPr>
      </w:pPr>
      <w:r w:rsidRPr="008233CC">
        <w:rPr>
          <w:rFonts w:eastAsia="Times"/>
          <w:szCs w:val="20"/>
        </w:rPr>
        <w:lastRenderedPageBreak/>
        <w:t>As a separate document, submit a detailed line item budget showing total</w:t>
      </w:r>
      <w:r w:rsidRPr="008233CC">
        <w:t xml:space="preserve"> cost of services.  Fully explain and justify all budget line items in a narrative entitled “Budget Justification.”  </w:t>
      </w:r>
      <w:r w:rsidR="00F10314" w:rsidRPr="008233CC">
        <w:t>Budget justifications must include costing for re</w:t>
      </w:r>
      <w:r w:rsidR="0005233D" w:rsidRPr="008233CC">
        <w:t xml:space="preserve">commended methodologies as well as alternate methodologies.   </w:t>
      </w:r>
      <w:r w:rsidR="00951DA8">
        <w:t>For each deliverable, include hourly labor rates, total labor costs, and other anticipated costs.  A</w:t>
      </w:r>
      <w:r w:rsidR="007269F0" w:rsidRPr="008233CC">
        <w:t>nticipated travel costs should be clearly itemized and should reflect the meeting schedule outlined in Table 1 of the Scope of Work section of this RFP.</w:t>
      </w:r>
    </w:p>
    <w:p w:rsidR="003E280F" w:rsidRPr="008233CC" w:rsidRDefault="003E280F" w:rsidP="00F7772E">
      <w:pPr>
        <w:tabs>
          <w:tab w:val="left" w:pos="1440"/>
        </w:tabs>
        <w:ind w:left="720" w:right="-367"/>
        <w:rPr>
          <w:bCs/>
        </w:rPr>
      </w:pPr>
    </w:p>
    <w:p w:rsidR="00107E0D" w:rsidRPr="008233CC" w:rsidRDefault="00107E0D" w:rsidP="00EF096D">
      <w:pPr>
        <w:numPr>
          <w:ilvl w:val="0"/>
          <w:numId w:val="14"/>
        </w:numPr>
        <w:rPr>
          <w:rFonts w:eastAsia="Times"/>
          <w:b/>
          <w:szCs w:val="20"/>
        </w:rPr>
      </w:pPr>
      <w:bookmarkStart w:id="25" w:name="_Ref213553406"/>
      <w:r w:rsidRPr="008233CC">
        <w:rPr>
          <w:rFonts w:eastAsia="Times"/>
          <w:b/>
          <w:szCs w:val="20"/>
        </w:rPr>
        <w:t>SUBMISSION OF PROPOSAL</w:t>
      </w:r>
      <w:bookmarkEnd w:id="25"/>
      <w:r w:rsidR="003837E8" w:rsidRPr="008233CC">
        <w:rPr>
          <w:rFonts w:eastAsia="Times"/>
          <w:b/>
          <w:szCs w:val="20"/>
        </w:rPr>
        <w:fldChar w:fldCharType="begin"/>
      </w:r>
      <w:r w:rsidR="003837E8" w:rsidRPr="008233CC">
        <w:instrText xml:space="preserve"> TC "</w:instrText>
      </w:r>
      <w:fldSimple w:instr=" REF _Ref213553406 \r \h  \* MERGEFORMAT ">
        <w:bookmarkStart w:id="26" w:name="_Toc225323337"/>
        <w:r w:rsidR="00617155">
          <w:rPr>
            <w:b/>
          </w:rPr>
          <w:instrText>9.0</w:instrText>
        </w:r>
      </w:fldSimple>
      <w:r w:rsidR="003837E8" w:rsidRPr="008233CC">
        <w:tab/>
      </w:r>
      <w:r w:rsidR="003837E8" w:rsidRPr="008233CC">
        <w:rPr>
          <w:rFonts w:eastAsia="Times"/>
          <w:b/>
          <w:szCs w:val="20"/>
        </w:rPr>
        <w:instrText>SUBMISSION OF PROPOSAL</w:instrText>
      </w:r>
      <w:bookmarkEnd w:id="26"/>
      <w:r w:rsidR="003837E8" w:rsidRPr="008233CC">
        <w:instrText xml:space="preserve">" \f C \l "1" </w:instrText>
      </w:r>
      <w:r w:rsidR="003837E8" w:rsidRPr="008233CC">
        <w:rPr>
          <w:rFonts w:eastAsia="Times"/>
          <w:b/>
          <w:szCs w:val="20"/>
        </w:rPr>
        <w:fldChar w:fldCharType="end"/>
      </w:r>
    </w:p>
    <w:p w:rsidR="003C0585" w:rsidRPr="008233CC" w:rsidRDefault="003C0585" w:rsidP="003C0585"/>
    <w:p w:rsidR="003C0585" w:rsidRPr="008233CC" w:rsidRDefault="003C0585" w:rsidP="00052855">
      <w:pPr>
        <w:numPr>
          <w:ilvl w:val="1"/>
          <w:numId w:val="19"/>
        </w:numPr>
        <w:rPr>
          <w:rFonts w:eastAsia="Times"/>
          <w:szCs w:val="20"/>
        </w:rPr>
      </w:pPr>
      <w:r w:rsidRPr="008233CC">
        <w:rPr>
          <w:rFonts w:eastAsia="Times"/>
          <w:szCs w:val="20"/>
        </w:rPr>
        <w:t>The proposer must prepare a cover letter on the proposer’s business letterhead to accompany the proposal.  The purpose of this letter is to transmit the proposal; therefore, it should be brief.  The letter must be signed by an individual who is authorized to bind his or her firm to all statements, including services and prices, contained in the proposal.</w:t>
      </w:r>
    </w:p>
    <w:p w:rsidR="003C0585" w:rsidRPr="008233CC" w:rsidRDefault="003C0585" w:rsidP="003C0585"/>
    <w:p w:rsidR="003C0585" w:rsidRPr="008233CC" w:rsidRDefault="003C0585" w:rsidP="003C0585">
      <w:pPr>
        <w:numPr>
          <w:ilvl w:val="1"/>
          <w:numId w:val="19"/>
        </w:numPr>
        <w:rPr>
          <w:rFonts w:eastAsia="Times"/>
          <w:szCs w:val="20"/>
        </w:rPr>
      </w:pPr>
      <w:r w:rsidRPr="008233CC">
        <w:rPr>
          <w:rFonts w:eastAsia="Times"/>
          <w:szCs w:val="20"/>
        </w:rPr>
        <w:t xml:space="preserve">Proposals must be delivered by the Proposal Due Date to the individual listed in the Submission of Proposals </w:t>
      </w:r>
      <w:r w:rsidR="00BA1EDA" w:rsidRPr="008233CC">
        <w:rPr>
          <w:rFonts w:eastAsia="Times"/>
          <w:szCs w:val="20"/>
        </w:rPr>
        <w:t>section</w:t>
      </w:r>
      <w:r w:rsidRPr="008233CC">
        <w:rPr>
          <w:rFonts w:eastAsia="Times"/>
          <w:szCs w:val="20"/>
        </w:rPr>
        <w:t xml:space="preserve"> of the coversheet to this RFP and must include the following: </w:t>
      </w:r>
    </w:p>
    <w:p w:rsidR="003C0585" w:rsidRPr="008233CC" w:rsidRDefault="003C0585" w:rsidP="003C0585"/>
    <w:p w:rsidR="003C0585" w:rsidRPr="008233CC" w:rsidRDefault="003C0585" w:rsidP="00437E54">
      <w:pPr>
        <w:numPr>
          <w:ilvl w:val="2"/>
          <w:numId w:val="19"/>
        </w:numPr>
        <w:rPr>
          <w:rFonts w:eastAsia="Times"/>
          <w:szCs w:val="20"/>
        </w:rPr>
      </w:pPr>
      <w:r w:rsidRPr="008233CC">
        <w:rPr>
          <w:rFonts w:eastAsia="Times"/>
          <w:szCs w:val="20"/>
        </w:rPr>
        <w:t>One (1) original hard copy of the entire proposal.</w:t>
      </w:r>
    </w:p>
    <w:p w:rsidR="003C0585" w:rsidRPr="008233CC" w:rsidRDefault="00EE4CE3" w:rsidP="00437E54">
      <w:pPr>
        <w:numPr>
          <w:ilvl w:val="2"/>
          <w:numId w:val="19"/>
        </w:numPr>
        <w:rPr>
          <w:rFonts w:eastAsia="Times"/>
          <w:szCs w:val="20"/>
        </w:rPr>
      </w:pPr>
      <w:r w:rsidRPr="008233CC">
        <w:rPr>
          <w:rFonts w:eastAsia="Times"/>
          <w:szCs w:val="20"/>
        </w:rPr>
        <w:t xml:space="preserve">Three </w:t>
      </w:r>
      <w:r w:rsidR="003C0585" w:rsidRPr="008233CC">
        <w:rPr>
          <w:rFonts w:eastAsia="Times"/>
          <w:szCs w:val="20"/>
        </w:rPr>
        <w:t>(</w:t>
      </w:r>
      <w:r w:rsidRPr="008233CC">
        <w:rPr>
          <w:rFonts w:eastAsia="Times"/>
          <w:szCs w:val="20"/>
        </w:rPr>
        <w:t>3</w:t>
      </w:r>
      <w:r w:rsidR="003C0585" w:rsidRPr="008233CC">
        <w:rPr>
          <w:rFonts w:eastAsia="Times"/>
          <w:szCs w:val="20"/>
        </w:rPr>
        <w:t>) duplicate hard copies of the entire proposal.</w:t>
      </w:r>
    </w:p>
    <w:p w:rsidR="003C0585" w:rsidRPr="008233CC" w:rsidRDefault="003C0585" w:rsidP="00437E54">
      <w:pPr>
        <w:numPr>
          <w:ilvl w:val="2"/>
          <w:numId w:val="19"/>
        </w:numPr>
        <w:rPr>
          <w:rFonts w:eastAsia="Times"/>
          <w:szCs w:val="20"/>
        </w:rPr>
      </w:pPr>
      <w:r w:rsidRPr="008233CC">
        <w:rPr>
          <w:rFonts w:eastAsia="Times"/>
          <w:szCs w:val="20"/>
        </w:rPr>
        <w:t>One (1) electronic copy of the entire proposal in MS Word compatible format (unprotected) on a CD-ROM.</w:t>
      </w:r>
    </w:p>
    <w:p w:rsidR="00033C8C" w:rsidRPr="008233CC" w:rsidRDefault="00033C8C" w:rsidP="00033C8C">
      <w:pPr>
        <w:tabs>
          <w:tab w:val="left" w:pos="1440"/>
        </w:tabs>
        <w:ind w:right="-367"/>
        <w:rPr>
          <w:bCs/>
        </w:rPr>
      </w:pPr>
    </w:p>
    <w:p w:rsidR="00033C8C" w:rsidRPr="008233CC" w:rsidRDefault="00033C8C" w:rsidP="00052855">
      <w:pPr>
        <w:numPr>
          <w:ilvl w:val="1"/>
          <w:numId w:val="19"/>
        </w:numPr>
        <w:rPr>
          <w:rFonts w:eastAsia="Times"/>
          <w:szCs w:val="20"/>
        </w:rPr>
      </w:pPr>
      <w:r w:rsidRPr="008233CC">
        <w:rPr>
          <w:rFonts w:eastAsia="Times"/>
          <w:szCs w:val="20"/>
        </w:rPr>
        <w:t>Proposals must be delivered via a service that provides a proof of delivery, including U.S. Mail, common carrier, overnight delivery service, or hand delivery.  A receipt should be requested for hand delivered material.  Proposals received prior to the Proposal Due Date &amp; Time that are marked properly will be securely kept, unopened until the Proposal Due Date &amp; Time.  Proposals received after the Proposal Due Date &amp; Time will not be considered.</w:t>
      </w:r>
    </w:p>
    <w:p w:rsidR="00033C8C" w:rsidRPr="008233CC" w:rsidRDefault="00033C8C" w:rsidP="00033C8C"/>
    <w:p w:rsidR="00033C8C" w:rsidRPr="008233CC" w:rsidRDefault="00033C8C" w:rsidP="00033C8C">
      <w:pPr>
        <w:numPr>
          <w:ilvl w:val="1"/>
          <w:numId w:val="19"/>
        </w:numPr>
        <w:rPr>
          <w:rFonts w:eastAsia="Times"/>
          <w:szCs w:val="20"/>
        </w:rPr>
      </w:pPr>
      <w:r w:rsidRPr="008233CC">
        <w:rPr>
          <w:rFonts w:eastAsia="Times"/>
          <w:szCs w:val="20"/>
        </w:rPr>
        <w:t>The service provider is solely responsible for ensuring that the full and complete proposal is received by the AOC in accordance with the solicitation requirements prior to the Proposal Due Date &amp; Time and at the place specified.  The AOC shall not be responsible for any delays in mail or by common carriers or by delivery errors or delays or missed delivery.</w:t>
      </w:r>
    </w:p>
    <w:p w:rsidR="003C0585" w:rsidRPr="008233CC" w:rsidRDefault="003C0585" w:rsidP="003C0585"/>
    <w:p w:rsidR="003C0585" w:rsidRPr="008233CC" w:rsidRDefault="003C0585" w:rsidP="003C0585">
      <w:pPr>
        <w:numPr>
          <w:ilvl w:val="1"/>
          <w:numId w:val="19"/>
        </w:numPr>
        <w:rPr>
          <w:rFonts w:eastAsia="Times"/>
          <w:szCs w:val="20"/>
        </w:rPr>
      </w:pPr>
      <w:r w:rsidRPr="008233CC">
        <w:rPr>
          <w:rFonts w:eastAsia="Times"/>
          <w:szCs w:val="20"/>
        </w:rPr>
        <w:t xml:space="preserve">Only written proposals, accompanied by the CD-ROM submittal, will be accepted.  </w:t>
      </w:r>
      <w:r w:rsidR="00033C8C" w:rsidRPr="008233CC">
        <w:rPr>
          <w:rFonts w:eastAsia="Times"/>
          <w:szCs w:val="20"/>
        </w:rPr>
        <w:t>Submittal of proposals by facsimile or email transmission is not accep</w:t>
      </w:r>
      <w:r w:rsidR="00BA1EDA" w:rsidRPr="008233CC">
        <w:rPr>
          <w:rFonts w:eastAsia="Times"/>
          <w:szCs w:val="20"/>
        </w:rPr>
        <w:t>table</w:t>
      </w:r>
      <w:r w:rsidR="00033C8C" w:rsidRPr="008233CC">
        <w:rPr>
          <w:rFonts w:eastAsia="Times"/>
          <w:szCs w:val="20"/>
        </w:rPr>
        <w:t>, and any proposal so transmitted will be rejected as non-responsive.</w:t>
      </w:r>
    </w:p>
    <w:p w:rsidR="003C0585" w:rsidRPr="008233CC" w:rsidRDefault="003C0585" w:rsidP="003C0585"/>
    <w:p w:rsidR="00BC72F9" w:rsidRPr="008233CC" w:rsidRDefault="00BC72F9" w:rsidP="00F7772E">
      <w:pPr>
        <w:tabs>
          <w:tab w:val="left" w:pos="1440"/>
        </w:tabs>
        <w:ind w:left="720" w:right="-367"/>
        <w:rPr>
          <w:bCs/>
        </w:rPr>
      </w:pPr>
    </w:p>
    <w:p w:rsidR="00A54174" w:rsidRPr="008233CC" w:rsidRDefault="00A54174" w:rsidP="00E815DD">
      <w:pPr>
        <w:keepNext/>
        <w:numPr>
          <w:ilvl w:val="0"/>
          <w:numId w:val="15"/>
        </w:numPr>
        <w:rPr>
          <w:rFonts w:eastAsia="Times"/>
          <w:b/>
          <w:szCs w:val="20"/>
        </w:rPr>
      </w:pPr>
      <w:bookmarkStart w:id="27" w:name="_Ref213553437"/>
      <w:r w:rsidRPr="008233CC">
        <w:rPr>
          <w:rFonts w:eastAsia="Times"/>
          <w:b/>
          <w:szCs w:val="20"/>
        </w:rPr>
        <w:lastRenderedPageBreak/>
        <w:t>RIGHTS</w:t>
      </w:r>
      <w:bookmarkEnd w:id="27"/>
      <w:r w:rsidR="003837E8" w:rsidRPr="008233CC">
        <w:rPr>
          <w:rFonts w:eastAsia="Times"/>
          <w:b/>
          <w:szCs w:val="20"/>
        </w:rPr>
        <w:fldChar w:fldCharType="begin"/>
      </w:r>
      <w:r w:rsidR="003837E8" w:rsidRPr="008233CC">
        <w:instrText xml:space="preserve"> TC "</w:instrText>
      </w:r>
      <w:fldSimple w:instr=" REF _Ref213553437 \r \h  \* MERGEFORMAT ">
        <w:bookmarkStart w:id="28" w:name="_Toc225323338"/>
        <w:r w:rsidR="00617155">
          <w:rPr>
            <w:b/>
          </w:rPr>
          <w:instrText>10.0</w:instrText>
        </w:r>
      </w:fldSimple>
      <w:r w:rsidR="003837E8" w:rsidRPr="008233CC">
        <w:tab/>
      </w:r>
      <w:r w:rsidR="003837E8" w:rsidRPr="008233CC">
        <w:rPr>
          <w:rFonts w:eastAsia="Times"/>
          <w:b/>
          <w:szCs w:val="20"/>
        </w:rPr>
        <w:instrText>RIGHTS</w:instrText>
      </w:r>
      <w:bookmarkEnd w:id="28"/>
      <w:r w:rsidR="003837E8" w:rsidRPr="008233CC">
        <w:instrText xml:space="preserve">" \f C \l "1" </w:instrText>
      </w:r>
      <w:r w:rsidR="003837E8" w:rsidRPr="008233CC">
        <w:rPr>
          <w:rFonts w:eastAsia="Times"/>
          <w:b/>
          <w:szCs w:val="20"/>
        </w:rPr>
        <w:fldChar w:fldCharType="end"/>
      </w:r>
    </w:p>
    <w:p w:rsidR="00A54174" w:rsidRPr="008233CC" w:rsidRDefault="00A54174" w:rsidP="00E815DD">
      <w:pPr>
        <w:keepNext/>
        <w:rPr>
          <w:rFonts w:eastAsia="Times"/>
          <w:b/>
          <w:szCs w:val="20"/>
        </w:rPr>
      </w:pPr>
    </w:p>
    <w:p w:rsidR="00A54174" w:rsidRPr="008233CC" w:rsidRDefault="00A54174" w:rsidP="00E815DD">
      <w:pPr>
        <w:ind w:left="720"/>
        <w:rPr>
          <w:rFonts w:eastAsia="Times"/>
          <w:szCs w:val="20"/>
        </w:rPr>
      </w:pPr>
      <w:r w:rsidRPr="008233CC">
        <w:rPr>
          <w:rFonts w:eastAsia="Times"/>
          <w:szCs w:val="20"/>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BC72F9" w:rsidRPr="008233CC" w:rsidRDefault="00BC72F9" w:rsidP="00A54174">
      <w:pPr>
        <w:pStyle w:val="BodyTextIndent2"/>
        <w:spacing w:after="0" w:line="240" w:lineRule="auto"/>
        <w:ind w:left="720"/>
      </w:pPr>
    </w:p>
    <w:p w:rsidR="00BA7784" w:rsidRPr="008233CC" w:rsidRDefault="00BA7784" w:rsidP="00A54174">
      <w:pPr>
        <w:pStyle w:val="BodyTextIndent2"/>
        <w:spacing w:after="0" w:line="240" w:lineRule="auto"/>
        <w:ind w:left="720"/>
      </w:pPr>
    </w:p>
    <w:p w:rsidR="00A54174" w:rsidRPr="008233CC" w:rsidRDefault="00A54174" w:rsidP="00EF096D">
      <w:pPr>
        <w:numPr>
          <w:ilvl w:val="0"/>
          <w:numId w:val="15"/>
        </w:numPr>
        <w:rPr>
          <w:rFonts w:eastAsia="Times"/>
          <w:b/>
          <w:szCs w:val="20"/>
        </w:rPr>
      </w:pPr>
      <w:bookmarkStart w:id="29" w:name="_Ref213553459"/>
      <w:r w:rsidRPr="008233CC">
        <w:rPr>
          <w:rFonts w:eastAsia="Times"/>
          <w:b/>
          <w:szCs w:val="20"/>
        </w:rPr>
        <w:t>ADDITIONAL REQUIREMENTS</w:t>
      </w:r>
      <w:bookmarkEnd w:id="29"/>
      <w:r w:rsidR="003837E8" w:rsidRPr="008233CC">
        <w:rPr>
          <w:rFonts w:eastAsia="Times"/>
          <w:b/>
          <w:szCs w:val="20"/>
        </w:rPr>
        <w:fldChar w:fldCharType="begin"/>
      </w:r>
      <w:r w:rsidR="003837E8" w:rsidRPr="008233CC">
        <w:instrText xml:space="preserve"> TC "</w:instrText>
      </w:r>
      <w:fldSimple w:instr=" REF _Ref213553459 \r \h  \* MERGEFORMAT ">
        <w:bookmarkStart w:id="30" w:name="_Toc225323339"/>
        <w:r w:rsidR="00617155">
          <w:rPr>
            <w:b/>
          </w:rPr>
          <w:instrText>11.0</w:instrText>
        </w:r>
      </w:fldSimple>
      <w:r w:rsidR="003837E8" w:rsidRPr="008233CC">
        <w:rPr>
          <w:b/>
        </w:rPr>
        <w:tab/>
      </w:r>
      <w:r w:rsidR="003837E8" w:rsidRPr="008233CC">
        <w:rPr>
          <w:rFonts w:eastAsia="Times"/>
          <w:b/>
          <w:szCs w:val="20"/>
        </w:rPr>
        <w:instrText>ADDITIONAL REQUIREMENTS</w:instrText>
      </w:r>
      <w:bookmarkEnd w:id="30"/>
      <w:r w:rsidR="003837E8" w:rsidRPr="008233CC">
        <w:instrText xml:space="preserve">" \f C \l "1" </w:instrText>
      </w:r>
      <w:r w:rsidR="003837E8" w:rsidRPr="008233CC">
        <w:rPr>
          <w:rFonts w:eastAsia="Times"/>
          <w:b/>
          <w:szCs w:val="20"/>
        </w:rPr>
        <w:fldChar w:fldCharType="end"/>
      </w:r>
    </w:p>
    <w:p w:rsidR="00BC72F9" w:rsidRPr="008233CC" w:rsidRDefault="00BC72F9" w:rsidP="00BC72F9">
      <w:pPr>
        <w:pStyle w:val="BodyTextIndent2"/>
        <w:spacing w:after="0" w:line="240" w:lineRule="auto"/>
        <w:ind w:left="720"/>
      </w:pPr>
    </w:p>
    <w:p w:rsidR="00A54174" w:rsidRPr="008233CC" w:rsidRDefault="00A54174" w:rsidP="00BC72F9">
      <w:pPr>
        <w:pStyle w:val="BodyTextIndent2"/>
        <w:spacing w:after="0" w:line="240" w:lineRule="auto"/>
        <w:ind w:left="720"/>
      </w:pPr>
      <w:r w:rsidRPr="008233CC">
        <w:t xml:space="preserve">It may be necessary to </w:t>
      </w:r>
      <w:r w:rsidR="00925E67" w:rsidRPr="008233CC">
        <w:t xml:space="preserve">have </w:t>
      </w:r>
      <w:r w:rsidR="00B0695A" w:rsidRPr="008233CC">
        <w:t xml:space="preserve">one or more </w:t>
      </w:r>
      <w:r w:rsidR="00925E67" w:rsidRPr="008233CC">
        <w:t>teleconference</w:t>
      </w:r>
      <w:r w:rsidR="00B0695A" w:rsidRPr="008233CC">
        <w:t>s</w:t>
      </w:r>
      <w:r w:rsidR="00925E67" w:rsidRPr="008233CC">
        <w:t xml:space="preserve"> to obtain clarification of a proposer’s submittal</w:t>
      </w:r>
      <w:r w:rsidR="000C31AE" w:rsidRPr="008233CC">
        <w:t xml:space="preserve"> as well as subsequent </w:t>
      </w:r>
      <w:r w:rsidR="00B0695A" w:rsidRPr="008233CC">
        <w:t xml:space="preserve">in-person </w:t>
      </w:r>
      <w:r w:rsidR="000C31AE" w:rsidRPr="008233CC">
        <w:t>interview</w:t>
      </w:r>
      <w:r w:rsidR="00B0695A" w:rsidRPr="008233CC">
        <w:t>(s) of finalists</w:t>
      </w:r>
      <w:r w:rsidR="00925E67" w:rsidRPr="008233CC">
        <w:t>.  The proposer will be notified of the date and time of such teleconference</w:t>
      </w:r>
      <w:r w:rsidR="00B0695A" w:rsidRPr="008233CC">
        <w:t>(s) or interview(s)</w:t>
      </w:r>
      <w:r w:rsidR="00925E67" w:rsidRPr="008233CC">
        <w:t>.</w:t>
      </w:r>
    </w:p>
    <w:p w:rsidR="00A54174" w:rsidRPr="008233CC" w:rsidRDefault="00A54174" w:rsidP="00A54174">
      <w:pPr>
        <w:tabs>
          <w:tab w:val="left" w:pos="1440"/>
        </w:tabs>
        <w:ind w:right="-367"/>
        <w:rPr>
          <w:bCs/>
        </w:rPr>
      </w:pPr>
    </w:p>
    <w:p w:rsidR="00BA7784" w:rsidRPr="008233CC" w:rsidRDefault="00BA7784" w:rsidP="00A54174">
      <w:pPr>
        <w:tabs>
          <w:tab w:val="left" w:pos="1440"/>
        </w:tabs>
        <w:ind w:right="-367"/>
        <w:rPr>
          <w:bCs/>
        </w:rPr>
      </w:pPr>
    </w:p>
    <w:p w:rsidR="00A54174" w:rsidRPr="008233CC" w:rsidRDefault="00A54174" w:rsidP="00853408">
      <w:pPr>
        <w:keepNext/>
        <w:numPr>
          <w:ilvl w:val="0"/>
          <w:numId w:val="20"/>
        </w:numPr>
        <w:rPr>
          <w:rFonts w:eastAsia="Times"/>
          <w:b/>
          <w:szCs w:val="20"/>
        </w:rPr>
      </w:pPr>
      <w:bookmarkStart w:id="31" w:name="_Ref213553552"/>
      <w:r w:rsidRPr="008233CC">
        <w:rPr>
          <w:rFonts w:eastAsia="Times"/>
          <w:b/>
          <w:szCs w:val="20"/>
        </w:rPr>
        <w:t>CONFIDENTIAL OR PROPRIETARY INFORMATION</w:t>
      </w:r>
      <w:bookmarkEnd w:id="31"/>
      <w:r w:rsidR="003837E8" w:rsidRPr="008233CC">
        <w:rPr>
          <w:rFonts w:eastAsia="Times"/>
          <w:b/>
          <w:szCs w:val="20"/>
        </w:rPr>
        <w:fldChar w:fldCharType="begin"/>
      </w:r>
      <w:r w:rsidR="003837E8" w:rsidRPr="008233CC">
        <w:instrText xml:space="preserve"> TC "</w:instrText>
      </w:r>
      <w:fldSimple w:instr=" REF _Ref213553552 \r \h  \* MERGEFORMAT ">
        <w:bookmarkStart w:id="32" w:name="_Toc225323340"/>
        <w:r w:rsidR="00617155">
          <w:rPr>
            <w:b/>
          </w:rPr>
          <w:instrText>12.0</w:instrText>
        </w:r>
      </w:fldSimple>
      <w:r w:rsidR="003837E8" w:rsidRPr="008233CC">
        <w:rPr>
          <w:b/>
        </w:rPr>
        <w:tab/>
      </w:r>
      <w:r w:rsidR="003837E8" w:rsidRPr="008233CC">
        <w:rPr>
          <w:rFonts w:eastAsia="Times"/>
          <w:b/>
          <w:szCs w:val="20"/>
        </w:rPr>
        <w:instrText>CONFIDENTIAL OR PROPRIETARY INFORMATION</w:instrText>
      </w:r>
      <w:bookmarkEnd w:id="32"/>
      <w:r w:rsidR="003837E8" w:rsidRPr="008233CC">
        <w:instrText xml:space="preserve">" \f C \l "1" </w:instrText>
      </w:r>
      <w:r w:rsidR="003837E8" w:rsidRPr="008233CC">
        <w:rPr>
          <w:rFonts w:eastAsia="Times"/>
          <w:b/>
          <w:szCs w:val="20"/>
        </w:rPr>
        <w:fldChar w:fldCharType="end"/>
      </w:r>
    </w:p>
    <w:p w:rsidR="00A54174" w:rsidRPr="008233CC" w:rsidRDefault="00A54174" w:rsidP="00853408">
      <w:pPr>
        <w:keepNext/>
        <w:tabs>
          <w:tab w:val="left" w:pos="1440"/>
        </w:tabs>
        <w:ind w:right="-367"/>
        <w:rPr>
          <w:b/>
          <w:bCs/>
        </w:rPr>
      </w:pPr>
    </w:p>
    <w:p w:rsidR="00A54174" w:rsidRPr="008233CC" w:rsidRDefault="00A54174" w:rsidP="00052855">
      <w:pPr>
        <w:ind w:left="720"/>
        <w:rPr>
          <w:rFonts w:eastAsia="Times"/>
          <w:szCs w:val="20"/>
        </w:rPr>
      </w:pPr>
      <w:r w:rsidRPr="008233CC">
        <w:rPr>
          <w:rFonts w:eastAsia="Times"/>
          <w:szCs w:val="20"/>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052855" w:rsidRPr="008233CC" w:rsidRDefault="00052855" w:rsidP="00052855">
      <w:pPr>
        <w:rPr>
          <w:rFonts w:eastAsia="Times"/>
          <w:b/>
          <w:szCs w:val="20"/>
        </w:rPr>
      </w:pPr>
    </w:p>
    <w:p w:rsidR="0020568F" w:rsidRPr="008233CC" w:rsidRDefault="0020568F" w:rsidP="00052855">
      <w:pPr>
        <w:rPr>
          <w:rFonts w:eastAsia="Times"/>
          <w:b/>
          <w:szCs w:val="20"/>
        </w:rPr>
      </w:pPr>
    </w:p>
    <w:p w:rsidR="00A54174" w:rsidRPr="008233CC" w:rsidRDefault="00A54174" w:rsidP="00EF096D">
      <w:pPr>
        <w:numPr>
          <w:ilvl w:val="0"/>
          <w:numId w:val="20"/>
        </w:numPr>
        <w:rPr>
          <w:rFonts w:eastAsia="Times"/>
          <w:b/>
          <w:szCs w:val="20"/>
        </w:rPr>
      </w:pPr>
      <w:bookmarkStart w:id="33" w:name="_Ref213553589"/>
      <w:r w:rsidRPr="008233CC">
        <w:rPr>
          <w:rFonts w:eastAsia="Times"/>
          <w:b/>
          <w:szCs w:val="20"/>
        </w:rPr>
        <w:t xml:space="preserve">DISABLED VETERAN BUSINESS </w:t>
      </w:r>
      <w:smartTag w:uri="urn:schemas-microsoft-com:office:smarttags" w:element="place">
        <w:smartTag w:uri="urn:schemas-microsoft-com:office:smarttags" w:element="City">
          <w:r w:rsidRPr="008233CC">
            <w:rPr>
              <w:rFonts w:eastAsia="Times"/>
              <w:b/>
              <w:szCs w:val="20"/>
            </w:rPr>
            <w:t>ENTERPRISE</w:t>
          </w:r>
        </w:smartTag>
      </w:smartTag>
      <w:r w:rsidRPr="008233CC">
        <w:rPr>
          <w:rFonts w:eastAsia="Times"/>
          <w:b/>
          <w:szCs w:val="20"/>
        </w:rPr>
        <w:t xml:space="preserve"> PARTICIPATION GOALS</w:t>
      </w:r>
      <w:bookmarkEnd w:id="33"/>
      <w:r w:rsidR="003837E8" w:rsidRPr="008233CC">
        <w:rPr>
          <w:rFonts w:eastAsia="Times"/>
          <w:b/>
          <w:szCs w:val="20"/>
        </w:rPr>
        <w:fldChar w:fldCharType="begin"/>
      </w:r>
      <w:r w:rsidR="003837E8" w:rsidRPr="008233CC">
        <w:instrText xml:space="preserve"> TC "</w:instrText>
      </w:r>
      <w:fldSimple w:instr=" REF _Ref213553589 \r \h  \* MERGEFORMAT ">
        <w:bookmarkStart w:id="34" w:name="_Toc225323341"/>
        <w:r w:rsidR="00617155">
          <w:rPr>
            <w:b/>
          </w:rPr>
          <w:instrText>13.0</w:instrText>
        </w:r>
      </w:fldSimple>
      <w:r w:rsidR="003837E8" w:rsidRPr="008233CC">
        <w:rPr>
          <w:b/>
        </w:rPr>
        <w:tab/>
      </w:r>
      <w:r w:rsidR="003837E8" w:rsidRPr="008233CC">
        <w:rPr>
          <w:rFonts w:eastAsia="Times"/>
          <w:b/>
          <w:szCs w:val="20"/>
        </w:rPr>
        <w:instrText xml:space="preserve">DISABLED VETERAN BUSINESS </w:instrText>
      </w:r>
      <w:smartTag w:uri="urn:schemas-microsoft-com:office:smarttags" w:element="City">
        <w:r w:rsidR="003837E8" w:rsidRPr="008233CC">
          <w:rPr>
            <w:rFonts w:eastAsia="Times"/>
            <w:b/>
            <w:szCs w:val="20"/>
          </w:rPr>
          <w:instrText>ENTERPRISE</w:instrText>
        </w:r>
      </w:smartTag>
      <w:r w:rsidR="003837E8" w:rsidRPr="008233CC">
        <w:rPr>
          <w:rFonts w:eastAsia="Times"/>
          <w:b/>
          <w:szCs w:val="20"/>
        </w:rPr>
        <w:instrText xml:space="preserve"> PARTICIPATION GOALS</w:instrText>
      </w:r>
      <w:bookmarkEnd w:id="34"/>
      <w:r w:rsidR="003837E8" w:rsidRPr="008233CC">
        <w:instrText xml:space="preserve">" \f C \l "1" </w:instrText>
      </w:r>
      <w:r w:rsidR="003837E8" w:rsidRPr="008233CC">
        <w:rPr>
          <w:rFonts w:eastAsia="Times"/>
          <w:b/>
          <w:szCs w:val="20"/>
        </w:rPr>
        <w:fldChar w:fldCharType="end"/>
      </w:r>
    </w:p>
    <w:p w:rsidR="00A54174" w:rsidRPr="008233CC" w:rsidRDefault="00A54174" w:rsidP="00A54174">
      <w:pPr>
        <w:tabs>
          <w:tab w:val="left" w:pos="1440"/>
        </w:tabs>
        <w:ind w:right="-367"/>
        <w:rPr>
          <w:b/>
          <w:bCs/>
        </w:rPr>
      </w:pPr>
    </w:p>
    <w:p w:rsidR="00A54174" w:rsidRPr="008233CC" w:rsidRDefault="00A54174" w:rsidP="00A54174">
      <w:pPr>
        <w:pStyle w:val="BodyTextIndent2"/>
        <w:spacing w:line="240" w:lineRule="auto"/>
        <w:ind w:left="720"/>
        <w:rPr>
          <w:rFonts w:eastAsia="Times"/>
          <w:szCs w:val="20"/>
        </w:rPr>
      </w:pPr>
      <w:r w:rsidRPr="008233CC">
        <w:rPr>
          <w:rFonts w:eastAsia="Times"/>
          <w:szCs w:val="20"/>
        </w:rPr>
        <w:t xml:space="preserve">The State of </w:t>
      </w:r>
      <w:smartTag w:uri="urn:schemas-microsoft-com:office:smarttags" w:element="State">
        <w:smartTag w:uri="urn:schemas-microsoft-com:office:smarttags" w:element="place">
          <w:r w:rsidRPr="008233CC">
            <w:rPr>
              <w:rFonts w:eastAsia="Times"/>
              <w:szCs w:val="20"/>
            </w:rPr>
            <w:t>California Executive Branch</w:t>
          </w:r>
        </w:smartTag>
      </w:smartTag>
      <w:r w:rsidRPr="008233CC">
        <w:rPr>
          <w:rFonts w:eastAsia="Times"/>
          <w:szCs w:val="20"/>
        </w:rPr>
        <w:t xml:space="preserve"> requires contract participation goals of a minimum of three percent (3%) for disabled veteran business enterprises (DVBEs).  The AOC is subject to this participation goal.  If it would be impossible for your company to comply, an explanation of why and demonstration of written evidence of a "good faith effort" to achieve participation is required.  Your company must complete the DVBE </w:t>
      </w:r>
      <w:r w:rsidR="00092850" w:rsidRPr="008233CC">
        <w:rPr>
          <w:rFonts w:eastAsia="Times"/>
          <w:szCs w:val="20"/>
        </w:rPr>
        <w:t>Participation</w:t>
      </w:r>
      <w:r w:rsidRPr="008233CC">
        <w:rPr>
          <w:rFonts w:eastAsia="Times"/>
          <w:szCs w:val="20"/>
        </w:rPr>
        <w:t xml:space="preserve"> form and include the form with your Cost Proposal.  If your company has any questions regarding the form, you should contact the individual listed in the Submission of Proposal </w:t>
      </w:r>
      <w:r w:rsidR="00BA1EDA" w:rsidRPr="008233CC">
        <w:rPr>
          <w:rFonts w:eastAsia="Times"/>
          <w:szCs w:val="20"/>
        </w:rPr>
        <w:t>section</w:t>
      </w:r>
      <w:r w:rsidRPr="008233CC">
        <w:rPr>
          <w:rFonts w:eastAsia="Times"/>
          <w:szCs w:val="20"/>
        </w:rPr>
        <w:t xml:space="preserve"> on the coversheet of this RFP.  Information about DVBE resources can be found on the Executive Branch’s Internet web site at:  </w:t>
      </w:r>
      <w:hyperlink r:id="rId18" w:history="1">
        <w:r w:rsidRPr="008233CC">
          <w:rPr>
            <w:rFonts w:eastAsia="Times"/>
            <w:szCs w:val="20"/>
          </w:rPr>
          <w:t>http://www.dgs.ca.gov/default.htm</w:t>
        </w:r>
      </w:hyperlink>
      <w:r w:rsidRPr="008233CC">
        <w:rPr>
          <w:rFonts w:eastAsia="Times"/>
          <w:szCs w:val="20"/>
        </w:rPr>
        <w:t xml:space="preserve"> or by calling the Office of Small Business and DVBE Certification, at 916-375-4940.</w:t>
      </w:r>
    </w:p>
    <w:sectPr w:rsidR="00A54174" w:rsidRPr="008233CC" w:rsidSect="000B6B4C">
      <w:headerReference w:type="default" r:id="rId19"/>
      <w:pgSz w:w="12240" w:h="15840" w:code="1"/>
      <w:pgMar w:top="720" w:right="1440" w:bottom="1440" w:left="1440" w:header="720" w:footer="4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360" w:rsidRDefault="00D76360">
      <w:r>
        <w:separator/>
      </w:r>
    </w:p>
  </w:endnote>
  <w:endnote w:type="continuationSeparator" w:id="1">
    <w:p w:rsidR="00D76360" w:rsidRDefault="00D76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35" w:rsidRDefault="00410635" w:rsidP="001E1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635" w:rsidRDefault="004106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35" w:rsidRDefault="00410635" w:rsidP="007C36C1">
    <w:pPr>
      <w:pStyle w:val="Footer"/>
      <w:jc w:val="center"/>
      <w:rPr>
        <w:sz w:val="24"/>
      </w:rPr>
    </w:pPr>
    <w:r w:rsidRPr="007C36C1">
      <w:rPr>
        <w:sz w:val="24"/>
      </w:rPr>
      <w:t xml:space="preserve">Page </w:t>
    </w:r>
    <w:r w:rsidRPr="007C36C1">
      <w:rPr>
        <w:sz w:val="24"/>
      </w:rPr>
      <w:fldChar w:fldCharType="begin"/>
    </w:r>
    <w:r w:rsidRPr="007C36C1">
      <w:rPr>
        <w:sz w:val="24"/>
      </w:rPr>
      <w:instrText xml:space="preserve"> PAGE </w:instrText>
    </w:r>
    <w:r w:rsidRPr="007C36C1">
      <w:rPr>
        <w:sz w:val="24"/>
      </w:rPr>
      <w:fldChar w:fldCharType="separate"/>
    </w:r>
    <w:r w:rsidR="00CF3CB1">
      <w:rPr>
        <w:noProof/>
        <w:sz w:val="24"/>
      </w:rPr>
      <w:t>16</w:t>
    </w:r>
    <w:r w:rsidRPr="007C36C1">
      <w:rPr>
        <w:sz w:val="24"/>
      </w:rPr>
      <w:fldChar w:fldCharType="end"/>
    </w:r>
    <w:r w:rsidRPr="007C36C1">
      <w:rPr>
        <w:sz w:val="24"/>
      </w:rPr>
      <w:t xml:space="preserve"> of </w:t>
    </w:r>
    <w:r w:rsidRPr="007C36C1">
      <w:rPr>
        <w:sz w:val="24"/>
      </w:rPr>
      <w:fldChar w:fldCharType="begin"/>
    </w:r>
    <w:r w:rsidRPr="007C36C1">
      <w:rPr>
        <w:sz w:val="24"/>
      </w:rPr>
      <w:instrText xml:space="preserve"> NUMPAGES </w:instrText>
    </w:r>
    <w:r w:rsidRPr="007C36C1">
      <w:rPr>
        <w:sz w:val="24"/>
      </w:rPr>
      <w:fldChar w:fldCharType="separate"/>
    </w:r>
    <w:r w:rsidR="00CF3CB1">
      <w:rPr>
        <w:noProof/>
        <w:sz w:val="24"/>
      </w:rPr>
      <w:t>16</w:t>
    </w:r>
    <w:r w:rsidRPr="007C36C1">
      <w:rPr>
        <w:sz w:val="24"/>
      </w:rPr>
      <w:fldChar w:fldCharType="end"/>
    </w:r>
  </w:p>
  <w:p w:rsidR="00410635" w:rsidRPr="007C36C1" w:rsidRDefault="00410635" w:rsidP="007C36C1">
    <w:pPr>
      <w:pStyle w:val="Footer"/>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35" w:rsidRDefault="00410635" w:rsidP="007C36C1">
    <w:pPr>
      <w:pStyle w:val="Footer"/>
      <w:jc w:val="center"/>
      <w:rPr>
        <w:sz w:val="24"/>
      </w:rPr>
    </w:pPr>
    <w:r w:rsidRPr="007C36C1">
      <w:rPr>
        <w:sz w:val="24"/>
      </w:rPr>
      <w:t xml:space="preserve">Page </w:t>
    </w:r>
    <w:r w:rsidRPr="007C36C1">
      <w:rPr>
        <w:sz w:val="24"/>
      </w:rPr>
      <w:fldChar w:fldCharType="begin"/>
    </w:r>
    <w:r w:rsidRPr="007C36C1">
      <w:rPr>
        <w:sz w:val="24"/>
      </w:rPr>
      <w:instrText xml:space="preserve"> PAGE </w:instrText>
    </w:r>
    <w:r w:rsidRPr="007C36C1">
      <w:rPr>
        <w:sz w:val="24"/>
      </w:rPr>
      <w:fldChar w:fldCharType="separate"/>
    </w:r>
    <w:r w:rsidR="00CF3CB1">
      <w:rPr>
        <w:noProof/>
        <w:sz w:val="24"/>
      </w:rPr>
      <w:t>1</w:t>
    </w:r>
    <w:r w:rsidRPr="007C36C1">
      <w:rPr>
        <w:sz w:val="24"/>
      </w:rPr>
      <w:fldChar w:fldCharType="end"/>
    </w:r>
    <w:r w:rsidRPr="007C36C1">
      <w:rPr>
        <w:sz w:val="24"/>
      </w:rPr>
      <w:t xml:space="preserve"> of </w:t>
    </w:r>
    <w:r w:rsidRPr="007C36C1">
      <w:rPr>
        <w:sz w:val="24"/>
      </w:rPr>
      <w:fldChar w:fldCharType="begin"/>
    </w:r>
    <w:r w:rsidRPr="007C36C1">
      <w:rPr>
        <w:sz w:val="24"/>
      </w:rPr>
      <w:instrText xml:space="preserve"> NUMPAGES </w:instrText>
    </w:r>
    <w:r w:rsidRPr="007C36C1">
      <w:rPr>
        <w:sz w:val="24"/>
      </w:rPr>
      <w:fldChar w:fldCharType="separate"/>
    </w:r>
    <w:r w:rsidR="00CF3CB1">
      <w:rPr>
        <w:noProof/>
        <w:sz w:val="24"/>
      </w:rPr>
      <w:t>1</w:t>
    </w:r>
    <w:r w:rsidRPr="007C36C1">
      <w:rPr>
        <w:sz w:val="24"/>
      </w:rPr>
      <w:fldChar w:fldCharType="end"/>
    </w:r>
  </w:p>
  <w:p w:rsidR="00410635" w:rsidRPr="007C36C1" w:rsidRDefault="00410635" w:rsidP="00E17BD2">
    <w:pPr>
      <w:pStyle w:val="Footer"/>
      <w:tabs>
        <w:tab w:val="clear" w:pos="4320"/>
        <w:tab w:val="clear" w:pos="8640"/>
        <w:tab w:val="right" w:pos="9360"/>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360" w:rsidRDefault="00D76360">
      <w:r>
        <w:separator/>
      </w:r>
    </w:p>
  </w:footnote>
  <w:footnote w:type="continuationSeparator" w:id="1">
    <w:p w:rsidR="00D76360" w:rsidRDefault="00D76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35" w:rsidRDefault="00410635" w:rsidP="00EE6163">
    <w:pPr>
      <w:pStyle w:val="Header"/>
    </w:pPr>
    <w:r>
      <w:t>@Project</w:t>
    </w:r>
  </w:p>
  <w:p w:rsidR="00410635" w:rsidRDefault="00410635" w:rsidP="00EE6163">
    <w:pPr>
      <w:pStyle w:val="Header"/>
    </w:pPr>
    <w:fldSimple w:instr=" TIME \@ &quot;MMMM d, yyyy&quot; ">
      <w:r w:rsidR="00CF3CB1">
        <w:rPr>
          <w:noProof/>
        </w:rPr>
        <w:t>August 30, 2010</w:t>
      </w:r>
    </w:fldSimple>
  </w:p>
  <w:p w:rsidR="00410635" w:rsidRDefault="00410635" w:rsidP="00EE6163">
    <w:pPr>
      <w:pStyle w:val="HeaderPageNumber"/>
      <w:spacing w:after="240"/>
    </w:pPr>
    <w:r w:rsidRPr="00BA1EDA">
      <w:rPr>
        <w:highlight w:val="yellow"/>
      </w:rPr>
      <w:t>Page</w:t>
    </w:r>
    <w:r>
      <w:t xml:space="preserve"> </w:t>
    </w:r>
    <w:fldSimple w:instr=" PAGE  \* MERGEFORMAT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35" w:rsidRDefault="00410635">
    <w:r>
      <w:rPr>
        <w:noProof/>
        <w:sz w:val="20"/>
      </w:rPr>
      <w:pict>
        <v:shapetype id="_x0000_t202" coordsize="21600,21600" o:spt="202" path="m,l,21600r21600,l21600,xe">
          <v:stroke joinstyle="miter"/>
          <v:path gradientshapeok="t" o:connecttype="rect"/>
        </v:shapetype>
        <v:shape id="_x0000_s2051" type="#_x0000_t202" style="position:absolute;margin-left:373.05pt;margin-top:153.2pt;width:2in;height:99pt;z-index:-251657728;mso-wrap-edited:f" wrapcoords="-112 0 -112 21436 21600 21436 21600 0 -112 0" stroked="f">
          <v:textbox style="mso-next-textbox:#_x0000_s2051" inset=",7.2pt">
            <w:txbxContent>
              <w:p w:rsidR="00410635" w:rsidRDefault="00410635">
                <w:pPr>
                  <w:pStyle w:val="JCCName"/>
                  <w:jc w:val="center"/>
                </w:pPr>
                <w:r>
                  <w:t>WILLIAM C. VICKREY</w:t>
                </w:r>
              </w:p>
              <w:p w:rsidR="00410635" w:rsidRDefault="00410635">
                <w:pPr>
                  <w:pStyle w:val="JCCTitle"/>
                  <w:spacing w:after="300"/>
                  <w:jc w:val="center"/>
                </w:pPr>
                <w:r>
                  <w:t>Administrative Director of the Courts</w:t>
                </w:r>
              </w:p>
              <w:p w:rsidR="00410635" w:rsidRDefault="00410635">
                <w:pPr>
                  <w:pStyle w:val="JCCName"/>
                  <w:jc w:val="center"/>
                </w:pPr>
                <w:r>
                  <w:t>RONALD G. OVERHOLT</w:t>
                </w:r>
              </w:p>
              <w:p w:rsidR="00410635" w:rsidRDefault="00410635">
                <w:pPr>
                  <w:pStyle w:val="JCCTitle"/>
                  <w:spacing w:after="300"/>
                  <w:jc w:val="center"/>
                </w:pPr>
                <w:r>
                  <w:t>Chief Deputy Director</w:t>
                </w:r>
              </w:p>
              <w:p w:rsidR="00410635" w:rsidRDefault="00410635">
                <w:pPr>
                  <w:pStyle w:val="JCCName"/>
                  <w:jc w:val="center"/>
                </w:pPr>
                <w:r>
                  <w:t>STEPHEN NASH</w:t>
                </w:r>
              </w:p>
              <w:p w:rsidR="00410635" w:rsidRDefault="00410635">
                <w:pPr>
                  <w:pStyle w:val="JCCTitle"/>
                  <w:spacing w:after="300"/>
                  <w:jc w:val="center"/>
                </w:pPr>
                <w:r>
                  <w:t>Director, Finance Division</w:t>
                </w:r>
              </w:p>
            </w:txbxContent>
          </v:textbox>
          <w10:wrap type="tight"/>
        </v:shape>
      </w:pict>
    </w:r>
    <w:r>
      <w:rPr>
        <w:noProof/>
        <w:sz w:val="20"/>
      </w:rPr>
      <w:pict>
        <v:shape id="_x0000_s2050" type="#_x0000_t202" style="position:absolute;margin-left:-58.95pt;margin-top:153.2pt;width:153pt;height:1in;z-index:-251658752;mso-wrap-edited:f" wrapcoords="-106 0 -106 21240 21600 21240 21600 0 -106 0" stroked="f">
          <v:textbox style="mso-next-textbox:#_x0000_s2050" inset=",7.2pt">
            <w:txbxContent>
              <w:p w:rsidR="00410635" w:rsidRDefault="00410635">
                <w:pPr>
                  <w:pStyle w:val="JCCName"/>
                  <w:jc w:val="center"/>
                </w:pPr>
                <w:r>
                  <w:t>RONALD M. GEORGE</w:t>
                </w:r>
              </w:p>
              <w:p w:rsidR="00410635" w:rsidRDefault="00410635">
                <w:pPr>
                  <w:pStyle w:val="JCCTitle"/>
                  <w:jc w:val="center"/>
                </w:pPr>
                <w:r>
                  <w:t xml:space="preserve">Chief Justice of </w:t>
                </w:r>
                <w:smartTag w:uri="urn:schemas-microsoft-com:office:smarttags" w:element="place">
                  <w:smartTag w:uri="urn:schemas-microsoft-com:office:smarttags" w:element="State">
                    <w:r>
                      <w:t>California</w:t>
                    </w:r>
                  </w:smartTag>
                </w:smartTag>
              </w:p>
              <w:p w:rsidR="00410635" w:rsidRDefault="00410635">
                <w:pPr>
                  <w:pStyle w:val="JCCTitle"/>
                  <w:jc w:val="center"/>
                </w:pPr>
                <w:r>
                  <w:t>Chair of the Judicial Council</w:t>
                </w:r>
              </w:p>
            </w:txbxContent>
          </v:textbox>
          <w10:wrap type="tight"/>
        </v:shape>
      </w:pict>
    </w:r>
    <w:r>
      <w:rPr>
        <w:noProof/>
        <w:sz w:val="20"/>
      </w:rPr>
      <w:pict>
        <v:shape id="_x0000_s2049" type="#_x0000_t202" style="position:absolute;margin-left:-1in;margin-top:-16.75pt;width:612pt;height:178.95pt;z-index:-251659776;mso-wrap-edited:f" wrapcoords="-129 0 -129 21578 21600 21578 21600 0 -129 0" stroked="f">
          <o:lock v:ext="edit" aspectratio="t"/>
          <v:textbox style="mso-next-textbox:#_x0000_s2049">
            <w:txbxContent>
              <w:p w:rsidR="00410635" w:rsidRDefault="00CF3CB1">
                <w:pPr>
                  <w:jc w:val="center"/>
                </w:pPr>
                <w:r>
                  <w:rPr>
                    <w:rFonts w:ascii="Arial" w:hAnsi="Arial"/>
                    <w:noProof/>
                    <w:sz w:val="20"/>
                  </w:rPr>
                  <w:drawing>
                    <wp:inline distT="0" distB="0" distL="0" distR="0">
                      <wp:extent cx="2592070" cy="1296035"/>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2070" cy="1296035"/>
                              </a:xfrm>
                              <a:prstGeom prst="rect">
                                <a:avLst/>
                              </a:prstGeom>
                              <a:noFill/>
                              <a:ln w="9525">
                                <a:noFill/>
                                <a:miter lim="800000"/>
                                <a:headEnd/>
                                <a:tailEnd/>
                              </a:ln>
                            </pic:spPr>
                          </pic:pic>
                        </a:graphicData>
                      </a:graphic>
                    </wp:inline>
                  </w:drawing>
                </w:r>
              </w:p>
              <w:p w:rsidR="00410635" w:rsidRDefault="00410635">
                <w:pPr>
                  <w:pStyle w:val="JCCAddressblock"/>
                </w:pPr>
                <w:r>
                  <w:t>FINANCE DIVISION</w:t>
                </w:r>
              </w:p>
              <w:p w:rsidR="00410635" w:rsidRDefault="00410635">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410635" w:rsidRDefault="00410635">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35" w:rsidRDefault="00410635" w:rsidP="004541AF">
    <w:pPr>
      <w:pStyle w:val="Header"/>
      <w:tabs>
        <w:tab w:val="clear" w:pos="4320"/>
        <w:tab w:val="clear" w:pos="8640"/>
        <w:tab w:val="right" w:pos="9360"/>
      </w:tabs>
    </w:pPr>
    <w:r>
      <w:tab/>
      <w:t xml:space="preserve">Project Title: </w:t>
    </w:r>
    <w:r w:rsidRPr="00BA7784">
      <w:t>2010 Language Need and Interpreter Use Study</w:t>
    </w:r>
  </w:p>
  <w:p w:rsidR="00410635" w:rsidRDefault="00410635" w:rsidP="00BA7784">
    <w:pPr>
      <w:pStyle w:val="Header"/>
      <w:jc w:val="right"/>
    </w:pPr>
    <w:r w:rsidRPr="00BA7784">
      <w:t>RFP Number:</w:t>
    </w:r>
    <w:r>
      <w:t xml:space="preserve"> </w:t>
    </w:r>
    <w:r w:rsidRPr="00E17BD2">
      <w:rPr>
        <w:bCs/>
        <w:sz w:val="22"/>
        <w:szCs w:val="22"/>
      </w:rPr>
      <w:t>EOP-090318-RB</w:t>
    </w:r>
  </w:p>
  <w:p w:rsidR="00410635" w:rsidRPr="00BA7784" w:rsidRDefault="00410635" w:rsidP="00BA77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6AFD"/>
    <w:multiLevelType w:val="hybridMultilevel"/>
    <w:tmpl w:val="7E66783A"/>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8CC3DF2"/>
    <w:multiLevelType w:val="multilevel"/>
    <w:tmpl w:val="225A571E"/>
    <w:lvl w:ilvl="0">
      <w:start w:val="8"/>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D34F35"/>
    <w:multiLevelType w:val="multilevel"/>
    <w:tmpl w:val="56C09CF6"/>
    <w:lvl w:ilvl="0">
      <w:start w:val="9"/>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7E02C90"/>
    <w:multiLevelType w:val="multilevel"/>
    <w:tmpl w:val="E1260D14"/>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2B8D7E60"/>
    <w:multiLevelType w:val="multilevel"/>
    <w:tmpl w:val="08668C54"/>
    <w:lvl w:ilvl="0">
      <w:start w:val="7"/>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0654C07"/>
    <w:multiLevelType w:val="multilevel"/>
    <w:tmpl w:val="2AB23CF8"/>
    <w:lvl w:ilvl="0">
      <w:start w:val="4"/>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5EB2E46"/>
    <w:multiLevelType w:val="hybridMultilevel"/>
    <w:tmpl w:val="DB6C64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F8B685B"/>
    <w:multiLevelType w:val="multilevel"/>
    <w:tmpl w:val="D2B89706"/>
    <w:lvl w:ilvl="0">
      <w:start w:val="1"/>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C9404E7"/>
    <w:multiLevelType w:val="multilevel"/>
    <w:tmpl w:val="648236D0"/>
    <w:lvl w:ilvl="0">
      <w:start w:val="13"/>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D7546AF"/>
    <w:multiLevelType w:val="multilevel"/>
    <w:tmpl w:val="413CFAD6"/>
    <w:lvl w:ilvl="0">
      <w:start w:val="12"/>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59D281F"/>
    <w:multiLevelType w:val="multilevel"/>
    <w:tmpl w:val="0ACA6AAE"/>
    <w:lvl w:ilvl="0">
      <w:start w:val="3"/>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57872DEB"/>
    <w:multiLevelType w:val="multilevel"/>
    <w:tmpl w:val="FDB217D4"/>
    <w:lvl w:ilvl="0">
      <w:start w:val="10"/>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5D63716B"/>
    <w:multiLevelType w:val="hybridMultilevel"/>
    <w:tmpl w:val="B14EB2AE"/>
    <w:lvl w:ilvl="0" w:tplc="0A9C46E2">
      <w:start w:val="1"/>
      <w:numFmt w:val="decimal"/>
      <w:lvlText w:val="(%1)"/>
      <w:lvlJc w:val="left"/>
      <w:pPr>
        <w:tabs>
          <w:tab w:val="num" w:pos="3270"/>
        </w:tabs>
        <w:ind w:left="3270" w:hanging="39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nsid w:val="5D8B78A4"/>
    <w:multiLevelType w:val="multilevel"/>
    <w:tmpl w:val="EA8460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9B04640"/>
    <w:multiLevelType w:val="hybridMultilevel"/>
    <w:tmpl w:val="27846F16"/>
    <w:lvl w:ilvl="0" w:tplc="0A9C46E2">
      <w:start w:val="1"/>
      <w:numFmt w:val="decimal"/>
      <w:lvlText w:val="(%1)"/>
      <w:lvlJc w:val="left"/>
      <w:pPr>
        <w:tabs>
          <w:tab w:val="num" w:pos="3270"/>
        </w:tabs>
        <w:ind w:left="3270" w:hanging="390"/>
      </w:pPr>
      <w:rPr>
        <w:rFonts w:hint="default"/>
      </w:rPr>
    </w:lvl>
    <w:lvl w:ilvl="1" w:tplc="0409000F">
      <w:start w:val="1"/>
      <w:numFmt w:val="decimal"/>
      <w:lvlText w:val="%2."/>
      <w:lvlJc w:val="left"/>
      <w:pPr>
        <w:tabs>
          <w:tab w:val="num" w:pos="3600"/>
        </w:tabs>
        <w:ind w:left="3600" w:hanging="360"/>
      </w:pPr>
      <w:rPr>
        <w:rFonts w:hint="default"/>
      </w:r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6CE96AC3"/>
    <w:multiLevelType w:val="multilevel"/>
    <w:tmpl w:val="A636014E"/>
    <w:lvl w:ilvl="0">
      <w:start w:val="1"/>
      <w:numFmt w:val="decimal"/>
      <w:pStyle w:val="ExhibitD2"/>
      <w:lvlText w:val="%1."/>
      <w:lvlJc w:val="left"/>
      <w:pPr>
        <w:tabs>
          <w:tab w:val="num" w:pos="720"/>
        </w:tabs>
        <w:ind w:left="720" w:hanging="720"/>
      </w:pPr>
      <w:rPr>
        <w:rFonts w:hint="default"/>
      </w:rPr>
    </w:lvl>
    <w:lvl w:ilvl="1">
      <w:start w:val="1"/>
      <w:numFmt w:val="none"/>
      <w:pStyle w:val="ExhibitD2"/>
      <w:lvlText w:val="A"/>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1">
    <w:nsid w:val="74CF0857"/>
    <w:multiLevelType w:val="multilevel"/>
    <w:tmpl w:val="9C0E2FC4"/>
    <w:lvl w:ilvl="0">
      <w:start w:val="2"/>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71C4B5B"/>
    <w:multiLevelType w:val="hybridMultilevel"/>
    <w:tmpl w:val="57B40838"/>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nsid w:val="7D1A1EAD"/>
    <w:multiLevelType w:val="multilevel"/>
    <w:tmpl w:val="9D3A3194"/>
    <w:lvl w:ilvl="0">
      <w:start w:val="6"/>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EEA2EEA"/>
    <w:multiLevelType w:val="multilevel"/>
    <w:tmpl w:val="0E983D7A"/>
    <w:lvl w:ilvl="0">
      <w:start w:val="5"/>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1"/>
  </w:num>
  <w:num w:numId="3">
    <w:abstractNumId w:val="5"/>
  </w:num>
  <w:num w:numId="4">
    <w:abstractNumId w:val="3"/>
  </w:num>
  <w:num w:numId="5">
    <w:abstractNumId w:val="20"/>
  </w:num>
  <w:num w:numId="6">
    <w:abstractNumId w:val="11"/>
  </w:num>
  <w:num w:numId="7">
    <w:abstractNumId w:val="10"/>
  </w:num>
  <w:num w:numId="8">
    <w:abstractNumId w:val="19"/>
  </w:num>
  <w:num w:numId="9">
    <w:abstractNumId w:val="17"/>
  </w:num>
  <w:num w:numId="10">
    <w:abstractNumId w:val="14"/>
  </w:num>
  <w:num w:numId="11">
    <w:abstractNumId w:val="8"/>
  </w:num>
  <w:num w:numId="12">
    <w:abstractNumId w:val="24"/>
  </w:num>
  <w:num w:numId="13">
    <w:abstractNumId w:val="7"/>
  </w:num>
  <w:num w:numId="14">
    <w:abstractNumId w:val="2"/>
  </w:num>
  <w:num w:numId="15">
    <w:abstractNumId w:val="15"/>
  </w:num>
  <w:num w:numId="16">
    <w:abstractNumId w:val="12"/>
  </w:num>
  <w:num w:numId="17">
    <w:abstractNumId w:val="21"/>
  </w:num>
  <w:num w:numId="18">
    <w:abstractNumId w:val="23"/>
  </w:num>
  <w:num w:numId="19">
    <w:abstractNumId w:val="4"/>
  </w:num>
  <w:num w:numId="20">
    <w:abstractNumId w:val="13"/>
  </w:num>
  <w:num w:numId="21">
    <w:abstractNumId w:val="18"/>
  </w:num>
  <w:num w:numId="22">
    <w:abstractNumId w:val="9"/>
  </w:num>
  <w:num w:numId="23">
    <w:abstractNumId w:val="0"/>
  </w:num>
  <w:num w:numId="24">
    <w:abstractNumId w:val="6"/>
  </w:num>
  <w:num w:numId="25">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readOnly" w:enforcement="1" w:cryptProviderType="rsaFull" w:cryptAlgorithmClass="hash" w:cryptAlgorithmType="typeAny" w:cryptAlgorithmSid="4" w:cryptSpinCount="50000" w:hash="WRJDLNAblAq5+9vhtxeRVQLY7TE=" w:salt="lKzb+5fYbq9typrpuQvaoQ=="/>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32B7"/>
    <w:rsid w:val="000034A4"/>
    <w:rsid w:val="000136D9"/>
    <w:rsid w:val="000205E9"/>
    <w:rsid w:val="0002716B"/>
    <w:rsid w:val="00033C8C"/>
    <w:rsid w:val="00045D53"/>
    <w:rsid w:val="0005233D"/>
    <w:rsid w:val="00052855"/>
    <w:rsid w:val="00055BF8"/>
    <w:rsid w:val="00056368"/>
    <w:rsid w:val="00057001"/>
    <w:rsid w:val="00060795"/>
    <w:rsid w:val="00063999"/>
    <w:rsid w:val="00092850"/>
    <w:rsid w:val="00094C0E"/>
    <w:rsid w:val="000A108D"/>
    <w:rsid w:val="000B26ED"/>
    <w:rsid w:val="000B4E3E"/>
    <w:rsid w:val="000B6B4C"/>
    <w:rsid w:val="000C31AE"/>
    <w:rsid w:val="000C5E66"/>
    <w:rsid w:val="000C741B"/>
    <w:rsid w:val="000D1907"/>
    <w:rsid w:val="000D257D"/>
    <w:rsid w:val="000D734F"/>
    <w:rsid w:val="000E08EE"/>
    <w:rsid w:val="000E6E1D"/>
    <w:rsid w:val="000F4443"/>
    <w:rsid w:val="001028C2"/>
    <w:rsid w:val="0010593A"/>
    <w:rsid w:val="00107E0D"/>
    <w:rsid w:val="001108DA"/>
    <w:rsid w:val="00110D5B"/>
    <w:rsid w:val="00111C84"/>
    <w:rsid w:val="00113E71"/>
    <w:rsid w:val="00115105"/>
    <w:rsid w:val="00116AFE"/>
    <w:rsid w:val="00120810"/>
    <w:rsid w:val="00123062"/>
    <w:rsid w:val="00126D61"/>
    <w:rsid w:val="001303DE"/>
    <w:rsid w:val="001309A8"/>
    <w:rsid w:val="00134D73"/>
    <w:rsid w:val="00142DE5"/>
    <w:rsid w:val="00150791"/>
    <w:rsid w:val="00161A38"/>
    <w:rsid w:val="00180B00"/>
    <w:rsid w:val="00184F4D"/>
    <w:rsid w:val="001A1CF3"/>
    <w:rsid w:val="001A5FF6"/>
    <w:rsid w:val="001B1045"/>
    <w:rsid w:val="001B46CE"/>
    <w:rsid w:val="001D60CE"/>
    <w:rsid w:val="001E08FD"/>
    <w:rsid w:val="001E17B2"/>
    <w:rsid w:val="001F2A19"/>
    <w:rsid w:val="001F4007"/>
    <w:rsid w:val="0020568F"/>
    <w:rsid w:val="00207DA3"/>
    <w:rsid w:val="00212531"/>
    <w:rsid w:val="00224567"/>
    <w:rsid w:val="00225175"/>
    <w:rsid w:val="002347C3"/>
    <w:rsid w:val="00235C44"/>
    <w:rsid w:val="002363B1"/>
    <w:rsid w:val="0024637E"/>
    <w:rsid w:val="002511F1"/>
    <w:rsid w:val="002639C4"/>
    <w:rsid w:val="00264DB9"/>
    <w:rsid w:val="00280932"/>
    <w:rsid w:val="002831BA"/>
    <w:rsid w:val="00292D87"/>
    <w:rsid w:val="00297B8C"/>
    <w:rsid w:val="002A1D0A"/>
    <w:rsid w:val="002B5A05"/>
    <w:rsid w:val="002C0FCC"/>
    <w:rsid w:val="002C1DCE"/>
    <w:rsid w:val="002D7E2B"/>
    <w:rsid w:val="002E5F18"/>
    <w:rsid w:val="002F4255"/>
    <w:rsid w:val="002F7321"/>
    <w:rsid w:val="00300D70"/>
    <w:rsid w:val="00304D7A"/>
    <w:rsid w:val="003121A4"/>
    <w:rsid w:val="003128E8"/>
    <w:rsid w:val="00313E5D"/>
    <w:rsid w:val="00314959"/>
    <w:rsid w:val="00324159"/>
    <w:rsid w:val="0033186B"/>
    <w:rsid w:val="003360B8"/>
    <w:rsid w:val="0034380D"/>
    <w:rsid w:val="0036073A"/>
    <w:rsid w:val="003640AB"/>
    <w:rsid w:val="003657B3"/>
    <w:rsid w:val="00365F5F"/>
    <w:rsid w:val="00366796"/>
    <w:rsid w:val="003837E8"/>
    <w:rsid w:val="00392B8A"/>
    <w:rsid w:val="00392C10"/>
    <w:rsid w:val="003946BC"/>
    <w:rsid w:val="00395C6D"/>
    <w:rsid w:val="003A2697"/>
    <w:rsid w:val="003A2D65"/>
    <w:rsid w:val="003A46CF"/>
    <w:rsid w:val="003B0234"/>
    <w:rsid w:val="003B62BA"/>
    <w:rsid w:val="003B70D1"/>
    <w:rsid w:val="003C0585"/>
    <w:rsid w:val="003C4525"/>
    <w:rsid w:val="003C5F00"/>
    <w:rsid w:val="003D6182"/>
    <w:rsid w:val="003E15F9"/>
    <w:rsid w:val="003E280F"/>
    <w:rsid w:val="003E2BED"/>
    <w:rsid w:val="003E3CFF"/>
    <w:rsid w:val="003E569B"/>
    <w:rsid w:val="00405CA4"/>
    <w:rsid w:val="00410635"/>
    <w:rsid w:val="00410B95"/>
    <w:rsid w:val="004200B7"/>
    <w:rsid w:val="00423872"/>
    <w:rsid w:val="00423CED"/>
    <w:rsid w:val="00431E75"/>
    <w:rsid w:val="00437E54"/>
    <w:rsid w:val="00441968"/>
    <w:rsid w:val="00445BE5"/>
    <w:rsid w:val="00452518"/>
    <w:rsid w:val="004541AF"/>
    <w:rsid w:val="004544D6"/>
    <w:rsid w:val="004546EB"/>
    <w:rsid w:val="00454A16"/>
    <w:rsid w:val="004844DB"/>
    <w:rsid w:val="00486B39"/>
    <w:rsid w:val="0048757C"/>
    <w:rsid w:val="00487EE6"/>
    <w:rsid w:val="0049754B"/>
    <w:rsid w:val="0049785F"/>
    <w:rsid w:val="004A1626"/>
    <w:rsid w:val="004A1F13"/>
    <w:rsid w:val="004B0CDB"/>
    <w:rsid w:val="004C15FE"/>
    <w:rsid w:val="004C67C6"/>
    <w:rsid w:val="004C6C49"/>
    <w:rsid w:val="004E21EF"/>
    <w:rsid w:val="004F3DD4"/>
    <w:rsid w:val="00501608"/>
    <w:rsid w:val="005145EF"/>
    <w:rsid w:val="005201FC"/>
    <w:rsid w:val="00527E56"/>
    <w:rsid w:val="00532CF9"/>
    <w:rsid w:val="00534F59"/>
    <w:rsid w:val="00541BB6"/>
    <w:rsid w:val="0054232E"/>
    <w:rsid w:val="00547631"/>
    <w:rsid w:val="00557E0E"/>
    <w:rsid w:val="005612AD"/>
    <w:rsid w:val="00574939"/>
    <w:rsid w:val="00580A0E"/>
    <w:rsid w:val="00581172"/>
    <w:rsid w:val="00581876"/>
    <w:rsid w:val="00584BE4"/>
    <w:rsid w:val="00587387"/>
    <w:rsid w:val="00593770"/>
    <w:rsid w:val="0059488B"/>
    <w:rsid w:val="00596507"/>
    <w:rsid w:val="005C106C"/>
    <w:rsid w:val="005C2EE6"/>
    <w:rsid w:val="005D0258"/>
    <w:rsid w:val="005D524F"/>
    <w:rsid w:val="005D7570"/>
    <w:rsid w:val="005E5877"/>
    <w:rsid w:val="005F27D9"/>
    <w:rsid w:val="005F3E2F"/>
    <w:rsid w:val="005F6E56"/>
    <w:rsid w:val="005F7816"/>
    <w:rsid w:val="0060068E"/>
    <w:rsid w:val="00604340"/>
    <w:rsid w:val="00605458"/>
    <w:rsid w:val="006064D7"/>
    <w:rsid w:val="00611173"/>
    <w:rsid w:val="0061165C"/>
    <w:rsid w:val="00611CB4"/>
    <w:rsid w:val="006136AF"/>
    <w:rsid w:val="006138BD"/>
    <w:rsid w:val="0061422E"/>
    <w:rsid w:val="00617155"/>
    <w:rsid w:val="0062348E"/>
    <w:rsid w:val="00624CD9"/>
    <w:rsid w:val="00626B8F"/>
    <w:rsid w:val="0063047B"/>
    <w:rsid w:val="00635306"/>
    <w:rsid w:val="00636CA2"/>
    <w:rsid w:val="00637CBB"/>
    <w:rsid w:val="006403A3"/>
    <w:rsid w:val="00641CCC"/>
    <w:rsid w:val="006440E3"/>
    <w:rsid w:val="006442BD"/>
    <w:rsid w:val="00657D46"/>
    <w:rsid w:val="00675057"/>
    <w:rsid w:val="00686C05"/>
    <w:rsid w:val="00687D82"/>
    <w:rsid w:val="00693681"/>
    <w:rsid w:val="006A1CF8"/>
    <w:rsid w:val="006D2C2E"/>
    <w:rsid w:val="006E574A"/>
    <w:rsid w:val="006E5B66"/>
    <w:rsid w:val="00700777"/>
    <w:rsid w:val="00710989"/>
    <w:rsid w:val="007137E6"/>
    <w:rsid w:val="00716C73"/>
    <w:rsid w:val="00720677"/>
    <w:rsid w:val="00721771"/>
    <w:rsid w:val="007269F0"/>
    <w:rsid w:val="00734D1D"/>
    <w:rsid w:val="00737D18"/>
    <w:rsid w:val="0074244A"/>
    <w:rsid w:val="007447CB"/>
    <w:rsid w:val="00746ED5"/>
    <w:rsid w:val="007479E0"/>
    <w:rsid w:val="00757A66"/>
    <w:rsid w:val="00766F23"/>
    <w:rsid w:val="0077149D"/>
    <w:rsid w:val="007747FE"/>
    <w:rsid w:val="00781B8E"/>
    <w:rsid w:val="00790F27"/>
    <w:rsid w:val="007915B0"/>
    <w:rsid w:val="0079171C"/>
    <w:rsid w:val="007927EE"/>
    <w:rsid w:val="007C36C1"/>
    <w:rsid w:val="007C7168"/>
    <w:rsid w:val="007D2DF6"/>
    <w:rsid w:val="007D35B1"/>
    <w:rsid w:val="007D3E18"/>
    <w:rsid w:val="007D7B5A"/>
    <w:rsid w:val="007E28DE"/>
    <w:rsid w:val="007E4D84"/>
    <w:rsid w:val="007F2E05"/>
    <w:rsid w:val="007F3507"/>
    <w:rsid w:val="007F3EE3"/>
    <w:rsid w:val="007F6C47"/>
    <w:rsid w:val="008015BF"/>
    <w:rsid w:val="00815487"/>
    <w:rsid w:val="00817807"/>
    <w:rsid w:val="008222E4"/>
    <w:rsid w:val="008233CC"/>
    <w:rsid w:val="00853408"/>
    <w:rsid w:val="008646E8"/>
    <w:rsid w:val="0086517C"/>
    <w:rsid w:val="00870D76"/>
    <w:rsid w:val="008719D2"/>
    <w:rsid w:val="0089217B"/>
    <w:rsid w:val="00894629"/>
    <w:rsid w:val="00895DFE"/>
    <w:rsid w:val="008A559A"/>
    <w:rsid w:val="008A6C10"/>
    <w:rsid w:val="008A6D64"/>
    <w:rsid w:val="008B05DF"/>
    <w:rsid w:val="008B6AA0"/>
    <w:rsid w:val="008C7BC6"/>
    <w:rsid w:val="008D1677"/>
    <w:rsid w:val="008D1A61"/>
    <w:rsid w:val="008D21A5"/>
    <w:rsid w:val="008D459D"/>
    <w:rsid w:val="008E1151"/>
    <w:rsid w:val="008E4270"/>
    <w:rsid w:val="008E4D6F"/>
    <w:rsid w:val="00906198"/>
    <w:rsid w:val="0091094F"/>
    <w:rsid w:val="009112E7"/>
    <w:rsid w:val="009213E1"/>
    <w:rsid w:val="00923FAE"/>
    <w:rsid w:val="009246C9"/>
    <w:rsid w:val="00925B4B"/>
    <w:rsid w:val="00925E67"/>
    <w:rsid w:val="00930131"/>
    <w:rsid w:val="00951DA8"/>
    <w:rsid w:val="00957AFE"/>
    <w:rsid w:val="009652B9"/>
    <w:rsid w:val="009673E1"/>
    <w:rsid w:val="0097010A"/>
    <w:rsid w:val="0097317C"/>
    <w:rsid w:val="00975925"/>
    <w:rsid w:val="00981136"/>
    <w:rsid w:val="00983EF8"/>
    <w:rsid w:val="00996223"/>
    <w:rsid w:val="009A1510"/>
    <w:rsid w:val="009A4274"/>
    <w:rsid w:val="009A4D58"/>
    <w:rsid w:val="009A6CAC"/>
    <w:rsid w:val="009A7703"/>
    <w:rsid w:val="009B0BE5"/>
    <w:rsid w:val="009C50AD"/>
    <w:rsid w:val="009C542F"/>
    <w:rsid w:val="009D22EB"/>
    <w:rsid w:val="009D332E"/>
    <w:rsid w:val="009E042C"/>
    <w:rsid w:val="009E745C"/>
    <w:rsid w:val="009E772A"/>
    <w:rsid w:val="009F61F4"/>
    <w:rsid w:val="00A00FAB"/>
    <w:rsid w:val="00A17CCF"/>
    <w:rsid w:val="00A34DA7"/>
    <w:rsid w:val="00A379EA"/>
    <w:rsid w:val="00A41979"/>
    <w:rsid w:val="00A43F23"/>
    <w:rsid w:val="00A50961"/>
    <w:rsid w:val="00A52F0E"/>
    <w:rsid w:val="00A54174"/>
    <w:rsid w:val="00A64D3F"/>
    <w:rsid w:val="00A809E1"/>
    <w:rsid w:val="00A85CD2"/>
    <w:rsid w:val="00A87E8F"/>
    <w:rsid w:val="00A90636"/>
    <w:rsid w:val="00A93190"/>
    <w:rsid w:val="00AB5E46"/>
    <w:rsid w:val="00AC14AC"/>
    <w:rsid w:val="00AC3E9C"/>
    <w:rsid w:val="00AD65F0"/>
    <w:rsid w:val="00AF0116"/>
    <w:rsid w:val="00AF5DA7"/>
    <w:rsid w:val="00B0198E"/>
    <w:rsid w:val="00B02EF3"/>
    <w:rsid w:val="00B04778"/>
    <w:rsid w:val="00B0695A"/>
    <w:rsid w:val="00B277A2"/>
    <w:rsid w:val="00B46968"/>
    <w:rsid w:val="00B47272"/>
    <w:rsid w:val="00B53067"/>
    <w:rsid w:val="00B54F99"/>
    <w:rsid w:val="00B55BC9"/>
    <w:rsid w:val="00B56B4F"/>
    <w:rsid w:val="00B57071"/>
    <w:rsid w:val="00B57CF5"/>
    <w:rsid w:val="00B725C1"/>
    <w:rsid w:val="00B743F5"/>
    <w:rsid w:val="00BA0817"/>
    <w:rsid w:val="00BA1EDA"/>
    <w:rsid w:val="00BA5CAC"/>
    <w:rsid w:val="00BA7784"/>
    <w:rsid w:val="00BB535B"/>
    <w:rsid w:val="00BC72F9"/>
    <w:rsid w:val="00BC757D"/>
    <w:rsid w:val="00BD0F6D"/>
    <w:rsid w:val="00BD7BB5"/>
    <w:rsid w:val="00BE126C"/>
    <w:rsid w:val="00C1068E"/>
    <w:rsid w:val="00C3024D"/>
    <w:rsid w:val="00C31B1F"/>
    <w:rsid w:val="00C328A2"/>
    <w:rsid w:val="00C357C1"/>
    <w:rsid w:val="00C44576"/>
    <w:rsid w:val="00C51638"/>
    <w:rsid w:val="00C52E23"/>
    <w:rsid w:val="00C67740"/>
    <w:rsid w:val="00C7421C"/>
    <w:rsid w:val="00C85520"/>
    <w:rsid w:val="00C91B79"/>
    <w:rsid w:val="00CA44E7"/>
    <w:rsid w:val="00CA4B34"/>
    <w:rsid w:val="00CB16F9"/>
    <w:rsid w:val="00CB187F"/>
    <w:rsid w:val="00CC5B3F"/>
    <w:rsid w:val="00CD3234"/>
    <w:rsid w:val="00CD7103"/>
    <w:rsid w:val="00CE4F3B"/>
    <w:rsid w:val="00CF3CB1"/>
    <w:rsid w:val="00CF489B"/>
    <w:rsid w:val="00CF4922"/>
    <w:rsid w:val="00D02F0E"/>
    <w:rsid w:val="00D112BE"/>
    <w:rsid w:val="00D153C3"/>
    <w:rsid w:val="00D167B1"/>
    <w:rsid w:val="00D16C52"/>
    <w:rsid w:val="00D17F92"/>
    <w:rsid w:val="00D2218C"/>
    <w:rsid w:val="00D23D67"/>
    <w:rsid w:val="00D32465"/>
    <w:rsid w:val="00D32EB3"/>
    <w:rsid w:val="00D46C68"/>
    <w:rsid w:val="00D5019C"/>
    <w:rsid w:val="00D62F2C"/>
    <w:rsid w:val="00D70944"/>
    <w:rsid w:val="00D75975"/>
    <w:rsid w:val="00D76360"/>
    <w:rsid w:val="00D76E30"/>
    <w:rsid w:val="00D857D2"/>
    <w:rsid w:val="00D87163"/>
    <w:rsid w:val="00D91250"/>
    <w:rsid w:val="00D94659"/>
    <w:rsid w:val="00D95305"/>
    <w:rsid w:val="00D965D3"/>
    <w:rsid w:val="00D96CE3"/>
    <w:rsid w:val="00DA3DFD"/>
    <w:rsid w:val="00DB2B82"/>
    <w:rsid w:val="00DB4191"/>
    <w:rsid w:val="00DB7326"/>
    <w:rsid w:val="00DC129E"/>
    <w:rsid w:val="00DD61FF"/>
    <w:rsid w:val="00DD76F8"/>
    <w:rsid w:val="00E0052F"/>
    <w:rsid w:val="00E03D1C"/>
    <w:rsid w:val="00E04789"/>
    <w:rsid w:val="00E10E19"/>
    <w:rsid w:val="00E1695E"/>
    <w:rsid w:val="00E16A25"/>
    <w:rsid w:val="00E17BD2"/>
    <w:rsid w:val="00E25552"/>
    <w:rsid w:val="00E3377C"/>
    <w:rsid w:val="00E36D79"/>
    <w:rsid w:val="00E416E5"/>
    <w:rsid w:val="00E51413"/>
    <w:rsid w:val="00E53003"/>
    <w:rsid w:val="00E56E72"/>
    <w:rsid w:val="00E62101"/>
    <w:rsid w:val="00E815DD"/>
    <w:rsid w:val="00E97875"/>
    <w:rsid w:val="00EA2881"/>
    <w:rsid w:val="00EA55B1"/>
    <w:rsid w:val="00EA58A3"/>
    <w:rsid w:val="00EA6EF5"/>
    <w:rsid w:val="00EB0541"/>
    <w:rsid w:val="00EB1183"/>
    <w:rsid w:val="00EB79A1"/>
    <w:rsid w:val="00EC1986"/>
    <w:rsid w:val="00EC1997"/>
    <w:rsid w:val="00ED30EC"/>
    <w:rsid w:val="00ED4D59"/>
    <w:rsid w:val="00EE1E6E"/>
    <w:rsid w:val="00EE20FF"/>
    <w:rsid w:val="00EE3DF4"/>
    <w:rsid w:val="00EE4CE3"/>
    <w:rsid w:val="00EE6163"/>
    <w:rsid w:val="00EF096D"/>
    <w:rsid w:val="00EF23A7"/>
    <w:rsid w:val="00EF2821"/>
    <w:rsid w:val="00EF454F"/>
    <w:rsid w:val="00F052BF"/>
    <w:rsid w:val="00F07626"/>
    <w:rsid w:val="00F10314"/>
    <w:rsid w:val="00F128BA"/>
    <w:rsid w:val="00F13781"/>
    <w:rsid w:val="00F17E2E"/>
    <w:rsid w:val="00F24014"/>
    <w:rsid w:val="00F31608"/>
    <w:rsid w:val="00F35BF4"/>
    <w:rsid w:val="00F36A39"/>
    <w:rsid w:val="00F46D0A"/>
    <w:rsid w:val="00F71F3F"/>
    <w:rsid w:val="00F72168"/>
    <w:rsid w:val="00F7772E"/>
    <w:rsid w:val="00F83F8F"/>
    <w:rsid w:val="00F84A9A"/>
    <w:rsid w:val="00F85ECB"/>
    <w:rsid w:val="00FA0EB1"/>
    <w:rsid w:val="00FA2896"/>
    <w:rsid w:val="00FB0C6C"/>
    <w:rsid w:val="00FB2231"/>
    <w:rsid w:val="00FB67ED"/>
    <w:rsid w:val="00FC2E87"/>
    <w:rsid w:val="00FC6330"/>
    <w:rsid w:val="00FC7087"/>
    <w:rsid w:val="00FC7A8C"/>
    <w:rsid w:val="00FD2062"/>
    <w:rsid w:val="00FF7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uiPriority w:val="99"/>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table" w:styleId="TableGrid">
    <w:name w:val="Table Grid"/>
    <w:basedOn w:val="TableNormal"/>
    <w:rsid w:val="003D6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B187F"/>
    <w:rPr>
      <w:rFonts w:ascii="Tahoma" w:hAnsi="Tahoma" w:cs="Tahoma"/>
      <w:sz w:val="16"/>
      <w:szCs w:val="16"/>
    </w:rPr>
  </w:style>
  <w:style w:type="character" w:styleId="PageNumber">
    <w:name w:val="page number"/>
    <w:basedOn w:val="DefaultParagraphFont"/>
    <w:rsid w:val="001E17B2"/>
  </w:style>
  <w:style w:type="paragraph" w:customStyle="1" w:styleId="ExhibitD2">
    <w:name w:val="ExhibitD2"/>
    <w:basedOn w:val="Normal"/>
    <w:rsid w:val="001028C2"/>
    <w:pPr>
      <w:keepNext/>
      <w:numPr>
        <w:ilvl w:val="1"/>
        <w:numId w:val="5"/>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1028C2"/>
    <w:pPr>
      <w:keepNext/>
      <w:numPr>
        <w:ilvl w:val="2"/>
        <w:numId w:val="5"/>
      </w:numPr>
      <w:tabs>
        <w:tab w:val="left" w:pos="2592"/>
        <w:tab w:val="left" w:pos="4176"/>
        <w:tab w:val="left" w:pos="10710"/>
      </w:tabs>
      <w:ind w:right="187"/>
      <w:outlineLvl w:val="0"/>
    </w:pPr>
    <w:rPr>
      <w:szCs w:val="20"/>
    </w:rPr>
  </w:style>
  <w:style w:type="paragraph" w:customStyle="1" w:styleId="ExhibitD4">
    <w:name w:val="ExhibitD4"/>
    <w:basedOn w:val="Normal"/>
    <w:rsid w:val="001028C2"/>
    <w:pPr>
      <w:numPr>
        <w:ilvl w:val="3"/>
        <w:numId w:val="5"/>
      </w:numPr>
    </w:pPr>
    <w:rPr>
      <w:szCs w:val="20"/>
    </w:rPr>
  </w:style>
  <w:style w:type="paragraph" w:styleId="PlainText">
    <w:name w:val="Plain Text"/>
    <w:basedOn w:val="Normal"/>
    <w:rsid w:val="001028C2"/>
    <w:pPr>
      <w:ind w:left="720" w:hanging="720"/>
    </w:pPr>
    <w:rPr>
      <w:rFonts w:ascii="Arial" w:hAnsi="Arial"/>
      <w:szCs w:val="20"/>
    </w:rPr>
  </w:style>
  <w:style w:type="paragraph" w:customStyle="1" w:styleId="ExhibitA2">
    <w:name w:val="ExhibitA2"/>
    <w:basedOn w:val="Normal"/>
    <w:rsid w:val="001028C2"/>
    <w:pPr>
      <w:keepNext/>
      <w:numPr>
        <w:ilvl w:val="1"/>
        <w:numId w:val="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1028C2"/>
    <w:pPr>
      <w:keepNext/>
      <w:numPr>
        <w:ilvl w:val="2"/>
        <w:numId w:val="6"/>
      </w:numPr>
      <w:tabs>
        <w:tab w:val="left" w:pos="2592"/>
        <w:tab w:val="left" w:pos="4176"/>
        <w:tab w:val="left" w:pos="10710"/>
      </w:tabs>
      <w:ind w:right="187"/>
      <w:outlineLvl w:val="0"/>
    </w:pPr>
    <w:rPr>
      <w:szCs w:val="20"/>
    </w:rPr>
  </w:style>
  <w:style w:type="character" w:styleId="CommentReference">
    <w:name w:val="annotation reference"/>
    <w:basedOn w:val="DefaultParagraphFont"/>
    <w:semiHidden/>
    <w:rsid w:val="00CF4922"/>
    <w:rPr>
      <w:sz w:val="16"/>
      <w:szCs w:val="16"/>
    </w:rPr>
  </w:style>
  <w:style w:type="paragraph" w:styleId="CommentSubject">
    <w:name w:val="annotation subject"/>
    <w:basedOn w:val="CommentText"/>
    <w:next w:val="CommentText"/>
    <w:semiHidden/>
    <w:rsid w:val="00CF4922"/>
    <w:rPr>
      <w:b/>
      <w:bCs/>
    </w:rPr>
  </w:style>
  <w:style w:type="paragraph" w:styleId="BodyTextIndent">
    <w:name w:val="Body Text Indent"/>
    <w:basedOn w:val="Normal"/>
    <w:rsid w:val="00FD2062"/>
    <w:pPr>
      <w:spacing w:after="120"/>
      <w:ind w:left="360"/>
    </w:pPr>
  </w:style>
  <w:style w:type="paragraph" w:styleId="TOC1">
    <w:name w:val="toc 1"/>
    <w:basedOn w:val="Normal"/>
    <w:next w:val="Normal"/>
    <w:autoRedefine/>
    <w:uiPriority w:val="39"/>
    <w:rsid w:val="00FD2062"/>
    <w:pPr>
      <w:tabs>
        <w:tab w:val="left" w:pos="720"/>
        <w:tab w:val="right" w:leader="dot" w:pos="9350"/>
      </w:tabs>
      <w:spacing w:line="480" w:lineRule="auto"/>
      <w:ind w:left="720" w:hanging="720"/>
    </w:pPr>
    <w:rPr>
      <w:rFonts w:eastAsia="Times"/>
      <w:b/>
      <w:szCs w:val="20"/>
    </w:rPr>
  </w:style>
  <w:style w:type="paragraph" w:customStyle="1" w:styleId="ExhibitD1">
    <w:name w:val="ExhibitD1"/>
    <w:basedOn w:val="BodyText"/>
    <w:rsid w:val="002511F1"/>
    <w:pPr>
      <w:numPr>
        <w:numId w:val="24"/>
      </w:numPr>
      <w:tabs>
        <w:tab w:val="clear" w:pos="360"/>
      </w:tabs>
      <w:spacing w:line="240" w:lineRule="auto"/>
    </w:pPr>
    <w:rPr>
      <w:szCs w:val="2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info.ca.gov/programs/courtinterpreters/" TargetMode="External"/><Relationship Id="rId18" Type="http://schemas.openxmlformats.org/officeDocument/2006/relationships/hyperlink" Target="http://www.dgs.ca.gov/defaul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olicitations@jud.ca.gov" TargetMode="External"/><Relationship Id="rId12" Type="http://schemas.openxmlformats.org/officeDocument/2006/relationships/footer" Target="footer3.xml"/><Relationship Id="rId17" Type="http://schemas.openxmlformats.org/officeDocument/2006/relationships/hyperlink" Target="mailto:solicitations@jud.ca.gov" TargetMode="External"/><Relationship Id="rId2" Type="http://schemas.openxmlformats.org/officeDocument/2006/relationships/styles" Target="styles.xml"/><Relationship Id="rId16" Type="http://schemas.openxmlformats.org/officeDocument/2006/relationships/hyperlink" Target="http://www.courtinfo.ca.gov/reference/rf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ourtinfo.ca.gov/programs/courtinterpreters/"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urtinfo.ca.gov/reference/4_19interp.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16</Pages>
  <Words>5351</Words>
  <Characters>30507</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35787</CharactersWithSpaces>
  <SharedDoc>false</SharedDoc>
  <HLinks>
    <vt:vector size="120" baseType="variant">
      <vt:variant>
        <vt:i4>196610</vt:i4>
      </vt:variant>
      <vt:variant>
        <vt:i4>144</vt:i4>
      </vt:variant>
      <vt:variant>
        <vt:i4>0</vt:i4>
      </vt:variant>
      <vt:variant>
        <vt:i4>5</vt:i4>
      </vt:variant>
      <vt:variant>
        <vt:lpwstr>http://www.dgs.ca.gov/default.htm</vt:lpwstr>
      </vt:variant>
      <vt:variant>
        <vt:lpwstr/>
      </vt:variant>
      <vt:variant>
        <vt:i4>3014750</vt:i4>
      </vt:variant>
      <vt:variant>
        <vt:i4>105</vt:i4>
      </vt:variant>
      <vt:variant>
        <vt:i4>0</vt:i4>
      </vt:variant>
      <vt:variant>
        <vt:i4>5</vt:i4>
      </vt:variant>
      <vt:variant>
        <vt:lpwstr>mailto:solicitations@jud.ca.gov</vt:lpwstr>
      </vt:variant>
      <vt:variant>
        <vt:lpwstr/>
      </vt:variant>
      <vt:variant>
        <vt:i4>655363</vt:i4>
      </vt:variant>
      <vt:variant>
        <vt:i4>102</vt:i4>
      </vt:variant>
      <vt:variant>
        <vt:i4>0</vt:i4>
      </vt:variant>
      <vt:variant>
        <vt:i4>5</vt:i4>
      </vt:variant>
      <vt:variant>
        <vt:lpwstr>http://www.courtinfo.ca.gov/reference/rfp</vt:lpwstr>
      </vt:variant>
      <vt:variant>
        <vt:lpwstr/>
      </vt:variant>
      <vt:variant>
        <vt:i4>2621493</vt:i4>
      </vt:variant>
      <vt:variant>
        <vt:i4>93</vt:i4>
      </vt:variant>
      <vt:variant>
        <vt:i4>0</vt:i4>
      </vt:variant>
      <vt:variant>
        <vt:i4>5</vt:i4>
      </vt:variant>
      <vt:variant>
        <vt:lpwstr>http://www.courtinfo.ca.gov/programs/courtinterpreters/</vt:lpwstr>
      </vt:variant>
      <vt:variant>
        <vt:lpwstr/>
      </vt:variant>
      <vt:variant>
        <vt:i4>7602241</vt:i4>
      </vt:variant>
      <vt:variant>
        <vt:i4>90</vt:i4>
      </vt:variant>
      <vt:variant>
        <vt:i4>0</vt:i4>
      </vt:variant>
      <vt:variant>
        <vt:i4>5</vt:i4>
      </vt:variant>
      <vt:variant>
        <vt:lpwstr>http://www.courtinfo.ca.gov/reference/4_19interp.htm</vt:lpwstr>
      </vt:variant>
      <vt:variant>
        <vt:lpwstr/>
      </vt:variant>
      <vt:variant>
        <vt:i4>2621493</vt:i4>
      </vt:variant>
      <vt:variant>
        <vt:i4>87</vt:i4>
      </vt:variant>
      <vt:variant>
        <vt:i4>0</vt:i4>
      </vt:variant>
      <vt:variant>
        <vt:i4>5</vt:i4>
      </vt:variant>
      <vt:variant>
        <vt:lpwstr>http://www.courtinfo.ca.gov/programs/courtinterpreters/</vt:lpwstr>
      </vt:variant>
      <vt:variant>
        <vt:lpwstr/>
      </vt:variant>
      <vt:variant>
        <vt:i4>1114166</vt:i4>
      </vt:variant>
      <vt:variant>
        <vt:i4>77</vt:i4>
      </vt:variant>
      <vt:variant>
        <vt:i4>0</vt:i4>
      </vt:variant>
      <vt:variant>
        <vt:i4>5</vt:i4>
      </vt:variant>
      <vt:variant>
        <vt:lpwstr/>
      </vt:variant>
      <vt:variant>
        <vt:lpwstr>_Toc225323341</vt:lpwstr>
      </vt:variant>
      <vt:variant>
        <vt:i4>1114166</vt:i4>
      </vt:variant>
      <vt:variant>
        <vt:i4>71</vt:i4>
      </vt:variant>
      <vt:variant>
        <vt:i4>0</vt:i4>
      </vt:variant>
      <vt:variant>
        <vt:i4>5</vt:i4>
      </vt:variant>
      <vt:variant>
        <vt:lpwstr/>
      </vt:variant>
      <vt:variant>
        <vt:lpwstr>_Toc225323340</vt:lpwstr>
      </vt:variant>
      <vt:variant>
        <vt:i4>1441846</vt:i4>
      </vt:variant>
      <vt:variant>
        <vt:i4>65</vt:i4>
      </vt:variant>
      <vt:variant>
        <vt:i4>0</vt:i4>
      </vt:variant>
      <vt:variant>
        <vt:i4>5</vt:i4>
      </vt:variant>
      <vt:variant>
        <vt:lpwstr/>
      </vt:variant>
      <vt:variant>
        <vt:lpwstr>_Toc225323339</vt:lpwstr>
      </vt:variant>
      <vt:variant>
        <vt:i4>1441846</vt:i4>
      </vt:variant>
      <vt:variant>
        <vt:i4>59</vt:i4>
      </vt:variant>
      <vt:variant>
        <vt:i4>0</vt:i4>
      </vt:variant>
      <vt:variant>
        <vt:i4>5</vt:i4>
      </vt:variant>
      <vt:variant>
        <vt:lpwstr/>
      </vt:variant>
      <vt:variant>
        <vt:lpwstr>_Toc225323338</vt:lpwstr>
      </vt:variant>
      <vt:variant>
        <vt:i4>1441846</vt:i4>
      </vt:variant>
      <vt:variant>
        <vt:i4>53</vt:i4>
      </vt:variant>
      <vt:variant>
        <vt:i4>0</vt:i4>
      </vt:variant>
      <vt:variant>
        <vt:i4>5</vt:i4>
      </vt:variant>
      <vt:variant>
        <vt:lpwstr/>
      </vt:variant>
      <vt:variant>
        <vt:lpwstr>_Toc225323337</vt:lpwstr>
      </vt:variant>
      <vt:variant>
        <vt:i4>1441846</vt:i4>
      </vt:variant>
      <vt:variant>
        <vt:i4>47</vt:i4>
      </vt:variant>
      <vt:variant>
        <vt:i4>0</vt:i4>
      </vt:variant>
      <vt:variant>
        <vt:i4>5</vt:i4>
      </vt:variant>
      <vt:variant>
        <vt:lpwstr/>
      </vt:variant>
      <vt:variant>
        <vt:lpwstr>_Toc225323336</vt:lpwstr>
      </vt:variant>
      <vt:variant>
        <vt:i4>1441846</vt:i4>
      </vt:variant>
      <vt:variant>
        <vt:i4>41</vt:i4>
      </vt:variant>
      <vt:variant>
        <vt:i4>0</vt:i4>
      </vt:variant>
      <vt:variant>
        <vt:i4>5</vt:i4>
      </vt:variant>
      <vt:variant>
        <vt:lpwstr/>
      </vt:variant>
      <vt:variant>
        <vt:lpwstr>_Toc225323335</vt:lpwstr>
      </vt:variant>
      <vt:variant>
        <vt:i4>1441846</vt:i4>
      </vt:variant>
      <vt:variant>
        <vt:i4>35</vt:i4>
      </vt:variant>
      <vt:variant>
        <vt:i4>0</vt:i4>
      </vt:variant>
      <vt:variant>
        <vt:i4>5</vt:i4>
      </vt:variant>
      <vt:variant>
        <vt:lpwstr/>
      </vt:variant>
      <vt:variant>
        <vt:lpwstr>_Toc225323334</vt:lpwstr>
      </vt:variant>
      <vt:variant>
        <vt:i4>1441846</vt:i4>
      </vt:variant>
      <vt:variant>
        <vt:i4>29</vt:i4>
      </vt:variant>
      <vt:variant>
        <vt:i4>0</vt:i4>
      </vt:variant>
      <vt:variant>
        <vt:i4>5</vt:i4>
      </vt:variant>
      <vt:variant>
        <vt:lpwstr/>
      </vt:variant>
      <vt:variant>
        <vt:lpwstr>_Toc225323333</vt:lpwstr>
      </vt:variant>
      <vt:variant>
        <vt:i4>1441846</vt:i4>
      </vt:variant>
      <vt:variant>
        <vt:i4>23</vt:i4>
      </vt:variant>
      <vt:variant>
        <vt:i4>0</vt:i4>
      </vt:variant>
      <vt:variant>
        <vt:i4>5</vt:i4>
      </vt:variant>
      <vt:variant>
        <vt:lpwstr/>
      </vt:variant>
      <vt:variant>
        <vt:lpwstr>_Toc225323332</vt:lpwstr>
      </vt:variant>
      <vt:variant>
        <vt:i4>1441846</vt:i4>
      </vt:variant>
      <vt:variant>
        <vt:i4>17</vt:i4>
      </vt:variant>
      <vt:variant>
        <vt:i4>0</vt:i4>
      </vt:variant>
      <vt:variant>
        <vt:i4>5</vt:i4>
      </vt:variant>
      <vt:variant>
        <vt:lpwstr/>
      </vt:variant>
      <vt:variant>
        <vt:lpwstr>_Toc225323331</vt:lpwstr>
      </vt:variant>
      <vt:variant>
        <vt:i4>1441846</vt:i4>
      </vt:variant>
      <vt:variant>
        <vt:i4>11</vt:i4>
      </vt:variant>
      <vt:variant>
        <vt:i4>0</vt:i4>
      </vt:variant>
      <vt:variant>
        <vt:i4>5</vt:i4>
      </vt:variant>
      <vt:variant>
        <vt:lpwstr/>
      </vt:variant>
      <vt:variant>
        <vt:lpwstr>_Toc225323330</vt:lpwstr>
      </vt:variant>
      <vt:variant>
        <vt:i4>1507382</vt:i4>
      </vt:variant>
      <vt:variant>
        <vt:i4>5</vt:i4>
      </vt:variant>
      <vt:variant>
        <vt:i4>0</vt:i4>
      </vt:variant>
      <vt:variant>
        <vt:i4>5</vt:i4>
      </vt:variant>
      <vt:variant>
        <vt:lpwstr/>
      </vt:variant>
      <vt:variant>
        <vt:lpwstr>_Toc225323329</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RBacurin</dc:creator>
  <cp:keywords/>
  <cp:lastModifiedBy>Owner</cp:lastModifiedBy>
  <cp:revision>2</cp:revision>
  <cp:lastPrinted>2009-03-23T22:56:00Z</cp:lastPrinted>
  <dcterms:created xsi:type="dcterms:W3CDTF">2010-08-30T16:27:00Z</dcterms:created>
  <dcterms:modified xsi:type="dcterms:W3CDTF">2010-08-30T16:27:00Z</dcterms:modified>
</cp:coreProperties>
</file>