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5367B" w14:textId="77777777" w:rsidR="005F367D" w:rsidRPr="003E6281" w:rsidRDefault="005F367D" w:rsidP="005F367D">
      <w:pPr>
        <w:autoSpaceDE w:val="0"/>
        <w:autoSpaceDN w:val="0"/>
        <w:adjustRightInd w:val="0"/>
        <w:jc w:val="center"/>
        <w:rPr>
          <w:b/>
          <w:iCs/>
        </w:rPr>
      </w:pPr>
      <w:r w:rsidRPr="003E6281">
        <w:rPr>
          <w:b/>
          <w:iCs/>
        </w:rPr>
        <w:t>ATTACHMENT 3</w:t>
      </w:r>
    </w:p>
    <w:p w14:paraId="7407F08F" w14:textId="77777777" w:rsidR="005F367D" w:rsidRPr="007342EA" w:rsidRDefault="005F367D" w:rsidP="005F367D">
      <w:pPr>
        <w:autoSpaceDE w:val="0"/>
        <w:autoSpaceDN w:val="0"/>
        <w:adjustRightInd w:val="0"/>
        <w:spacing w:afterLines="100" w:after="240"/>
        <w:jc w:val="center"/>
        <w:rPr>
          <w:b/>
          <w:iCs/>
        </w:rPr>
      </w:pPr>
      <w:r>
        <w:rPr>
          <w:b/>
          <w:iCs/>
        </w:rPr>
        <w:t>PROPOSER’</w:t>
      </w:r>
      <w:r w:rsidRPr="003E6281">
        <w:rPr>
          <w:b/>
          <w:iCs/>
        </w:rPr>
        <w:t xml:space="preserve">S ACCEPTANCE OF </w:t>
      </w:r>
      <w:r>
        <w:rPr>
          <w:b/>
          <w:iCs/>
        </w:rPr>
        <w:t>CONTRACT TERMS AND CONDITIONS</w:t>
      </w:r>
    </w:p>
    <w:p w14:paraId="6FA4A305" w14:textId="77777777" w:rsidR="005F367D" w:rsidRPr="00B60D22" w:rsidRDefault="005F367D" w:rsidP="005F367D">
      <w:pPr>
        <w:autoSpaceDE w:val="0"/>
        <w:autoSpaceDN w:val="0"/>
        <w:adjustRightInd w:val="0"/>
        <w:spacing w:beforeLines="100" w:before="240" w:afterLines="100" w:after="240" w:line="300" w:lineRule="exact"/>
        <w:rPr>
          <w:iCs/>
        </w:rPr>
      </w:pPr>
      <w:r w:rsidRPr="00B60D22">
        <w:rPr>
          <w:b/>
          <w:bCs/>
          <w:iCs/>
        </w:rPr>
        <w:t>Instructions:</w:t>
      </w:r>
      <w:r>
        <w:rPr>
          <w:b/>
          <w:bCs/>
          <w:iCs/>
        </w:rPr>
        <w:t xml:space="preserve"> </w:t>
      </w:r>
      <w:r w:rsidRPr="00B60D22">
        <w:rPr>
          <w:iCs/>
        </w:rPr>
        <w:t xml:space="preserve">Mark the </w:t>
      </w:r>
      <w:r>
        <w:rPr>
          <w:iCs/>
        </w:rPr>
        <w:t>a</w:t>
      </w:r>
      <w:r w:rsidRPr="00B60D22">
        <w:rPr>
          <w:iCs/>
        </w:rPr>
        <w:t xml:space="preserve">ppropriate </w:t>
      </w:r>
      <w:r>
        <w:rPr>
          <w:iCs/>
        </w:rPr>
        <w:t>c</w:t>
      </w:r>
      <w:r w:rsidRPr="00B60D22">
        <w:rPr>
          <w:iCs/>
        </w:rPr>
        <w:t>hoice below and sign this attachment</w:t>
      </w:r>
      <w:r>
        <w:rPr>
          <w:iCs/>
        </w:rPr>
        <w:t>.</w:t>
      </w:r>
    </w:p>
    <w:p w14:paraId="1A0EE770" w14:textId="77777777" w:rsidR="005F367D" w:rsidRPr="003B104C" w:rsidRDefault="000974FD" w:rsidP="005F367D">
      <w:pPr>
        <w:autoSpaceDE w:val="0"/>
        <w:autoSpaceDN w:val="0"/>
        <w:adjustRightInd w:val="0"/>
        <w:spacing w:beforeLines="100" w:before="240" w:afterLines="100" w:after="240" w:line="300" w:lineRule="exact"/>
        <w:ind w:left="720" w:hanging="720"/>
        <w:rPr>
          <w:bCs/>
        </w:rPr>
      </w:pPr>
      <w:sdt>
        <w:sdtPr>
          <w:rPr>
            <w:bCs/>
            <w:sz w:val="32"/>
            <w:szCs w:val="32"/>
          </w:rPr>
          <w:id w:val="1310214795"/>
          <w14:checkbox>
            <w14:checked w14:val="0"/>
            <w14:checkedState w14:val="2612" w14:font="MS Gothic"/>
            <w14:uncheckedState w14:val="2610" w14:font="MS Gothic"/>
          </w14:checkbox>
        </w:sdtPr>
        <w:sdtEndPr/>
        <w:sdtContent>
          <w:permStart w:id="750146479" w:edGrp="everyone"/>
          <w:r w:rsidR="005F367D">
            <w:rPr>
              <w:rFonts w:ascii="MS Gothic" w:eastAsia="MS Gothic" w:hAnsi="MS Gothic" w:hint="eastAsia"/>
              <w:bCs/>
              <w:sz w:val="32"/>
              <w:szCs w:val="32"/>
            </w:rPr>
            <w:t>☐</w:t>
          </w:r>
        </w:sdtContent>
      </w:sdt>
      <w:permEnd w:id="750146479"/>
      <w:r w:rsidR="005F367D">
        <w:rPr>
          <w:bCs/>
        </w:rPr>
        <w:tab/>
        <w:t xml:space="preserve">Proposer </w:t>
      </w:r>
      <w:r w:rsidR="005F367D" w:rsidRPr="003E6281">
        <w:rPr>
          <w:bCs/>
        </w:rPr>
        <w:t>accepts Attachment 2, Contract Terms</w:t>
      </w:r>
      <w:r w:rsidR="005F367D">
        <w:rPr>
          <w:bCs/>
        </w:rPr>
        <w:t xml:space="preserve"> and Conditions</w:t>
      </w:r>
      <w:r w:rsidR="005F367D" w:rsidRPr="003E6281">
        <w:rPr>
          <w:bCs/>
        </w:rPr>
        <w:t>, without exception.</w:t>
      </w:r>
    </w:p>
    <w:p w14:paraId="48D16776" w14:textId="77777777" w:rsidR="005F367D" w:rsidRPr="005A2026" w:rsidRDefault="005F367D" w:rsidP="005F367D">
      <w:pPr>
        <w:autoSpaceDE w:val="0"/>
        <w:autoSpaceDN w:val="0"/>
        <w:adjustRightInd w:val="0"/>
        <w:spacing w:beforeLines="100" w:before="240" w:afterLines="100" w:after="240" w:line="300" w:lineRule="exact"/>
        <w:rPr>
          <w:b/>
          <w:i/>
          <w:iCs/>
        </w:rPr>
      </w:pPr>
      <w:r w:rsidRPr="005A2026">
        <w:rPr>
          <w:b/>
          <w:i/>
          <w:iCs/>
        </w:rPr>
        <w:t>OR</w:t>
      </w:r>
    </w:p>
    <w:p w14:paraId="247B076A" w14:textId="77777777" w:rsidR="005F367D" w:rsidRDefault="000974FD" w:rsidP="005F367D">
      <w:pPr>
        <w:autoSpaceDE w:val="0"/>
        <w:autoSpaceDN w:val="0"/>
        <w:adjustRightInd w:val="0"/>
        <w:spacing w:beforeLines="100" w:before="240" w:afterLines="100" w:after="240" w:line="300" w:lineRule="exact"/>
        <w:ind w:left="720" w:hanging="720"/>
      </w:pPr>
      <w:sdt>
        <w:sdtPr>
          <w:rPr>
            <w:bCs/>
            <w:sz w:val="32"/>
            <w:szCs w:val="32"/>
          </w:rPr>
          <w:id w:val="-165942784"/>
          <w14:checkbox>
            <w14:checked w14:val="0"/>
            <w14:checkedState w14:val="2612" w14:font="MS Gothic"/>
            <w14:uncheckedState w14:val="2610" w14:font="MS Gothic"/>
          </w14:checkbox>
        </w:sdtPr>
        <w:sdtEndPr/>
        <w:sdtContent>
          <w:permStart w:id="1189444494" w:edGrp="everyone"/>
          <w:r w:rsidR="005F367D" w:rsidRPr="00530AE9">
            <w:rPr>
              <w:rFonts w:ascii="MS Gothic" w:eastAsia="MS Gothic" w:hAnsi="MS Gothic" w:hint="eastAsia"/>
              <w:bCs/>
              <w:sz w:val="32"/>
              <w:szCs w:val="32"/>
            </w:rPr>
            <w:t>☐</w:t>
          </w:r>
        </w:sdtContent>
      </w:sdt>
      <w:permEnd w:id="1189444494"/>
      <w:r w:rsidR="005F367D">
        <w:rPr>
          <w:bCs/>
        </w:rPr>
        <w:tab/>
        <w:t xml:space="preserve">Proposer </w:t>
      </w:r>
      <w:r w:rsidR="005F367D" w:rsidRPr="003E6281">
        <w:rPr>
          <w:bCs/>
        </w:rPr>
        <w:t>proposes exceptions/modifications to Attachment 2, Contract Terms</w:t>
      </w:r>
      <w:r w:rsidR="005F367D">
        <w:rPr>
          <w:bCs/>
        </w:rPr>
        <w:t xml:space="preserve"> and Conditions</w:t>
      </w:r>
      <w:r w:rsidR="005F367D" w:rsidRPr="003E6281">
        <w:rPr>
          <w:bCs/>
        </w:rPr>
        <w:t xml:space="preserve">. </w:t>
      </w:r>
      <w:r w:rsidR="005F367D" w:rsidRPr="003E6281">
        <w:rPr>
          <w:iCs/>
        </w:rPr>
        <w:t>Summarize any and all exceptions to Attachment 2, Contract Terms</w:t>
      </w:r>
      <w:r w:rsidR="005F367D">
        <w:rPr>
          <w:iCs/>
        </w:rPr>
        <w:t xml:space="preserve"> and Conditions</w:t>
      </w:r>
      <w:r w:rsidR="005F367D" w:rsidRPr="003E6281">
        <w:rPr>
          <w:iCs/>
        </w:rPr>
        <w:t>, below</w:t>
      </w:r>
      <w:r w:rsidR="005F367D" w:rsidRPr="003E6281">
        <w:t>. Enclose both a red-lined version of Attachment 2, Contract Terms</w:t>
      </w:r>
      <w:r w:rsidR="005F367D">
        <w:t xml:space="preserve"> and Conditions</w:t>
      </w:r>
      <w:r w:rsidR="005F367D" w:rsidRPr="003E6281">
        <w:t>, that clear</w:t>
      </w:r>
      <w:r w:rsidR="005F367D">
        <w:t>ly</w:t>
      </w:r>
      <w:r w:rsidR="005F367D" w:rsidRPr="003E6281">
        <w:t xml:space="preserve"> shows each proposed exception/modification and provide written documentation to substantiate each proposed exception/modification.</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880"/>
      </w:tblGrid>
      <w:tr w:rsidR="005F367D" w:rsidRPr="00606AB4" w14:paraId="67AC503B"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1ED8366A" w14:textId="77777777" w:rsidR="005F367D" w:rsidRPr="00606AB4" w:rsidRDefault="005F367D" w:rsidP="004D2852">
            <w:pPr>
              <w:autoSpaceDE w:val="0"/>
              <w:autoSpaceDN w:val="0"/>
              <w:adjustRightInd w:val="0"/>
              <w:rPr>
                <w:sz w:val="16"/>
                <w:szCs w:val="16"/>
              </w:rPr>
            </w:pPr>
            <w:r w:rsidRPr="00606AB4">
              <w:rPr>
                <w:sz w:val="16"/>
                <w:szCs w:val="16"/>
              </w:rPr>
              <w:t xml:space="preserve">BY </w:t>
            </w:r>
            <w:r w:rsidRPr="00606AB4">
              <w:rPr>
                <w:i/>
                <w:sz w:val="16"/>
                <w:szCs w:val="16"/>
              </w:rPr>
              <w:t>(Authorized Signature)</w:t>
            </w:r>
          </w:p>
        </w:tc>
      </w:tr>
      <w:tr w:rsidR="005F367D" w:rsidRPr="00B60D22" w14:paraId="79205A83" w14:textId="77777777" w:rsidTr="004D2852">
        <w:trPr>
          <w:trHeight w:val="504"/>
          <w:jc w:val="right"/>
        </w:trPr>
        <w:tc>
          <w:tcPr>
            <w:tcW w:w="5880" w:type="dxa"/>
            <w:tcBorders>
              <w:top w:val="nil"/>
              <w:left w:val="single" w:sz="4" w:space="0" w:color="auto"/>
              <w:bottom w:val="single" w:sz="4" w:space="0" w:color="auto"/>
              <w:right w:val="single" w:sz="4" w:space="0" w:color="auto"/>
            </w:tcBorders>
            <w:vAlign w:val="bottom"/>
            <w:hideMark/>
          </w:tcPr>
          <w:p w14:paraId="588ECB76" w14:textId="77777777" w:rsidR="005F367D" w:rsidRPr="00B60D22" w:rsidRDefault="005F367D" w:rsidP="004D2852">
            <w:pPr>
              <w:autoSpaceDE w:val="0"/>
              <w:autoSpaceDN w:val="0"/>
              <w:adjustRightInd w:val="0"/>
            </w:pPr>
            <w:permStart w:id="315176790" w:edGrp="everyone" w:colFirst="0" w:colLast="0"/>
            <w:permStart w:id="927469199" w:edGrp="everyone" w:colFirst="1" w:colLast="1"/>
            <w:r w:rsidRPr="00B60D22">
              <w:t xml:space="preserve"> </w:t>
            </w:r>
          </w:p>
        </w:tc>
      </w:tr>
      <w:permEnd w:id="315176790"/>
      <w:permEnd w:id="927469199"/>
      <w:tr w:rsidR="005F367D" w:rsidRPr="00606AB4" w14:paraId="6D324D9E"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93D3BF6" w14:textId="77777777" w:rsidR="005F367D" w:rsidRPr="00606AB4" w:rsidRDefault="005F367D" w:rsidP="004D2852">
            <w:pPr>
              <w:autoSpaceDE w:val="0"/>
              <w:autoSpaceDN w:val="0"/>
              <w:adjustRightInd w:val="0"/>
              <w:rPr>
                <w:sz w:val="16"/>
                <w:szCs w:val="16"/>
              </w:rPr>
            </w:pPr>
            <w:r w:rsidRPr="00606AB4">
              <w:rPr>
                <w:sz w:val="16"/>
                <w:szCs w:val="16"/>
              </w:rPr>
              <w:t xml:space="preserve">PRINTED NAME OF PERSON SIGNING </w:t>
            </w:r>
          </w:p>
        </w:tc>
      </w:tr>
      <w:tr w:rsidR="005F367D" w:rsidRPr="00B60D22" w14:paraId="37A23FFA" w14:textId="77777777" w:rsidTr="004D2852">
        <w:trPr>
          <w:jc w:val="right"/>
        </w:trPr>
        <w:tc>
          <w:tcPr>
            <w:tcW w:w="5880" w:type="dxa"/>
            <w:tcBorders>
              <w:top w:val="nil"/>
              <w:left w:val="single" w:sz="4" w:space="0" w:color="auto"/>
              <w:bottom w:val="single" w:sz="4" w:space="0" w:color="auto"/>
              <w:right w:val="single" w:sz="4" w:space="0" w:color="auto"/>
            </w:tcBorders>
          </w:tcPr>
          <w:p w14:paraId="3DD88CE7" w14:textId="77777777" w:rsidR="005F367D" w:rsidRPr="00B60D22" w:rsidRDefault="005F367D" w:rsidP="004D2852">
            <w:pPr>
              <w:autoSpaceDE w:val="0"/>
              <w:autoSpaceDN w:val="0"/>
              <w:adjustRightInd w:val="0"/>
            </w:pPr>
            <w:permStart w:id="776149167" w:edGrp="everyone" w:colFirst="0" w:colLast="0"/>
            <w:permStart w:id="1223648010" w:edGrp="everyone" w:colFirst="1" w:colLast="1"/>
          </w:p>
        </w:tc>
      </w:tr>
      <w:permEnd w:id="776149167"/>
      <w:permEnd w:id="1223648010"/>
      <w:tr w:rsidR="005F367D" w:rsidRPr="00606AB4" w14:paraId="6B3F570F"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67D2D4A" w14:textId="77777777" w:rsidR="005F367D" w:rsidRPr="00606AB4" w:rsidRDefault="005F367D" w:rsidP="004D2852">
            <w:pPr>
              <w:autoSpaceDE w:val="0"/>
              <w:autoSpaceDN w:val="0"/>
              <w:adjustRightInd w:val="0"/>
              <w:rPr>
                <w:sz w:val="16"/>
                <w:szCs w:val="16"/>
              </w:rPr>
            </w:pPr>
            <w:r w:rsidRPr="00606AB4">
              <w:rPr>
                <w:sz w:val="16"/>
                <w:szCs w:val="16"/>
              </w:rPr>
              <w:t>TITLE OF PERSON SIGNING</w:t>
            </w:r>
          </w:p>
        </w:tc>
      </w:tr>
      <w:tr w:rsidR="005F367D" w:rsidRPr="00B60D22" w14:paraId="0EEFA4AB" w14:textId="77777777" w:rsidTr="004D2852">
        <w:trPr>
          <w:jc w:val="right"/>
        </w:trPr>
        <w:tc>
          <w:tcPr>
            <w:tcW w:w="5880" w:type="dxa"/>
            <w:tcBorders>
              <w:top w:val="nil"/>
              <w:left w:val="single" w:sz="4" w:space="0" w:color="auto"/>
              <w:bottom w:val="single" w:sz="4" w:space="0" w:color="auto"/>
              <w:right w:val="single" w:sz="4" w:space="0" w:color="auto"/>
            </w:tcBorders>
          </w:tcPr>
          <w:p w14:paraId="77FBB8DB" w14:textId="77777777" w:rsidR="005F367D" w:rsidRPr="00B60D22" w:rsidRDefault="005F367D" w:rsidP="004D2852">
            <w:pPr>
              <w:autoSpaceDE w:val="0"/>
              <w:autoSpaceDN w:val="0"/>
              <w:adjustRightInd w:val="0"/>
            </w:pPr>
            <w:permStart w:id="668798216" w:edGrp="everyone" w:colFirst="0" w:colLast="0"/>
            <w:permStart w:id="103811675" w:edGrp="everyone" w:colFirst="1" w:colLast="1"/>
          </w:p>
        </w:tc>
      </w:tr>
    </w:tbl>
    <w:permEnd w:id="668798216"/>
    <w:permEnd w:id="103811675"/>
    <w:p w14:paraId="1A8CF862" w14:textId="77777777" w:rsidR="005F367D" w:rsidRPr="006D2681" w:rsidRDefault="005F367D" w:rsidP="005F367D">
      <w:pPr>
        <w:pStyle w:val="ExhibitC1"/>
        <w:numPr>
          <w:ilvl w:val="0"/>
          <w:numId w:val="0"/>
        </w:numPr>
        <w:autoSpaceDE w:val="0"/>
        <w:autoSpaceDN w:val="0"/>
        <w:adjustRightInd w:val="0"/>
        <w:spacing w:beforeLines="100" w:before="240" w:afterLines="100" w:after="240" w:line="300" w:lineRule="exact"/>
        <w:ind w:left="720" w:hanging="720"/>
        <w:jc w:val="center"/>
      </w:pPr>
      <w:r>
        <w:rPr>
          <w:b/>
          <w:iCs/>
        </w:rPr>
        <w:t xml:space="preserve">END OF </w:t>
      </w:r>
      <w:r w:rsidRPr="006C0865">
        <w:rPr>
          <w:b/>
          <w:iCs/>
        </w:rPr>
        <w:t>ATTACHMENT</w:t>
      </w:r>
    </w:p>
    <w:p w14:paraId="2D218D49" w14:textId="77777777" w:rsidR="005F367D" w:rsidRDefault="005F367D" w:rsidP="005F367D">
      <w:pPr>
        <w:autoSpaceDE w:val="0"/>
        <w:autoSpaceDN w:val="0"/>
        <w:adjustRightInd w:val="0"/>
        <w:rPr>
          <w:b/>
          <w:bCs/>
        </w:rPr>
      </w:pPr>
      <w:r>
        <w:rPr>
          <w:b/>
          <w:bCs/>
        </w:rPr>
        <w:br w:type="page"/>
      </w:r>
    </w:p>
    <w:p w14:paraId="7B360082" w14:textId="77777777" w:rsidR="005F367D" w:rsidRPr="003E6281" w:rsidRDefault="005F367D" w:rsidP="005F367D">
      <w:pPr>
        <w:autoSpaceDE w:val="0"/>
        <w:autoSpaceDN w:val="0"/>
        <w:adjustRightInd w:val="0"/>
        <w:jc w:val="center"/>
        <w:rPr>
          <w:b/>
          <w:iCs/>
        </w:rPr>
      </w:pPr>
      <w:r w:rsidRPr="003E6281">
        <w:rPr>
          <w:b/>
          <w:iCs/>
        </w:rPr>
        <w:lastRenderedPageBreak/>
        <w:t xml:space="preserve">ATTACHMENT </w:t>
      </w:r>
      <w:r>
        <w:rPr>
          <w:b/>
          <w:iCs/>
        </w:rPr>
        <w:t>4</w:t>
      </w:r>
    </w:p>
    <w:p w14:paraId="61BE7702" w14:textId="77777777" w:rsidR="005F367D" w:rsidRPr="007342EA" w:rsidRDefault="005F367D" w:rsidP="005F367D">
      <w:pPr>
        <w:autoSpaceDE w:val="0"/>
        <w:autoSpaceDN w:val="0"/>
        <w:adjustRightInd w:val="0"/>
        <w:spacing w:afterLines="100" w:after="240"/>
        <w:jc w:val="center"/>
        <w:rPr>
          <w:b/>
          <w:iCs/>
        </w:rPr>
      </w:pPr>
      <w:r w:rsidRPr="00F30D51">
        <w:rPr>
          <w:b/>
          <w:iCs/>
        </w:rPr>
        <w:t>DARFUR CONTRACTING ACT CERTIFICATION</w:t>
      </w:r>
    </w:p>
    <w:p w14:paraId="62E86443" w14:textId="77777777" w:rsidR="005F367D" w:rsidRPr="00007308" w:rsidRDefault="005F367D" w:rsidP="005F367D">
      <w:pPr>
        <w:spacing w:beforeLines="100" w:before="240" w:afterLines="100" w:after="240" w:line="300" w:lineRule="exact"/>
        <w:rPr>
          <w:lang w:bidi="en-US"/>
        </w:rPr>
      </w:pPr>
      <w:r w:rsidRPr="00007308">
        <w:rPr>
          <w:lang w:bidi="en-US"/>
        </w:rPr>
        <w:t xml:space="preserve">Pursuant to Public Contract Code (PCC) section 10478, if a </w:t>
      </w:r>
      <w:r>
        <w:rPr>
          <w:lang w:bidi="en-US"/>
        </w:rPr>
        <w:t>proposer</w:t>
      </w:r>
      <w:r w:rsidRPr="00007308">
        <w:rPr>
          <w:lang w:bidi="en-US"/>
        </w:rPr>
        <w:t xml:space="preserve">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085B44B2" w14:textId="77777777" w:rsidR="005F367D" w:rsidRPr="00007308" w:rsidRDefault="005F367D" w:rsidP="005F367D">
      <w:pPr>
        <w:spacing w:beforeLines="100" w:before="240" w:afterLines="100" w:after="240" w:line="300" w:lineRule="exact"/>
        <w:jc w:val="both"/>
        <w:rPr>
          <w:lang w:bidi="en-US"/>
        </w:rPr>
      </w:pPr>
      <w:r w:rsidRPr="00007308">
        <w:rPr>
          <w:lang w:bidi="en-US"/>
        </w:rPr>
        <w:t xml:space="preserve">To submit a bid to the Judicial Council, </w:t>
      </w:r>
      <w:r>
        <w:rPr>
          <w:lang w:bidi="en-US"/>
        </w:rPr>
        <w:t xml:space="preserve">the proposer </w:t>
      </w:r>
      <w:r w:rsidRPr="00007308">
        <w:rPr>
          <w:lang w:bidi="en-US"/>
        </w:rPr>
        <w:t xml:space="preserve">must complete </w:t>
      </w:r>
      <w:r w:rsidRPr="00007308">
        <w:rPr>
          <w:b/>
          <w:u w:val="single"/>
          <w:lang w:bidi="en-US"/>
        </w:rPr>
        <w:t>ONLY ONE</w:t>
      </w:r>
      <w:r w:rsidRPr="00007308">
        <w:rPr>
          <w:bCs/>
          <w:lang w:bidi="en-US"/>
        </w:rPr>
        <w:t xml:space="preserve"> </w:t>
      </w:r>
      <w:r w:rsidRPr="00007308">
        <w:rPr>
          <w:lang w:bidi="en-US"/>
        </w:rPr>
        <w:t xml:space="preserve">of the following three paragraphs. To complete paragraph 1 or 2, simply check the corresponding box. To complete paragraph 3, check the corresponding box </w:t>
      </w:r>
      <w:r w:rsidRPr="00007308">
        <w:rPr>
          <w:b/>
          <w:u w:val="single"/>
          <w:lang w:bidi="en-US"/>
        </w:rPr>
        <w:t>and</w:t>
      </w:r>
      <w:r w:rsidRPr="00007308">
        <w:rPr>
          <w:lang w:bidi="en-US"/>
        </w:rPr>
        <w:t xml:space="preserve"> complete the certification for paragraph 3. </w:t>
      </w:r>
    </w:p>
    <w:p w14:paraId="306718C9" w14:textId="77777777" w:rsidR="005F367D" w:rsidRPr="00007308" w:rsidRDefault="000974FD" w:rsidP="005F367D">
      <w:pPr>
        <w:tabs>
          <w:tab w:val="left" w:pos="720"/>
        </w:tabs>
        <w:spacing w:beforeLines="100" w:before="240" w:afterLines="100" w:after="240" w:line="300" w:lineRule="exact"/>
        <w:ind w:left="1440" w:hanging="1440"/>
        <w:rPr>
          <w:lang w:bidi="en-US"/>
        </w:rPr>
      </w:pPr>
      <w:sdt>
        <w:sdtPr>
          <w:rPr>
            <w:sz w:val="32"/>
            <w:szCs w:val="32"/>
            <w:lang w:bidi="en-US"/>
          </w:rPr>
          <w:id w:val="-1414456764"/>
          <w14:checkbox>
            <w14:checked w14:val="0"/>
            <w14:checkedState w14:val="2612" w14:font="MS Gothic"/>
            <w14:uncheckedState w14:val="2610" w14:font="MS Gothic"/>
          </w14:checkbox>
        </w:sdtPr>
        <w:sdtEndPr/>
        <w:sdtContent>
          <w:permStart w:id="1443829012" w:edGrp="everyone"/>
          <w:r w:rsidR="005F367D">
            <w:rPr>
              <w:rFonts w:ascii="MS Gothic" w:eastAsia="MS Gothic" w:hAnsi="MS Gothic" w:hint="eastAsia"/>
              <w:sz w:val="32"/>
              <w:szCs w:val="32"/>
              <w:lang w:bidi="en-US"/>
            </w:rPr>
            <w:t>☐</w:t>
          </w:r>
        </w:sdtContent>
      </w:sdt>
      <w:permEnd w:id="1443829012"/>
      <w:r w:rsidR="005F367D" w:rsidRPr="00007308">
        <w:rPr>
          <w:lang w:bidi="en-US"/>
        </w:rPr>
        <w:tab/>
        <w:t>1.</w:t>
      </w:r>
      <w:r w:rsidR="005F367D" w:rsidRPr="00007308">
        <w:rPr>
          <w:lang w:bidi="en-US"/>
        </w:rPr>
        <w:tab/>
        <w:t>We do not currently have, and we have not had within the previous three years, business activities or other operations outside of the United States.</w:t>
      </w:r>
    </w:p>
    <w:p w14:paraId="7E2EB2BA" w14:textId="77777777" w:rsidR="005F367D" w:rsidRPr="00007308" w:rsidRDefault="005F367D" w:rsidP="005F367D">
      <w:pPr>
        <w:spacing w:beforeLines="100" w:before="240" w:afterLines="100" w:after="240" w:line="300" w:lineRule="exact"/>
        <w:jc w:val="both"/>
        <w:rPr>
          <w:b/>
          <w:bCs/>
          <w:i/>
          <w:lang w:bidi="en-US"/>
        </w:rPr>
      </w:pPr>
      <w:r w:rsidRPr="00007308">
        <w:rPr>
          <w:b/>
          <w:bCs/>
          <w:i/>
          <w:lang w:bidi="en-US"/>
        </w:rPr>
        <w:t xml:space="preserve">OR </w:t>
      </w:r>
    </w:p>
    <w:p w14:paraId="608B965C" w14:textId="77777777" w:rsidR="005F367D" w:rsidRPr="00007308" w:rsidRDefault="000974FD" w:rsidP="005F367D">
      <w:pPr>
        <w:tabs>
          <w:tab w:val="left" w:pos="720"/>
        </w:tabs>
        <w:spacing w:beforeLines="100" w:before="240" w:afterLines="100" w:after="240" w:line="300" w:lineRule="exact"/>
        <w:ind w:left="1440" w:hanging="1440"/>
        <w:jc w:val="both"/>
        <w:rPr>
          <w:lang w:bidi="en-US"/>
        </w:rPr>
      </w:pPr>
      <w:sdt>
        <w:sdtPr>
          <w:rPr>
            <w:sz w:val="32"/>
            <w:szCs w:val="32"/>
            <w:lang w:bidi="en-US"/>
          </w:rPr>
          <w:id w:val="628834250"/>
          <w14:checkbox>
            <w14:checked w14:val="0"/>
            <w14:checkedState w14:val="2612" w14:font="MS Gothic"/>
            <w14:uncheckedState w14:val="2610" w14:font="MS Gothic"/>
          </w14:checkbox>
        </w:sdtPr>
        <w:sdtEndPr/>
        <w:sdtContent>
          <w:permStart w:id="1972518011" w:edGrp="everyone"/>
          <w:r w:rsidR="005F367D">
            <w:rPr>
              <w:rFonts w:ascii="MS Gothic" w:eastAsia="MS Gothic" w:hAnsi="MS Gothic" w:hint="eastAsia"/>
              <w:sz w:val="32"/>
              <w:szCs w:val="32"/>
              <w:lang w:bidi="en-US"/>
            </w:rPr>
            <w:t>☐</w:t>
          </w:r>
        </w:sdtContent>
      </w:sdt>
      <w:permEnd w:id="1972518011"/>
      <w:r w:rsidR="005F367D" w:rsidRPr="00007308">
        <w:rPr>
          <w:lang w:bidi="en-US"/>
        </w:rPr>
        <w:tab/>
        <w:t>2.</w:t>
      </w:r>
      <w:r w:rsidR="005F367D" w:rsidRPr="00007308">
        <w:rPr>
          <w:lang w:bidi="en-US"/>
        </w:rPr>
        <w:tab/>
        <w:t xml:space="preserve">We are a “scrutinized company” as defined in PCC 10476, but we have received written permission from the JUDICIAL COUNCIL to submit a bid pursuant to PCC 10477(b). </w:t>
      </w:r>
      <w:r w:rsidR="005F367D" w:rsidRPr="00007308">
        <w:rPr>
          <w:i/>
          <w:lang w:bidi="en-US"/>
        </w:rPr>
        <w:t>A copy of the written permission from the JUDICIAL COUNCIL is included with our bid.</w:t>
      </w:r>
    </w:p>
    <w:p w14:paraId="66142CF3" w14:textId="77777777" w:rsidR="005F367D" w:rsidRPr="00007308" w:rsidRDefault="005F367D" w:rsidP="005F367D">
      <w:pPr>
        <w:spacing w:beforeLines="100" w:before="240" w:afterLines="100" w:after="240" w:line="300" w:lineRule="exact"/>
        <w:jc w:val="both"/>
        <w:rPr>
          <w:b/>
          <w:bCs/>
          <w:i/>
          <w:lang w:bidi="en-US"/>
        </w:rPr>
      </w:pPr>
      <w:r w:rsidRPr="00007308">
        <w:rPr>
          <w:b/>
          <w:bCs/>
          <w:i/>
          <w:lang w:bidi="en-US"/>
        </w:rPr>
        <w:t xml:space="preserve">OR </w:t>
      </w:r>
    </w:p>
    <w:p w14:paraId="2F0D44D7" w14:textId="77777777" w:rsidR="005F367D" w:rsidRPr="00007308" w:rsidRDefault="000974FD" w:rsidP="005F367D">
      <w:pPr>
        <w:tabs>
          <w:tab w:val="left" w:pos="720"/>
        </w:tabs>
        <w:spacing w:beforeLines="100" w:before="240" w:afterLines="100" w:after="240" w:line="300" w:lineRule="exact"/>
        <w:ind w:left="1440" w:hanging="1440"/>
        <w:jc w:val="both"/>
        <w:rPr>
          <w:lang w:bidi="en-US"/>
        </w:rPr>
      </w:pPr>
      <w:sdt>
        <w:sdtPr>
          <w:rPr>
            <w:sz w:val="32"/>
            <w:szCs w:val="32"/>
            <w:lang w:bidi="en-US"/>
          </w:rPr>
          <w:id w:val="1686862018"/>
          <w14:checkbox>
            <w14:checked w14:val="0"/>
            <w14:checkedState w14:val="2612" w14:font="MS Gothic"/>
            <w14:uncheckedState w14:val="2610" w14:font="MS Gothic"/>
          </w14:checkbox>
        </w:sdtPr>
        <w:sdtEndPr/>
        <w:sdtContent>
          <w:permStart w:id="496123101" w:edGrp="everyone"/>
          <w:r w:rsidR="005F367D" w:rsidRPr="00D24C0F">
            <w:rPr>
              <w:rFonts w:ascii="MS Gothic" w:eastAsia="MS Gothic" w:hAnsi="MS Gothic" w:hint="eastAsia"/>
              <w:sz w:val="32"/>
              <w:szCs w:val="32"/>
              <w:lang w:bidi="en-US"/>
            </w:rPr>
            <w:t>☐</w:t>
          </w:r>
        </w:sdtContent>
      </w:sdt>
      <w:permEnd w:id="496123101"/>
      <w:r w:rsidR="005F367D" w:rsidRPr="00007308">
        <w:rPr>
          <w:lang w:bidi="en-US"/>
        </w:rPr>
        <w:tab/>
        <w:t>3.</w:t>
      </w:r>
      <w:r w:rsidR="005F367D" w:rsidRPr="00007308">
        <w:rPr>
          <w:lang w:bidi="en-US"/>
        </w:rPr>
        <w:tab/>
        <w:t xml:space="preserve">We currently have, or we have had within the previous three years, business activities or other operations outside of the United States, but we </w:t>
      </w:r>
      <w:r w:rsidR="005F367D" w:rsidRPr="00007308">
        <w:rPr>
          <w:b/>
          <w:lang w:bidi="en-US"/>
        </w:rPr>
        <w:t>certify below</w:t>
      </w:r>
      <w:r w:rsidR="005F367D" w:rsidRPr="00007308">
        <w:rPr>
          <w:lang w:bidi="en-US"/>
        </w:rPr>
        <w:t xml:space="preserve"> that we are not a “scrutinized company” as defined in PCC 10476. </w:t>
      </w:r>
    </w:p>
    <w:p w14:paraId="2B16A86D" w14:textId="77777777" w:rsidR="005F367D" w:rsidRPr="00007308" w:rsidRDefault="005F367D" w:rsidP="005F367D">
      <w:pPr>
        <w:spacing w:beforeLines="100" w:before="240" w:afterLines="100" w:after="240" w:line="300" w:lineRule="exact"/>
        <w:jc w:val="both"/>
        <w:rPr>
          <w:b/>
          <w:bCs/>
          <w:u w:val="single"/>
          <w:lang w:bidi="en-US"/>
        </w:rPr>
      </w:pPr>
      <w:r w:rsidRPr="00007308">
        <w:rPr>
          <w:b/>
          <w:bCs/>
          <w:u w:val="single"/>
          <w:lang w:bidi="en-US"/>
        </w:rPr>
        <w:t>CERTIFICATION FOR PARAGRAPH 3:</w:t>
      </w:r>
    </w:p>
    <w:p w14:paraId="1F48198B" w14:textId="77777777" w:rsidR="005F367D" w:rsidRPr="00007308" w:rsidRDefault="005F367D" w:rsidP="005F367D">
      <w:pPr>
        <w:spacing w:beforeLines="100" w:before="240" w:afterLines="100" w:after="240" w:line="300" w:lineRule="exact"/>
        <w:jc w:val="both"/>
        <w:rPr>
          <w:lang w:bidi="en-US"/>
        </w:rPr>
      </w:pPr>
      <w:r w:rsidRPr="00007308">
        <w:rPr>
          <w:lang w:bidi="en-US"/>
        </w:rPr>
        <w:t xml:space="preserve">I, the official named below, CERTIFY UNDER PENALTY OF PERJURY, that I am duly authorized to legally bind the </w:t>
      </w:r>
      <w:r>
        <w:rPr>
          <w:lang w:bidi="en-US"/>
        </w:rPr>
        <w:t>proposer</w:t>
      </w:r>
      <w:r w:rsidRPr="00007308">
        <w:rPr>
          <w:lang w:bidi="en-US"/>
        </w:rPr>
        <w:t xml:space="preserve"> to the clause in paragraph 3. This certification is made under the laws of the State of California.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1987"/>
        <w:gridCol w:w="2554"/>
      </w:tblGrid>
      <w:tr w:rsidR="005F367D" w:rsidRPr="00007308" w14:paraId="2B44CFE3" w14:textId="77777777" w:rsidTr="004D2852">
        <w:tc>
          <w:tcPr>
            <w:tcW w:w="6475" w:type="dxa"/>
            <w:gridSpan w:val="2"/>
            <w:tcBorders>
              <w:bottom w:val="nil"/>
            </w:tcBorders>
          </w:tcPr>
          <w:p w14:paraId="2C08A8F6" w14:textId="77777777" w:rsidR="005F367D" w:rsidRPr="00007308" w:rsidRDefault="005F367D" w:rsidP="004D2852">
            <w:pPr>
              <w:tabs>
                <w:tab w:val="left" w:pos="3600"/>
              </w:tabs>
              <w:rPr>
                <w:sz w:val="16"/>
                <w:lang w:bidi="en-US"/>
              </w:rPr>
            </w:pPr>
            <w:r w:rsidRPr="00007308">
              <w:rPr>
                <w:sz w:val="16"/>
                <w:lang w:bidi="en-US"/>
              </w:rPr>
              <w:t xml:space="preserve">COMPANY NAME </w:t>
            </w:r>
            <w:r w:rsidRPr="00007308">
              <w:rPr>
                <w:i/>
                <w:iCs/>
                <w:sz w:val="16"/>
                <w:lang w:bidi="en-US"/>
              </w:rPr>
              <w:t>(Printed)</w:t>
            </w:r>
            <w:r w:rsidRPr="00007308">
              <w:rPr>
                <w:sz w:val="16"/>
                <w:lang w:bidi="en-US"/>
              </w:rPr>
              <w:t xml:space="preserve"> </w:t>
            </w:r>
          </w:p>
        </w:tc>
        <w:tc>
          <w:tcPr>
            <w:tcW w:w="2430" w:type="dxa"/>
            <w:tcBorders>
              <w:bottom w:val="nil"/>
            </w:tcBorders>
          </w:tcPr>
          <w:p w14:paraId="6346B96F" w14:textId="77777777" w:rsidR="005F367D" w:rsidRPr="00007308" w:rsidRDefault="005F367D" w:rsidP="004D2852">
            <w:pPr>
              <w:tabs>
                <w:tab w:val="left" w:pos="3600"/>
              </w:tabs>
              <w:rPr>
                <w:lang w:bidi="en-US"/>
              </w:rPr>
            </w:pPr>
            <w:r w:rsidRPr="00007308">
              <w:rPr>
                <w:sz w:val="16"/>
                <w:lang w:bidi="en-US"/>
              </w:rPr>
              <w:t xml:space="preserve">FEDERAL ID NUMBER </w:t>
            </w:r>
          </w:p>
        </w:tc>
      </w:tr>
      <w:tr w:rsidR="005F367D" w:rsidRPr="001305A6" w14:paraId="1EC3F48F" w14:textId="77777777" w:rsidTr="004D2852">
        <w:tc>
          <w:tcPr>
            <w:tcW w:w="6475" w:type="dxa"/>
            <w:gridSpan w:val="2"/>
            <w:tcBorders>
              <w:top w:val="nil"/>
              <w:bottom w:val="single" w:sz="4" w:space="0" w:color="auto"/>
            </w:tcBorders>
            <w:tcMar>
              <w:top w:w="58" w:type="dxa"/>
              <w:left w:w="58" w:type="dxa"/>
              <w:bottom w:w="29" w:type="dxa"/>
              <w:right w:w="58" w:type="dxa"/>
            </w:tcMar>
          </w:tcPr>
          <w:p w14:paraId="09E7F4E9" w14:textId="77777777" w:rsidR="005F367D" w:rsidRPr="001305A6" w:rsidRDefault="005F367D" w:rsidP="004D2852">
            <w:pPr>
              <w:tabs>
                <w:tab w:val="left" w:pos="3600"/>
              </w:tabs>
              <w:rPr>
                <w:lang w:bidi="en-US"/>
              </w:rPr>
            </w:pPr>
            <w:permStart w:id="1048985515" w:edGrp="everyone" w:colFirst="0" w:colLast="0"/>
            <w:permStart w:id="1956975509" w:edGrp="everyone" w:colFirst="1" w:colLast="1"/>
            <w:permStart w:id="37102937" w:edGrp="everyone" w:colFirst="2" w:colLast="2"/>
          </w:p>
        </w:tc>
        <w:tc>
          <w:tcPr>
            <w:tcW w:w="2430" w:type="dxa"/>
            <w:tcBorders>
              <w:top w:val="nil"/>
              <w:bottom w:val="single" w:sz="4" w:space="0" w:color="auto"/>
            </w:tcBorders>
            <w:tcMar>
              <w:top w:w="58" w:type="dxa"/>
              <w:left w:w="58" w:type="dxa"/>
              <w:bottom w:w="29" w:type="dxa"/>
              <w:right w:w="58" w:type="dxa"/>
            </w:tcMar>
          </w:tcPr>
          <w:p w14:paraId="22AB4006" w14:textId="77777777" w:rsidR="005F367D" w:rsidRPr="001305A6" w:rsidRDefault="005F367D" w:rsidP="004D2852">
            <w:pPr>
              <w:tabs>
                <w:tab w:val="left" w:pos="3600"/>
              </w:tabs>
              <w:rPr>
                <w:lang w:bidi="en-US"/>
              </w:rPr>
            </w:pPr>
          </w:p>
        </w:tc>
      </w:tr>
      <w:permEnd w:id="1048985515"/>
      <w:permEnd w:id="1956975509"/>
      <w:permEnd w:id="37102937"/>
      <w:tr w:rsidR="005F367D" w:rsidRPr="00007308" w14:paraId="6661F887" w14:textId="77777777" w:rsidTr="004D2852">
        <w:tc>
          <w:tcPr>
            <w:tcW w:w="8905" w:type="dxa"/>
            <w:gridSpan w:val="3"/>
            <w:tcBorders>
              <w:bottom w:val="nil"/>
            </w:tcBorders>
          </w:tcPr>
          <w:p w14:paraId="5E89C546" w14:textId="77777777" w:rsidR="005F367D" w:rsidRPr="00007308" w:rsidRDefault="005F367D" w:rsidP="004D2852">
            <w:pPr>
              <w:rPr>
                <w:sz w:val="16"/>
                <w:lang w:bidi="en-US"/>
              </w:rPr>
            </w:pPr>
            <w:r w:rsidRPr="00007308">
              <w:rPr>
                <w:sz w:val="16"/>
                <w:lang w:bidi="en-US"/>
              </w:rPr>
              <w:t xml:space="preserve">BY </w:t>
            </w:r>
            <w:r w:rsidRPr="00007308">
              <w:rPr>
                <w:i/>
                <w:sz w:val="16"/>
                <w:lang w:bidi="en-US"/>
              </w:rPr>
              <w:t>(Authorized Signature)</w:t>
            </w:r>
          </w:p>
        </w:tc>
      </w:tr>
      <w:tr w:rsidR="005F367D" w:rsidRPr="001305A6" w14:paraId="1F599E53" w14:textId="77777777" w:rsidTr="004D2852">
        <w:trPr>
          <w:trHeight w:val="504"/>
        </w:trPr>
        <w:tc>
          <w:tcPr>
            <w:tcW w:w="8905" w:type="dxa"/>
            <w:gridSpan w:val="3"/>
            <w:tcBorders>
              <w:top w:val="nil"/>
              <w:bottom w:val="single" w:sz="4" w:space="0" w:color="auto"/>
            </w:tcBorders>
            <w:tcMar>
              <w:top w:w="58" w:type="dxa"/>
              <w:left w:w="58" w:type="dxa"/>
              <w:bottom w:w="29" w:type="dxa"/>
              <w:right w:w="58" w:type="dxa"/>
            </w:tcMar>
          </w:tcPr>
          <w:p w14:paraId="578834AC" w14:textId="77777777" w:rsidR="005F367D" w:rsidRPr="001305A6" w:rsidRDefault="005F367D" w:rsidP="004D2852">
            <w:pPr>
              <w:rPr>
                <w:lang w:bidi="en-US"/>
              </w:rPr>
            </w:pPr>
            <w:permStart w:id="1417566579" w:edGrp="everyone" w:colFirst="0" w:colLast="0"/>
            <w:permStart w:id="1003255156" w:edGrp="everyone" w:colFirst="1" w:colLast="1"/>
          </w:p>
        </w:tc>
      </w:tr>
      <w:permEnd w:id="1417566579"/>
      <w:permEnd w:id="1003255156"/>
      <w:tr w:rsidR="005F367D" w:rsidRPr="00007308" w14:paraId="4F275F95" w14:textId="77777777" w:rsidTr="004D2852">
        <w:tc>
          <w:tcPr>
            <w:tcW w:w="6475" w:type="dxa"/>
            <w:gridSpan w:val="2"/>
            <w:tcBorders>
              <w:bottom w:val="nil"/>
            </w:tcBorders>
          </w:tcPr>
          <w:p w14:paraId="4C1BA8F3" w14:textId="77777777" w:rsidR="005F367D" w:rsidRPr="00007308" w:rsidRDefault="005F367D" w:rsidP="004D2852">
            <w:pPr>
              <w:tabs>
                <w:tab w:val="left" w:pos="3600"/>
              </w:tabs>
              <w:rPr>
                <w:sz w:val="16"/>
                <w:lang w:bidi="en-US"/>
              </w:rPr>
            </w:pPr>
            <w:r w:rsidRPr="00007308">
              <w:rPr>
                <w:sz w:val="16"/>
                <w:lang w:bidi="en-US"/>
              </w:rPr>
              <w:t>PRINTED NAME AND TITLE OF PERSON SIGNING</w:t>
            </w:r>
          </w:p>
        </w:tc>
        <w:tc>
          <w:tcPr>
            <w:tcW w:w="2430" w:type="dxa"/>
            <w:tcBorders>
              <w:bottom w:val="nil"/>
            </w:tcBorders>
          </w:tcPr>
          <w:p w14:paraId="5C2D411A" w14:textId="77777777" w:rsidR="005F367D" w:rsidRPr="00007308" w:rsidRDefault="005F367D" w:rsidP="004D2852">
            <w:pPr>
              <w:tabs>
                <w:tab w:val="left" w:pos="3600"/>
              </w:tabs>
              <w:rPr>
                <w:lang w:bidi="en-US"/>
              </w:rPr>
            </w:pPr>
            <w:r w:rsidRPr="00007308">
              <w:rPr>
                <w:caps/>
                <w:sz w:val="16"/>
                <w:lang w:bidi="en-US"/>
              </w:rPr>
              <w:t>date executed</w:t>
            </w:r>
          </w:p>
        </w:tc>
      </w:tr>
      <w:tr w:rsidR="005F367D" w:rsidRPr="001305A6" w14:paraId="2F53D9F3" w14:textId="77777777" w:rsidTr="004D2852">
        <w:tc>
          <w:tcPr>
            <w:tcW w:w="6475" w:type="dxa"/>
            <w:gridSpan w:val="2"/>
            <w:tcBorders>
              <w:top w:val="nil"/>
              <w:bottom w:val="single" w:sz="4" w:space="0" w:color="auto"/>
            </w:tcBorders>
            <w:tcMar>
              <w:top w:w="58" w:type="dxa"/>
              <w:left w:w="58" w:type="dxa"/>
              <w:bottom w:w="29" w:type="dxa"/>
              <w:right w:w="58" w:type="dxa"/>
            </w:tcMar>
          </w:tcPr>
          <w:p w14:paraId="348AA881" w14:textId="77777777" w:rsidR="005F367D" w:rsidRPr="001305A6" w:rsidRDefault="005F367D" w:rsidP="004D2852">
            <w:pPr>
              <w:tabs>
                <w:tab w:val="left" w:pos="3600"/>
              </w:tabs>
              <w:rPr>
                <w:lang w:bidi="en-US"/>
              </w:rPr>
            </w:pPr>
            <w:permStart w:id="1406142746" w:edGrp="everyone" w:colFirst="0" w:colLast="0"/>
            <w:permStart w:id="1006373802" w:edGrp="everyone" w:colFirst="1" w:colLast="1"/>
            <w:permStart w:id="1715042975" w:edGrp="everyone" w:colFirst="2" w:colLast="2"/>
          </w:p>
        </w:tc>
        <w:tc>
          <w:tcPr>
            <w:tcW w:w="2430" w:type="dxa"/>
            <w:tcBorders>
              <w:top w:val="nil"/>
              <w:bottom w:val="single" w:sz="4" w:space="0" w:color="auto"/>
            </w:tcBorders>
            <w:tcMar>
              <w:top w:w="58" w:type="dxa"/>
              <w:left w:w="58" w:type="dxa"/>
              <w:bottom w:w="29" w:type="dxa"/>
              <w:right w:w="58" w:type="dxa"/>
            </w:tcMar>
          </w:tcPr>
          <w:p w14:paraId="466F1A61" w14:textId="77777777" w:rsidR="005F367D" w:rsidRPr="001305A6" w:rsidRDefault="005F367D" w:rsidP="004D2852">
            <w:pPr>
              <w:tabs>
                <w:tab w:val="left" w:pos="3600"/>
              </w:tabs>
              <w:rPr>
                <w:lang w:bidi="en-US"/>
              </w:rPr>
            </w:pPr>
          </w:p>
        </w:tc>
      </w:tr>
      <w:permEnd w:id="1406142746"/>
      <w:permEnd w:id="1006373802"/>
      <w:permEnd w:id="1715042975"/>
      <w:tr w:rsidR="005F367D" w:rsidRPr="00007308" w14:paraId="2724622C" w14:textId="77777777" w:rsidTr="004D2852">
        <w:tc>
          <w:tcPr>
            <w:tcW w:w="4585" w:type="dxa"/>
            <w:tcBorders>
              <w:bottom w:val="nil"/>
            </w:tcBorders>
          </w:tcPr>
          <w:p w14:paraId="3EDD0988" w14:textId="77777777" w:rsidR="005F367D" w:rsidRPr="00007308" w:rsidRDefault="005F367D" w:rsidP="004D2852">
            <w:pPr>
              <w:tabs>
                <w:tab w:val="left" w:pos="3600"/>
              </w:tabs>
              <w:rPr>
                <w:sz w:val="16"/>
                <w:lang w:bidi="en-US"/>
              </w:rPr>
            </w:pPr>
            <w:r w:rsidRPr="00007308">
              <w:rPr>
                <w:i/>
                <w:iCs/>
                <w:sz w:val="16"/>
                <w:lang w:bidi="en-US"/>
              </w:rPr>
              <w:t>Executed in the County of</w:t>
            </w:r>
          </w:p>
        </w:tc>
        <w:tc>
          <w:tcPr>
            <w:tcW w:w="4320" w:type="dxa"/>
            <w:gridSpan w:val="2"/>
            <w:tcBorders>
              <w:bottom w:val="nil"/>
            </w:tcBorders>
          </w:tcPr>
          <w:p w14:paraId="40C38078" w14:textId="77777777" w:rsidR="005F367D" w:rsidRPr="00007308" w:rsidRDefault="005F367D" w:rsidP="004D2852">
            <w:pPr>
              <w:tabs>
                <w:tab w:val="left" w:pos="3600"/>
              </w:tabs>
              <w:rPr>
                <w:lang w:bidi="en-US"/>
              </w:rPr>
            </w:pPr>
            <w:r w:rsidRPr="00007308">
              <w:rPr>
                <w:i/>
                <w:iCs/>
                <w:sz w:val="16"/>
                <w:lang w:bidi="en-US"/>
              </w:rPr>
              <w:t>in the State of</w:t>
            </w:r>
          </w:p>
        </w:tc>
      </w:tr>
      <w:tr w:rsidR="005F367D" w:rsidRPr="001305A6" w14:paraId="4BCBE13D" w14:textId="77777777" w:rsidTr="004D2852">
        <w:tc>
          <w:tcPr>
            <w:tcW w:w="4585" w:type="dxa"/>
            <w:tcBorders>
              <w:top w:val="nil"/>
            </w:tcBorders>
            <w:tcMar>
              <w:top w:w="58" w:type="dxa"/>
              <w:left w:w="58" w:type="dxa"/>
              <w:bottom w:w="29" w:type="dxa"/>
              <w:right w:w="58" w:type="dxa"/>
            </w:tcMar>
          </w:tcPr>
          <w:p w14:paraId="39D6FF03" w14:textId="77777777" w:rsidR="005F367D" w:rsidRPr="001305A6" w:rsidRDefault="005F367D" w:rsidP="004D2852">
            <w:pPr>
              <w:tabs>
                <w:tab w:val="left" w:pos="3600"/>
              </w:tabs>
              <w:rPr>
                <w:lang w:bidi="en-US"/>
              </w:rPr>
            </w:pPr>
            <w:permStart w:id="1836257413" w:edGrp="everyone" w:colFirst="0" w:colLast="0"/>
            <w:permStart w:id="28060704" w:edGrp="everyone" w:colFirst="1" w:colLast="1"/>
            <w:permStart w:id="797398703" w:edGrp="everyone" w:colFirst="2" w:colLast="2"/>
          </w:p>
        </w:tc>
        <w:tc>
          <w:tcPr>
            <w:tcW w:w="4320" w:type="dxa"/>
            <w:gridSpan w:val="2"/>
            <w:tcBorders>
              <w:top w:val="nil"/>
            </w:tcBorders>
            <w:tcMar>
              <w:top w:w="58" w:type="dxa"/>
              <w:left w:w="58" w:type="dxa"/>
              <w:bottom w:w="29" w:type="dxa"/>
              <w:right w:w="58" w:type="dxa"/>
            </w:tcMar>
          </w:tcPr>
          <w:p w14:paraId="0801E571" w14:textId="77777777" w:rsidR="005F367D" w:rsidRPr="001305A6" w:rsidRDefault="005F367D" w:rsidP="004D2852">
            <w:pPr>
              <w:tabs>
                <w:tab w:val="left" w:pos="3600"/>
              </w:tabs>
              <w:rPr>
                <w:lang w:bidi="en-US"/>
              </w:rPr>
            </w:pPr>
          </w:p>
        </w:tc>
      </w:tr>
    </w:tbl>
    <w:permEnd w:id="1836257413"/>
    <w:permEnd w:id="28060704"/>
    <w:permEnd w:id="797398703"/>
    <w:p w14:paraId="678CBC0C" w14:textId="77777777" w:rsidR="005F367D" w:rsidRDefault="005F367D" w:rsidP="005F367D">
      <w:pPr>
        <w:pStyle w:val="ExhibitC1"/>
        <w:numPr>
          <w:ilvl w:val="0"/>
          <w:numId w:val="0"/>
        </w:numPr>
        <w:autoSpaceDE w:val="0"/>
        <w:autoSpaceDN w:val="0"/>
        <w:adjustRightInd w:val="0"/>
        <w:spacing w:beforeLines="100" w:before="240" w:afterLines="100" w:after="240" w:line="300" w:lineRule="exact"/>
        <w:ind w:left="720" w:hanging="720"/>
        <w:jc w:val="center"/>
        <w:rPr>
          <w:b/>
          <w:iCs/>
        </w:rPr>
      </w:pPr>
      <w:r>
        <w:rPr>
          <w:b/>
          <w:iCs/>
        </w:rPr>
        <w:t xml:space="preserve">END OF </w:t>
      </w:r>
      <w:r w:rsidRPr="006C0865">
        <w:rPr>
          <w:b/>
          <w:iCs/>
        </w:rPr>
        <w:t>ATTACHMENT</w:t>
      </w:r>
      <w:r>
        <w:rPr>
          <w:b/>
          <w:iCs/>
        </w:rPr>
        <w:br w:type="page"/>
      </w:r>
    </w:p>
    <w:p w14:paraId="1D16FEDD" w14:textId="77777777" w:rsidR="005F367D" w:rsidRPr="003E6281" w:rsidRDefault="005F367D" w:rsidP="005F367D">
      <w:pPr>
        <w:autoSpaceDE w:val="0"/>
        <w:autoSpaceDN w:val="0"/>
        <w:adjustRightInd w:val="0"/>
        <w:jc w:val="center"/>
        <w:rPr>
          <w:b/>
          <w:iCs/>
        </w:rPr>
      </w:pPr>
      <w:r w:rsidRPr="003E6281">
        <w:rPr>
          <w:b/>
          <w:iCs/>
        </w:rPr>
        <w:lastRenderedPageBreak/>
        <w:t xml:space="preserve">ATTACHMENT </w:t>
      </w:r>
      <w:r>
        <w:rPr>
          <w:b/>
          <w:iCs/>
        </w:rPr>
        <w:t>5</w:t>
      </w:r>
    </w:p>
    <w:p w14:paraId="163C2A59" w14:textId="77777777" w:rsidR="005F367D" w:rsidRPr="007342EA" w:rsidRDefault="005F367D" w:rsidP="005F367D">
      <w:pPr>
        <w:autoSpaceDE w:val="0"/>
        <w:autoSpaceDN w:val="0"/>
        <w:adjustRightInd w:val="0"/>
        <w:spacing w:afterLines="100" w:after="240"/>
        <w:jc w:val="center"/>
        <w:rPr>
          <w:b/>
          <w:iCs/>
        </w:rPr>
      </w:pPr>
      <w:r>
        <w:rPr>
          <w:b/>
          <w:iCs/>
        </w:rPr>
        <w:t xml:space="preserve">GENERAL </w:t>
      </w:r>
      <w:r w:rsidRPr="00F30D51">
        <w:rPr>
          <w:b/>
          <w:iCs/>
        </w:rPr>
        <w:t>CERTIFICATION</w:t>
      </w:r>
      <w:r>
        <w:rPr>
          <w:b/>
          <w:iCs/>
        </w:rPr>
        <w:t>S FORM</w:t>
      </w:r>
    </w:p>
    <w:p w14:paraId="1D314571" w14:textId="77777777" w:rsidR="005F367D" w:rsidRPr="00007308" w:rsidRDefault="005F367D" w:rsidP="005F367D">
      <w:pPr>
        <w:spacing w:beforeLines="100" w:before="240" w:afterLines="100" w:after="240" w:line="300" w:lineRule="exact"/>
        <w:rPr>
          <w:lang w:bidi="en-US"/>
        </w:rPr>
      </w:pPr>
      <w:r w:rsidRPr="00F6437B">
        <w:rPr>
          <w:lang w:bidi="en-US"/>
        </w:rPr>
        <w:t>Check the box below, if agreed, and sign this attachment.</w:t>
      </w:r>
      <w:r>
        <w:rPr>
          <w:lang w:bidi="en-US"/>
        </w:rPr>
        <w:t xml:space="preserve"> </w:t>
      </w:r>
      <w:r w:rsidRPr="00F6437B">
        <w:rPr>
          <w:lang w:bidi="en-US"/>
        </w:rPr>
        <w:t xml:space="preserve">Please note that the Judicial Council will reject a proposal from a </w:t>
      </w:r>
      <w:r>
        <w:rPr>
          <w:lang w:bidi="en-US"/>
        </w:rPr>
        <w:t>Contractor</w:t>
      </w:r>
      <w:r w:rsidRPr="00F6437B">
        <w:rPr>
          <w:lang w:bidi="en-US"/>
        </w:rPr>
        <w:t xml:space="preserve"> that does not indicate acceptance of these clauses.</w:t>
      </w:r>
    </w:p>
    <w:p w14:paraId="0641C0DE" w14:textId="77777777" w:rsidR="005F367D" w:rsidRDefault="005F367D" w:rsidP="005F367D">
      <w:pPr>
        <w:spacing w:beforeLines="100" w:before="240" w:afterLines="100" w:after="240" w:line="300" w:lineRule="exact"/>
        <w:ind w:left="720"/>
        <w:rPr>
          <w:lang w:bidi="en-US"/>
        </w:rPr>
      </w:pPr>
      <w:r w:rsidRPr="00F6437B">
        <w:rPr>
          <w:b/>
          <w:bCs/>
          <w:lang w:bidi="en-US"/>
        </w:rPr>
        <w:t>Conflict of Interest</w:t>
      </w:r>
      <w:r>
        <w:rPr>
          <w:lang w:bidi="en-US"/>
        </w:rPr>
        <w:t xml:space="preserve">. Contractor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2390BCB2" w14:textId="77777777" w:rsidR="005F367D" w:rsidRDefault="005F367D" w:rsidP="005F367D">
      <w:pPr>
        <w:spacing w:beforeLines="100" w:before="240" w:afterLines="100" w:after="240" w:line="300" w:lineRule="exact"/>
        <w:ind w:left="720"/>
        <w:rPr>
          <w:lang w:bidi="en-US"/>
        </w:rPr>
      </w:pPr>
      <w:r w:rsidRPr="00F6437B">
        <w:rPr>
          <w:b/>
          <w:bCs/>
          <w:lang w:bidi="en-US"/>
        </w:rPr>
        <w:t>Suspension or Debarment</w:t>
      </w:r>
      <w:r>
        <w:rPr>
          <w:lang w:bidi="en-US"/>
        </w:rPr>
        <w:t>. Contractor certifies that neither Contractor nor any of Contractor’s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2A3CD69" w14:textId="77777777" w:rsidR="005F367D" w:rsidRDefault="005F367D" w:rsidP="005F367D">
      <w:pPr>
        <w:spacing w:beforeLines="100" w:before="240" w:afterLines="100" w:after="240" w:line="300" w:lineRule="exact"/>
        <w:ind w:left="720"/>
        <w:rPr>
          <w:lang w:bidi="en-US"/>
        </w:rPr>
      </w:pPr>
      <w:r w:rsidRPr="00F6437B">
        <w:rPr>
          <w:b/>
          <w:bCs/>
          <w:lang w:bidi="en-US"/>
        </w:rPr>
        <w:t>Tax Delinquency</w:t>
      </w:r>
      <w:r>
        <w:rPr>
          <w:lang w:bidi="en-US"/>
        </w:rPr>
        <w:t>. Contractor certifies that it is not on either (i) the California Franchise Tax Board’s list of 500 largest state income tax delinquencies, or (ii) the California Department of Tax and Fee Administration’s list of 500 largest delinquent sales and use tax accounts.</w:t>
      </w:r>
    </w:p>
    <w:p w14:paraId="610BF954" w14:textId="77777777" w:rsidR="005F367D" w:rsidRPr="00007308" w:rsidRDefault="005F367D" w:rsidP="005F367D">
      <w:pPr>
        <w:spacing w:beforeLines="100" w:before="240" w:afterLines="100" w:after="240" w:line="300" w:lineRule="exact"/>
        <w:ind w:left="720"/>
        <w:rPr>
          <w:lang w:bidi="en-US"/>
        </w:rPr>
      </w:pPr>
      <w:r w:rsidRPr="00F6437B">
        <w:rPr>
          <w:b/>
          <w:bCs/>
          <w:lang w:bidi="en-US"/>
        </w:rPr>
        <w:t>Conflict Minerals</w:t>
      </w:r>
      <w:r>
        <w:rPr>
          <w:lang w:bidi="en-US"/>
        </w:rPr>
        <w:t>. Contractor certifies that either (i) it is not a scrutinized company as defined in PCC 10490(b), or (ii) the goods or services the Contractor would provide to the Judicial Council are not related to products or services that are the reason the Contractor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ermStart w:id="1348172596" w:edGrp="everyone"/>
    <w:p w14:paraId="2368F099" w14:textId="77777777" w:rsidR="005F367D" w:rsidRPr="00F6437B" w:rsidRDefault="000974FD" w:rsidP="005F367D">
      <w:pPr>
        <w:tabs>
          <w:tab w:val="left" w:pos="720"/>
        </w:tabs>
        <w:spacing w:beforeLines="100" w:before="240" w:afterLines="100" w:after="240" w:line="300" w:lineRule="exact"/>
        <w:ind w:left="1440" w:hanging="1440"/>
        <w:rPr>
          <w:b/>
          <w:bCs/>
          <w:lang w:bidi="en-US"/>
        </w:rPr>
      </w:pPr>
      <w:sdt>
        <w:sdtPr>
          <w:rPr>
            <w:sz w:val="32"/>
            <w:szCs w:val="32"/>
            <w:lang w:bidi="en-US"/>
          </w:rPr>
          <w:id w:val="1291483616"/>
          <w14:checkbox>
            <w14:checked w14:val="0"/>
            <w14:checkedState w14:val="2612" w14:font="MS Gothic"/>
            <w14:uncheckedState w14:val="2610" w14:font="MS Gothic"/>
          </w14:checkbox>
        </w:sdtPr>
        <w:sdtEndPr/>
        <w:sdtContent>
          <w:r w:rsidR="005F367D">
            <w:rPr>
              <w:rFonts w:ascii="MS Gothic" w:eastAsia="MS Gothic" w:hAnsi="MS Gothic" w:hint="eastAsia"/>
              <w:sz w:val="32"/>
              <w:szCs w:val="32"/>
              <w:lang w:bidi="en-US"/>
            </w:rPr>
            <w:t>☐</w:t>
          </w:r>
        </w:sdtContent>
      </w:sdt>
      <w:permEnd w:id="1348172596"/>
      <w:r w:rsidR="005F367D" w:rsidRPr="00007308">
        <w:rPr>
          <w:lang w:bidi="en-US"/>
        </w:rPr>
        <w:tab/>
      </w:r>
      <w:r w:rsidR="005F367D" w:rsidRPr="00F6437B">
        <w:rPr>
          <w:b/>
          <w:bCs/>
          <w:lang w:bidi="en-US"/>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5F367D" w:rsidRPr="00147DEA" w14:paraId="1B1E5439" w14:textId="77777777" w:rsidTr="004D2852">
        <w:trPr>
          <w:jc w:val="right"/>
        </w:trPr>
        <w:tc>
          <w:tcPr>
            <w:tcW w:w="5880" w:type="dxa"/>
            <w:tcBorders>
              <w:bottom w:val="nil"/>
            </w:tcBorders>
          </w:tcPr>
          <w:p w14:paraId="0BE2E957" w14:textId="77777777" w:rsidR="005F367D" w:rsidRPr="00147DEA" w:rsidRDefault="005F367D" w:rsidP="004D2852">
            <w:pPr>
              <w:spacing w:before="20"/>
            </w:pPr>
            <w:r w:rsidRPr="00147DEA">
              <w:rPr>
                <w:sz w:val="16"/>
              </w:rPr>
              <w:t xml:space="preserve">BY </w:t>
            </w:r>
            <w:r w:rsidRPr="00147DEA">
              <w:rPr>
                <w:i/>
                <w:sz w:val="16"/>
              </w:rPr>
              <w:t>(Authorized Signature)</w:t>
            </w:r>
          </w:p>
        </w:tc>
      </w:tr>
      <w:tr w:rsidR="005F367D" w:rsidRPr="00007308" w14:paraId="74E18A96" w14:textId="77777777" w:rsidTr="004D2852">
        <w:trPr>
          <w:trHeight w:val="504"/>
          <w:jc w:val="right"/>
        </w:trPr>
        <w:tc>
          <w:tcPr>
            <w:tcW w:w="5880" w:type="dxa"/>
            <w:tcBorders>
              <w:top w:val="nil"/>
              <w:bottom w:val="single" w:sz="4" w:space="0" w:color="auto"/>
            </w:tcBorders>
            <w:tcMar>
              <w:top w:w="58" w:type="dxa"/>
              <w:left w:w="58" w:type="dxa"/>
              <w:bottom w:w="29" w:type="dxa"/>
              <w:right w:w="58" w:type="dxa"/>
            </w:tcMar>
            <w:vAlign w:val="bottom"/>
          </w:tcPr>
          <w:p w14:paraId="7591C939" w14:textId="77777777" w:rsidR="005F367D" w:rsidRPr="00007308" w:rsidRDefault="005F367D" w:rsidP="004D2852">
            <w:pPr>
              <w:spacing w:before="20"/>
            </w:pPr>
            <w:permStart w:id="1251696321" w:edGrp="everyone" w:colFirst="0" w:colLast="0"/>
            <w:permStart w:id="1237257922" w:edGrp="everyone" w:colFirst="1" w:colLast="1"/>
            <w:r>
              <w:t xml:space="preserve"> </w:t>
            </w:r>
          </w:p>
        </w:tc>
      </w:tr>
      <w:permEnd w:id="1251696321"/>
      <w:permEnd w:id="1237257922"/>
      <w:tr w:rsidR="005F367D" w:rsidRPr="00147DEA" w14:paraId="787D31A6" w14:textId="77777777" w:rsidTr="004D2852">
        <w:trPr>
          <w:jc w:val="right"/>
        </w:trPr>
        <w:tc>
          <w:tcPr>
            <w:tcW w:w="5880" w:type="dxa"/>
            <w:tcBorders>
              <w:bottom w:val="nil"/>
            </w:tcBorders>
          </w:tcPr>
          <w:p w14:paraId="0B8E9881" w14:textId="77777777" w:rsidR="005F367D" w:rsidRPr="00147DEA" w:rsidRDefault="005F367D" w:rsidP="004D2852">
            <w:pPr>
              <w:tabs>
                <w:tab w:val="left" w:pos="3600"/>
              </w:tabs>
            </w:pPr>
            <w:r w:rsidRPr="00147DEA">
              <w:rPr>
                <w:sz w:val="16"/>
              </w:rPr>
              <w:t xml:space="preserve">PRINTED NAME OF PERSON SIGNING </w:t>
            </w:r>
          </w:p>
        </w:tc>
      </w:tr>
      <w:tr w:rsidR="005F367D" w:rsidRPr="00007308" w14:paraId="2EAC39C4" w14:textId="77777777" w:rsidTr="004D2852">
        <w:trPr>
          <w:jc w:val="right"/>
        </w:trPr>
        <w:tc>
          <w:tcPr>
            <w:tcW w:w="5880" w:type="dxa"/>
            <w:tcBorders>
              <w:top w:val="nil"/>
              <w:bottom w:val="single" w:sz="4" w:space="0" w:color="auto"/>
            </w:tcBorders>
            <w:tcMar>
              <w:top w:w="58" w:type="dxa"/>
              <w:left w:w="58" w:type="dxa"/>
              <w:bottom w:w="29" w:type="dxa"/>
              <w:right w:w="58" w:type="dxa"/>
            </w:tcMar>
          </w:tcPr>
          <w:p w14:paraId="75E6B49F" w14:textId="77777777" w:rsidR="005F367D" w:rsidRPr="00007308" w:rsidRDefault="005F367D" w:rsidP="004D2852">
            <w:pPr>
              <w:tabs>
                <w:tab w:val="left" w:pos="3600"/>
              </w:tabs>
            </w:pPr>
            <w:permStart w:id="1985950932" w:edGrp="everyone" w:colFirst="0" w:colLast="0"/>
            <w:permStart w:id="1137318861" w:edGrp="everyone" w:colFirst="1" w:colLast="1"/>
          </w:p>
        </w:tc>
      </w:tr>
      <w:permEnd w:id="1985950932"/>
      <w:permEnd w:id="1137318861"/>
      <w:tr w:rsidR="005F367D" w:rsidRPr="00147DEA" w14:paraId="0B43A60F" w14:textId="77777777" w:rsidTr="004D2852">
        <w:trPr>
          <w:jc w:val="right"/>
        </w:trPr>
        <w:tc>
          <w:tcPr>
            <w:tcW w:w="5880" w:type="dxa"/>
            <w:tcBorders>
              <w:bottom w:val="nil"/>
            </w:tcBorders>
          </w:tcPr>
          <w:p w14:paraId="2030CD60" w14:textId="77777777" w:rsidR="005F367D" w:rsidRPr="00147DEA" w:rsidRDefault="005F367D" w:rsidP="004D2852">
            <w:pPr>
              <w:tabs>
                <w:tab w:val="left" w:pos="3600"/>
              </w:tabs>
              <w:rPr>
                <w:caps/>
                <w:sz w:val="16"/>
              </w:rPr>
            </w:pPr>
            <w:r w:rsidRPr="00147DEA">
              <w:rPr>
                <w:caps/>
                <w:sz w:val="16"/>
              </w:rPr>
              <w:t>TITLE of person signing</w:t>
            </w:r>
          </w:p>
        </w:tc>
      </w:tr>
      <w:tr w:rsidR="005F367D" w:rsidRPr="00007308" w14:paraId="4A32E169" w14:textId="77777777" w:rsidTr="004D2852">
        <w:trPr>
          <w:jc w:val="right"/>
        </w:trPr>
        <w:tc>
          <w:tcPr>
            <w:tcW w:w="5880" w:type="dxa"/>
            <w:tcBorders>
              <w:top w:val="nil"/>
            </w:tcBorders>
            <w:tcMar>
              <w:top w:w="58" w:type="dxa"/>
              <w:left w:w="58" w:type="dxa"/>
              <w:bottom w:w="29" w:type="dxa"/>
              <w:right w:w="58" w:type="dxa"/>
            </w:tcMar>
          </w:tcPr>
          <w:p w14:paraId="3D463A2F" w14:textId="77777777" w:rsidR="005F367D" w:rsidRPr="00007308" w:rsidRDefault="005F367D" w:rsidP="004D2852">
            <w:pPr>
              <w:tabs>
                <w:tab w:val="left" w:pos="3600"/>
              </w:tabs>
              <w:rPr>
                <w:caps/>
              </w:rPr>
            </w:pPr>
            <w:permStart w:id="441416112" w:edGrp="everyone" w:colFirst="0" w:colLast="0"/>
            <w:permStart w:id="522221343" w:edGrp="everyone" w:colFirst="1" w:colLast="1"/>
          </w:p>
        </w:tc>
      </w:tr>
    </w:tbl>
    <w:permEnd w:id="441416112"/>
    <w:permEnd w:id="522221343"/>
    <w:p w14:paraId="1CFE45CC" w14:textId="77777777" w:rsidR="005F367D" w:rsidRDefault="005F367D" w:rsidP="005F367D">
      <w:pPr>
        <w:pStyle w:val="ExhibitC1"/>
        <w:numPr>
          <w:ilvl w:val="0"/>
          <w:numId w:val="0"/>
        </w:numPr>
        <w:autoSpaceDE w:val="0"/>
        <w:autoSpaceDN w:val="0"/>
        <w:adjustRightInd w:val="0"/>
        <w:spacing w:beforeLines="100" w:before="240" w:afterLines="100" w:after="240" w:line="300" w:lineRule="exact"/>
        <w:ind w:left="720" w:hanging="720"/>
        <w:jc w:val="center"/>
        <w:rPr>
          <w:b/>
          <w:iCs/>
        </w:rPr>
        <w:sectPr w:rsidR="005F367D" w:rsidSect="005F367D">
          <w:headerReference w:type="default" r:id="rId8"/>
          <w:footerReference w:type="default" r:id="rId9"/>
          <w:pgSz w:w="12240" w:h="15840" w:code="1"/>
          <w:pgMar w:top="1152" w:right="1440" w:bottom="864" w:left="1440" w:header="432" w:footer="432" w:gutter="0"/>
          <w:cols w:space="720"/>
          <w:docGrid w:linePitch="360"/>
        </w:sectPr>
      </w:pPr>
      <w:r>
        <w:rPr>
          <w:b/>
          <w:iCs/>
        </w:rPr>
        <w:t xml:space="preserve">END OF </w:t>
      </w:r>
      <w:r w:rsidRPr="006C0865">
        <w:rPr>
          <w:b/>
          <w:iCs/>
        </w:rPr>
        <w:t>ATTACHMENT</w:t>
      </w:r>
    </w:p>
    <w:p w14:paraId="61C875FA" w14:textId="77777777" w:rsidR="005F367D" w:rsidRPr="006D2681" w:rsidRDefault="005F367D" w:rsidP="005F367D">
      <w:pPr>
        <w:pStyle w:val="ExhibitC1"/>
        <w:numPr>
          <w:ilvl w:val="0"/>
          <w:numId w:val="0"/>
        </w:numPr>
        <w:autoSpaceDE w:val="0"/>
        <w:autoSpaceDN w:val="0"/>
        <w:adjustRightInd w:val="0"/>
        <w:spacing w:beforeLines="100" w:before="240" w:afterLines="100" w:after="240" w:line="300" w:lineRule="exact"/>
        <w:ind w:left="720" w:hanging="720"/>
        <w:jc w:val="center"/>
      </w:pPr>
    </w:p>
    <w:p w14:paraId="23792334" w14:textId="7946C961" w:rsidR="00490A26" w:rsidRPr="006C30B7" w:rsidRDefault="006C30B7" w:rsidP="00D84884">
      <w:pPr>
        <w:pStyle w:val="Header"/>
        <w:tabs>
          <w:tab w:val="clear" w:pos="4680"/>
          <w:tab w:val="clear" w:pos="9360"/>
        </w:tabs>
        <w:jc w:val="center"/>
        <w:rPr>
          <w:b/>
        </w:rPr>
      </w:pPr>
      <w:r w:rsidRPr="006C30B7">
        <w:rPr>
          <w:b/>
        </w:rPr>
        <w:t xml:space="preserve">ATTACHMENT </w:t>
      </w:r>
      <w:r w:rsidR="00D84884">
        <w:rPr>
          <w:b/>
        </w:rPr>
        <w:t>6</w:t>
      </w:r>
    </w:p>
    <w:p w14:paraId="631A1E79" w14:textId="3A56F855" w:rsidR="00490A26" w:rsidRPr="006C30B7" w:rsidRDefault="006C30B7" w:rsidP="0045692B">
      <w:pPr>
        <w:pStyle w:val="Header"/>
        <w:tabs>
          <w:tab w:val="clear" w:pos="4680"/>
          <w:tab w:val="clear" w:pos="9360"/>
        </w:tabs>
        <w:jc w:val="center"/>
        <w:rPr>
          <w:b/>
        </w:rPr>
      </w:pPr>
      <w:r w:rsidRPr="006C30B7">
        <w:rPr>
          <w:b/>
        </w:rPr>
        <w:t>SUBMISSION FORM FOR TECHNICAL &amp; COST PROPOSAL</w:t>
      </w:r>
    </w:p>
    <w:p w14:paraId="7C0FF114" w14:textId="12000E45" w:rsidR="00897DF3" w:rsidRPr="006C30B7" w:rsidRDefault="006C30B7" w:rsidP="0045692B">
      <w:pPr>
        <w:pStyle w:val="Header"/>
        <w:tabs>
          <w:tab w:val="clear" w:pos="4680"/>
          <w:tab w:val="clear" w:pos="9360"/>
        </w:tabs>
        <w:jc w:val="center"/>
        <w:rPr>
          <w:b/>
        </w:rPr>
      </w:pPr>
      <w:r w:rsidRPr="006C30B7">
        <w:rPr>
          <w:b/>
        </w:rPr>
        <w:t>(</w:t>
      </w:r>
      <w:r w:rsidR="005F6168">
        <w:rPr>
          <w:b/>
        </w:rPr>
        <w:t>ROOM BLOCK</w:t>
      </w:r>
      <w:r w:rsidRPr="006C30B7">
        <w:rPr>
          <w:b/>
        </w:rPr>
        <w:t>)</w:t>
      </w:r>
    </w:p>
    <w:p w14:paraId="4B50D3E4" w14:textId="2CC83B5A" w:rsidR="00125B5F" w:rsidRPr="00C6003A" w:rsidRDefault="00B9580A" w:rsidP="0045692B">
      <w:pPr>
        <w:pStyle w:val="ListParagraph"/>
        <w:numPr>
          <w:ilvl w:val="0"/>
          <w:numId w:val="6"/>
        </w:numPr>
        <w:spacing w:beforeLines="100" w:before="240" w:afterLines="100" w:after="240" w:line="300" w:lineRule="exact"/>
        <w:ind w:hanging="720"/>
        <w:contextualSpacing w:val="0"/>
        <w:rPr>
          <w:b/>
          <w:bCs/>
        </w:rPr>
      </w:pPr>
      <w:r w:rsidRPr="00C6003A">
        <w:rPr>
          <w:b/>
          <w:bCs/>
        </w:rPr>
        <w:t>Proposer’s</w:t>
      </w:r>
      <w:r w:rsidR="00D65700" w:rsidRPr="00C6003A">
        <w:rPr>
          <w:b/>
          <w:bCs/>
        </w:rPr>
        <w:t xml:space="preserve"> </w:t>
      </w:r>
      <w:r w:rsidR="00A665CE">
        <w:rPr>
          <w:b/>
          <w:bCs/>
        </w:rPr>
        <w:t>I</w:t>
      </w:r>
      <w:r w:rsidR="00D65700" w:rsidRPr="00C6003A">
        <w:rPr>
          <w:b/>
          <w:bCs/>
        </w:rPr>
        <w:t>nformation</w:t>
      </w:r>
      <w:r w:rsidR="00BF441F">
        <w:rPr>
          <w:b/>
          <w:bCs/>
        </w:rPr>
        <w:t>.</w:t>
      </w:r>
      <w:r w:rsidR="0045692B" w:rsidRPr="00C6003A">
        <w:rPr>
          <w:b/>
          <w:bCs/>
        </w:rPr>
        <w:t xml:space="preserve"> </w:t>
      </w:r>
    </w:p>
    <w:tbl>
      <w:tblPr>
        <w:tblStyle w:val="TableGrid"/>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3775"/>
        <w:gridCol w:w="3690"/>
        <w:gridCol w:w="990"/>
        <w:gridCol w:w="905"/>
      </w:tblGrid>
      <w:tr w:rsidR="00125B5F" w:rsidRPr="0045692B" w14:paraId="4F7C6328" w14:textId="77777777" w:rsidTr="0092291D">
        <w:tc>
          <w:tcPr>
            <w:tcW w:w="3775" w:type="dxa"/>
            <w:tcMar>
              <w:left w:w="58" w:type="dxa"/>
              <w:right w:w="58" w:type="dxa"/>
            </w:tcMar>
          </w:tcPr>
          <w:p w14:paraId="315D2D4D" w14:textId="77777777" w:rsidR="00125B5F" w:rsidRPr="0045692B" w:rsidRDefault="00125B5F" w:rsidP="0045692B">
            <w:permStart w:id="331572144" w:edGrp="everyone" w:colFirst="1" w:colLast="1"/>
            <w:r w:rsidRPr="0045692B">
              <w:t>Firm</w:t>
            </w:r>
            <w:r w:rsidR="00E8377C" w:rsidRPr="0045692B">
              <w:t xml:space="preserve"> (Legal Name)</w:t>
            </w:r>
            <w:r w:rsidRPr="0045692B">
              <w:t>:</w:t>
            </w:r>
          </w:p>
        </w:tc>
        <w:tc>
          <w:tcPr>
            <w:tcW w:w="5585" w:type="dxa"/>
            <w:gridSpan w:val="3"/>
          </w:tcPr>
          <w:p w14:paraId="319F8349" w14:textId="77777777" w:rsidR="00125B5F" w:rsidRPr="0045692B" w:rsidRDefault="00125B5F" w:rsidP="0045692B"/>
        </w:tc>
      </w:tr>
      <w:tr w:rsidR="00125B5F" w:rsidRPr="0045692B" w14:paraId="28A2DF89" w14:textId="77777777" w:rsidTr="0092291D">
        <w:tc>
          <w:tcPr>
            <w:tcW w:w="3775" w:type="dxa"/>
            <w:tcMar>
              <w:left w:w="58" w:type="dxa"/>
              <w:right w:w="58" w:type="dxa"/>
            </w:tcMar>
          </w:tcPr>
          <w:p w14:paraId="71F4D4FD" w14:textId="77777777" w:rsidR="00125B5F" w:rsidRPr="0045692B" w:rsidRDefault="00125B5F" w:rsidP="0045692B">
            <w:permStart w:id="1945522227" w:edGrp="everyone" w:colFirst="1" w:colLast="1"/>
            <w:permEnd w:id="331572144"/>
            <w:r w:rsidRPr="0045692B">
              <w:t>Address:</w:t>
            </w:r>
          </w:p>
        </w:tc>
        <w:tc>
          <w:tcPr>
            <w:tcW w:w="5585" w:type="dxa"/>
            <w:gridSpan w:val="3"/>
          </w:tcPr>
          <w:p w14:paraId="6DA68756" w14:textId="77777777" w:rsidR="00125B5F" w:rsidRPr="0045692B" w:rsidRDefault="00125B5F" w:rsidP="0045692B"/>
        </w:tc>
      </w:tr>
      <w:tr w:rsidR="00125B5F" w:rsidRPr="0045692B" w14:paraId="6B816D69" w14:textId="77777777" w:rsidTr="0092291D">
        <w:tc>
          <w:tcPr>
            <w:tcW w:w="3775" w:type="dxa"/>
            <w:tcMar>
              <w:left w:w="58" w:type="dxa"/>
              <w:right w:w="58" w:type="dxa"/>
            </w:tcMar>
          </w:tcPr>
          <w:p w14:paraId="0B6656D3" w14:textId="77777777" w:rsidR="00125B5F" w:rsidRPr="0045692B" w:rsidRDefault="00125B5F" w:rsidP="0045692B">
            <w:permStart w:id="1084062396" w:edGrp="everyone" w:colFirst="1" w:colLast="1"/>
            <w:permEnd w:id="1945522227"/>
            <w:r w:rsidRPr="0045692B">
              <w:t>Address Line 2:</w:t>
            </w:r>
          </w:p>
        </w:tc>
        <w:tc>
          <w:tcPr>
            <w:tcW w:w="5585" w:type="dxa"/>
            <w:gridSpan w:val="3"/>
          </w:tcPr>
          <w:p w14:paraId="3B489B7A" w14:textId="77777777" w:rsidR="00125B5F" w:rsidRPr="0045692B" w:rsidRDefault="00125B5F" w:rsidP="0045692B"/>
        </w:tc>
      </w:tr>
      <w:tr w:rsidR="00125B5F" w:rsidRPr="0045692B" w14:paraId="3FBF1FDF" w14:textId="77777777" w:rsidTr="0092291D">
        <w:tc>
          <w:tcPr>
            <w:tcW w:w="3775" w:type="dxa"/>
            <w:tcMar>
              <w:left w:w="58" w:type="dxa"/>
              <w:right w:w="58" w:type="dxa"/>
            </w:tcMar>
          </w:tcPr>
          <w:p w14:paraId="5F4F4A08" w14:textId="0CE362E0" w:rsidR="00125B5F" w:rsidRPr="0045692B" w:rsidRDefault="00125B5F" w:rsidP="0045692B">
            <w:permStart w:id="1544229217" w:edGrp="everyone" w:colFirst="1" w:colLast="1"/>
            <w:permEnd w:id="1084062396"/>
            <w:r w:rsidRPr="0045692B">
              <w:t>City, State, Zip</w:t>
            </w:r>
            <w:r w:rsidR="002124F0" w:rsidRPr="0045692B">
              <w:t xml:space="preserve"> C</w:t>
            </w:r>
            <w:r w:rsidRPr="0045692B">
              <w:t>ode</w:t>
            </w:r>
            <w:r w:rsidR="00971ADB" w:rsidRPr="0045692B">
              <w:t>:</w:t>
            </w:r>
          </w:p>
        </w:tc>
        <w:tc>
          <w:tcPr>
            <w:tcW w:w="5585" w:type="dxa"/>
            <w:gridSpan w:val="3"/>
          </w:tcPr>
          <w:p w14:paraId="1BFFCF44" w14:textId="77777777" w:rsidR="00125B5F" w:rsidRPr="0045692B" w:rsidRDefault="00125B5F" w:rsidP="0045692B"/>
        </w:tc>
      </w:tr>
      <w:tr w:rsidR="00125B5F" w:rsidRPr="0045692B" w14:paraId="5B4B540E" w14:textId="77777777" w:rsidTr="0092291D">
        <w:tc>
          <w:tcPr>
            <w:tcW w:w="3775" w:type="dxa"/>
            <w:tcMar>
              <w:left w:w="58" w:type="dxa"/>
              <w:right w:w="58" w:type="dxa"/>
            </w:tcMar>
          </w:tcPr>
          <w:p w14:paraId="22368262" w14:textId="77777777" w:rsidR="00125B5F" w:rsidRPr="0045692B" w:rsidRDefault="00125B5F" w:rsidP="0045692B">
            <w:permStart w:id="130311865" w:edGrp="everyone" w:colFirst="1" w:colLast="1"/>
            <w:permEnd w:id="1544229217"/>
            <w:r w:rsidRPr="0045692B">
              <w:t>Contact:</w:t>
            </w:r>
          </w:p>
        </w:tc>
        <w:tc>
          <w:tcPr>
            <w:tcW w:w="5585" w:type="dxa"/>
            <w:gridSpan w:val="3"/>
          </w:tcPr>
          <w:p w14:paraId="2082F706" w14:textId="77777777" w:rsidR="00125B5F" w:rsidRPr="0045692B" w:rsidRDefault="00125B5F" w:rsidP="0045692B"/>
        </w:tc>
      </w:tr>
      <w:tr w:rsidR="00125B5F" w:rsidRPr="0045692B" w14:paraId="6BE028C5" w14:textId="77777777" w:rsidTr="0092291D">
        <w:tc>
          <w:tcPr>
            <w:tcW w:w="3775" w:type="dxa"/>
            <w:tcMar>
              <w:left w:w="58" w:type="dxa"/>
              <w:right w:w="58" w:type="dxa"/>
            </w:tcMar>
          </w:tcPr>
          <w:p w14:paraId="73E483BC" w14:textId="77777777" w:rsidR="00125B5F" w:rsidRPr="0045692B" w:rsidRDefault="00125B5F" w:rsidP="0045692B">
            <w:permStart w:id="1583747802" w:edGrp="everyone" w:colFirst="1" w:colLast="1"/>
            <w:permEnd w:id="130311865"/>
            <w:r w:rsidRPr="0045692B">
              <w:t>Title:</w:t>
            </w:r>
          </w:p>
        </w:tc>
        <w:tc>
          <w:tcPr>
            <w:tcW w:w="5585" w:type="dxa"/>
            <w:gridSpan w:val="3"/>
          </w:tcPr>
          <w:p w14:paraId="04DEA157" w14:textId="77777777" w:rsidR="00125B5F" w:rsidRPr="0045692B" w:rsidRDefault="00125B5F" w:rsidP="0045692B"/>
        </w:tc>
      </w:tr>
      <w:tr w:rsidR="00125B5F" w:rsidRPr="0045692B" w14:paraId="2206407F" w14:textId="77777777" w:rsidTr="0092291D">
        <w:tc>
          <w:tcPr>
            <w:tcW w:w="3775" w:type="dxa"/>
            <w:tcMar>
              <w:left w:w="58" w:type="dxa"/>
              <w:right w:w="58" w:type="dxa"/>
            </w:tcMar>
          </w:tcPr>
          <w:p w14:paraId="1189072E" w14:textId="0A54D484" w:rsidR="00125B5F" w:rsidRPr="0045692B" w:rsidRDefault="00125B5F" w:rsidP="0045692B">
            <w:permStart w:id="1323907954" w:edGrp="everyone" w:colFirst="1" w:colLast="1"/>
            <w:permEnd w:id="1583747802"/>
            <w:r w:rsidRPr="0045692B">
              <w:t>Phone:</w:t>
            </w:r>
          </w:p>
        </w:tc>
        <w:tc>
          <w:tcPr>
            <w:tcW w:w="5585" w:type="dxa"/>
            <w:gridSpan w:val="3"/>
          </w:tcPr>
          <w:p w14:paraId="0064470C" w14:textId="77777777" w:rsidR="00125B5F" w:rsidRPr="0045692B" w:rsidRDefault="00125B5F" w:rsidP="0045692B"/>
        </w:tc>
      </w:tr>
      <w:tr w:rsidR="00125B5F" w:rsidRPr="0045692B" w14:paraId="676ED37E" w14:textId="77777777" w:rsidTr="0092291D">
        <w:tc>
          <w:tcPr>
            <w:tcW w:w="3775" w:type="dxa"/>
            <w:tcMar>
              <w:left w:w="58" w:type="dxa"/>
              <w:right w:w="58" w:type="dxa"/>
            </w:tcMar>
          </w:tcPr>
          <w:p w14:paraId="64E51743" w14:textId="736974B6" w:rsidR="00125B5F" w:rsidRPr="0045692B" w:rsidRDefault="00D57E2F" w:rsidP="0045692B">
            <w:permStart w:id="364606932" w:edGrp="everyone" w:colFirst="1" w:colLast="1"/>
            <w:permEnd w:id="1323907954"/>
            <w:r w:rsidRPr="0045692B">
              <w:t>Email:</w:t>
            </w:r>
          </w:p>
        </w:tc>
        <w:tc>
          <w:tcPr>
            <w:tcW w:w="5585" w:type="dxa"/>
            <w:gridSpan w:val="3"/>
          </w:tcPr>
          <w:p w14:paraId="5C2A8CF7" w14:textId="77777777" w:rsidR="00125B5F" w:rsidRPr="0045692B" w:rsidRDefault="00125B5F" w:rsidP="0045692B"/>
        </w:tc>
      </w:tr>
      <w:tr w:rsidR="00125B5F" w:rsidRPr="0045692B" w14:paraId="3F06A291" w14:textId="77777777" w:rsidTr="0092291D">
        <w:tc>
          <w:tcPr>
            <w:tcW w:w="3775" w:type="dxa"/>
            <w:tcMar>
              <w:left w:w="58" w:type="dxa"/>
              <w:right w:w="58" w:type="dxa"/>
            </w:tcMar>
          </w:tcPr>
          <w:p w14:paraId="21B47AF7" w14:textId="1969FC8D" w:rsidR="00125B5F" w:rsidRPr="0045692B" w:rsidRDefault="00D65700" w:rsidP="0045692B">
            <w:permStart w:id="773082835" w:edGrp="everyone" w:colFirst="1" w:colLast="1"/>
            <w:permEnd w:id="364606932"/>
            <w:r w:rsidRPr="0045692B">
              <w:t>Web</w:t>
            </w:r>
            <w:r w:rsidR="00EB6AAF">
              <w:t>s</w:t>
            </w:r>
            <w:r w:rsidRPr="0045692B">
              <w:t>ite</w:t>
            </w:r>
            <w:r w:rsidR="00D57E2F" w:rsidRPr="0045692B">
              <w:t>:</w:t>
            </w:r>
          </w:p>
        </w:tc>
        <w:tc>
          <w:tcPr>
            <w:tcW w:w="5585" w:type="dxa"/>
            <w:gridSpan w:val="3"/>
          </w:tcPr>
          <w:p w14:paraId="1CCB519D" w14:textId="77777777" w:rsidR="00125B5F" w:rsidRPr="0045692B" w:rsidRDefault="00125B5F" w:rsidP="0045692B"/>
        </w:tc>
      </w:tr>
      <w:tr w:rsidR="0093283D" w:rsidRPr="0045692B" w14:paraId="7D1DD670" w14:textId="77777777" w:rsidTr="0092291D">
        <w:tc>
          <w:tcPr>
            <w:tcW w:w="3775" w:type="dxa"/>
            <w:tcMar>
              <w:left w:w="58" w:type="dxa"/>
              <w:right w:w="58" w:type="dxa"/>
            </w:tcMar>
          </w:tcPr>
          <w:p w14:paraId="5C4C4AB8" w14:textId="2AA7B58B" w:rsidR="0093283D" w:rsidRPr="0045692B" w:rsidRDefault="0093283D" w:rsidP="0093283D">
            <w:permStart w:id="1932222372" w:edGrp="everyone" w:colFirst="1" w:colLast="1"/>
            <w:permEnd w:id="773082835"/>
            <w:r w:rsidRPr="0045692B">
              <w:t>Federal Tax ID Number:</w:t>
            </w:r>
          </w:p>
        </w:tc>
        <w:tc>
          <w:tcPr>
            <w:tcW w:w="5585" w:type="dxa"/>
            <w:gridSpan w:val="3"/>
          </w:tcPr>
          <w:p w14:paraId="75DB677B" w14:textId="77777777" w:rsidR="0093283D" w:rsidRPr="0045692B" w:rsidRDefault="0093283D" w:rsidP="0093283D"/>
        </w:tc>
      </w:tr>
      <w:permEnd w:id="1932222372"/>
      <w:tr w:rsidR="0093283D" w:rsidRPr="0045692B" w14:paraId="70D3F90E" w14:textId="77777777" w:rsidTr="0092291D">
        <w:tc>
          <w:tcPr>
            <w:tcW w:w="3775" w:type="dxa"/>
            <w:tcMar>
              <w:left w:w="58" w:type="dxa"/>
              <w:right w:w="58" w:type="dxa"/>
            </w:tcMar>
          </w:tcPr>
          <w:p w14:paraId="76BCD8BF" w14:textId="05E12E87" w:rsidR="0093283D" w:rsidRPr="0045692B" w:rsidRDefault="0093283D" w:rsidP="0093283D">
            <w:r>
              <w:t>Business License:</w:t>
            </w:r>
          </w:p>
        </w:tc>
        <w:permStart w:id="1126127553" w:edGrp="everyone"/>
        <w:tc>
          <w:tcPr>
            <w:tcW w:w="5585" w:type="dxa"/>
            <w:gridSpan w:val="3"/>
          </w:tcPr>
          <w:p w14:paraId="1BFC7557" w14:textId="05766D63" w:rsidR="004A542C" w:rsidRDefault="000974FD" w:rsidP="0093283D">
            <w:sdt>
              <w:sdtPr>
                <w:id w:val="217023040"/>
                <w14:checkbox>
                  <w14:checked w14:val="0"/>
                  <w14:checkedState w14:val="2612" w14:font="MS Gothic"/>
                  <w14:uncheckedState w14:val="2610" w14:font="MS Gothic"/>
                </w14:checkbox>
              </w:sdtPr>
              <w:sdtEndPr/>
              <w:sdtContent>
                <w:r w:rsidR="0093283D" w:rsidRPr="0045692B">
                  <w:rPr>
                    <w:rFonts w:ascii="Segoe UI Symbol" w:eastAsia="MS Gothic" w:hAnsi="Segoe UI Symbol" w:cs="Segoe UI Symbol"/>
                  </w:rPr>
                  <w:t>☐</w:t>
                </w:r>
              </w:sdtContent>
            </w:sdt>
            <w:permEnd w:id="1126127553"/>
            <w:r w:rsidR="0093283D" w:rsidRPr="0045692B">
              <w:t xml:space="preserve"> </w:t>
            </w:r>
            <w:r w:rsidR="0093283D">
              <w:t>Attached</w:t>
            </w:r>
            <w:r w:rsidR="004011C9">
              <w:tab/>
            </w:r>
          </w:p>
          <w:permStart w:id="1207502135" w:edGrp="everyone"/>
          <w:p w14:paraId="45D3FE6A" w14:textId="3F2E46A0" w:rsidR="0093283D" w:rsidRPr="0045692B" w:rsidRDefault="000974FD" w:rsidP="0093283D">
            <w:sdt>
              <w:sdtPr>
                <w:id w:val="-860360886"/>
                <w14:checkbox>
                  <w14:checked w14:val="0"/>
                  <w14:checkedState w14:val="2612" w14:font="MS Gothic"/>
                  <w14:uncheckedState w14:val="2610" w14:font="MS Gothic"/>
                </w14:checkbox>
              </w:sdtPr>
              <w:sdtEndPr/>
              <w:sdtContent>
                <w:r w:rsidR="0093283D" w:rsidRPr="0045692B">
                  <w:rPr>
                    <w:rFonts w:ascii="Segoe UI Symbol" w:eastAsia="MS Gothic" w:hAnsi="Segoe UI Symbol" w:cs="Segoe UI Symbol"/>
                  </w:rPr>
                  <w:t>☐</w:t>
                </w:r>
                <w:permEnd w:id="1207502135"/>
              </w:sdtContent>
            </w:sdt>
            <w:r w:rsidR="0093283D" w:rsidRPr="0045692B">
              <w:t xml:space="preserve"> </w:t>
            </w:r>
            <w:r w:rsidR="0093283D">
              <w:t xml:space="preserve">Will provide prior to </w:t>
            </w:r>
            <w:r w:rsidR="0093283D" w:rsidRPr="00275604">
              <w:t>entering into contract</w:t>
            </w:r>
          </w:p>
        </w:tc>
      </w:tr>
      <w:tr w:rsidR="002A4404" w:rsidRPr="0045692B" w14:paraId="5CA2A568" w14:textId="77777777" w:rsidTr="0092291D">
        <w:tc>
          <w:tcPr>
            <w:tcW w:w="3775" w:type="dxa"/>
            <w:tcMar>
              <w:left w:w="58" w:type="dxa"/>
              <w:right w:w="58" w:type="dxa"/>
            </w:tcMar>
          </w:tcPr>
          <w:p w14:paraId="73B9DAA8" w14:textId="27015935" w:rsidR="002A4404" w:rsidRPr="0045692B" w:rsidRDefault="002A4404" w:rsidP="002A4404">
            <w:r>
              <w:t xml:space="preserve">Is property </w:t>
            </w:r>
            <w:r w:rsidRPr="0093283D">
              <w:t>compliant with American Disabilities Act (ADA)?</w:t>
            </w:r>
          </w:p>
        </w:tc>
        <w:tc>
          <w:tcPr>
            <w:tcW w:w="5585" w:type="dxa"/>
            <w:gridSpan w:val="3"/>
          </w:tcPr>
          <w:p w14:paraId="3C0666CD" w14:textId="5E47D9AB" w:rsidR="002A4404" w:rsidRPr="0045692B" w:rsidRDefault="000974FD" w:rsidP="004011C9">
            <w:pPr>
              <w:pStyle w:val="ListParagraph"/>
              <w:ind w:left="0"/>
              <w:contextualSpacing w:val="0"/>
            </w:pPr>
            <w:sdt>
              <w:sdtPr>
                <w:id w:val="-1921318645"/>
                <w14:checkbox>
                  <w14:checked w14:val="0"/>
                  <w14:checkedState w14:val="2612" w14:font="MS Gothic"/>
                  <w14:uncheckedState w14:val="2610" w14:font="MS Gothic"/>
                </w14:checkbox>
              </w:sdtPr>
              <w:sdtEndPr/>
              <w:sdtContent>
                <w:permStart w:id="227484550" w:edGrp="everyone"/>
                <w:r w:rsidR="002A4404" w:rsidRPr="0045692B">
                  <w:rPr>
                    <w:rFonts w:ascii="Segoe UI Symbol" w:eastAsia="MS Gothic" w:hAnsi="Segoe UI Symbol" w:cs="Segoe UI Symbol"/>
                  </w:rPr>
                  <w:t>☐</w:t>
                </w:r>
              </w:sdtContent>
            </w:sdt>
            <w:permEnd w:id="227484550"/>
            <w:r w:rsidR="002A4404" w:rsidRPr="0045692B">
              <w:t xml:space="preserve"> Yes</w:t>
            </w:r>
            <w:r w:rsidR="006301B8">
              <w:t xml:space="preserve"> </w:t>
            </w:r>
            <w:r w:rsidR="004011C9">
              <w:tab/>
            </w:r>
            <w:r w:rsidR="004011C9">
              <w:tab/>
            </w:r>
            <w:permStart w:id="1859354495" w:edGrp="everyone"/>
            <w:sdt>
              <w:sdtPr>
                <w:id w:val="719025157"/>
                <w14:checkbox>
                  <w14:checked w14:val="0"/>
                  <w14:checkedState w14:val="2612" w14:font="MS Gothic"/>
                  <w14:uncheckedState w14:val="2610" w14:font="MS Gothic"/>
                </w14:checkbox>
              </w:sdtPr>
              <w:sdtEndPr/>
              <w:sdtContent>
                <w:r w:rsidR="001B78EF" w:rsidRPr="0045692B">
                  <w:rPr>
                    <w:rFonts w:ascii="Segoe UI Symbol" w:eastAsia="MS Gothic" w:hAnsi="Segoe UI Symbol" w:cs="Segoe UI Symbol"/>
                  </w:rPr>
                  <w:t>☐</w:t>
                </w:r>
              </w:sdtContent>
            </w:sdt>
            <w:permEnd w:id="1859354495"/>
            <w:r w:rsidR="001B78EF" w:rsidRPr="0045692B">
              <w:t xml:space="preserve"> No</w:t>
            </w:r>
            <w:r w:rsidR="001B78EF">
              <w:t xml:space="preserve"> </w:t>
            </w:r>
          </w:p>
        </w:tc>
      </w:tr>
      <w:tr w:rsidR="00DD5F4C" w:rsidRPr="0045692B" w14:paraId="6B24499F" w14:textId="77777777" w:rsidTr="0092291D">
        <w:tc>
          <w:tcPr>
            <w:tcW w:w="3775" w:type="dxa"/>
            <w:tcMar>
              <w:left w:w="58" w:type="dxa"/>
              <w:right w:w="58" w:type="dxa"/>
            </w:tcMar>
          </w:tcPr>
          <w:p w14:paraId="1F780666" w14:textId="5D6D79ED" w:rsidR="00DD5F4C" w:rsidRPr="0045692B" w:rsidRDefault="00DD5F4C" w:rsidP="00DD5F4C">
            <w:r>
              <w:t>Is construction/renovation anticipated during the program dates?</w:t>
            </w:r>
          </w:p>
        </w:tc>
        <w:permStart w:id="1728601319" w:edGrp="everyone"/>
        <w:tc>
          <w:tcPr>
            <w:tcW w:w="5585" w:type="dxa"/>
            <w:gridSpan w:val="3"/>
          </w:tcPr>
          <w:p w14:paraId="06FB2D60" w14:textId="77777777" w:rsidR="00DD5F4C" w:rsidRDefault="000974FD" w:rsidP="004011C9">
            <w:pPr>
              <w:pStyle w:val="ListParagraph"/>
              <w:ind w:left="0"/>
              <w:contextualSpacing w:val="0"/>
            </w:pPr>
            <w:sdt>
              <w:sdtPr>
                <w:id w:val="1648932278"/>
                <w14:checkbox>
                  <w14:checked w14:val="0"/>
                  <w14:checkedState w14:val="2612" w14:font="MS Gothic"/>
                  <w14:uncheckedState w14:val="2610" w14:font="MS Gothic"/>
                </w14:checkbox>
              </w:sdtPr>
              <w:sdtEndPr/>
              <w:sdtContent>
                <w:r w:rsidR="00DD5F4C" w:rsidRPr="0045692B">
                  <w:rPr>
                    <w:rFonts w:ascii="Segoe UI Symbol" w:eastAsia="MS Gothic" w:hAnsi="Segoe UI Symbol" w:cs="Segoe UI Symbol"/>
                  </w:rPr>
                  <w:t>☐</w:t>
                </w:r>
                <w:permEnd w:id="1728601319"/>
              </w:sdtContent>
            </w:sdt>
            <w:r w:rsidR="00DD5F4C" w:rsidRPr="0045692B">
              <w:t xml:space="preserve"> Yes</w:t>
            </w:r>
            <w:r w:rsidR="004011C9">
              <w:tab/>
            </w:r>
            <w:r w:rsidR="004011C9">
              <w:tab/>
            </w:r>
            <w:permStart w:id="1051159223" w:edGrp="everyone"/>
            <w:sdt>
              <w:sdtPr>
                <w:id w:val="1568844141"/>
                <w14:checkbox>
                  <w14:checked w14:val="0"/>
                  <w14:checkedState w14:val="2612" w14:font="MS Gothic"/>
                  <w14:uncheckedState w14:val="2610" w14:font="MS Gothic"/>
                </w14:checkbox>
              </w:sdtPr>
              <w:sdtEndPr/>
              <w:sdtContent>
                <w:r w:rsidR="00DD5F4C" w:rsidRPr="0045692B">
                  <w:rPr>
                    <w:rFonts w:ascii="Segoe UI Symbol" w:eastAsia="MS Gothic" w:hAnsi="Segoe UI Symbol" w:cs="Segoe UI Symbol"/>
                  </w:rPr>
                  <w:t>☐</w:t>
                </w:r>
                <w:permEnd w:id="1051159223"/>
              </w:sdtContent>
            </w:sdt>
            <w:r w:rsidR="00DD5F4C" w:rsidRPr="0045692B">
              <w:t xml:space="preserve"> No</w:t>
            </w:r>
            <w:r w:rsidR="00DD5F4C">
              <w:t xml:space="preserve"> </w:t>
            </w:r>
          </w:p>
          <w:p w14:paraId="7DE2880D" w14:textId="77777777" w:rsidR="004011C9" w:rsidRDefault="004011C9" w:rsidP="004011C9">
            <w:pPr>
              <w:pStyle w:val="ListParagraph"/>
              <w:ind w:left="0"/>
              <w:contextualSpacing w:val="0"/>
              <w:rPr>
                <w:u w:val="single"/>
              </w:rPr>
            </w:pPr>
            <w:r>
              <w:t xml:space="preserve">If yes, please describe: </w:t>
            </w:r>
          </w:p>
          <w:p w14:paraId="5A9A43B4" w14:textId="0CE38274" w:rsidR="00744D8F" w:rsidRPr="004011C9" w:rsidRDefault="00744D8F" w:rsidP="004011C9">
            <w:pPr>
              <w:pStyle w:val="ListParagraph"/>
              <w:ind w:left="0"/>
              <w:contextualSpacing w:val="0"/>
              <w:rPr>
                <w:u w:val="single"/>
              </w:rPr>
            </w:pPr>
          </w:p>
        </w:tc>
      </w:tr>
      <w:tr w:rsidR="00DD5F4C" w:rsidRPr="0045692B" w14:paraId="7C439A98" w14:textId="77777777" w:rsidTr="0092291D">
        <w:tc>
          <w:tcPr>
            <w:tcW w:w="3775" w:type="dxa"/>
            <w:tcMar>
              <w:left w:w="58" w:type="dxa"/>
              <w:right w:w="58" w:type="dxa"/>
            </w:tcMar>
          </w:tcPr>
          <w:p w14:paraId="7B7C6758" w14:textId="6CD9983A" w:rsidR="00DD5F4C" w:rsidRPr="0045692B" w:rsidRDefault="00DD5F4C" w:rsidP="00DD5F4C">
            <w:permStart w:id="15994406" w:edGrp="everyone" w:colFirst="1" w:colLast="1"/>
            <w:r w:rsidRPr="0045692B">
              <w:t>Hotel Check-in and Check-out Time</w:t>
            </w:r>
            <w:r w:rsidR="004231CB">
              <w:t>:</w:t>
            </w:r>
          </w:p>
        </w:tc>
        <w:tc>
          <w:tcPr>
            <w:tcW w:w="5585" w:type="dxa"/>
            <w:gridSpan w:val="3"/>
          </w:tcPr>
          <w:p w14:paraId="6E959A0B" w14:textId="77777777" w:rsidR="00DD5F4C" w:rsidRPr="0045692B" w:rsidRDefault="00DD5F4C" w:rsidP="00DD5F4C"/>
        </w:tc>
      </w:tr>
      <w:tr w:rsidR="00DD5F4C" w:rsidRPr="0045692B" w14:paraId="40435CD9" w14:textId="77777777" w:rsidTr="0092291D">
        <w:tc>
          <w:tcPr>
            <w:tcW w:w="3775" w:type="dxa"/>
            <w:tcMar>
              <w:left w:w="58" w:type="dxa"/>
              <w:right w:w="58" w:type="dxa"/>
            </w:tcMar>
          </w:tcPr>
          <w:p w14:paraId="488EAA23" w14:textId="72B1E752" w:rsidR="00DD5F4C" w:rsidRPr="0045692B" w:rsidRDefault="00DD5F4C" w:rsidP="00DD5F4C">
            <w:permStart w:id="66534987" w:edGrp="everyone" w:colFirst="1" w:colLast="1"/>
            <w:permEnd w:id="15994406"/>
            <w:r w:rsidRPr="0045692B">
              <w:t>Guest Room Reservation Cancellation Policy</w:t>
            </w:r>
            <w:r w:rsidR="004231CB">
              <w:t>:</w:t>
            </w:r>
          </w:p>
        </w:tc>
        <w:tc>
          <w:tcPr>
            <w:tcW w:w="5585" w:type="dxa"/>
            <w:gridSpan w:val="3"/>
          </w:tcPr>
          <w:p w14:paraId="2421D05E" w14:textId="77777777" w:rsidR="00DD5F4C" w:rsidRPr="0045692B" w:rsidRDefault="00DD5F4C" w:rsidP="00DD5F4C"/>
        </w:tc>
      </w:tr>
      <w:tr w:rsidR="00DD5F4C" w:rsidRPr="0045692B" w14:paraId="00C7F557" w14:textId="77777777" w:rsidTr="0092291D">
        <w:tc>
          <w:tcPr>
            <w:tcW w:w="3775" w:type="dxa"/>
            <w:tcMar>
              <w:left w:w="58" w:type="dxa"/>
              <w:right w:w="58" w:type="dxa"/>
            </w:tcMar>
          </w:tcPr>
          <w:p w14:paraId="159B7C3F" w14:textId="55B145B1" w:rsidR="00DD5F4C" w:rsidRPr="0045692B" w:rsidRDefault="00DD5F4C" w:rsidP="00DD5F4C">
            <w:permStart w:id="2090484566" w:edGrp="everyone" w:colFirst="1" w:colLast="1"/>
            <w:permEnd w:id="66534987"/>
            <w:r w:rsidRPr="0045692B">
              <w:t>What is the amount held for incidentals upon check-in?</w:t>
            </w:r>
          </w:p>
        </w:tc>
        <w:tc>
          <w:tcPr>
            <w:tcW w:w="5585" w:type="dxa"/>
            <w:gridSpan w:val="3"/>
          </w:tcPr>
          <w:p w14:paraId="08FA2E1E" w14:textId="77777777" w:rsidR="00DD5F4C" w:rsidRPr="0045692B" w:rsidRDefault="00DD5F4C" w:rsidP="00DD5F4C"/>
        </w:tc>
      </w:tr>
      <w:permEnd w:id="2090484566"/>
      <w:tr w:rsidR="00DD5F4C" w:rsidRPr="0045692B" w14:paraId="4057A275" w14:textId="77777777" w:rsidTr="0092291D">
        <w:tc>
          <w:tcPr>
            <w:tcW w:w="3775" w:type="dxa"/>
            <w:tcMar>
              <w:left w:w="58" w:type="dxa"/>
              <w:right w:w="58" w:type="dxa"/>
            </w:tcMar>
          </w:tcPr>
          <w:p w14:paraId="3F19689D" w14:textId="2E04378A" w:rsidR="00DD5F4C" w:rsidRPr="0045692B" w:rsidRDefault="00DD5F4C" w:rsidP="00DD5F4C">
            <w:r>
              <w:t>T</w:t>
            </w:r>
            <w:r w:rsidRPr="0045692B">
              <w:t>he property accept</w:t>
            </w:r>
            <w:r>
              <w:t>s</w:t>
            </w:r>
            <w:r w:rsidRPr="0045692B">
              <w:t xml:space="preserve"> direct billing (master account)</w:t>
            </w:r>
            <w:r w:rsidR="004231CB">
              <w:t>:</w:t>
            </w:r>
          </w:p>
        </w:tc>
        <w:tc>
          <w:tcPr>
            <w:tcW w:w="5585" w:type="dxa"/>
            <w:gridSpan w:val="3"/>
          </w:tcPr>
          <w:p w14:paraId="4CCF1B50" w14:textId="0331590F" w:rsidR="00DD5F4C" w:rsidRPr="0045692B" w:rsidRDefault="000974FD" w:rsidP="00DD5F4C">
            <w:pPr>
              <w:pStyle w:val="ListParagraph"/>
              <w:ind w:left="0"/>
              <w:contextualSpacing w:val="0"/>
            </w:pPr>
            <w:sdt>
              <w:sdtPr>
                <w:id w:val="560442456"/>
                <w14:checkbox>
                  <w14:checked w14:val="0"/>
                  <w14:checkedState w14:val="2612" w14:font="MS Gothic"/>
                  <w14:uncheckedState w14:val="2610" w14:font="MS Gothic"/>
                </w14:checkbox>
              </w:sdtPr>
              <w:sdtEndPr/>
              <w:sdtContent>
                <w:permStart w:id="1782464134" w:edGrp="everyone"/>
                <w:r w:rsidR="00DD5F4C" w:rsidRPr="0045692B">
                  <w:rPr>
                    <w:rFonts w:ascii="Segoe UI Symbol" w:eastAsia="MS Gothic" w:hAnsi="Segoe UI Symbol" w:cs="Segoe UI Symbol"/>
                  </w:rPr>
                  <w:t>☐</w:t>
                </w:r>
              </w:sdtContent>
            </w:sdt>
            <w:permEnd w:id="1782464134"/>
            <w:r w:rsidR="00DD5F4C" w:rsidRPr="0045692B">
              <w:t xml:space="preserve"> Yes</w:t>
            </w:r>
            <w:r w:rsidR="00DD5F4C">
              <w:t xml:space="preserve"> (see RFP section 2.1, </w:t>
            </w:r>
            <w:r w:rsidR="002115D3">
              <w:t>Program, Payment</w:t>
            </w:r>
            <w:r w:rsidR="00DD5F4C">
              <w:t>)</w:t>
            </w:r>
          </w:p>
        </w:tc>
      </w:tr>
      <w:tr w:rsidR="0051002A" w:rsidRPr="0045692B" w14:paraId="15720A50" w14:textId="77777777" w:rsidTr="004F7951">
        <w:tc>
          <w:tcPr>
            <w:tcW w:w="9360" w:type="dxa"/>
            <w:gridSpan w:val="4"/>
            <w:tcMar>
              <w:left w:w="58" w:type="dxa"/>
              <w:right w:w="58" w:type="dxa"/>
            </w:tcMar>
          </w:tcPr>
          <w:p w14:paraId="4C7090DB" w14:textId="5B6CCF27" w:rsidR="0051002A" w:rsidRPr="0045692B" w:rsidRDefault="0051002A" w:rsidP="00DD5F4C">
            <w:pPr>
              <w:pStyle w:val="ListParagraph"/>
              <w:ind w:left="0"/>
              <w:contextualSpacing w:val="0"/>
              <w:rPr>
                <w:b/>
              </w:rPr>
            </w:pPr>
            <w:r w:rsidRPr="0045692B">
              <w:t>Please indicate which date(s) you are offering for the</w:t>
            </w:r>
            <w:r w:rsidRPr="0045692B">
              <w:rPr>
                <w:b/>
              </w:rPr>
              <w:t xml:space="preserve"> </w:t>
            </w:r>
            <w:r w:rsidRPr="0045692B">
              <w:t>program:</w:t>
            </w:r>
          </w:p>
        </w:tc>
      </w:tr>
      <w:tr w:rsidR="0051002A" w:rsidRPr="0045692B" w14:paraId="18D85850" w14:textId="77777777" w:rsidTr="0051002A">
        <w:tc>
          <w:tcPr>
            <w:tcW w:w="7465" w:type="dxa"/>
            <w:gridSpan w:val="2"/>
            <w:tcMar>
              <w:left w:w="58" w:type="dxa"/>
              <w:right w:w="58" w:type="dxa"/>
            </w:tcMar>
          </w:tcPr>
          <w:p w14:paraId="213E225B" w14:textId="2322765A" w:rsidR="0051002A" w:rsidRPr="0045692B" w:rsidRDefault="0051002A" w:rsidP="00DD5F4C">
            <w:pPr>
              <w:pStyle w:val="ListParagraph"/>
              <w:ind w:left="0"/>
              <w:contextualSpacing w:val="0"/>
              <w:rPr>
                <w:rFonts w:eastAsia="MS Gothic"/>
              </w:rPr>
            </w:pPr>
            <w:r w:rsidRPr="0045692B">
              <w:rPr>
                <w:b/>
              </w:rPr>
              <w:t>Dates</w:t>
            </w:r>
          </w:p>
        </w:tc>
        <w:tc>
          <w:tcPr>
            <w:tcW w:w="990" w:type="dxa"/>
          </w:tcPr>
          <w:p w14:paraId="67B8C73C" w14:textId="5158BF8C" w:rsidR="0051002A" w:rsidRPr="0045692B" w:rsidRDefault="0051002A" w:rsidP="00DD5F4C">
            <w:pPr>
              <w:pStyle w:val="ListParagraph"/>
              <w:ind w:left="0"/>
              <w:contextualSpacing w:val="0"/>
              <w:rPr>
                <w:rFonts w:eastAsia="MS Gothic"/>
              </w:rPr>
            </w:pPr>
            <w:r w:rsidRPr="0045692B">
              <w:rPr>
                <w:b/>
              </w:rPr>
              <w:t>Yes</w:t>
            </w:r>
          </w:p>
        </w:tc>
        <w:tc>
          <w:tcPr>
            <w:tcW w:w="905" w:type="dxa"/>
          </w:tcPr>
          <w:p w14:paraId="15167021" w14:textId="73C800D2" w:rsidR="0051002A" w:rsidRPr="0045692B" w:rsidRDefault="0051002A" w:rsidP="00DD5F4C">
            <w:pPr>
              <w:pStyle w:val="ListParagraph"/>
              <w:ind w:left="0"/>
              <w:contextualSpacing w:val="0"/>
              <w:rPr>
                <w:rFonts w:eastAsia="MS Gothic"/>
              </w:rPr>
            </w:pPr>
            <w:r w:rsidRPr="0045692B">
              <w:rPr>
                <w:b/>
              </w:rPr>
              <w:t>No</w:t>
            </w:r>
          </w:p>
        </w:tc>
      </w:tr>
      <w:tr w:rsidR="0051002A" w:rsidRPr="0045692B" w14:paraId="5515D4CB" w14:textId="77777777" w:rsidTr="0051002A">
        <w:tc>
          <w:tcPr>
            <w:tcW w:w="7465" w:type="dxa"/>
            <w:gridSpan w:val="2"/>
          </w:tcPr>
          <w:p w14:paraId="2BACD9FB" w14:textId="530B75B5" w:rsidR="0051002A" w:rsidRPr="0045692B" w:rsidRDefault="004F439F" w:rsidP="0051002A">
            <w:pPr>
              <w:pStyle w:val="ListParagraph"/>
              <w:ind w:left="0"/>
              <w:contextualSpacing w:val="0"/>
            </w:pPr>
            <w:permStart w:id="1655849019" w:edGrp="everyone" w:colFirst="0" w:colLast="0"/>
            <w:permStart w:id="833313225" w:edGrp="everyone" w:colFirst="1" w:colLast="1"/>
            <w:permStart w:id="1937584387" w:edGrp="everyone" w:colFirst="2" w:colLast="2"/>
            <w:permStart w:id="1741579483" w:edGrp="everyone" w:colFirst="3" w:colLast="3"/>
            <w:r>
              <w:t xml:space="preserve">April </w:t>
            </w:r>
            <w:r w:rsidR="00927FAD">
              <w:t>12</w:t>
            </w:r>
            <w:r>
              <w:t xml:space="preserve"> – April </w:t>
            </w:r>
            <w:r w:rsidR="00927FAD">
              <w:t>16</w:t>
            </w:r>
            <w:r>
              <w:t>, 2026</w:t>
            </w:r>
          </w:p>
        </w:tc>
        <w:tc>
          <w:tcPr>
            <w:tcW w:w="990" w:type="dxa"/>
          </w:tcPr>
          <w:p w14:paraId="21333433" w14:textId="19973A1E" w:rsidR="0051002A" w:rsidRPr="0045692B" w:rsidRDefault="000974FD" w:rsidP="0051002A">
            <w:pPr>
              <w:pStyle w:val="ListParagraph"/>
              <w:ind w:left="0"/>
              <w:contextualSpacing w:val="0"/>
            </w:pPr>
            <w:sdt>
              <w:sdtPr>
                <w:id w:val="200130722"/>
                <w14:checkbox>
                  <w14:checked w14:val="0"/>
                  <w14:checkedState w14:val="2612" w14:font="MS Gothic"/>
                  <w14:uncheckedState w14:val="2610" w14:font="MS Gothic"/>
                </w14:checkbox>
              </w:sdtPr>
              <w:sdtEndPr/>
              <w:sdtContent>
                <w:r w:rsidR="0051002A" w:rsidRPr="0045692B">
                  <w:rPr>
                    <w:rFonts w:ascii="Segoe UI Symbol" w:eastAsia="MS Gothic" w:hAnsi="Segoe UI Symbol" w:cs="Segoe UI Symbol"/>
                  </w:rPr>
                  <w:t>☐</w:t>
                </w:r>
              </w:sdtContent>
            </w:sdt>
          </w:p>
        </w:tc>
        <w:tc>
          <w:tcPr>
            <w:tcW w:w="905" w:type="dxa"/>
          </w:tcPr>
          <w:p w14:paraId="14E29FB6" w14:textId="599D5DA0" w:rsidR="0051002A" w:rsidRPr="0045692B" w:rsidRDefault="000974FD" w:rsidP="0051002A">
            <w:pPr>
              <w:pStyle w:val="ListParagraph"/>
              <w:ind w:left="0"/>
              <w:contextualSpacing w:val="0"/>
            </w:pPr>
            <w:sdt>
              <w:sdtPr>
                <w:id w:val="2087725659"/>
                <w14:checkbox>
                  <w14:checked w14:val="0"/>
                  <w14:checkedState w14:val="2612" w14:font="MS Gothic"/>
                  <w14:uncheckedState w14:val="2610" w14:font="MS Gothic"/>
                </w14:checkbox>
              </w:sdtPr>
              <w:sdtEndPr/>
              <w:sdtContent>
                <w:r w:rsidR="0051002A" w:rsidRPr="0045692B">
                  <w:rPr>
                    <w:rFonts w:ascii="Segoe UI Symbol" w:eastAsia="MS Gothic" w:hAnsi="Segoe UI Symbol" w:cs="Segoe UI Symbol"/>
                  </w:rPr>
                  <w:t>☐</w:t>
                </w:r>
              </w:sdtContent>
            </w:sdt>
          </w:p>
        </w:tc>
      </w:tr>
    </w:tbl>
    <w:permEnd w:id="1655849019"/>
    <w:permEnd w:id="833313225"/>
    <w:permEnd w:id="1937584387"/>
    <w:permEnd w:id="1741579483"/>
    <w:p w14:paraId="1F939FAF" w14:textId="02B81C61" w:rsidR="00FD1456" w:rsidRPr="00FD6602" w:rsidRDefault="00B9580A" w:rsidP="00362D51">
      <w:pPr>
        <w:pStyle w:val="ListParagraph"/>
        <w:keepNext/>
        <w:keepLines/>
        <w:numPr>
          <w:ilvl w:val="0"/>
          <w:numId w:val="6"/>
        </w:numPr>
        <w:spacing w:beforeLines="100" w:before="240" w:afterLines="100" w:after="240" w:line="300" w:lineRule="exact"/>
        <w:ind w:hanging="720"/>
        <w:contextualSpacing w:val="0"/>
      </w:pPr>
      <w:r w:rsidRPr="00C6003A">
        <w:rPr>
          <w:b/>
          <w:bCs/>
        </w:rPr>
        <w:lastRenderedPageBreak/>
        <w:t xml:space="preserve">Propose </w:t>
      </w:r>
      <w:r w:rsidR="00FD1456" w:rsidRPr="00C6003A">
        <w:rPr>
          <w:b/>
          <w:bCs/>
        </w:rPr>
        <w:t>s</w:t>
      </w:r>
      <w:r w:rsidRPr="00C6003A">
        <w:rPr>
          <w:b/>
          <w:bCs/>
        </w:rPr>
        <w:t xml:space="preserve">leeping </w:t>
      </w:r>
      <w:r w:rsidR="00FD1456" w:rsidRPr="00C6003A">
        <w:rPr>
          <w:b/>
          <w:bCs/>
        </w:rPr>
        <w:t>r</w:t>
      </w:r>
      <w:r w:rsidRPr="00C6003A">
        <w:rPr>
          <w:b/>
          <w:bCs/>
        </w:rPr>
        <w:t>oom schedule</w:t>
      </w:r>
      <w:r w:rsidR="00624411" w:rsidRPr="00FD6602">
        <w:t>.</w:t>
      </w:r>
      <w:r w:rsidR="0045692B" w:rsidRPr="00FD6602">
        <w:t xml:space="preserve"> </w:t>
      </w:r>
      <w:r w:rsidRPr="00FD6602">
        <w:t>Enter “n/a” for any items that are not applicable.</w:t>
      </w:r>
      <w:r w:rsidR="0045692B" w:rsidRPr="00FD6602">
        <w:t xml:space="preserve"> </w:t>
      </w:r>
      <w:r w:rsidR="0060476E" w:rsidRPr="00FD6602">
        <w:t xml:space="preserve">Please note the Judicial Council’s </w:t>
      </w:r>
      <w:r w:rsidR="00395232" w:rsidRPr="00FD6602">
        <w:t xml:space="preserve">budgeted </w:t>
      </w:r>
      <w:r w:rsidR="00ED1FFB" w:rsidRPr="00ED1FFB">
        <w:t>sleeping room unit rate</w:t>
      </w:r>
      <w:r w:rsidR="00ED1FFB" w:rsidRPr="00FD6602">
        <w:t xml:space="preserve"> </w:t>
      </w:r>
      <w:r w:rsidR="0060476E" w:rsidRPr="00FD6602">
        <w:t>as indicated on the RFP in Section 2.</w:t>
      </w:r>
      <w:r w:rsidR="00EE252C" w:rsidRPr="00FD6602">
        <w:t xml:space="preserve"> </w:t>
      </w:r>
    </w:p>
    <w:p w14:paraId="6B0F664E" w14:textId="6412B2D6" w:rsidR="00AA7228" w:rsidRDefault="00EE252C" w:rsidP="00362D51">
      <w:pPr>
        <w:keepNext/>
        <w:keepLines/>
        <w:spacing w:beforeLines="100" w:before="240" w:afterLines="100" w:after="240" w:line="300" w:lineRule="exact"/>
        <w:ind w:left="720"/>
      </w:pPr>
      <w:r w:rsidRPr="00C6003A">
        <w:rPr>
          <w:u w:val="single"/>
        </w:rPr>
        <w:t>Maximum Rates and Fees</w:t>
      </w:r>
      <w:r w:rsidRPr="00167DD9">
        <w:t>. Preference will be given for costs proposed within the maximum rates and fees established by the Judicial Council of California</w:t>
      </w:r>
      <w:r>
        <w:t xml:space="preserve">. However please submit hotel’s best available rate if the </w:t>
      </w:r>
      <w:r w:rsidR="00395232">
        <w:t>budgeted sleeping room unit rate</w:t>
      </w:r>
      <w:r>
        <w:t xml:space="preserve"> listed </w:t>
      </w:r>
      <w:r w:rsidR="00FD1456">
        <w:t xml:space="preserve">on the RFP in section 2 </w:t>
      </w:r>
      <w:r>
        <w:t>cannot be accommodated.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1615"/>
        <w:gridCol w:w="1980"/>
        <w:gridCol w:w="1260"/>
        <w:gridCol w:w="1440"/>
        <w:gridCol w:w="1430"/>
        <w:gridCol w:w="1635"/>
      </w:tblGrid>
      <w:tr w:rsidR="00F60759" w:rsidRPr="00AA7228" w14:paraId="16344823" w14:textId="77777777" w:rsidTr="00C37144">
        <w:trPr>
          <w:tblHeader/>
          <w:jc w:val="center"/>
        </w:trPr>
        <w:tc>
          <w:tcPr>
            <w:tcW w:w="1615" w:type="dxa"/>
            <w:shd w:val="clear" w:color="auto" w:fill="E6E6E6"/>
            <w:tcMar>
              <w:left w:w="58" w:type="dxa"/>
              <w:right w:w="58" w:type="dxa"/>
            </w:tcMar>
          </w:tcPr>
          <w:p w14:paraId="048FC390" w14:textId="77777777" w:rsidR="00F60759" w:rsidRPr="00AA7228" w:rsidRDefault="00F60759" w:rsidP="00362D51">
            <w:pPr>
              <w:pStyle w:val="Title"/>
              <w:keepNext/>
              <w:tabs>
                <w:tab w:val="clear" w:pos="480"/>
                <w:tab w:val="clear" w:pos="1080"/>
                <w:tab w:val="clear" w:pos="8010"/>
                <w:tab w:val="clear" w:pos="10710"/>
              </w:tabs>
              <w:rPr>
                <w:b/>
                <w:bCs/>
              </w:rPr>
            </w:pPr>
            <w:permStart w:id="1812620357" w:edGrp="everyone"/>
            <w:r w:rsidRPr="00AA7228">
              <w:rPr>
                <w:b/>
                <w:bCs/>
                <w:sz w:val="22"/>
              </w:rPr>
              <w:t>Date</w:t>
            </w:r>
          </w:p>
        </w:tc>
        <w:tc>
          <w:tcPr>
            <w:tcW w:w="1980" w:type="dxa"/>
            <w:shd w:val="clear" w:color="auto" w:fill="E6E6E6"/>
            <w:tcMar>
              <w:left w:w="58" w:type="dxa"/>
              <w:right w:w="58" w:type="dxa"/>
            </w:tcMar>
          </w:tcPr>
          <w:p w14:paraId="40876DFF" w14:textId="77777777" w:rsidR="00F60759" w:rsidRPr="00AA7228" w:rsidRDefault="00F60759" w:rsidP="00362D51">
            <w:pPr>
              <w:pStyle w:val="Title"/>
              <w:keepNext/>
              <w:tabs>
                <w:tab w:val="clear" w:pos="480"/>
                <w:tab w:val="clear" w:pos="1080"/>
                <w:tab w:val="clear" w:pos="8010"/>
                <w:tab w:val="clear" w:pos="10710"/>
              </w:tabs>
              <w:rPr>
                <w:b/>
                <w:bCs/>
              </w:rPr>
            </w:pPr>
            <w:r w:rsidRPr="00AA7228">
              <w:rPr>
                <w:b/>
                <w:bCs/>
                <w:sz w:val="22"/>
              </w:rPr>
              <w:t>Type of Sleeping Room</w:t>
            </w:r>
          </w:p>
        </w:tc>
        <w:tc>
          <w:tcPr>
            <w:tcW w:w="1260" w:type="dxa"/>
            <w:shd w:val="clear" w:color="auto" w:fill="E6E6E6"/>
            <w:tcMar>
              <w:left w:w="58" w:type="dxa"/>
              <w:right w:w="58" w:type="dxa"/>
            </w:tcMar>
          </w:tcPr>
          <w:p w14:paraId="0A329AFD" w14:textId="77777777" w:rsidR="00F60759" w:rsidRPr="00AA7228" w:rsidRDefault="00F60759" w:rsidP="00362D51">
            <w:pPr>
              <w:pStyle w:val="Title"/>
              <w:keepNext/>
              <w:tabs>
                <w:tab w:val="clear" w:pos="480"/>
                <w:tab w:val="clear" w:pos="1080"/>
                <w:tab w:val="clear" w:pos="8010"/>
                <w:tab w:val="clear" w:pos="10710"/>
              </w:tabs>
              <w:rPr>
                <w:b/>
                <w:bCs/>
              </w:rPr>
            </w:pPr>
            <w:r w:rsidRPr="00AA7228">
              <w:rPr>
                <w:b/>
                <w:bCs/>
                <w:sz w:val="22"/>
              </w:rPr>
              <w:t>Estimated Number of Sleeping Rooms</w:t>
            </w:r>
          </w:p>
        </w:tc>
        <w:tc>
          <w:tcPr>
            <w:tcW w:w="1440" w:type="dxa"/>
            <w:shd w:val="clear" w:color="auto" w:fill="E6E6E6"/>
            <w:tcMar>
              <w:left w:w="58" w:type="dxa"/>
              <w:right w:w="58" w:type="dxa"/>
            </w:tcMar>
          </w:tcPr>
          <w:p w14:paraId="41429145" w14:textId="77777777" w:rsidR="00F60759" w:rsidRPr="00AA7228" w:rsidRDefault="00F60759" w:rsidP="00362D51">
            <w:pPr>
              <w:keepNext/>
              <w:ind w:right="180"/>
              <w:jc w:val="center"/>
              <w:rPr>
                <w:b/>
                <w:bCs/>
              </w:rPr>
            </w:pPr>
            <w:r w:rsidRPr="00AA7228">
              <w:rPr>
                <w:b/>
                <w:bCs/>
                <w:sz w:val="22"/>
              </w:rPr>
              <w:t>Confirm number of rooms able to provide</w:t>
            </w:r>
          </w:p>
        </w:tc>
        <w:tc>
          <w:tcPr>
            <w:tcW w:w="1430" w:type="dxa"/>
            <w:shd w:val="clear" w:color="auto" w:fill="E6E6E6"/>
            <w:tcMar>
              <w:left w:w="58" w:type="dxa"/>
              <w:right w:w="58" w:type="dxa"/>
            </w:tcMar>
          </w:tcPr>
          <w:p w14:paraId="73D38D0C" w14:textId="77777777" w:rsidR="00F60759" w:rsidRPr="00AA7228" w:rsidRDefault="00F60759" w:rsidP="00362D51">
            <w:pPr>
              <w:keepNext/>
              <w:ind w:right="180"/>
              <w:jc w:val="center"/>
              <w:rPr>
                <w:b/>
                <w:bCs/>
              </w:rPr>
            </w:pPr>
            <w:r w:rsidRPr="00AA7228">
              <w:rPr>
                <w:b/>
                <w:bCs/>
                <w:sz w:val="22"/>
              </w:rPr>
              <w:t>Confirm daily room rate</w:t>
            </w:r>
            <w:r w:rsidR="000B4D91" w:rsidRPr="00AA7228">
              <w:rPr>
                <w:b/>
                <w:bCs/>
                <w:sz w:val="22"/>
              </w:rPr>
              <w:t xml:space="preserve"> (w/o taxes &amp; surcharges)</w:t>
            </w:r>
          </w:p>
        </w:tc>
        <w:tc>
          <w:tcPr>
            <w:tcW w:w="1635" w:type="dxa"/>
            <w:shd w:val="clear" w:color="auto" w:fill="E6E6E6"/>
            <w:tcMar>
              <w:left w:w="58" w:type="dxa"/>
              <w:right w:w="58" w:type="dxa"/>
            </w:tcMar>
          </w:tcPr>
          <w:p w14:paraId="6C911DE2" w14:textId="4A538099" w:rsidR="00286DE8" w:rsidRPr="00AA7228" w:rsidRDefault="00F60759" w:rsidP="00362D51">
            <w:pPr>
              <w:keepNext/>
              <w:ind w:right="180"/>
              <w:jc w:val="center"/>
              <w:rPr>
                <w:b/>
                <w:bCs/>
              </w:rPr>
            </w:pPr>
            <w:r w:rsidRPr="00AA7228">
              <w:rPr>
                <w:b/>
                <w:bCs/>
                <w:sz w:val="22"/>
              </w:rPr>
              <w:t xml:space="preserve">Confirm daily room rate </w:t>
            </w:r>
            <w:r w:rsidR="00FD1456">
              <w:rPr>
                <w:b/>
                <w:bCs/>
                <w:sz w:val="22"/>
              </w:rPr>
              <w:t>(</w:t>
            </w:r>
            <w:r w:rsidRPr="00AA7228">
              <w:rPr>
                <w:b/>
                <w:bCs/>
                <w:sz w:val="22"/>
              </w:rPr>
              <w:t xml:space="preserve">w/ </w:t>
            </w:r>
            <w:r w:rsidR="00FD1456">
              <w:rPr>
                <w:b/>
                <w:bCs/>
                <w:sz w:val="22"/>
              </w:rPr>
              <w:t xml:space="preserve">applicable taxes and/or </w:t>
            </w:r>
            <w:r w:rsidRPr="00AA7228">
              <w:rPr>
                <w:b/>
                <w:bCs/>
                <w:sz w:val="22"/>
              </w:rPr>
              <w:t>surcharges</w:t>
            </w:r>
            <w:r w:rsidR="00FD1456">
              <w:rPr>
                <w:b/>
                <w:bCs/>
                <w:sz w:val="22"/>
              </w:rPr>
              <w:t>)</w:t>
            </w:r>
          </w:p>
        </w:tc>
      </w:tr>
      <w:tr w:rsidR="00F60759" w14:paraId="0BFE078F" w14:textId="77777777" w:rsidTr="00C37144">
        <w:trPr>
          <w:jc w:val="center"/>
        </w:trPr>
        <w:tc>
          <w:tcPr>
            <w:tcW w:w="1615" w:type="dxa"/>
          </w:tcPr>
          <w:p w14:paraId="6EC022E1" w14:textId="72C060FD" w:rsidR="00F60759" w:rsidRPr="009A36F0" w:rsidRDefault="00DC290F" w:rsidP="00362D51">
            <w:pPr>
              <w:pStyle w:val="Style4"/>
              <w:keepNext/>
            </w:pPr>
            <w:permStart w:id="1910771515" w:edGrp="everyone" w:colFirst="0" w:colLast="0"/>
            <w:permStart w:id="1686836727" w:edGrp="everyone" w:colFirst="1" w:colLast="1"/>
            <w:permStart w:id="1797482645" w:edGrp="everyone" w:colFirst="2" w:colLast="2"/>
            <w:permStart w:id="1875210717" w:edGrp="everyone" w:colFirst="3" w:colLast="3"/>
            <w:permStart w:id="1025841665" w:edGrp="everyone" w:colFirst="4" w:colLast="4"/>
            <w:permStart w:id="905183769" w:edGrp="everyone" w:colFirst="5" w:colLast="5"/>
            <w:permStart w:id="316767700" w:edGrp="everyone" w:colFirst="6" w:colLast="6"/>
            <w:r>
              <w:t xml:space="preserve">Sunday, April </w:t>
            </w:r>
            <w:r w:rsidR="00C37144">
              <w:t>12</w:t>
            </w:r>
            <w:r>
              <w:t>, 2026</w:t>
            </w:r>
          </w:p>
        </w:tc>
        <w:tc>
          <w:tcPr>
            <w:tcW w:w="1980" w:type="dxa"/>
          </w:tcPr>
          <w:p w14:paraId="5C070C78" w14:textId="77777777" w:rsidR="00F60759" w:rsidRPr="009A36F0" w:rsidRDefault="00F60759" w:rsidP="00362D51">
            <w:pPr>
              <w:pStyle w:val="Style4"/>
              <w:keepNext/>
            </w:pPr>
            <w:r w:rsidRPr="009A36F0">
              <w:t>Single Occupancy</w:t>
            </w:r>
          </w:p>
        </w:tc>
        <w:tc>
          <w:tcPr>
            <w:tcW w:w="1260" w:type="dxa"/>
            <w:vAlign w:val="bottom"/>
          </w:tcPr>
          <w:p w14:paraId="157645D1" w14:textId="1F017EB4" w:rsidR="00F60759" w:rsidRPr="009A36F0" w:rsidRDefault="00E35492" w:rsidP="008B7B90">
            <w:pPr>
              <w:pStyle w:val="Style4"/>
              <w:keepNext/>
              <w:jc w:val="center"/>
            </w:pPr>
            <w:r>
              <w:t>2</w:t>
            </w:r>
            <w:r w:rsidR="000974FD">
              <w:t>2</w:t>
            </w:r>
          </w:p>
        </w:tc>
        <w:tc>
          <w:tcPr>
            <w:tcW w:w="1440" w:type="dxa"/>
            <w:vAlign w:val="bottom"/>
          </w:tcPr>
          <w:p w14:paraId="75611DD1" w14:textId="77777777" w:rsidR="00F60759" w:rsidRPr="009A36F0" w:rsidRDefault="00F60759" w:rsidP="008B7B90">
            <w:pPr>
              <w:pStyle w:val="Style4"/>
              <w:keepNext/>
              <w:jc w:val="center"/>
            </w:pPr>
          </w:p>
        </w:tc>
        <w:tc>
          <w:tcPr>
            <w:tcW w:w="1430" w:type="dxa"/>
            <w:vAlign w:val="bottom"/>
          </w:tcPr>
          <w:p w14:paraId="29C1D24A" w14:textId="77777777" w:rsidR="00F60759" w:rsidRPr="009A36F0" w:rsidRDefault="00F60759" w:rsidP="008B7B90">
            <w:pPr>
              <w:pStyle w:val="Style4"/>
              <w:keepNext/>
              <w:jc w:val="center"/>
            </w:pPr>
          </w:p>
        </w:tc>
        <w:tc>
          <w:tcPr>
            <w:tcW w:w="1635" w:type="dxa"/>
            <w:vAlign w:val="bottom"/>
          </w:tcPr>
          <w:p w14:paraId="0BAD2200" w14:textId="77777777" w:rsidR="00F60759" w:rsidRPr="009A36F0" w:rsidRDefault="00F60759" w:rsidP="008B7B90">
            <w:pPr>
              <w:pStyle w:val="Style4"/>
              <w:keepNext/>
              <w:jc w:val="center"/>
            </w:pPr>
          </w:p>
        </w:tc>
      </w:tr>
      <w:tr w:rsidR="00F60759" w14:paraId="591C715C" w14:textId="77777777" w:rsidTr="00C37144">
        <w:trPr>
          <w:jc w:val="center"/>
        </w:trPr>
        <w:tc>
          <w:tcPr>
            <w:tcW w:w="1615" w:type="dxa"/>
          </w:tcPr>
          <w:p w14:paraId="2B74BD36" w14:textId="5AFC0FE8" w:rsidR="00F60759" w:rsidRPr="009A36F0" w:rsidRDefault="00DC290F" w:rsidP="00F23DB2">
            <w:pPr>
              <w:pStyle w:val="Style4"/>
            </w:pPr>
            <w:permStart w:id="810384399" w:edGrp="everyone" w:colFirst="0" w:colLast="0"/>
            <w:permStart w:id="935931871" w:edGrp="everyone" w:colFirst="1" w:colLast="1"/>
            <w:permStart w:id="1357339155" w:edGrp="everyone" w:colFirst="2" w:colLast="2"/>
            <w:permStart w:id="1600128372" w:edGrp="everyone" w:colFirst="3" w:colLast="3"/>
            <w:permStart w:id="48315275" w:edGrp="everyone" w:colFirst="4" w:colLast="4"/>
            <w:permStart w:id="2035752387" w:edGrp="everyone" w:colFirst="5" w:colLast="5"/>
            <w:permStart w:id="1579896502" w:edGrp="everyone" w:colFirst="6" w:colLast="6"/>
            <w:r>
              <w:t xml:space="preserve">Monday, April </w:t>
            </w:r>
            <w:r w:rsidR="00C37144">
              <w:t>13</w:t>
            </w:r>
            <w:r>
              <w:t>, 2026</w:t>
            </w:r>
            <w:permEnd w:id="1910771515"/>
            <w:permEnd w:id="1686836727"/>
            <w:permEnd w:id="1797482645"/>
            <w:permEnd w:id="1875210717"/>
            <w:permEnd w:id="1025841665"/>
            <w:permEnd w:id="905183769"/>
            <w:permEnd w:id="316767700"/>
          </w:p>
        </w:tc>
        <w:tc>
          <w:tcPr>
            <w:tcW w:w="1980" w:type="dxa"/>
          </w:tcPr>
          <w:p w14:paraId="388B864D" w14:textId="77777777" w:rsidR="00F60759" w:rsidRPr="009A36F0" w:rsidRDefault="00F60759" w:rsidP="00F23DB2">
            <w:pPr>
              <w:pStyle w:val="Style4"/>
            </w:pPr>
            <w:r w:rsidRPr="009A36F0">
              <w:t>Single Occupancy</w:t>
            </w:r>
          </w:p>
        </w:tc>
        <w:tc>
          <w:tcPr>
            <w:tcW w:w="1260" w:type="dxa"/>
            <w:vAlign w:val="bottom"/>
          </w:tcPr>
          <w:p w14:paraId="5BAC0EF7" w14:textId="54D7EC33" w:rsidR="00F60759" w:rsidRPr="009A36F0" w:rsidRDefault="008F0974" w:rsidP="008B7B90">
            <w:pPr>
              <w:pStyle w:val="Style4"/>
              <w:jc w:val="center"/>
            </w:pPr>
            <w:r>
              <w:t>2</w:t>
            </w:r>
            <w:r w:rsidR="000974FD">
              <w:t>2</w:t>
            </w:r>
          </w:p>
        </w:tc>
        <w:tc>
          <w:tcPr>
            <w:tcW w:w="1440" w:type="dxa"/>
            <w:vAlign w:val="bottom"/>
          </w:tcPr>
          <w:p w14:paraId="72C6EF25" w14:textId="77777777" w:rsidR="00F60759" w:rsidRPr="009A36F0" w:rsidRDefault="00F60759" w:rsidP="008B7B90">
            <w:pPr>
              <w:pStyle w:val="Style4"/>
              <w:jc w:val="center"/>
            </w:pPr>
          </w:p>
        </w:tc>
        <w:tc>
          <w:tcPr>
            <w:tcW w:w="1430" w:type="dxa"/>
            <w:vAlign w:val="bottom"/>
          </w:tcPr>
          <w:p w14:paraId="54D16157" w14:textId="77777777" w:rsidR="00F60759" w:rsidRPr="009A36F0" w:rsidRDefault="00F60759" w:rsidP="008B7B90">
            <w:pPr>
              <w:pStyle w:val="Style4"/>
              <w:jc w:val="center"/>
            </w:pPr>
          </w:p>
        </w:tc>
        <w:tc>
          <w:tcPr>
            <w:tcW w:w="1635" w:type="dxa"/>
            <w:vAlign w:val="bottom"/>
          </w:tcPr>
          <w:p w14:paraId="7F902D07" w14:textId="77777777" w:rsidR="00F60759" w:rsidRPr="009A36F0" w:rsidRDefault="00F60759" w:rsidP="008B7B90">
            <w:pPr>
              <w:pStyle w:val="Style4"/>
              <w:jc w:val="center"/>
            </w:pPr>
          </w:p>
        </w:tc>
      </w:tr>
      <w:tr w:rsidR="00DC290F" w14:paraId="77BAC423" w14:textId="77777777" w:rsidTr="00C37144">
        <w:trPr>
          <w:jc w:val="center"/>
        </w:trPr>
        <w:tc>
          <w:tcPr>
            <w:tcW w:w="1615" w:type="dxa"/>
          </w:tcPr>
          <w:p w14:paraId="37D363C6" w14:textId="1CEED339" w:rsidR="00DC290F" w:rsidRDefault="00E35492" w:rsidP="00F23DB2">
            <w:pPr>
              <w:pStyle w:val="Style4"/>
            </w:pPr>
            <w:permStart w:id="1414817287" w:edGrp="everyone" w:colFirst="0" w:colLast="0"/>
            <w:permStart w:id="936660698" w:edGrp="everyone" w:colFirst="1" w:colLast="1"/>
            <w:permStart w:id="1047096935" w:edGrp="everyone" w:colFirst="2" w:colLast="2"/>
            <w:permStart w:id="1750995677" w:edGrp="everyone" w:colFirst="3" w:colLast="3"/>
            <w:permStart w:id="1200566943" w:edGrp="everyone" w:colFirst="4" w:colLast="4"/>
            <w:permStart w:id="1459846985" w:edGrp="everyone" w:colFirst="5" w:colLast="5"/>
            <w:permStart w:id="1953981486" w:edGrp="everyone" w:colFirst="6" w:colLast="6"/>
            <w:permEnd w:id="810384399"/>
            <w:permEnd w:id="935931871"/>
            <w:permEnd w:id="1357339155"/>
            <w:permEnd w:id="1600128372"/>
            <w:permEnd w:id="48315275"/>
            <w:permEnd w:id="2035752387"/>
            <w:permEnd w:id="1579896502"/>
            <w:r>
              <w:t xml:space="preserve">Tuesday, April </w:t>
            </w:r>
            <w:r w:rsidR="00C37144">
              <w:t>14</w:t>
            </w:r>
            <w:r>
              <w:t>, 2026</w:t>
            </w:r>
          </w:p>
        </w:tc>
        <w:tc>
          <w:tcPr>
            <w:tcW w:w="1980" w:type="dxa"/>
          </w:tcPr>
          <w:p w14:paraId="43A762D8" w14:textId="0643F457" w:rsidR="00DC290F" w:rsidRPr="009A36F0" w:rsidRDefault="008F0974" w:rsidP="00F23DB2">
            <w:pPr>
              <w:pStyle w:val="Style4"/>
            </w:pPr>
            <w:r>
              <w:t>Single Occupancy</w:t>
            </w:r>
          </w:p>
        </w:tc>
        <w:tc>
          <w:tcPr>
            <w:tcW w:w="1260" w:type="dxa"/>
            <w:vAlign w:val="bottom"/>
          </w:tcPr>
          <w:p w14:paraId="0787CFFD" w14:textId="1B072BA7" w:rsidR="00DC290F" w:rsidRPr="009A36F0" w:rsidRDefault="008F0974" w:rsidP="008B7B90">
            <w:pPr>
              <w:pStyle w:val="Style4"/>
              <w:jc w:val="center"/>
            </w:pPr>
            <w:r>
              <w:t>2</w:t>
            </w:r>
            <w:r w:rsidR="000974FD">
              <w:t>2</w:t>
            </w:r>
          </w:p>
        </w:tc>
        <w:tc>
          <w:tcPr>
            <w:tcW w:w="1440" w:type="dxa"/>
            <w:vAlign w:val="bottom"/>
          </w:tcPr>
          <w:p w14:paraId="0042D662" w14:textId="77777777" w:rsidR="00DC290F" w:rsidRPr="009A36F0" w:rsidRDefault="00DC290F" w:rsidP="008B7B90">
            <w:pPr>
              <w:pStyle w:val="Style4"/>
              <w:jc w:val="center"/>
            </w:pPr>
          </w:p>
        </w:tc>
        <w:tc>
          <w:tcPr>
            <w:tcW w:w="1430" w:type="dxa"/>
            <w:vAlign w:val="bottom"/>
          </w:tcPr>
          <w:p w14:paraId="1F272D4B" w14:textId="77777777" w:rsidR="00DC290F" w:rsidRPr="009A36F0" w:rsidRDefault="00DC290F" w:rsidP="008B7B90">
            <w:pPr>
              <w:pStyle w:val="Style4"/>
              <w:jc w:val="center"/>
            </w:pPr>
          </w:p>
        </w:tc>
        <w:tc>
          <w:tcPr>
            <w:tcW w:w="1635" w:type="dxa"/>
            <w:vAlign w:val="bottom"/>
          </w:tcPr>
          <w:p w14:paraId="3D0158DC" w14:textId="77777777" w:rsidR="00DC290F" w:rsidRPr="009A36F0" w:rsidRDefault="00DC290F" w:rsidP="008B7B90">
            <w:pPr>
              <w:pStyle w:val="Style4"/>
              <w:jc w:val="center"/>
            </w:pPr>
          </w:p>
        </w:tc>
      </w:tr>
      <w:tr w:rsidR="00DC290F" w14:paraId="72A5A29B" w14:textId="77777777" w:rsidTr="00C37144">
        <w:trPr>
          <w:jc w:val="center"/>
        </w:trPr>
        <w:tc>
          <w:tcPr>
            <w:tcW w:w="1615" w:type="dxa"/>
          </w:tcPr>
          <w:p w14:paraId="7E945098" w14:textId="059106BB" w:rsidR="00DC290F" w:rsidRDefault="00E35492" w:rsidP="00F23DB2">
            <w:pPr>
              <w:pStyle w:val="Style4"/>
            </w:pPr>
            <w:permStart w:id="489300527" w:edGrp="everyone" w:colFirst="0" w:colLast="0"/>
            <w:permStart w:id="38928640" w:edGrp="everyone" w:colFirst="1" w:colLast="1"/>
            <w:permStart w:id="1723017257" w:edGrp="everyone" w:colFirst="2" w:colLast="2"/>
            <w:permStart w:id="1373052808" w:edGrp="everyone" w:colFirst="3" w:colLast="3"/>
            <w:permStart w:id="1936677780" w:edGrp="everyone" w:colFirst="4" w:colLast="4"/>
            <w:permStart w:id="527387803" w:edGrp="everyone" w:colFirst="5" w:colLast="5"/>
            <w:permStart w:id="1440686927" w:edGrp="everyone" w:colFirst="6" w:colLast="6"/>
            <w:permEnd w:id="1414817287"/>
            <w:permEnd w:id="936660698"/>
            <w:permEnd w:id="1047096935"/>
            <w:permEnd w:id="1750995677"/>
            <w:permEnd w:id="1200566943"/>
            <w:permEnd w:id="1459846985"/>
            <w:permEnd w:id="1953981486"/>
            <w:r>
              <w:t xml:space="preserve">Wednesday, April </w:t>
            </w:r>
            <w:r w:rsidR="00C37144">
              <w:t>15</w:t>
            </w:r>
            <w:r>
              <w:t>, 2026</w:t>
            </w:r>
          </w:p>
        </w:tc>
        <w:tc>
          <w:tcPr>
            <w:tcW w:w="1980" w:type="dxa"/>
          </w:tcPr>
          <w:p w14:paraId="1AE4D806" w14:textId="5957F063" w:rsidR="00DC290F" w:rsidRPr="009A36F0" w:rsidRDefault="008F0974" w:rsidP="00F23DB2">
            <w:pPr>
              <w:pStyle w:val="Style4"/>
            </w:pPr>
            <w:r>
              <w:t>Single Occupancy</w:t>
            </w:r>
          </w:p>
        </w:tc>
        <w:tc>
          <w:tcPr>
            <w:tcW w:w="1260" w:type="dxa"/>
            <w:vAlign w:val="bottom"/>
          </w:tcPr>
          <w:p w14:paraId="58401AF2" w14:textId="0CC96393" w:rsidR="00DC290F" w:rsidRPr="009A36F0" w:rsidRDefault="008F0974" w:rsidP="008B7B90">
            <w:pPr>
              <w:pStyle w:val="Style4"/>
              <w:jc w:val="center"/>
            </w:pPr>
            <w:r>
              <w:t>2</w:t>
            </w:r>
            <w:r w:rsidR="000974FD">
              <w:t>2</w:t>
            </w:r>
          </w:p>
        </w:tc>
        <w:tc>
          <w:tcPr>
            <w:tcW w:w="1440" w:type="dxa"/>
            <w:vAlign w:val="bottom"/>
          </w:tcPr>
          <w:p w14:paraId="2E569BAB" w14:textId="77777777" w:rsidR="00DC290F" w:rsidRPr="009A36F0" w:rsidRDefault="00DC290F" w:rsidP="008B7B90">
            <w:pPr>
              <w:pStyle w:val="Style4"/>
              <w:jc w:val="center"/>
            </w:pPr>
          </w:p>
        </w:tc>
        <w:tc>
          <w:tcPr>
            <w:tcW w:w="1430" w:type="dxa"/>
            <w:vAlign w:val="bottom"/>
          </w:tcPr>
          <w:p w14:paraId="4B9EBC39" w14:textId="77777777" w:rsidR="00DC290F" w:rsidRPr="009A36F0" w:rsidRDefault="00DC290F" w:rsidP="008B7B90">
            <w:pPr>
              <w:pStyle w:val="Style4"/>
              <w:jc w:val="center"/>
            </w:pPr>
          </w:p>
        </w:tc>
        <w:tc>
          <w:tcPr>
            <w:tcW w:w="1635" w:type="dxa"/>
            <w:vAlign w:val="bottom"/>
          </w:tcPr>
          <w:p w14:paraId="23A7AD07" w14:textId="77777777" w:rsidR="00DC290F" w:rsidRPr="009A36F0" w:rsidRDefault="00DC290F" w:rsidP="008B7B90">
            <w:pPr>
              <w:pStyle w:val="Style4"/>
              <w:jc w:val="center"/>
            </w:pPr>
          </w:p>
        </w:tc>
      </w:tr>
      <w:tr w:rsidR="00362D51" w14:paraId="4BD1AA77" w14:textId="77777777" w:rsidTr="00C37144">
        <w:trPr>
          <w:jc w:val="center"/>
        </w:trPr>
        <w:tc>
          <w:tcPr>
            <w:tcW w:w="1615" w:type="dxa"/>
          </w:tcPr>
          <w:p w14:paraId="3335AE2A" w14:textId="179C970C" w:rsidR="00362D51" w:rsidRPr="009A36F0" w:rsidRDefault="008F0974" w:rsidP="00362D51">
            <w:pPr>
              <w:pStyle w:val="Style4"/>
            </w:pPr>
            <w:permStart w:id="1191994159" w:edGrp="everyone" w:colFirst="0" w:colLast="0"/>
            <w:permStart w:id="1179017484" w:edGrp="everyone" w:colFirst="1" w:colLast="1"/>
            <w:permStart w:id="611394919" w:edGrp="everyone" w:colFirst="2" w:colLast="2"/>
            <w:permStart w:id="681001271" w:edGrp="everyone" w:colFirst="3" w:colLast="3"/>
            <w:permStart w:id="1292530564" w:edGrp="everyone" w:colFirst="4" w:colLast="4"/>
            <w:permStart w:id="934822627" w:edGrp="everyone" w:colFirst="5" w:colLast="5"/>
            <w:permStart w:id="1960525570" w:edGrp="everyone" w:colFirst="6" w:colLast="6"/>
            <w:r>
              <w:t xml:space="preserve">Thursday, April </w:t>
            </w:r>
            <w:r w:rsidR="00C37144">
              <w:t>16</w:t>
            </w:r>
            <w:r>
              <w:t>, 2026</w:t>
            </w:r>
            <w:permEnd w:id="489300527"/>
            <w:permEnd w:id="38928640"/>
            <w:permEnd w:id="1723017257"/>
            <w:permEnd w:id="1373052808"/>
            <w:permEnd w:id="1936677780"/>
            <w:permEnd w:id="527387803"/>
            <w:permEnd w:id="1440686927"/>
          </w:p>
        </w:tc>
        <w:tc>
          <w:tcPr>
            <w:tcW w:w="1980" w:type="dxa"/>
          </w:tcPr>
          <w:p w14:paraId="2D674FA2" w14:textId="57E9790A" w:rsidR="00362D51" w:rsidRPr="009A36F0" w:rsidRDefault="00362D51" w:rsidP="00362D51">
            <w:pPr>
              <w:pStyle w:val="Style4"/>
            </w:pPr>
          </w:p>
        </w:tc>
        <w:tc>
          <w:tcPr>
            <w:tcW w:w="1260" w:type="dxa"/>
            <w:vAlign w:val="bottom"/>
          </w:tcPr>
          <w:p w14:paraId="6F66D38A" w14:textId="5708C8E9" w:rsidR="00362D51" w:rsidRPr="009A36F0" w:rsidRDefault="00362D51" w:rsidP="008B7B90">
            <w:pPr>
              <w:pStyle w:val="Style4"/>
              <w:jc w:val="center"/>
            </w:pPr>
            <w:r>
              <w:t>Check out</w:t>
            </w:r>
          </w:p>
        </w:tc>
        <w:tc>
          <w:tcPr>
            <w:tcW w:w="1440" w:type="dxa"/>
            <w:vAlign w:val="bottom"/>
          </w:tcPr>
          <w:p w14:paraId="56CE3F3B" w14:textId="77777777" w:rsidR="00362D51" w:rsidRDefault="00362D51" w:rsidP="008B7B90">
            <w:pPr>
              <w:pStyle w:val="Style4"/>
              <w:jc w:val="center"/>
            </w:pPr>
          </w:p>
        </w:tc>
        <w:tc>
          <w:tcPr>
            <w:tcW w:w="1430" w:type="dxa"/>
            <w:vAlign w:val="bottom"/>
          </w:tcPr>
          <w:p w14:paraId="415C9C11" w14:textId="77777777" w:rsidR="00362D51" w:rsidRDefault="00362D51" w:rsidP="008B7B90">
            <w:pPr>
              <w:pStyle w:val="Style4"/>
              <w:jc w:val="center"/>
            </w:pPr>
          </w:p>
        </w:tc>
        <w:tc>
          <w:tcPr>
            <w:tcW w:w="1635" w:type="dxa"/>
            <w:vAlign w:val="bottom"/>
          </w:tcPr>
          <w:p w14:paraId="18DC05A8" w14:textId="77777777" w:rsidR="00362D51" w:rsidRDefault="00362D51" w:rsidP="008B7B90">
            <w:pPr>
              <w:pStyle w:val="Style4"/>
              <w:jc w:val="center"/>
            </w:pPr>
          </w:p>
        </w:tc>
      </w:tr>
      <w:tr w:rsidR="00362D51" w14:paraId="0393D37D" w14:textId="77777777" w:rsidTr="00C37144">
        <w:trPr>
          <w:jc w:val="center"/>
        </w:trPr>
        <w:tc>
          <w:tcPr>
            <w:tcW w:w="1615" w:type="dxa"/>
            <w:shd w:val="clear" w:color="auto" w:fill="000000"/>
          </w:tcPr>
          <w:p w14:paraId="3808062C" w14:textId="77777777" w:rsidR="00362D51" w:rsidRPr="009A36F0" w:rsidRDefault="00362D51" w:rsidP="00362D51">
            <w:pPr>
              <w:pStyle w:val="Style4"/>
            </w:pPr>
            <w:permStart w:id="715806709" w:edGrp="everyone" w:colFirst="2" w:colLast="2"/>
            <w:permEnd w:id="1191994159"/>
            <w:permEnd w:id="1179017484"/>
            <w:permEnd w:id="611394919"/>
            <w:permEnd w:id="681001271"/>
            <w:permEnd w:id="1292530564"/>
            <w:permEnd w:id="934822627"/>
            <w:permEnd w:id="1960525570"/>
          </w:p>
        </w:tc>
        <w:tc>
          <w:tcPr>
            <w:tcW w:w="1980" w:type="dxa"/>
            <w:shd w:val="clear" w:color="auto" w:fill="000000"/>
          </w:tcPr>
          <w:p w14:paraId="26E1A61F" w14:textId="77777777" w:rsidR="00362D51" w:rsidRPr="009A36F0" w:rsidRDefault="00362D51" w:rsidP="00362D51">
            <w:pPr>
              <w:pStyle w:val="Style4"/>
            </w:pPr>
          </w:p>
        </w:tc>
        <w:tc>
          <w:tcPr>
            <w:tcW w:w="1260" w:type="dxa"/>
            <w:vAlign w:val="bottom"/>
          </w:tcPr>
          <w:p w14:paraId="39AEA876" w14:textId="4F2AA96E" w:rsidR="00362D51" w:rsidRPr="009A36F0" w:rsidRDefault="000974FD" w:rsidP="008B7B90">
            <w:pPr>
              <w:pStyle w:val="Style4"/>
              <w:jc w:val="center"/>
            </w:pPr>
            <w:r>
              <w:t>88</w:t>
            </w:r>
          </w:p>
        </w:tc>
        <w:tc>
          <w:tcPr>
            <w:tcW w:w="1440" w:type="dxa"/>
            <w:shd w:val="clear" w:color="auto" w:fill="000000"/>
            <w:vAlign w:val="bottom"/>
          </w:tcPr>
          <w:p w14:paraId="7C818F5B" w14:textId="77777777" w:rsidR="00362D51" w:rsidRDefault="00362D51" w:rsidP="008B7B90">
            <w:pPr>
              <w:pStyle w:val="Style4"/>
              <w:jc w:val="center"/>
            </w:pPr>
          </w:p>
        </w:tc>
        <w:tc>
          <w:tcPr>
            <w:tcW w:w="1430" w:type="dxa"/>
            <w:shd w:val="clear" w:color="auto" w:fill="000000"/>
            <w:vAlign w:val="bottom"/>
          </w:tcPr>
          <w:p w14:paraId="116583C2" w14:textId="77777777" w:rsidR="00362D51" w:rsidRDefault="00362D51" w:rsidP="008B7B90">
            <w:pPr>
              <w:pStyle w:val="Style4"/>
              <w:jc w:val="center"/>
            </w:pPr>
          </w:p>
        </w:tc>
        <w:tc>
          <w:tcPr>
            <w:tcW w:w="1635" w:type="dxa"/>
            <w:shd w:val="clear" w:color="auto" w:fill="000000"/>
            <w:vAlign w:val="bottom"/>
          </w:tcPr>
          <w:p w14:paraId="7E7C59F4" w14:textId="77777777" w:rsidR="00362D51" w:rsidRDefault="00362D51" w:rsidP="008B7B90">
            <w:pPr>
              <w:pStyle w:val="Style4"/>
              <w:jc w:val="center"/>
            </w:pPr>
          </w:p>
        </w:tc>
      </w:tr>
      <w:permEnd w:id="715806709"/>
    </w:tbl>
    <w:p w14:paraId="1A3FCBF7" w14:textId="081754B6" w:rsidR="00076EE3" w:rsidRPr="00F23DB2" w:rsidRDefault="00076EE3" w:rsidP="00B9068A">
      <w:pPr>
        <w:keepNext/>
        <w:keepLines/>
        <w:spacing w:beforeLines="100" w:before="240" w:line="300" w:lineRule="exact"/>
        <w:ind w:left="720"/>
      </w:pPr>
    </w:p>
    <w:tbl>
      <w:tblPr>
        <w:tblStyle w:val="TableGrid"/>
        <w:tblW w:w="7920" w:type="dxa"/>
        <w:tblInd w:w="715" w:type="dxa"/>
        <w:tblCellMar>
          <w:top w:w="58" w:type="dxa"/>
          <w:bottom w:w="29" w:type="dxa"/>
        </w:tblCellMar>
        <w:tblLook w:val="04A0" w:firstRow="1" w:lastRow="0" w:firstColumn="1" w:lastColumn="0" w:noHBand="0" w:noVBand="1"/>
      </w:tblPr>
      <w:tblGrid>
        <w:gridCol w:w="5130"/>
        <w:gridCol w:w="2790"/>
      </w:tblGrid>
      <w:tr w:rsidR="001C677A" w:rsidRPr="001C677A" w14:paraId="30481575" w14:textId="77777777" w:rsidTr="00B9068A">
        <w:tc>
          <w:tcPr>
            <w:tcW w:w="5130" w:type="dxa"/>
          </w:tcPr>
          <w:p w14:paraId="62A6CF0D" w14:textId="4BF4C430" w:rsidR="001C677A" w:rsidRPr="001C677A" w:rsidRDefault="001C677A" w:rsidP="00E358B8">
            <w:pPr>
              <w:rPr>
                <w:sz w:val="22"/>
                <w:szCs w:val="16"/>
              </w:rPr>
            </w:pPr>
            <w:permStart w:id="2114390059" w:edGrp="everyone" w:colFirst="1" w:colLast="1"/>
            <w:permStart w:id="1809524423" w:edGrp="everyone" w:colFirst="2" w:colLast="2"/>
            <w:r w:rsidRPr="00F23DB2">
              <w:t>Propose the cut-off date for reservations</w:t>
            </w:r>
            <w:r>
              <w:t>:</w:t>
            </w:r>
          </w:p>
        </w:tc>
        <w:tc>
          <w:tcPr>
            <w:tcW w:w="2790" w:type="dxa"/>
          </w:tcPr>
          <w:p w14:paraId="34620AE0" w14:textId="493DD377" w:rsidR="001C677A" w:rsidRPr="001C677A" w:rsidRDefault="001C677A" w:rsidP="00E358B8">
            <w:pPr>
              <w:rPr>
                <w:sz w:val="22"/>
                <w:szCs w:val="16"/>
              </w:rPr>
            </w:pPr>
          </w:p>
        </w:tc>
      </w:tr>
    </w:tbl>
    <w:permEnd w:id="2114390059"/>
    <w:permEnd w:id="1809524423"/>
    <w:p w14:paraId="020E78F4" w14:textId="7368580E" w:rsidR="00904BF4" w:rsidRPr="00F23DB2" w:rsidRDefault="00FD1456" w:rsidP="00F23DB2">
      <w:pPr>
        <w:pStyle w:val="ListParagraph"/>
        <w:keepNext/>
        <w:numPr>
          <w:ilvl w:val="0"/>
          <w:numId w:val="6"/>
        </w:numPr>
        <w:spacing w:beforeLines="100" w:before="240" w:afterLines="100" w:after="240" w:line="300" w:lineRule="exact"/>
        <w:ind w:hanging="720"/>
        <w:contextualSpacing w:val="0"/>
      </w:pPr>
      <w:r w:rsidRPr="00F23DB2">
        <w:rPr>
          <w:b/>
          <w:bCs/>
        </w:rPr>
        <w:t>Confirm if hotel accepts the transient occupancy tax waiver</w:t>
      </w:r>
      <w:r w:rsidR="00904BF4" w:rsidRPr="00F23DB2">
        <w:t>.</w:t>
      </w:r>
      <w:r w:rsidR="0045692B" w:rsidRPr="00F23DB2">
        <w:t xml:space="preserve"> </w:t>
      </w:r>
      <w:r w:rsidRPr="00F23DB2">
        <w:t>P</w:t>
      </w:r>
      <w:r w:rsidR="00904BF4" w:rsidRPr="00F23DB2">
        <w:t xml:space="preserve">ropose the </w:t>
      </w:r>
      <w:r w:rsidRPr="00F23DB2">
        <w:t>dollar amount for the applicable taxes</w:t>
      </w:r>
      <w:r w:rsidR="00904BF4" w:rsidRPr="00F23DB2">
        <w:t xml:space="preserve"> and/or surcharge</w:t>
      </w:r>
      <w:r w:rsidRPr="00F23DB2">
        <w:t>s</w:t>
      </w:r>
      <w:r w:rsidR="00904BF4" w:rsidRPr="00F23DB2">
        <w:t xml:space="preserve"> below</w:t>
      </w:r>
      <w:r w:rsidRPr="00F23DB2">
        <w:t>.</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985"/>
        <w:gridCol w:w="3510"/>
        <w:gridCol w:w="720"/>
        <w:gridCol w:w="720"/>
        <w:gridCol w:w="2705"/>
      </w:tblGrid>
      <w:tr w:rsidR="00FD1456" w:rsidRPr="00F23DB2" w14:paraId="0A18BF12" w14:textId="77777777" w:rsidTr="00F23DB2">
        <w:trPr>
          <w:tblHeader/>
          <w:jc w:val="right"/>
        </w:trPr>
        <w:tc>
          <w:tcPr>
            <w:tcW w:w="98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4A6F6FB" w14:textId="77777777" w:rsidR="00FD1456" w:rsidRPr="00F23DB2" w:rsidRDefault="00FD1456" w:rsidP="00F23DB2">
            <w:pPr>
              <w:pStyle w:val="Style4"/>
              <w:jc w:val="center"/>
              <w:rPr>
                <w:b/>
                <w:bCs/>
              </w:rPr>
            </w:pPr>
            <w:r w:rsidRPr="00F23DB2">
              <w:rPr>
                <w:b/>
                <w:bCs/>
              </w:rPr>
              <w:t>Item Number</w:t>
            </w:r>
          </w:p>
        </w:tc>
        <w:tc>
          <w:tcPr>
            <w:tcW w:w="351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2DF8E1E8" w14:textId="77777777" w:rsidR="00FD1456" w:rsidRPr="00F23DB2" w:rsidRDefault="00FD1456" w:rsidP="00F23DB2">
            <w:pPr>
              <w:pStyle w:val="Style4"/>
              <w:jc w:val="center"/>
              <w:rPr>
                <w:b/>
                <w:bCs/>
              </w:rPr>
            </w:pPr>
            <w:r w:rsidRPr="00F23DB2">
              <w:rPr>
                <w:b/>
                <w:bCs/>
              </w:rPr>
              <w:t>Type</w:t>
            </w:r>
          </w:p>
        </w:tc>
        <w:tc>
          <w:tcPr>
            <w:tcW w:w="72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F832686" w14:textId="77777777" w:rsidR="00FD1456" w:rsidRPr="00F23DB2" w:rsidRDefault="00FD1456" w:rsidP="00F23DB2">
            <w:pPr>
              <w:ind w:right="180"/>
              <w:jc w:val="center"/>
              <w:rPr>
                <w:b/>
                <w:bCs/>
                <w:sz w:val="22"/>
              </w:rPr>
            </w:pPr>
            <w:r w:rsidRPr="00F23DB2">
              <w:rPr>
                <w:b/>
                <w:bCs/>
                <w:sz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4C8481B" w14:textId="77777777" w:rsidR="00FD1456" w:rsidRPr="00F23DB2" w:rsidRDefault="00FD1456" w:rsidP="00F23DB2">
            <w:pPr>
              <w:ind w:right="180"/>
              <w:jc w:val="center"/>
              <w:rPr>
                <w:b/>
                <w:bCs/>
                <w:sz w:val="22"/>
              </w:rPr>
            </w:pPr>
            <w:r w:rsidRPr="00F23DB2">
              <w:rPr>
                <w:b/>
                <w:bCs/>
                <w:sz w:val="22"/>
              </w:rPr>
              <w:t>No</w:t>
            </w:r>
          </w:p>
        </w:tc>
        <w:tc>
          <w:tcPr>
            <w:tcW w:w="270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07B4EAF" w14:textId="77777777" w:rsidR="00F23DB2" w:rsidRDefault="00FD1456" w:rsidP="00F23DB2">
            <w:pPr>
              <w:ind w:right="180"/>
              <w:jc w:val="center"/>
              <w:rPr>
                <w:b/>
                <w:bCs/>
                <w:sz w:val="22"/>
              </w:rPr>
            </w:pPr>
            <w:r w:rsidRPr="00F23DB2">
              <w:rPr>
                <w:b/>
                <w:bCs/>
                <w:sz w:val="22"/>
              </w:rPr>
              <w:t>Dollar Amount</w:t>
            </w:r>
          </w:p>
          <w:p w14:paraId="4879F780" w14:textId="6A510009" w:rsidR="00FD1456" w:rsidRPr="00F23DB2" w:rsidRDefault="00FD1456" w:rsidP="00F23DB2">
            <w:pPr>
              <w:ind w:right="180"/>
              <w:jc w:val="center"/>
              <w:rPr>
                <w:b/>
                <w:bCs/>
                <w:sz w:val="22"/>
              </w:rPr>
            </w:pPr>
            <w:r w:rsidRPr="00F23DB2">
              <w:rPr>
                <w:b/>
                <w:bCs/>
                <w:sz w:val="22"/>
              </w:rPr>
              <w:t>(Do not enter percentage)</w:t>
            </w:r>
          </w:p>
        </w:tc>
      </w:tr>
      <w:tr w:rsidR="00F23DB2" w:rsidRPr="00F23DB2" w14:paraId="398EDC21"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7266D9A5" w14:textId="77777777" w:rsidR="00F23DB2" w:rsidRPr="00F23DB2" w:rsidRDefault="00F23DB2" w:rsidP="00F23DB2">
            <w:pPr>
              <w:pStyle w:val="Style4"/>
            </w:pPr>
            <w:permStart w:id="394535658" w:edGrp="everyone" w:colFirst="2" w:colLast="2"/>
            <w:permStart w:id="842749354" w:edGrp="everyone" w:colFirst="3" w:colLast="3"/>
            <w:r w:rsidRPr="00F23DB2">
              <w:t>a.</w:t>
            </w:r>
          </w:p>
        </w:tc>
        <w:tc>
          <w:tcPr>
            <w:tcW w:w="3510" w:type="dxa"/>
            <w:tcBorders>
              <w:top w:val="single" w:sz="4" w:space="0" w:color="auto"/>
              <w:left w:val="single" w:sz="4" w:space="0" w:color="auto"/>
              <w:bottom w:val="single" w:sz="4" w:space="0" w:color="auto"/>
              <w:right w:val="single" w:sz="4" w:space="0" w:color="auto"/>
            </w:tcBorders>
          </w:tcPr>
          <w:p w14:paraId="6EB89369" w14:textId="099D8DE2" w:rsidR="00F23DB2" w:rsidRPr="00F23DB2" w:rsidRDefault="00F23DB2" w:rsidP="00F23DB2">
            <w:pPr>
              <w:pStyle w:val="Style4"/>
            </w:pPr>
            <w:r w:rsidRPr="00F23DB2">
              <w:t>Does hotel/motel accept transient occupancy tax waiver (exemption certificate for state agencies)?</w:t>
            </w:r>
          </w:p>
        </w:tc>
        <w:tc>
          <w:tcPr>
            <w:tcW w:w="720" w:type="dxa"/>
            <w:tcBorders>
              <w:top w:val="single" w:sz="4" w:space="0" w:color="auto"/>
              <w:left w:val="single" w:sz="4" w:space="0" w:color="auto"/>
              <w:bottom w:val="single" w:sz="4" w:space="0" w:color="auto"/>
              <w:right w:val="single" w:sz="4" w:space="0" w:color="auto"/>
            </w:tcBorders>
          </w:tcPr>
          <w:p w14:paraId="39FC28BE" w14:textId="5A21ED3A" w:rsidR="00F23DB2" w:rsidRPr="00F23DB2" w:rsidRDefault="000974FD" w:rsidP="00F23DB2">
            <w:pPr>
              <w:ind w:right="180"/>
              <w:jc w:val="center"/>
              <w:rPr>
                <w:sz w:val="22"/>
              </w:rPr>
            </w:pPr>
            <w:sdt>
              <w:sdtPr>
                <w:id w:val="-1299217294"/>
                <w14:checkbox>
                  <w14:checked w14:val="0"/>
                  <w14:checkedState w14:val="2612" w14:font="MS Gothic"/>
                  <w14:uncheckedState w14:val="2610" w14:font="MS Gothic"/>
                </w14:checkbox>
              </w:sdtPr>
              <w:sdtEndPr/>
              <w:sdtContent>
                <w:r w:rsidR="00F23DB2" w:rsidRPr="0045692B">
                  <w:rPr>
                    <w:rFonts w:ascii="Segoe UI Symbol" w:eastAsia="MS Gothic" w:hAnsi="Segoe UI Symbol" w:cs="Segoe UI Symbol"/>
                  </w:rPr>
                  <w:t>☐</w:t>
                </w:r>
              </w:sdtContent>
            </w:sdt>
          </w:p>
        </w:tc>
        <w:tc>
          <w:tcPr>
            <w:tcW w:w="720" w:type="dxa"/>
            <w:tcBorders>
              <w:top w:val="single" w:sz="4" w:space="0" w:color="auto"/>
              <w:left w:val="single" w:sz="4" w:space="0" w:color="auto"/>
              <w:bottom w:val="single" w:sz="4" w:space="0" w:color="auto"/>
              <w:right w:val="single" w:sz="4" w:space="0" w:color="auto"/>
            </w:tcBorders>
          </w:tcPr>
          <w:p w14:paraId="19B3D5C5" w14:textId="53074754" w:rsidR="00F23DB2" w:rsidRPr="00F23DB2" w:rsidRDefault="000974FD" w:rsidP="00F23DB2">
            <w:pPr>
              <w:ind w:right="180"/>
              <w:jc w:val="center"/>
              <w:rPr>
                <w:sz w:val="22"/>
              </w:rPr>
            </w:pPr>
            <w:sdt>
              <w:sdtPr>
                <w:id w:val="-986935743"/>
                <w14:checkbox>
                  <w14:checked w14:val="0"/>
                  <w14:checkedState w14:val="2612" w14:font="MS Gothic"/>
                  <w14:uncheckedState w14:val="2610" w14:font="MS Gothic"/>
                </w14:checkbox>
              </w:sdtPr>
              <w:sdtEndPr/>
              <w:sdtContent>
                <w:r w:rsidR="00F23DB2" w:rsidRPr="0045692B">
                  <w:rPr>
                    <w:rFonts w:ascii="Segoe UI Symbol" w:eastAsia="MS Gothic" w:hAnsi="Segoe UI Symbol" w:cs="Segoe UI Symbol"/>
                  </w:rPr>
                  <w:t>☐</w:t>
                </w:r>
              </w:sdtContent>
            </w:sdt>
          </w:p>
        </w:tc>
        <w:tc>
          <w:tcPr>
            <w:tcW w:w="2705" w:type="dxa"/>
            <w:tcBorders>
              <w:top w:val="single" w:sz="4" w:space="0" w:color="auto"/>
              <w:left w:val="single" w:sz="4" w:space="0" w:color="auto"/>
              <w:bottom w:val="single" w:sz="4" w:space="0" w:color="auto"/>
              <w:right w:val="single" w:sz="4" w:space="0" w:color="auto"/>
            </w:tcBorders>
            <w:shd w:val="clear" w:color="auto" w:fill="000000"/>
          </w:tcPr>
          <w:p w14:paraId="1DCF6CD5" w14:textId="77777777" w:rsidR="00F23DB2" w:rsidRPr="00F23DB2" w:rsidRDefault="00F23DB2" w:rsidP="00F23DB2">
            <w:pPr>
              <w:ind w:right="180"/>
              <w:jc w:val="center"/>
              <w:rPr>
                <w:sz w:val="22"/>
              </w:rPr>
            </w:pPr>
          </w:p>
        </w:tc>
      </w:tr>
      <w:tr w:rsidR="00FD1456" w:rsidRPr="00F23DB2" w14:paraId="24BC3211"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389FB308" w14:textId="77777777" w:rsidR="00FD1456" w:rsidRPr="00F23DB2" w:rsidRDefault="00FD1456" w:rsidP="00F23DB2">
            <w:pPr>
              <w:pStyle w:val="Style4"/>
            </w:pPr>
            <w:permStart w:id="535705093" w:edGrp="everyone" w:colFirst="4" w:colLast="4"/>
            <w:permEnd w:id="394535658"/>
            <w:permEnd w:id="842749354"/>
            <w:r w:rsidRPr="00F23DB2">
              <w:t>b.</w:t>
            </w:r>
          </w:p>
        </w:tc>
        <w:tc>
          <w:tcPr>
            <w:tcW w:w="3510" w:type="dxa"/>
            <w:tcBorders>
              <w:top w:val="single" w:sz="4" w:space="0" w:color="auto"/>
              <w:left w:val="single" w:sz="4" w:space="0" w:color="auto"/>
              <w:bottom w:val="single" w:sz="4" w:space="0" w:color="auto"/>
              <w:right w:val="single" w:sz="4" w:space="0" w:color="auto"/>
            </w:tcBorders>
          </w:tcPr>
          <w:p w14:paraId="61A419F6" w14:textId="7C58CD4F" w:rsidR="00FD1456" w:rsidRPr="00F23DB2" w:rsidRDefault="00FD1456" w:rsidP="00F23DB2">
            <w:pPr>
              <w:pStyle w:val="Style4"/>
            </w:pPr>
            <w:r w:rsidRPr="00F23DB2">
              <w:t>Occupancy Tax:</w:t>
            </w: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6F84ED52" w14:textId="77777777" w:rsidR="00FD1456" w:rsidRPr="00F23DB2" w:rsidRDefault="00FD1456" w:rsidP="0045692B">
            <w:pPr>
              <w:ind w:right="180"/>
              <w:jc w:val="center"/>
              <w:rPr>
                <w:sz w:val="22"/>
                <w:highlight w:val="black"/>
              </w:rPr>
            </w:pP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599165C3" w14:textId="77777777" w:rsidR="00FD1456" w:rsidRPr="00F23DB2" w:rsidRDefault="00FD1456" w:rsidP="0045692B">
            <w:pPr>
              <w:ind w:right="180"/>
              <w:jc w:val="center"/>
              <w:rPr>
                <w:sz w:val="22"/>
                <w:highlight w:val="black"/>
              </w:rPr>
            </w:pPr>
          </w:p>
        </w:tc>
        <w:tc>
          <w:tcPr>
            <w:tcW w:w="2705" w:type="dxa"/>
            <w:tcBorders>
              <w:top w:val="single" w:sz="4" w:space="0" w:color="auto"/>
              <w:left w:val="single" w:sz="4" w:space="0" w:color="auto"/>
              <w:bottom w:val="single" w:sz="4" w:space="0" w:color="auto"/>
              <w:right w:val="single" w:sz="4" w:space="0" w:color="auto"/>
            </w:tcBorders>
          </w:tcPr>
          <w:p w14:paraId="40C01A42" w14:textId="77777777" w:rsidR="00FD1456" w:rsidRPr="00F23DB2" w:rsidRDefault="00FD1456" w:rsidP="0045692B">
            <w:pPr>
              <w:ind w:right="180"/>
              <w:rPr>
                <w:sz w:val="22"/>
              </w:rPr>
            </w:pPr>
            <w:r w:rsidRPr="00F23DB2">
              <w:rPr>
                <w:sz w:val="22"/>
              </w:rPr>
              <w:t>$</w:t>
            </w:r>
          </w:p>
        </w:tc>
      </w:tr>
      <w:tr w:rsidR="00FD1456" w:rsidRPr="00F23DB2" w14:paraId="1D77DC3F"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62D972B7" w14:textId="77777777" w:rsidR="00FD1456" w:rsidRPr="00F23DB2" w:rsidRDefault="00FD1456" w:rsidP="00F23DB2">
            <w:pPr>
              <w:pStyle w:val="Style4"/>
            </w:pPr>
            <w:permStart w:id="399911678" w:edGrp="everyone" w:colFirst="4" w:colLast="4"/>
            <w:permEnd w:id="535705093"/>
            <w:r w:rsidRPr="00F23DB2">
              <w:t>c.</w:t>
            </w:r>
          </w:p>
        </w:tc>
        <w:tc>
          <w:tcPr>
            <w:tcW w:w="3510" w:type="dxa"/>
            <w:tcBorders>
              <w:top w:val="single" w:sz="4" w:space="0" w:color="auto"/>
              <w:left w:val="single" w:sz="4" w:space="0" w:color="auto"/>
              <w:bottom w:val="single" w:sz="4" w:space="0" w:color="auto"/>
              <w:right w:val="single" w:sz="4" w:space="0" w:color="auto"/>
            </w:tcBorders>
          </w:tcPr>
          <w:p w14:paraId="4B12CDB1" w14:textId="77777777" w:rsidR="00FD1456" w:rsidRPr="00F23DB2" w:rsidRDefault="00FD1456" w:rsidP="00F23DB2">
            <w:pPr>
              <w:pStyle w:val="Style4"/>
            </w:pPr>
            <w:r w:rsidRPr="00F23DB2">
              <w:t>Tourism, State Tax or Surcharge:</w:t>
            </w: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2B69D8C4" w14:textId="77777777" w:rsidR="00FD1456" w:rsidRPr="00F23DB2" w:rsidRDefault="00FD1456" w:rsidP="0045692B">
            <w:pPr>
              <w:ind w:right="180"/>
              <w:jc w:val="center"/>
              <w:rPr>
                <w:sz w:val="22"/>
                <w:highlight w:val="black"/>
              </w:rPr>
            </w:pP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16ADAC66" w14:textId="77777777" w:rsidR="00FD1456" w:rsidRPr="00F23DB2" w:rsidRDefault="00FD1456" w:rsidP="0045692B">
            <w:pPr>
              <w:ind w:right="180"/>
              <w:jc w:val="center"/>
              <w:rPr>
                <w:sz w:val="22"/>
                <w:highlight w:val="black"/>
              </w:rPr>
            </w:pPr>
          </w:p>
        </w:tc>
        <w:tc>
          <w:tcPr>
            <w:tcW w:w="2705" w:type="dxa"/>
            <w:tcBorders>
              <w:top w:val="single" w:sz="4" w:space="0" w:color="auto"/>
              <w:left w:val="single" w:sz="4" w:space="0" w:color="auto"/>
              <w:bottom w:val="single" w:sz="4" w:space="0" w:color="auto"/>
              <w:right w:val="single" w:sz="4" w:space="0" w:color="auto"/>
            </w:tcBorders>
          </w:tcPr>
          <w:p w14:paraId="79110849" w14:textId="77777777" w:rsidR="00FD1456" w:rsidRPr="00F23DB2" w:rsidRDefault="00FD1456" w:rsidP="0045692B">
            <w:pPr>
              <w:ind w:right="180"/>
              <w:rPr>
                <w:sz w:val="22"/>
              </w:rPr>
            </w:pPr>
            <w:r w:rsidRPr="00F23DB2">
              <w:rPr>
                <w:sz w:val="22"/>
              </w:rPr>
              <w:t>$</w:t>
            </w:r>
          </w:p>
        </w:tc>
      </w:tr>
      <w:tr w:rsidR="00FD1456" w:rsidRPr="00F23DB2" w14:paraId="3AA70774"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1A491CF4" w14:textId="77777777" w:rsidR="00FD1456" w:rsidRPr="00F23DB2" w:rsidRDefault="00FD1456" w:rsidP="00F23DB2">
            <w:pPr>
              <w:pStyle w:val="Style4"/>
            </w:pPr>
            <w:permStart w:id="1995582666" w:edGrp="everyone" w:colFirst="4" w:colLast="4"/>
            <w:permEnd w:id="399911678"/>
            <w:r w:rsidRPr="00F23DB2">
              <w:t>d.</w:t>
            </w:r>
          </w:p>
        </w:tc>
        <w:tc>
          <w:tcPr>
            <w:tcW w:w="3510" w:type="dxa"/>
            <w:tcBorders>
              <w:top w:val="single" w:sz="4" w:space="0" w:color="auto"/>
              <w:left w:val="single" w:sz="4" w:space="0" w:color="auto"/>
              <w:bottom w:val="single" w:sz="4" w:space="0" w:color="auto"/>
              <w:right w:val="single" w:sz="4" w:space="0" w:color="auto"/>
            </w:tcBorders>
          </w:tcPr>
          <w:p w14:paraId="01E87BBC" w14:textId="77777777" w:rsidR="00FD1456" w:rsidRPr="00F23DB2" w:rsidRDefault="00FD1456" w:rsidP="00F23DB2">
            <w:pPr>
              <w:pStyle w:val="Style4"/>
            </w:pPr>
            <w:r w:rsidRPr="00F23DB2">
              <w:t>Tourism, State Tax or Surcharge:</w:t>
            </w: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4EDF8C86" w14:textId="77777777" w:rsidR="00FD1456" w:rsidRPr="00F23DB2" w:rsidRDefault="00FD1456" w:rsidP="0045692B">
            <w:pPr>
              <w:ind w:right="180"/>
              <w:jc w:val="center"/>
              <w:rPr>
                <w:sz w:val="22"/>
                <w:highlight w:val="black"/>
              </w:rPr>
            </w:pP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711ED77B" w14:textId="77777777" w:rsidR="00FD1456" w:rsidRPr="00F23DB2" w:rsidRDefault="00FD1456" w:rsidP="0045692B">
            <w:pPr>
              <w:ind w:right="180"/>
              <w:jc w:val="center"/>
              <w:rPr>
                <w:sz w:val="22"/>
                <w:highlight w:val="black"/>
              </w:rPr>
            </w:pPr>
          </w:p>
        </w:tc>
        <w:tc>
          <w:tcPr>
            <w:tcW w:w="2705" w:type="dxa"/>
            <w:tcBorders>
              <w:top w:val="single" w:sz="4" w:space="0" w:color="auto"/>
              <w:left w:val="single" w:sz="4" w:space="0" w:color="auto"/>
              <w:bottom w:val="single" w:sz="4" w:space="0" w:color="auto"/>
              <w:right w:val="single" w:sz="4" w:space="0" w:color="auto"/>
            </w:tcBorders>
          </w:tcPr>
          <w:p w14:paraId="1DC8C7D5" w14:textId="77777777" w:rsidR="00FD1456" w:rsidRPr="00F23DB2" w:rsidRDefault="00FD1456" w:rsidP="0045692B">
            <w:pPr>
              <w:ind w:right="180"/>
              <w:rPr>
                <w:sz w:val="22"/>
              </w:rPr>
            </w:pPr>
            <w:r w:rsidRPr="00F23DB2">
              <w:rPr>
                <w:sz w:val="22"/>
              </w:rPr>
              <w:t>$</w:t>
            </w:r>
          </w:p>
        </w:tc>
      </w:tr>
      <w:tr w:rsidR="00364FBA" w:rsidRPr="00F23DB2" w14:paraId="4B07DFAF" w14:textId="77777777" w:rsidTr="00F23DB2">
        <w:trPr>
          <w:jc w:val="right"/>
        </w:trPr>
        <w:tc>
          <w:tcPr>
            <w:tcW w:w="985" w:type="dxa"/>
            <w:tcBorders>
              <w:top w:val="single" w:sz="4" w:space="0" w:color="auto"/>
              <w:left w:val="single" w:sz="4" w:space="0" w:color="auto"/>
              <w:bottom w:val="single" w:sz="4" w:space="0" w:color="auto"/>
              <w:right w:val="single" w:sz="4" w:space="0" w:color="auto"/>
            </w:tcBorders>
          </w:tcPr>
          <w:p w14:paraId="2D42AD61" w14:textId="61787514" w:rsidR="00364FBA" w:rsidRPr="00364FBA" w:rsidRDefault="00364FBA" w:rsidP="00F23DB2">
            <w:pPr>
              <w:pStyle w:val="Style4"/>
              <w:rPr>
                <w:b/>
                <w:bCs/>
              </w:rPr>
            </w:pPr>
            <w:permStart w:id="548013463" w:edGrp="everyone" w:colFirst="4" w:colLast="4"/>
            <w:permEnd w:id="1995582666"/>
            <w:r w:rsidRPr="00364FBA">
              <w:rPr>
                <w:b/>
                <w:bCs/>
              </w:rPr>
              <w:t>e.</w:t>
            </w:r>
          </w:p>
        </w:tc>
        <w:tc>
          <w:tcPr>
            <w:tcW w:w="3510" w:type="dxa"/>
            <w:tcBorders>
              <w:top w:val="single" w:sz="4" w:space="0" w:color="auto"/>
              <w:left w:val="single" w:sz="4" w:space="0" w:color="auto"/>
              <w:bottom w:val="single" w:sz="4" w:space="0" w:color="auto"/>
              <w:right w:val="single" w:sz="4" w:space="0" w:color="auto"/>
            </w:tcBorders>
          </w:tcPr>
          <w:p w14:paraId="7202243F" w14:textId="362A9930" w:rsidR="00364FBA" w:rsidRPr="00364FBA" w:rsidRDefault="00364FBA" w:rsidP="00F23DB2">
            <w:pPr>
              <w:pStyle w:val="Style4"/>
              <w:rPr>
                <w:b/>
                <w:bCs/>
              </w:rPr>
            </w:pPr>
            <w:r w:rsidRPr="00364FBA">
              <w:rPr>
                <w:b/>
                <w:bCs/>
              </w:rPr>
              <w:t>Total Taxes and Surcharges:</w:t>
            </w: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57358610" w14:textId="77777777" w:rsidR="00364FBA" w:rsidRPr="00364FBA" w:rsidRDefault="00364FBA" w:rsidP="0045692B">
            <w:pPr>
              <w:ind w:right="180"/>
              <w:jc w:val="center"/>
              <w:rPr>
                <w:b/>
                <w:bCs/>
                <w:sz w:val="22"/>
                <w:highlight w:val="black"/>
              </w:rPr>
            </w:pPr>
          </w:p>
        </w:tc>
        <w:tc>
          <w:tcPr>
            <w:tcW w:w="720" w:type="dxa"/>
            <w:tcBorders>
              <w:top w:val="single" w:sz="4" w:space="0" w:color="auto"/>
              <w:left w:val="single" w:sz="4" w:space="0" w:color="auto"/>
              <w:bottom w:val="single" w:sz="4" w:space="0" w:color="auto"/>
              <w:right w:val="single" w:sz="4" w:space="0" w:color="auto"/>
            </w:tcBorders>
            <w:shd w:val="solid" w:color="auto" w:fill="000000" w:themeFill="text1"/>
          </w:tcPr>
          <w:p w14:paraId="3B64F359" w14:textId="77777777" w:rsidR="00364FBA" w:rsidRPr="00364FBA" w:rsidRDefault="00364FBA" w:rsidP="0045692B">
            <w:pPr>
              <w:ind w:right="180"/>
              <w:jc w:val="center"/>
              <w:rPr>
                <w:b/>
                <w:bCs/>
                <w:sz w:val="22"/>
                <w:highlight w:val="black"/>
              </w:rPr>
            </w:pPr>
          </w:p>
        </w:tc>
        <w:tc>
          <w:tcPr>
            <w:tcW w:w="2705" w:type="dxa"/>
            <w:tcBorders>
              <w:top w:val="single" w:sz="4" w:space="0" w:color="auto"/>
              <w:left w:val="single" w:sz="4" w:space="0" w:color="auto"/>
              <w:bottom w:val="single" w:sz="4" w:space="0" w:color="auto"/>
              <w:right w:val="single" w:sz="4" w:space="0" w:color="auto"/>
            </w:tcBorders>
          </w:tcPr>
          <w:p w14:paraId="2AD86783" w14:textId="1B439F28" w:rsidR="00364FBA" w:rsidRPr="00364FBA" w:rsidRDefault="00364FBA" w:rsidP="0045692B">
            <w:pPr>
              <w:ind w:right="180"/>
              <w:rPr>
                <w:b/>
                <w:bCs/>
                <w:sz w:val="22"/>
              </w:rPr>
            </w:pPr>
            <w:r>
              <w:rPr>
                <w:b/>
                <w:bCs/>
                <w:sz w:val="22"/>
              </w:rPr>
              <w:t>$</w:t>
            </w:r>
          </w:p>
        </w:tc>
      </w:tr>
      <w:permEnd w:id="548013463"/>
    </w:tbl>
    <w:p w14:paraId="2C74A691" w14:textId="77777777" w:rsidR="001B7F0F" w:rsidRPr="00FD6602" w:rsidRDefault="001B7F0F" w:rsidP="001B7F0F">
      <w:pPr>
        <w:spacing w:beforeLines="100" w:before="240" w:afterLines="100" w:after="240" w:line="300" w:lineRule="exact"/>
        <w:ind w:left="720"/>
      </w:pPr>
    </w:p>
    <w:p w14:paraId="493C617C" w14:textId="77777777" w:rsidR="001B7F0F" w:rsidRDefault="001B7F0F" w:rsidP="001B7F0F">
      <w:pPr>
        <w:spacing w:beforeLines="100" w:before="240" w:afterLines="100" w:after="240" w:line="300" w:lineRule="exact"/>
        <w:ind w:left="720"/>
      </w:pPr>
    </w:p>
    <w:permEnd w:id="1812620357"/>
    <w:p w14:paraId="40576AEE" w14:textId="77777777" w:rsidR="007B115F" w:rsidRPr="00BC0DBF" w:rsidRDefault="007B115F" w:rsidP="006D36D0">
      <w:pPr>
        <w:pStyle w:val="ListParagraph"/>
        <w:keepNext/>
        <w:numPr>
          <w:ilvl w:val="0"/>
          <w:numId w:val="6"/>
        </w:numPr>
        <w:spacing w:beforeLines="100" w:before="240" w:afterLines="100" w:after="240" w:line="300" w:lineRule="exact"/>
        <w:ind w:hanging="720"/>
        <w:contextualSpacing w:val="0"/>
        <w:rPr>
          <w:b/>
          <w:bCs/>
        </w:rPr>
      </w:pPr>
      <w:r w:rsidRPr="00BC0DBF">
        <w:rPr>
          <w:b/>
          <w:bCs/>
        </w:rPr>
        <w:lastRenderedPageBreak/>
        <w:t>Other Program Needs</w:t>
      </w:r>
      <w:r>
        <w:rPr>
          <w:b/>
          <w:bCs/>
        </w:rPr>
        <w:t>.</w:t>
      </w:r>
    </w:p>
    <w:p w14:paraId="7C63A4F8" w14:textId="1D6D6257" w:rsidR="006A6CF7" w:rsidRPr="00F23DB2" w:rsidRDefault="006A6CF7" w:rsidP="006D36D0">
      <w:pPr>
        <w:pStyle w:val="ListParagraph"/>
        <w:keepNext/>
        <w:numPr>
          <w:ilvl w:val="1"/>
          <w:numId w:val="21"/>
        </w:numPr>
        <w:spacing w:beforeLines="100" w:before="240" w:afterLines="100" w:after="240" w:line="300" w:lineRule="exact"/>
        <w:ind w:left="1080"/>
        <w:contextualSpacing w:val="0"/>
      </w:pPr>
      <w:r w:rsidRPr="00F23DB2">
        <w:rPr>
          <w:b/>
          <w:bCs/>
        </w:rPr>
        <w:t xml:space="preserve">Propose </w:t>
      </w:r>
      <w:r w:rsidR="00FD1456" w:rsidRPr="00F23DB2">
        <w:rPr>
          <w:b/>
          <w:bCs/>
        </w:rPr>
        <w:t>p</w:t>
      </w:r>
      <w:r w:rsidRPr="00F23DB2">
        <w:rPr>
          <w:b/>
          <w:bCs/>
        </w:rPr>
        <w:t>arking price schedule, number of parking passes, discounted passes and parking</w:t>
      </w:r>
      <w:r w:rsidR="002D7E39" w:rsidRPr="00F23DB2">
        <w:rPr>
          <w:b/>
          <w:bCs/>
        </w:rPr>
        <w:t xml:space="preserve"> </w:t>
      </w:r>
      <w:r w:rsidRPr="00F23DB2">
        <w:rPr>
          <w:b/>
          <w:bCs/>
        </w:rPr>
        <w:t>rate inclusive of any service charges, and/or sales tax</w:t>
      </w:r>
      <w:r w:rsidRPr="00F23DB2">
        <w:t>.</w:t>
      </w:r>
      <w:r w:rsidR="0045692B" w:rsidRPr="00F23DB2">
        <w:t xml:space="preserve"> </w:t>
      </w:r>
      <w:r w:rsidRPr="00F23DB2">
        <w:t>Enter “n/a” for any items</w:t>
      </w:r>
      <w:r w:rsidR="002D7E39" w:rsidRPr="00F23DB2">
        <w:t xml:space="preserve"> </w:t>
      </w:r>
      <w:r w:rsidRPr="00F23DB2">
        <w:t>that are not applicable.</w:t>
      </w:r>
      <w:r w:rsidR="0045692B" w:rsidRPr="00F23DB2">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55"/>
        <w:gridCol w:w="1333"/>
        <w:gridCol w:w="1367"/>
        <w:gridCol w:w="1350"/>
        <w:gridCol w:w="1355"/>
      </w:tblGrid>
      <w:tr w:rsidR="0047588D" w14:paraId="4203C192" w14:textId="77777777" w:rsidTr="0047588D">
        <w:trPr>
          <w:tblHeader/>
          <w:jc w:val="center"/>
        </w:trPr>
        <w:tc>
          <w:tcPr>
            <w:tcW w:w="2200" w:type="dxa"/>
            <w:tcBorders>
              <w:bottom w:val="single" w:sz="4" w:space="0" w:color="auto"/>
            </w:tcBorders>
            <w:tcMar>
              <w:left w:w="58" w:type="dxa"/>
              <w:right w:w="58" w:type="dxa"/>
            </w:tcMar>
          </w:tcPr>
          <w:p w14:paraId="5A0895C7" w14:textId="77777777" w:rsidR="006A6CF7" w:rsidRPr="0047588D" w:rsidRDefault="006A6CF7" w:rsidP="00D12FF7">
            <w:pPr>
              <w:pStyle w:val="Style4"/>
              <w:keepNext/>
              <w:jc w:val="center"/>
              <w:rPr>
                <w:b/>
                <w:bCs/>
              </w:rPr>
            </w:pPr>
            <w:r w:rsidRPr="0047588D">
              <w:rPr>
                <w:b/>
                <w:bCs/>
              </w:rPr>
              <w:t>Parking Rate</w:t>
            </w:r>
          </w:p>
        </w:tc>
        <w:tc>
          <w:tcPr>
            <w:tcW w:w="1755" w:type="dxa"/>
            <w:shd w:val="pct10" w:color="auto" w:fill="auto"/>
            <w:tcMar>
              <w:left w:w="58" w:type="dxa"/>
              <w:right w:w="58" w:type="dxa"/>
            </w:tcMar>
          </w:tcPr>
          <w:p w14:paraId="1666DD52" w14:textId="428E8FC6" w:rsidR="006A6CF7" w:rsidRPr="0047588D" w:rsidRDefault="006A6CF7" w:rsidP="00D12FF7">
            <w:pPr>
              <w:pStyle w:val="Style4"/>
              <w:keepNext/>
              <w:jc w:val="center"/>
              <w:rPr>
                <w:b/>
                <w:bCs/>
              </w:rPr>
            </w:pPr>
            <w:r w:rsidRPr="0047588D">
              <w:rPr>
                <w:b/>
                <w:bCs/>
              </w:rPr>
              <w:t xml:space="preserve">Number of Complimentary </w:t>
            </w:r>
            <w:r w:rsidR="00971ADB" w:rsidRPr="0047588D">
              <w:rPr>
                <w:b/>
                <w:bCs/>
              </w:rPr>
              <w:t>P</w:t>
            </w:r>
            <w:r w:rsidRPr="0047588D">
              <w:rPr>
                <w:b/>
                <w:bCs/>
              </w:rPr>
              <w:t>arking</w:t>
            </w:r>
          </w:p>
        </w:tc>
        <w:tc>
          <w:tcPr>
            <w:tcW w:w="1333" w:type="dxa"/>
            <w:tcBorders>
              <w:bottom w:val="single" w:sz="4" w:space="0" w:color="auto"/>
            </w:tcBorders>
            <w:tcMar>
              <w:left w:w="58" w:type="dxa"/>
              <w:right w:w="58" w:type="dxa"/>
            </w:tcMar>
          </w:tcPr>
          <w:p w14:paraId="03454718" w14:textId="31008BF6" w:rsidR="006A6CF7" w:rsidRPr="0047588D" w:rsidRDefault="006A6CF7" w:rsidP="00D12FF7">
            <w:pPr>
              <w:pStyle w:val="Style4"/>
              <w:keepNext/>
              <w:jc w:val="center"/>
              <w:rPr>
                <w:b/>
                <w:bCs/>
              </w:rPr>
            </w:pPr>
            <w:r w:rsidRPr="0047588D">
              <w:rPr>
                <w:b/>
                <w:bCs/>
              </w:rPr>
              <w:t>Valet Parking Rate</w:t>
            </w:r>
          </w:p>
        </w:tc>
        <w:tc>
          <w:tcPr>
            <w:tcW w:w="1367" w:type="dxa"/>
            <w:tcBorders>
              <w:bottom w:val="single" w:sz="4" w:space="0" w:color="auto"/>
            </w:tcBorders>
            <w:tcMar>
              <w:left w:w="58" w:type="dxa"/>
              <w:right w:w="58" w:type="dxa"/>
            </w:tcMar>
          </w:tcPr>
          <w:p w14:paraId="13C50EF5" w14:textId="7D062B57" w:rsidR="006A6CF7" w:rsidRPr="0047588D" w:rsidRDefault="00304EC8" w:rsidP="00D12FF7">
            <w:pPr>
              <w:pStyle w:val="Style4"/>
              <w:keepNext/>
              <w:jc w:val="center"/>
              <w:rPr>
                <w:b/>
                <w:bCs/>
              </w:rPr>
            </w:pPr>
            <w:r w:rsidRPr="0047588D">
              <w:rPr>
                <w:b/>
                <w:bCs/>
              </w:rPr>
              <w:t>Self-Parking</w:t>
            </w:r>
            <w:r w:rsidR="006A6CF7" w:rsidRPr="0047588D">
              <w:rPr>
                <w:b/>
                <w:bCs/>
              </w:rPr>
              <w:t xml:space="preserve"> Rate</w:t>
            </w:r>
          </w:p>
        </w:tc>
        <w:tc>
          <w:tcPr>
            <w:tcW w:w="1350" w:type="dxa"/>
            <w:tcBorders>
              <w:bottom w:val="single" w:sz="4" w:space="0" w:color="auto"/>
            </w:tcBorders>
            <w:tcMar>
              <w:left w:w="58" w:type="dxa"/>
              <w:right w:w="58" w:type="dxa"/>
            </w:tcMar>
          </w:tcPr>
          <w:p w14:paraId="09DB7911" w14:textId="44A72078" w:rsidR="006A6CF7" w:rsidRPr="0047588D" w:rsidRDefault="006A6CF7" w:rsidP="00D12FF7">
            <w:pPr>
              <w:pStyle w:val="Style4"/>
              <w:keepNext/>
              <w:jc w:val="center"/>
              <w:rPr>
                <w:b/>
                <w:bCs/>
              </w:rPr>
            </w:pPr>
            <w:r w:rsidRPr="0047588D">
              <w:rPr>
                <w:b/>
                <w:bCs/>
              </w:rPr>
              <w:t xml:space="preserve">Oversize </w:t>
            </w:r>
            <w:r w:rsidR="00971ADB" w:rsidRPr="0047588D">
              <w:rPr>
                <w:b/>
                <w:bCs/>
              </w:rPr>
              <w:t>V</w:t>
            </w:r>
            <w:r w:rsidRPr="0047588D">
              <w:rPr>
                <w:b/>
                <w:bCs/>
              </w:rPr>
              <w:t>ehicles/</w:t>
            </w:r>
            <w:r w:rsidR="0047588D">
              <w:rPr>
                <w:b/>
                <w:bCs/>
              </w:rPr>
              <w:t xml:space="preserve"> </w:t>
            </w:r>
            <w:r w:rsidRPr="0047588D">
              <w:rPr>
                <w:b/>
                <w:bCs/>
              </w:rPr>
              <w:t>SUV</w:t>
            </w:r>
          </w:p>
        </w:tc>
        <w:tc>
          <w:tcPr>
            <w:tcW w:w="1355" w:type="dxa"/>
            <w:tcBorders>
              <w:bottom w:val="single" w:sz="4" w:space="0" w:color="auto"/>
            </w:tcBorders>
            <w:tcMar>
              <w:left w:w="58" w:type="dxa"/>
              <w:right w:w="58" w:type="dxa"/>
            </w:tcMar>
          </w:tcPr>
          <w:p w14:paraId="43C04429" w14:textId="77777777" w:rsidR="006A6CF7" w:rsidRPr="0047588D" w:rsidRDefault="006A6CF7" w:rsidP="00D12FF7">
            <w:pPr>
              <w:pStyle w:val="Style4"/>
              <w:keepNext/>
              <w:jc w:val="center"/>
              <w:rPr>
                <w:b/>
                <w:bCs/>
              </w:rPr>
            </w:pPr>
            <w:r w:rsidRPr="0047588D">
              <w:rPr>
                <w:b/>
                <w:bCs/>
              </w:rPr>
              <w:t>In/Out Privileges</w:t>
            </w:r>
          </w:p>
        </w:tc>
      </w:tr>
      <w:tr w:rsidR="00DB52D4" w:rsidRPr="00DB52D4" w14:paraId="70859999" w14:textId="77777777" w:rsidTr="008B7B90">
        <w:trPr>
          <w:jc w:val="center"/>
        </w:trPr>
        <w:tc>
          <w:tcPr>
            <w:tcW w:w="2200" w:type="dxa"/>
            <w:shd w:val="pct10" w:color="auto" w:fill="auto"/>
            <w:tcMar>
              <w:left w:w="58" w:type="dxa"/>
              <w:right w:w="58" w:type="dxa"/>
            </w:tcMar>
          </w:tcPr>
          <w:p w14:paraId="2525CE5D" w14:textId="7AB99C4C" w:rsidR="006A6CF7" w:rsidRPr="00DF22F5" w:rsidRDefault="006A6CF7" w:rsidP="00D12FF7">
            <w:pPr>
              <w:keepNext/>
              <w:ind w:right="180"/>
              <w:rPr>
                <w:b/>
                <w:bCs/>
              </w:rPr>
            </w:pPr>
            <w:permStart w:id="1449418933" w:edGrp="everyone" w:colFirst="1" w:colLast="1"/>
            <w:r w:rsidRPr="00DF22F5">
              <w:rPr>
                <w:b/>
                <w:bCs/>
                <w:sz w:val="22"/>
              </w:rPr>
              <w:t xml:space="preserve">Complimentary </w:t>
            </w:r>
            <w:r w:rsidR="00971ADB">
              <w:rPr>
                <w:b/>
                <w:bCs/>
                <w:sz w:val="22"/>
              </w:rPr>
              <w:t>P</w:t>
            </w:r>
            <w:r w:rsidRPr="00DF22F5">
              <w:rPr>
                <w:b/>
                <w:bCs/>
                <w:sz w:val="22"/>
              </w:rPr>
              <w:t xml:space="preserve">arking </w:t>
            </w:r>
          </w:p>
        </w:tc>
        <w:tc>
          <w:tcPr>
            <w:tcW w:w="1755" w:type="dxa"/>
            <w:shd w:val="clear" w:color="auto" w:fill="FFFFFF" w:themeFill="background1"/>
            <w:vAlign w:val="bottom"/>
          </w:tcPr>
          <w:p w14:paraId="366A94D6" w14:textId="77777777" w:rsidR="006A6CF7" w:rsidRPr="00DB52D4" w:rsidRDefault="006A6CF7" w:rsidP="00D12FF7">
            <w:pPr>
              <w:keepNext/>
              <w:ind w:right="180"/>
              <w:jc w:val="center"/>
            </w:pPr>
          </w:p>
        </w:tc>
        <w:tc>
          <w:tcPr>
            <w:tcW w:w="1333" w:type="dxa"/>
            <w:tcBorders>
              <w:bottom w:val="single" w:sz="4" w:space="0" w:color="auto"/>
            </w:tcBorders>
            <w:shd w:val="solid" w:color="auto" w:fill="000000" w:themeFill="text1"/>
            <w:vAlign w:val="bottom"/>
          </w:tcPr>
          <w:p w14:paraId="31DCA16C" w14:textId="77777777" w:rsidR="006A6CF7" w:rsidRPr="00DB52D4" w:rsidRDefault="006A6CF7" w:rsidP="00D12FF7">
            <w:pPr>
              <w:keepNext/>
              <w:ind w:right="180"/>
              <w:jc w:val="center"/>
            </w:pPr>
          </w:p>
        </w:tc>
        <w:tc>
          <w:tcPr>
            <w:tcW w:w="1367" w:type="dxa"/>
            <w:shd w:val="solid" w:color="auto" w:fill="000000" w:themeFill="text1"/>
            <w:vAlign w:val="bottom"/>
          </w:tcPr>
          <w:p w14:paraId="7829713D" w14:textId="77777777" w:rsidR="006A6CF7" w:rsidRPr="00DB52D4" w:rsidRDefault="006A6CF7" w:rsidP="00D12FF7">
            <w:pPr>
              <w:keepNext/>
              <w:ind w:right="180"/>
              <w:jc w:val="center"/>
            </w:pPr>
          </w:p>
        </w:tc>
        <w:tc>
          <w:tcPr>
            <w:tcW w:w="1350" w:type="dxa"/>
            <w:shd w:val="solid" w:color="auto" w:fill="000000" w:themeFill="text1"/>
            <w:vAlign w:val="bottom"/>
          </w:tcPr>
          <w:p w14:paraId="68EA3C86" w14:textId="77777777" w:rsidR="006A6CF7" w:rsidRPr="00DB52D4" w:rsidRDefault="006A6CF7" w:rsidP="00D12FF7">
            <w:pPr>
              <w:keepNext/>
              <w:ind w:right="180"/>
              <w:jc w:val="center"/>
            </w:pPr>
          </w:p>
        </w:tc>
        <w:tc>
          <w:tcPr>
            <w:tcW w:w="1355" w:type="dxa"/>
            <w:shd w:val="solid" w:color="auto" w:fill="000000" w:themeFill="text1"/>
            <w:vAlign w:val="bottom"/>
          </w:tcPr>
          <w:p w14:paraId="7D20DB2F" w14:textId="77777777" w:rsidR="006A6CF7" w:rsidRPr="00DB52D4" w:rsidRDefault="006A6CF7" w:rsidP="00D12FF7">
            <w:pPr>
              <w:keepNext/>
              <w:ind w:right="180"/>
              <w:jc w:val="center"/>
            </w:pPr>
          </w:p>
        </w:tc>
      </w:tr>
      <w:tr w:rsidR="00DB52D4" w:rsidRPr="00DB52D4" w14:paraId="739D0D8A" w14:textId="77777777" w:rsidTr="008B7B90">
        <w:trPr>
          <w:jc w:val="center"/>
        </w:trPr>
        <w:tc>
          <w:tcPr>
            <w:tcW w:w="2200" w:type="dxa"/>
            <w:tcMar>
              <w:left w:w="58" w:type="dxa"/>
              <w:right w:w="58" w:type="dxa"/>
            </w:tcMar>
          </w:tcPr>
          <w:p w14:paraId="506288C7" w14:textId="77777777" w:rsidR="006A6CF7" w:rsidRPr="00DF22F5" w:rsidRDefault="006A6CF7" w:rsidP="00D12FF7">
            <w:pPr>
              <w:keepNext/>
              <w:ind w:right="180"/>
              <w:rPr>
                <w:b/>
                <w:bCs/>
              </w:rPr>
            </w:pPr>
            <w:permStart w:id="666596580" w:edGrp="everyone" w:colFirst="2" w:colLast="2"/>
            <w:permStart w:id="1585734407" w:edGrp="everyone" w:colFirst="3" w:colLast="3"/>
            <w:permStart w:id="1564488405" w:edGrp="everyone" w:colFirst="4" w:colLast="4"/>
            <w:permStart w:id="218116239" w:edGrp="everyone" w:colFirst="5" w:colLast="5"/>
            <w:permEnd w:id="1449418933"/>
            <w:r w:rsidRPr="00DF22F5">
              <w:rPr>
                <w:b/>
                <w:bCs/>
                <w:sz w:val="22"/>
              </w:rPr>
              <w:t>Discounted Parking Group Rate</w:t>
            </w:r>
          </w:p>
        </w:tc>
        <w:tc>
          <w:tcPr>
            <w:tcW w:w="1755" w:type="dxa"/>
            <w:shd w:val="clear" w:color="auto" w:fill="000000" w:themeFill="text1"/>
            <w:vAlign w:val="bottom"/>
          </w:tcPr>
          <w:p w14:paraId="6F26206B" w14:textId="77777777" w:rsidR="006A6CF7" w:rsidRPr="00DB52D4" w:rsidRDefault="006A6CF7" w:rsidP="00D12FF7">
            <w:pPr>
              <w:keepNext/>
              <w:ind w:right="180"/>
              <w:jc w:val="center"/>
            </w:pPr>
          </w:p>
        </w:tc>
        <w:tc>
          <w:tcPr>
            <w:tcW w:w="1333" w:type="dxa"/>
            <w:tcBorders>
              <w:bottom w:val="single" w:sz="4" w:space="0" w:color="auto"/>
            </w:tcBorders>
            <w:vAlign w:val="bottom"/>
          </w:tcPr>
          <w:p w14:paraId="24B698D1" w14:textId="77777777" w:rsidR="006A6CF7" w:rsidRPr="00DB52D4" w:rsidRDefault="006A6CF7" w:rsidP="00D12FF7">
            <w:pPr>
              <w:keepNext/>
              <w:ind w:right="180"/>
              <w:jc w:val="center"/>
            </w:pPr>
          </w:p>
        </w:tc>
        <w:tc>
          <w:tcPr>
            <w:tcW w:w="1367" w:type="dxa"/>
            <w:vAlign w:val="bottom"/>
          </w:tcPr>
          <w:p w14:paraId="0C114BCB" w14:textId="77777777" w:rsidR="006A6CF7" w:rsidRPr="00DB52D4" w:rsidRDefault="006A6CF7" w:rsidP="00D12FF7">
            <w:pPr>
              <w:keepNext/>
              <w:ind w:right="180"/>
              <w:jc w:val="center"/>
            </w:pPr>
          </w:p>
        </w:tc>
        <w:tc>
          <w:tcPr>
            <w:tcW w:w="1350" w:type="dxa"/>
            <w:vAlign w:val="bottom"/>
          </w:tcPr>
          <w:p w14:paraId="0E955143" w14:textId="77777777" w:rsidR="006A6CF7" w:rsidRPr="00DB52D4" w:rsidRDefault="006A6CF7" w:rsidP="00D12FF7">
            <w:pPr>
              <w:keepNext/>
              <w:ind w:right="180"/>
              <w:jc w:val="center"/>
            </w:pPr>
          </w:p>
        </w:tc>
        <w:tc>
          <w:tcPr>
            <w:tcW w:w="1355" w:type="dxa"/>
            <w:vAlign w:val="bottom"/>
          </w:tcPr>
          <w:p w14:paraId="115B38C1" w14:textId="77777777" w:rsidR="006A6CF7" w:rsidRPr="00DB52D4" w:rsidRDefault="006A6CF7" w:rsidP="00D12FF7">
            <w:pPr>
              <w:keepNext/>
              <w:ind w:right="180"/>
              <w:jc w:val="center"/>
            </w:pPr>
          </w:p>
        </w:tc>
      </w:tr>
      <w:tr w:rsidR="00DB52D4" w:rsidRPr="00DB52D4" w14:paraId="78B01A89" w14:textId="77777777" w:rsidTr="008B7B90">
        <w:trPr>
          <w:jc w:val="center"/>
        </w:trPr>
        <w:tc>
          <w:tcPr>
            <w:tcW w:w="2200" w:type="dxa"/>
            <w:tcMar>
              <w:left w:w="58" w:type="dxa"/>
              <w:right w:w="58" w:type="dxa"/>
            </w:tcMar>
          </w:tcPr>
          <w:p w14:paraId="6B1D67A2" w14:textId="77777777" w:rsidR="006A6CF7" w:rsidRPr="00DF22F5" w:rsidRDefault="006A6CF7" w:rsidP="0047588D">
            <w:pPr>
              <w:ind w:right="180"/>
              <w:rPr>
                <w:b/>
                <w:bCs/>
              </w:rPr>
            </w:pPr>
            <w:permStart w:id="688159265" w:edGrp="everyone" w:colFirst="2" w:colLast="2"/>
            <w:permStart w:id="1159671275" w:edGrp="everyone" w:colFirst="3" w:colLast="3"/>
            <w:permStart w:id="706217781" w:edGrp="everyone" w:colFirst="4" w:colLast="4"/>
            <w:permStart w:id="98769561" w:edGrp="everyone" w:colFirst="5" w:colLast="5"/>
            <w:permEnd w:id="666596580"/>
            <w:permEnd w:id="1585734407"/>
            <w:permEnd w:id="1564488405"/>
            <w:permEnd w:id="218116239"/>
            <w:r w:rsidRPr="00DF22F5">
              <w:rPr>
                <w:b/>
                <w:bCs/>
                <w:sz w:val="22"/>
              </w:rPr>
              <w:t>Normal Hotel Parking Rate</w:t>
            </w:r>
          </w:p>
        </w:tc>
        <w:tc>
          <w:tcPr>
            <w:tcW w:w="1755" w:type="dxa"/>
            <w:shd w:val="clear" w:color="auto" w:fill="000000" w:themeFill="text1"/>
            <w:vAlign w:val="bottom"/>
          </w:tcPr>
          <w:p w14:paraId="621D9F78" w14:textId="77777777" w:rsidR="006A6CF7" w:rsidRPr="00DB52D4" w:rsidRDefault="006A6CF7" w:rsidP="008B7B90">
            <w:pPr>
              <w:ind w:right="180"/>
              <w:jc w:val="center"/>
            </w:pPr>
          </w:p>
        </w:tc>
        <w:tc>
          <w:tcPr>
            <w:tcW w:w="1333" w:type="dxa"/>
            <w:shd w:val="clear" w:color="auto" w:fill="FFFFFF" w:themeFill="background1"/>
            <w:vAlign w:val="bottom"/>
          </w:tcPr>
          <w:p w14:paraId="257BB4E8" w14:textId="77777777" w:rsidR="006A6CF7" w:rsidRPr="00DB52D4" w:rsidRDefault="006A6CF7" w:rsidP="008B7B90">
            <w:pPr>
              <w:ind w:right="180"/>
              <w:jc w:val="center"/>
            </w:pPr>
          </w:p>
        </w:tc>
        <w:tc>
          <w:tcPr>
            <w:tcW w:w="1367" w:type="dxa"/>
            <w:vAlign w:val="bottom"/>
          </w:tcPr>
          <w:p w14:paraId="15D7FADB" w14:textId="77777777" w:rsidR="006A6CF7" w:rsidRPr="00DB52D4" w:rsidRDefault="006A6CF7" w:rsidP="008B7B90">
            <w:pPr>
              <w:ind w:right="180"/>
              <w:jc w:val="center"/>
            </w:pPr>
          </w:p>
        </w:tc>
        <w:tc>
          <w:tcPr>
            <w:tcW w:w="1350" w:type="dxa"/>
            <w:vAlign w:val="bottom"/>
          </w:tcPr>
          <w:p w14:paraId="19BF5D7B" w14:textId="77777777" w:rsidR="006A6CF7" w:rsidRPr="00DB52D4" w:rsidRDefault="006A6CF7" w:rsidP="008B7B90">
            <w:pPr>
              <w:ind w:right="180"/>
              <w:jc w:val="center"/>
            </w:pPr>
          </w:p>
        </w:tc>
        <w:tc>
          <w:tcPr>
            <w:tcW w:w="1355" w:type="dxa"/>
            <w:vAlign w:val="bottom"/>
          </w:tcPr>
          <w:p w14:paraId="5D71FAD1" w14:textId="77777777" w:rsidR="006A6CF7" w:rsidRPr="00DB52D4" w:rsidRDefault="006A6CF7" w:rsidP="008B7B90">
            <w:pPr>
              <w:ind w:right="180"/>
              <w:jc w:val="center"/>
            </w:pPr>
          </w:p>
        </w:tc>
      </w:tr>
    </w:tbl>
    <w:permEnd w:id="688159265"/>
    <w:permEnd w:id="1159671275"/>
    <w:permEnd w:id="706217781"/>
    <w:permEnd w:id="98769561"/>
    <w:p w14:paraId="193755EF" w14:textId="06C882D5" w:rsidR="00052B42" w:rsidRPr="00CB3B66" w:rsidRDefault="00052B42" w:rsidP="004E3E17">
      <w:pPr>
        <w:pStyle w:val="ListParagraph"/>
        <w:keepNext/>
        <w:numPr>
          <w:ilvl w:val="1"/>
          <w:numId w:val="21"/>
        </w:numPr>
        <w:spacing w:beforeLines="100" w:before="240" w:afterLines="100" w:after="240" w:line="300" w:lineRule="exact"/>
        <w:ind w:left="1080"/>
        <w:contextualSpacing w:val="0"/>
      </w:pPr>
      <w:r w:rsidRPr="00CB3B66">
        <w:rPr>
          <w:b/>
          <w:bCs/>
        </w:rPr>
        <w:t>Propose internet connection pricing.</w:t>
      </w:r>
      <w:r w:rsidR="0045692B" w:rsidRPr="00CB3B66">
        <w:t xml:space="preserve"> </w:t>
      </w:r>
    </w:p>
    <w:tbl>
      <w:tblPr>
        <w:tblStyle w:val="TableGrid"/>
        <w:tblW w:w="9360" w:type="dxa"/>
        <w:tblCellMar>
          <w:top w:w="58" w:type="dxa"/>
          <w:bottom w:w="29" w:type="dxa"/>
        </w:tblCellMar>
        <w:tblLook w:val="04A0" w:firstRow="1" w:lastRow="0" w:firstColumn="1" w:lastColumn="0" w:noHBand="0" w:noVBand="1"/>
      </w:tblPr>
      <w:tblGrid>
        <w:gridCol w:w="6169"/>
        <w:gridCol w:w="3191"/>
      </w:tblGrid>
      <w:tr w:rsidR="001C677A" w:rsidRPr="00CB3B66" w14:paraId="0848C0C5" w14:textId="77777777" w:rsidTr="00A72D23">
        <w:tc>
          <w:tcPr>
            <w:tcW w:w="5220" w:type="dxa"/>
          </w:tcPr>
          <w:p w14:paraId="5C235768" w14:textId="2B950258" w:rsidR="001C677A" w:rsidRPr="00CB3B66" w:rsidRDefault="00DA1F29" w:rsidP="00E358B8">
            <w:permStart w:id="1535841256" w:edGrp="everyone" w:colFirst="1" w:colLast="1"/>
            <w:permStart w:id="281414576" w:edGrp="everyone" w:colFirst="2" w:colLast="2"/>
            <w:r>
              <w:t>Basic Wi-Fi</w:t>
            </w:r>
            <w:r w:rsidR="00DC4D7F">
              <w:t xml:space="preserve"> rate </w:t>
            </w:r>
            <w:r w:rsidR="00362D51" w:rsidRPr="00CB3B66">
              <w:t>in guest rooms</w:t>
            </w:r>
            <w:r w:rsidR="001C677A" w:rsidRPr="00CB3B66">
              <w:t>:</w:t>
            </w:r>
          </w:p>
        </w:tc>
        <w:tc>
          <w:tcPr>
            <w:tcW w:w="2700" w:type="dxa"/>
          </w:tcPr>
          <w:p w14:paraId="52DD2106" w14:textId="4614CBB9" w:rsidR="001C677A" w:rsidRPr="00CB3B66" w:rsidRDefault="001C677A" w:rsidP="00E358B8">
            <w:r w:rsidRPr="00CB3B66">
              <w:t>$</w:t>
            </w:r>
          </w:p>
        </w:tc>
      </w:tr>
    </w:tbl>
    <w:permEnd w:id="1535841256"/>
    <w:permEnd w:id="281414576"/>
    <w:p w14:paraId="622C568F" w14:textId="03F9A932" w:rsidR="00564897" w:rsidRPr="00CB3B66" w:rsidRDefault="00DC4D7F" w:rsidP="004E3E17">
      <w:pPr>
        <w:pStyle w:val="ListParagraph"/>
        <w:keepNext/>
        <w:numPr>
          <w:ilvl w:val="1"/>
          <w:numId w:val="21"/>
        </w:numPr>
        <w:spacing w:beforeLines="100" w:before="240" w:afterLines="100" w:after="240" w:line="300" w:lineRule="exact"/>
        <w:ind w:left="1080"/>
        <w:contextualSpacing w:val="0"/>
      </w:pPr>
      <w:r>
        <w:rPr>
          <w:b/>
          <w:bCs/>
        </w:rPr>
        <w:t>Propose c</w:t>
      </w:r>
      <w:r w:rsidR="007E46AA">
        <w:rPr>
          <w:b/>
          <w:bCs/>
        </w:rPr>
        <w:t>oncessions</w:t>
      </w:r>
      <w:r w:rsidR="00564897" w:rsidRPr="007E46AA">
        <w:t xml:space="preserve"> (identify if included in other proposed pricing):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715"/>
        <w:gridCol w:w="4320"/>
        <w:gridCol w:w="1980"/>
        <w:gridCol w:w="2345"/>
      </w:tblGrid>
      <w:tr w:rsidR="00564897" w:rsidRPr="0047588D" w14:paraId="15A90AAB" w14:textId="77777777" w:rsidTr="0047588D">
        <w:trPr>
          <w:tblHeader/>
          <w:jc w:val="center"/>
        </w:trPr>
        <w:tc>
          <w:tcPr>
            <w:tcW w:w="715" w:type="dxa"/>
            <w:shd w:val="clear" w:color="auto" w:fill="E6E6E6"/>
            <w:tcMar>
              <w:left w:w="58" w:type="dxa"/>
              <w:right w:w="58" w:type="dxa"/>
            </w:tcMar>
          </w:tcPr>
          <w:p w14:paraId="0CC8EAC2" w14:textId="77777777" w:rsidR="00564897" w:rsidRPr="0047588D" w:rsidRDefault="00564897" w:rsidP="0047588D">
            <w:pPr>
              <w:pStyle w:val="Style4"/>
              <w:jc w:val="center"/>
              <w:rPr>
                <w:b/>
                <w:bCs/>
              </w:rPr>
            </w:pPr>
            <w:r w:rsidRPr="0047588D">
              <w:rPr>
                <w:b/>
                <w:bCs/>
              </w:rPr>
              <w:t>Item No.</w:t>
            </w:r>
          </w:p>
        </w:tc>
        <w:tc>
          <w:tcPr>
            <w:tcW w:w="4320" w:type="dxa"/>
            <w:shd w:val="clear" w:color="auto" w:fill="E6E6E6"/>
            <w:tcMar>
              <w:left w:w="58" w:type="dxa"/>
              <w:right w:w="58" w:type="dxa"/>
            </w:tcMar>
          </w:tcPr>
          <w:p w14:paraId="12E2CAA7" w14:textId="77777777" w:rsidR="00564897" w:rsidRPr="0047588D" w:rsidRDefault="00564897" w:rsidP="0047588D">
            <w:pPr>
              <w:ind w:right="252"/>
              <w:jc w:val="center"/>
              <w:rPr>
                <w:b/>
                <w:bCs/>
                <w:sz w:val="22"/>
              </w:rPr>
            </w:pPr>
            <w:r w:rsidRPr="0047588D">
              <w:rPr>
                <w:b/>
                <w:bCs/>
                <w:sz w:val="22"/>
              </w:rPr>
              <w:t>Description</w:t>
            </w:r>
          </w:p>
        </w:tc>
        <w:tc>
          <w:tcPr>
            <w:tcW w:w="1980" w:type="dxa"/>
            <w:shd w:val="clear" w:color="auto" w:fill="E6E6E6"/>
            <w:tcMar>
              <w:left w:w="58" w:type="dxa"/>
              <w:right w:w="58" w:type="dxa"/>
            </w:tcMar>
          </w:tcPr>
          <w:p w14:paraId="218528A9" w14:textId="22BA2D17" w:rsidR="00564897" w:rsidRPr="0047588D" w:rsidRDefault="004D136D" w:rsidP="0047588D">
            <w:pPr>
              <w:ind w:right="180"/>
              <w:jc w:val="center"/>
              <w:rPr>
                <w:b/>
                <w:bCs/>
                <w:sz w:val="22"/>
              </w:rPr>
            </w:pPr>
            <w:r w:rsidRPr="0047588D">
              <w:rPr>
                <w:b/>
                <w:bCs/>
                <w:sz w:val="22"/>
              </w:rPr>
              <w:t>Approved (</w:t>
            </w:r>
            <w:r w:rsidR="00564897" w:rsidRPr="0047588D">
              <w:rPr>
                <w:b/>
                <w:bCs/>
                <w:sz w:val="22"/>
              </w:rPr>
              <w:t>please note if approved)</w:t>
            </w:r>
          </w:p>
        </w:tc>
        <w:tc>
          <w:tcPr>
            <w:tcW w:w="2345" w:type="dxa"/>
            <w:shd w:val="clear" w:color="auto" w:fill="E6E6E6"/>
            <w:tcMar>
              <w:left w:w="58" w:type="dxa"/>
              <w:right w:w="58" w:type="dxa"/>
            </w:tcMar>
          </w:tcPr>
          <w:p w14:paraId="0C759385" w14:textId="4C6248E1" w:rsidR="00564897" w:rsidRPr="0047588D" w:rsidRDefault="00E8377C" w:rsidP="0047588D">
            <w:pPr>
              <w:ind w:right="180"/>
              <w:jc w:val="center"/>
              <w:rPr>
                <w:b/>
                <w:bCs/>
                <w:sz w:val="22"/>
              </w:rPr>
            </w:pPr>
            <w:r w:rsidRPr="0047588D">
              <w:rPr>
                <w:b/>
                <w:bCs/>
                <w:sz w:val="22"/>
              </w:rPr>
              <w:t>Alternative</w:t>
            </w:r>
          </w:p>
        </w:tc>
      </w:tr>
      <w:tr w:rsidR="00362D51" w:rsidRPr="0047588D" w14:paraId="56F10868" w14:textId="77777777" w:rsidTr="0047588D">
        <w:trPr>
          <w:jc w:val="center"/>
        </w:trPr>
        <w:tc>
          <w:tcPr>
            <w:tcW w:w="715" w:type="dxa"/>
          </w:tcPr>
          <w:p w14:paraId="693E01D2" w14:textId="0033886A" w:rsidR="00362D51" w:rsidRPr="0047588D" w:rsidRDefault="00362D51" w:rsidP="00362D51">
            <w:pPr>
              <w:ind w:right="72"/>
              <w:jc w:val="center"/>
              <w:rPr>
                <w:sz w:val="22"/>
              </w:rPr>
            </w:pPr>
            <w:permStart w:id="1821196077" w:edGrp="everyone" w:colFirst="0" w:colLast="0"/>
            <w:permStart w:id="1734879753" w:edGrp="everyone" w:colFirst="1" w:colLast="1"/>
            <w:permStart w:id="91634554" w:edGrp="everyone" w:colFirst="2" w:colLast="2"/>
            <w:permStart w:id="394998757" w:edGrp="everyone" w:colFirst="3" w:colLast="3"/>
            <w:permStart w:id="928667548" w:edGrp="everyone" w:colFirst="4" w:colLast="4"/>
            <w:r w:rsidRPr="0047588D">
              <w:rPr>
                <w:sz w:val="22"/>
              </w:rPr>
              <w:t>1.</w:t>
            </w:r>
          </w:p>
        </w:tc>
        <w:tc>
          <w:tcPr>
            <w:tcW w:w="4320" w:type="dxa"/>
          </w:tcPr>
          <w:p w14:paraId="0AD8BE58" w14:textId="63421BC8" w:rsidR="00362D51" w:rsidRPr="0047588D" w:rsidRDefault="00362D51" w:rsidP="00362D51">
            <w:pPr>
              <w:ind w:right="252"/>
              <w:rPr>
                <w:sz w:val="22"/>
              </w:rPr>
            </w:pPr>
            <w:r w:rsidRPr="0047588D">
              <w:rPr>
                <w:sz w:val="22"/>
              </w:rPr>
              <w:t>Complimentary room policy – please indicate how many actualized room nights will earn 1 complimentary room night.</w:t>
            </w:r>
          </w:p>
        </w:tc>
        <w:tc>
          <w:tcPr>
            <w:tcW w:w="1980" w:type="dxa"/>
          </w:tcPr>
          <w:p w14:paraId="380ADC68" w14:textId="77777777" w:rsidR="00362D51" w:rsidRPr="0047588D" w:rsidRDefault="00362D51" w:rsidP="00362D51">
            <w:pPr>
              <w:ind w:right="180"/>
              <w:jc w:val="center"/>
              <w:rPr>
                <w:sz w:val="22"/>
              </w:rPr>
            </w:pPr>
          </w:p>
        </w:tc>
        <w:tc>
          <w:tcPr>
            <w:tcW w:w="2345" w:type="dxa"/>
          </w:tcPr>
          <w:p w14:paraId="13B66297" w14:textId="77777777" w:rsidR="00362D51" w:rsidRPr="0047588D" w:rsidRDefault="00362D51" w:rsidP="00362D51">
            <w:pPr>
              <w:ind w:right="180"/>
              <w:jc w:val="center"/>
              <w:rPr>
                <w:sz w:val="22"/>
              </w:rPr>
            </w:pPr>
          </w:p>
        </w:tc>
      </w:tr>
      <w:tr w:rsidR="00362D51" w:rsidRPr="0047588D" w14:paraId="357E6307" w14:textId="77777777" w:rsidTr="0047588D">
        <w:trPr>
          <w:jc w:val="center"/>
        </w:trPr>
        <w:tc>
          <w:tcPr>
            <w:tcW w:w="715" w:type="dxa"/>
          </w:tcPr>
          <w:p w14:paraId="77DC578B" w14:textId="5405095F" w:rsidR="00362D51" w:rsidRPr="0047588D" w:rsidRDefault="00362D51" w:rsidP="00362D51">
            <w:pPr>
              <w:ind w:right="72"/>
              <w:jc w:val="center"/>
              <w:rPr>
                <w:sz w:val="22"/>
              </w:rPr>
            </w:pPr>
            <w:permStart w:id="678635396" w:edGrp="everyone" w:colFirst="0" w:colLast="0"/>
            <w:permStart w:id="1496058912" w:edGrp="everyone" w:colFirst="1" w:colLast="1"/>
            <w:permStart w:id="1386890443" w:edGrp="everyone" w:colFirst="2" w:colLast="2"/>
            <w:permStart w:id="1551596757" w:edGrp="everyone" w:colFirst="3" w:colLast="3"/>
            <w:permStart w:id="487271340" w:edGrp="everyone" w:colFirst="4" w:colLast="4"/>
            <w:permEnd w:id="1821196077"/>
            <w:permEnd w:id="1734879753"/>
            <w:permEnd w:id="91634554"/>
            <w:permEnd w:id="394998757"/>
            <w:permEnd w:id="928667548"/>
            <w:r w:rsidRPr="0047588D">
              <w:rPr>
                <w:sz w:val="22"/>
              </w:rPr>
              <w:t>2.</w:t>
            </w:r>
          </w:p>
        </w:tc>
        <w:tc>
          <w:tcPr>
            <w:tcW w:w="4320" w:type="dxa"/>
          </w:tcPr>
          <w:p w14:paraId="5B176090" w14:textId="58382EFA" w:rsidR="00362D51" w:rsidRPr="0047588D" w:rsidRDefault="00362D51" w:rsidP="00362D51">
            <w:pPr>
              <w:ind w:right="252"/>
              <w:rPr>
                <w:sz w:val="22"/>
              </w:rPr>
            </w:pPr>
            <w:r w:rsidRPr="0047588D">
              <w:rPr>
                <w:sz w:val="22"/>
              </w:rPr>
              <w:t xml:space="preserve">Complimentary </w:t>
            </w:r>
            <w:r>
              <w:rPr>
                <w:sz w:val="22"/>
              </w:rPr>
              <w:t xml:space="preserve">Guest Room </w:t>
            </w:r>
            <w:r w:rsidRPr="0047588D">
              <w:rPr>
                <w:sz w:val="22"/>
              </w:rPr>
              <w:t xml:space="preserve">Internet </w:t>
            </w:r>
          </w:p>
        </w:tc>
        <w:tc>
          <w:tcPr>
            <w:tcW w:w="1980" w:type="dxa"/>
          </w:tcPr>
          <w:p w14:paraId="2AE051E6" w14:textId="77777777" w:rsidR="00362D51" w:rsidRPr="0047588D" w:rsidRDefault="00362D51" w:rsidP="00362D51">
            <w:pPr>
              <w:ind w:right="180"/>
              <w:jc w:val="center"/>
              <w:rPr>
                <w:sz w:val="22"/>
              </w:rPr>
            </w:pPr>
          </w:p>
        </w:tc>
        <w:tc>
          <w:tcPr>
            <w:tcW w:w="2345" w:type="dxa"/>
          </w:tcPr>
          <w:p w14:paraId="7AB2B95F" w14:textId="77777777" w:rsidR="00362D51" w:rsidRPr="0047588D" w:rsidRDefault="00362D51" w:rsidP="00362D51">
            <w:pPr>
              <w:ind w:right="180"/>
              <w:jc w:val="center"/>
              <w:rPr>
                <w:sz w:val="22"/>
              </w:rPr>
            </w:pPr>
          </w:p>
        </w:tc>
      </w:tr>
      <w:tr w:rsidR="00362D51" w:rsidRPr="0047588D" w14:paraId="6A796207" w14:textId="77777777" w:rsidTr="0047588D">
        <w:trPr>
          <w:jc w:val="center"/>
        </w:trPr>
        <w:tc>
          <w:tcPr>
            <w:tcW w:w="715" w:type="dxa"/>
          </w:tcPr>
          <w:p w14:paraId="66BFBAE2" w14:textId="60456A90" w:rsidR="00362D51" w:rsidRPr="0047588D" w:rsidRDefault="00362D51" w:rsidP="00362D51">
            <w:pPr>
              <w:ind w:right="72"/>
              <w:jc w:val="center"/>
              <w:rPr>
                <w:sz w:val="22"/>
              </w:rPr>
            </w:pPr>
            <w:permStart w:id="1900830372" w:edGrp="everyone" w:colFirst="0" w:colLast="0"/>
            <w:permStart w:id="1642610797" w:edGrp="everyone" w:colFirst="1" w:colLast="1"/>
            <w:permStart w:id="1053376240" w:edGrp="everyone" w:colFirst="2" w:colLast="2"/>
            <w:permStart w:id="1715689837" w:edGrp="everyone" w:colFirst="3" w:colLast="3"/>
            <w:permStart w:id="1312969578" w:edGrp="everyone" w:colFirst="4" w:colLast="4"/>
            <w:permEnd w:id="678635396"/>
            <w:permEnd w:id="1496058912"/>
            <w:permEnd w:id="1386890443"/>
            <w:permEnd w:id="1551596757"/>
            <w:permEnd w:id="487271340"/>
            <w:r w:rsidRPr="0047588D">
              <w:rPr>
                <w:sz w:val="22"/>
              </w:rPr>
              <w:t>3.</w:t>
            </w:r>
          </w:p>
        </w:tc>
        <w:tc>
          <w:tcPr>
            <w:tcW w:w="4320" w:type="dxa"/>
          </w:tcPr>
          <w:p w14:paraId="64716643" w14:textId="49382D35" w:rsidR="00362D51" w:rsidRPr="0047588D" w:rsidRDefault="00362D51" w:rsidP="00362D51">
            <w:pPr>
              <w:ind w:right="252"/>
              <w:rPr>
                <w:sz w:val="22"/>
              </w:rPr>
            </w:pPr>
            <w:r>
              <w:rPr>
                <w:sz w:val="22"/>
              </w:rPr>
              <w:t>4</w:t>
            </w:r>
            <w:r w:rsidRPr="0047588D">
              <w:rPr>
                <w:sz w:val="22"/>
              </w:rPr>
              <w:t xml:space="preserve"> complimentary parking for event staff</w:t>
            </w:r>
            <w:r>
              <w:rPr>
                <w:sz w:val="22"/>
              </w:rPr>
              <w:t>,</w:t>
            </w:r>
            <w:r w:rsidRPr="0047588D">
              <w:rPr>
                <w:sz w:val="22"/>
              </w:rPr>
              <w:t xml:space="preserve"> daily</w:t>
            </w:r>
          </w:p>
        </w:tc>
        <w:tc>
          <w:tcPr>
            <w:tcW w:w="1980" w:type="dxa"/>
          </w:tcPr>
          <w:p w14:paraId="6D6D0356" w14:textId="77777777" w:rsidR="00362D51" w:rsidRPr="0047588D" w:rsidRDefault="00362D51" w:rsidP="00362D51">
            <w:pPr>
              <w:ind w:right="180"/>
              <w:jc w:val="center"/>
              <w:rPr>
                <w:sz w:val="22"/>
              </w:rPr>
            </w:pPr>
          </w:p>
        </w:tc>
        <w:tc>
          <w:tcPr>
            <w:tcW w:w="2345" w:type="dxa"/>
          </w:tcPr>
          <w:p w14:paraId="0A25E2C5" w14:textId="77777777" w:rsidR="00362D51" w:rsidRPr="0047588D" w:rsidRDefault="00362D51" w:rsidP="00362D51">
            <w:pPr>
              <w:ind w:right="180"/>
              <w:jc w:val="center"/>
              <w:rPr>
                <w:sz w:val="22"/>
              </w:rPr>
            </w:pPr>
          </w:p>
        </w:tc>
      </w:tr>
      <w:tr w:rsidR="00362D51" w:rsidRPr="0047588D" w14:paraId="18A53D22" w14:textId="77777777" w:rsidTr="0047588D">
        <w:trPr>
          <w:jc w:val="center"/>
        </w:trPr>
        <w:tc>
          <w:tcPr>
            <w:tcW w:w="715" w:type="dxa"/>
          </w:tcPr>
          <w:p w14:paraId="4CA9E493" w14:textId="6215F180" w:rsidR="00362D51" w:rsidRPr="0047588D" w:rsidRDefault="00362D51" w:rsidP="00362D51">
            <w:pPr>
              <w:ind w:right="72"/>
              <w:jc w:val="center"/>
              <w:rPr>
                <w:sz w:val="22"/>
              </w:rPr>
            </w:pPr>
            <w:permStart w:id="520910753" w:edGrp="everyone" w:colFirst="0" w:colLast="0"/>
            <w:permStart w:id="1297104758" w:edGrp="everyone" w:colFirst="1" w:colLast="1"/>
            <w:permStart w:id="659372059" w:edGrp="everyone" w:colFirst="2" w:colLast="2"/>
            <w:permStart w:id="1736995546" w:edGrp="everyone" w:colFirst="3" w:colLast="3"/>
            <w:permStart w:id="1505430023" w:edGrp="everyone" w:colFirst="4" w:colLast="4"/>
            <w:permEnd w:id="1900830372"/>
            <w:permEnd w:id="1642610797"/>
            <w:permEnd w:id="1053376240"/>
            <w:permEnd w:id="1715689837"/>
            <w:permEnd w:id="1312969578"/>
            <w:r w:rsidRPr="0047588D">
              <w:rPr>
                <w:sz w:val="22"/>
              </w:rPr>
              <w:t>4.</w:t>
            </w:r>
          </w:p>
        </w:tc>
        <w:tc>
          <w:tcPr>
            <w:tcW w:w="4320" w:type="dxa"/>
          </w:tcPr>
          <w:p w14:paraId="2CB2BDDC" w14:textId="04588063" w:rsidR="00362D51" w:rsidRPr="0047588D" w:rsidRDefault="00362D51" w:rsidP="00362D51">
            <w:pPr>
              <w:ind w:right="252"/>
              <w:rPr>
                <w:sz w:val="22"/>
              </w:rPr>
            </w:pPr>
            <w:r>
              <w:rPr>
                <w:sz w:val="22"/>
              </w:rPr>
              <w:t>2-week cut-off</w:t>
            </w:r>
          </w:p>
        </w:tc>
        <w:tc>
          <w:tcPr>
            <w:tcW w:w="1980" w:type="dxa"/>
          </w:tcPr>
          <w:p w14:paraId="602A6E52" w14:textId="77777777" w:rsidR="00362D51" w:rsidRPr="0047588D" w:rsidRDefault="00362D51" w:rsidP="00362D51">
            <w:pPr>
              <w:ind w:right="180"/>
              <w:jc w:val="center"/>
              <w:rPr>
                <w:sz w:val="22"/>
              </w:rPr>
            </w:pPr>
          </w:p>
        </w:tc>
        <w:tc>
          <w:tcPr>
            <w:tcW w:w="2345" w:type="dxa"/>
          </w:tcPr>
          <w:p w14:paraId="56D731FB" w14:textId="77777777" w:rsidR="00362D51" w:rsidRPr="0047588D" w:rsidRDefault="00362D51" w:rsidP="00362D51">
            <w:pPr>
              <w:ind w:right="180"/>
              <w:jc w:val="center"/>
              <w:rPr>
                <w:sz w:val="22"/>
              </w:rPr>
            </w:pPr>
          </w:p>
        </w:tc>
      </w:tr>
      <w:tr w:rsidR="00DC4D7F" w:rsidRPr="0047588D" w14:paraId="19535670" w14:textId="77777777" w:rsidTr="0047588D">
        <w:trPr>
          <w:jc w:val="center"/>
        </w:trPr>
        <w:tc>
          <w:tcPr>
            <w:tcW w:w="715" w:type="dxa"/>
          </w:tcPr>
          <w:p w14:paraId="4CFCD078" w14:textId="6BD803FE" w:rsidR="00DC4D7F" w:rsidRPr="0047588D" w:rsidRDefault="00DC4D7F" w:rsidP="00362D51">
            <w:pPr>
              <w:ind w:right="72"/>
              <w:jc w:val="center"/>
              <w:rPr>
                <w:sz w:val="22"/>
              </w:rPr>
            </w:pPr>
            <w:permStart w:id="27601135" w:edGrp="everyone" w:colFirst="0" w:colLast="0"/>
            <w:permStart w:id="983446862" w:edGrp="everyone" w:colFirst="1" w:colLast="1"/>
            <w:permStart w:id="307788938" w:edGrp="everyone" w:colFirst="2" w:colLast="2"/>
            <w:permStart w:id="1070947138" w:edGrp="everyone" w:colFirst="3" w:colLast="3"/>
            <w:permStart w:id="1535184425" w:edGrp="everyone" w:colFirst="4" w:colLast="4"/>
            <w:permEnd w:id="520910753"/>
            <w:permEnd w:id="1297104758"/>
            <w:permEnd w:id="659372059"/>
            <w:permEnd w:id="1736995546"/>
            <w:permEnd w:id="1505430023"/>
            <w:r>
              <w:rPr>
                <w:sz w:val="22"/>
              </w:rPr>
              <w:t>5.</w:t>
            </w:r>
          </w:p>
        </w:tc>
        <w:tc>
          <w:tcPr>
            <w:tcW w:w="4320" w:type="dxa"/>
          </w:tcPr>
          <w:p w14:paraId="19D65C72" w14:textId="295D9DE0" w:rsidR="00DC4D7F" w:rsidRPr="00DC4D7F" w:rsidRDefault="00DC4D7F" w:rsidP="00362D51">
            <w:pPr>
              <w:ind w:right="252"/>
              <w:rPr>
                <w:bCs/>
                <w:sz w:val="22"/>
              </w:rPr>
            </w:pPr>
            <w:r w:rsidRPr="00DC4D7F">
              <w:rPr>
                <w:bCs/>
                <w:sz w:val="22"/>
              </w:rPr>
              <w:t>Waive urban, resort and/or destination fees</w:t>
            </w:r>
          </w:p>
        </w:tc>
        <w:tc>
          <w:tcPr>
            <w:tcW w:w="1980" w:type="dxa"/>
          </w:tcPr>
          <w:p w14:paraId="4FA53484" w14:textId="77777777" w:rsidR="00DC4D7F" w:rsidRPr="0047588D" w:rsidRDefault="00DC4D7F" w:rsidP="00362D51">
            <w:pPr>
              <w:ind w:right="180"/>
              <w:jc w:val="center"/>
              <w:rPr>
                <w:sz w:val="22"/>
              </w:rPr>
            </w:pPr>
          </w:p>
        </w:tc>
        <w:tc>
          <w:tcPr>
            <w:tcW w:w="2345" w:type="dxa"/>
          </w:tcPr>
          <w:p w14:paraId="0FDC8126" w14:textId="77777777" w:rsidR="00DC4D7F" w:rsidRPr="0047588D" w:rsidRDefault="00DC4D7F" w:rsidP="00362D51">
            <w:pPr>
              <w:ind w:right="180"/>
              <w:jc w:val="center"/>
              <w:rPr>
                <w:sz w:val="22"/>
              </w:rPr>
            </w:pPr>
          </w:p>
        </w:tc>
      </w:tr>
      <w:tr w:rsidR="00362D51" w:rsidRPr="0047588D" w14:paraId="7C5B9578" w14:textId="77777777" w:rsidTr="0047588D">
        <w:trPr>
          <w:jc w:val="center"/>
        </w:trPr>
        <w:tc>
          <w:tcPr>
            <w:tcW w:w="715" w:type="dxa"/>
          </w:tcPr>
          <w:p w14:paraId="3EE47EC6" w14:textId="77777777" w:rsidR="00362D51" w:rsidRPr="0047588D" w:rsidRDefault="00362D51" w:rsidP="00362D51">
            <w:pPr>
              <w:ind w:right="72"/>
              <w:jc w:val="center"/>
              <w:rPr>
                <w:sz w:val="22"/>
              </w:rPr>
            </w:pPr>
            <w:permStart w:id="848968568" w:edGrp="everyone" w:colFirst="0" w:colLast="0"/>
            <w:permStart w:id="1251243074" w:edGrp="everyone" w:colFirst="1" w:colLast="1"/>
            <w:permStart w:id="344547087" w:edGrp="everyone" w:colFirst="2" w:colLast="2"/>
            <w:permStart w:id="247136442" w:edGrp="everyone" w:colFirst="3" w:colLast="3"/>
            <w:permStart w:id="324489264" w:edGrp="everyone" w:colFirst="4" w:colLast="4"/>
            <w:permEnd w:id="27601135"/>
            <w:permEnd w:id="983446862"/>
            <w:permEnd w:id="307788938"/>
            <w:permEnd w:id="1070947138"/>
            <w:permEnd w:id="1535184425"/>
          </w:p>
        </w:tc>
        <w:tc>
          <w:tcPr>
            <w:tcW w:w="4320" w:type="dxa"/>
          </w:tcPr>
          <w:p w14:paraId="5EE036B6" w14:textId="77777777" w:rsidR="00362D51" w:rsidRPr="0047588D" w:rsidRDefault="00362D51" w:rsidP="00362D51">
            <w:pPr>
              <w:ind w:right="252"/>
              <w:rPr>
                <w:sz w:val="22"/>
              </w:rPr>
            </w:pPr>
            <w:r w:rsidRPr="0047588D">
              <w:rPr>
                <w:b/>
                <w:sz w:val="22"/>
              </w:rPr>
              <w:t>Additional concessions:</w:t>
            </w:r>
          </w:p>
        </w:tc>
        <w:tc>
          <w:tcPr>
            <w:tcW w:w="1980" w:type="dxa"/>
          </w:tcPr>
          <w:p w14:paraId="5A9FDA94" w14:textId="77777777" w:rsidR="00362D51" w:rsidRPr="0047588D" w:rsidRDefault="00362D51" w:rsidP="00362D51">
            <w:pPr>
              <w:ind w:right="180"/>
              <w:jc w:val="center"/>
              <w:rPr>
                <w:sz w:val="22"/>
              </w:rPr>
            </w:pPr>
          </w:p>
        </w:tc>
        <w:tc>
          <w:tcPr>
            <w:tcW w:w="2345" w:type="dxa"/>
          </w:tcPr>
          <w:p w14:paraId="41914046" w14:textId="77777777" w:rsidR="00362D51" w:rsidRPr="0047588D" w:rsidRDefault="00362D51" w:rsidP="00362D51">
            <w:pPr>
              <w:ind w:right="180"/>
              <w:jc w:val="center"/>
              <w:rPr>
                <w:sz w:val="22"/>
              </w:rPr>
            </w:pPr>
          </w:p>
        </w:tc>
      </w:tr>
      <w:tr w:rsidR="00362D51" w:rsidRPr="0047588D" w14:paraId="542BC65A" w14:textId="77777777" w:rsidTr="0047588D">
        <w:trPr>
          <w:jc w:val="center"/>
        </w:trPr>
        <w:tc>
          <w:tcPr>
            <w:tcW w:w="715" w:type="dxa"/>
          </w:tcPr>
          <w:p w14:paraId="608206D7" w14:textId="77777777" w:rsidR="00362D51" w:rsidRPr="0047588D" w:rsidRDefault="00362D51" w:rsidP="00362D51">
            <w:pPr>
              <w:ind w:right="72"/>
              <w:jc w:val="center"/>
              <w:rPr>
                <w:sz w:val="22"/>
              </w:rPr>
            </w:pPr>
            <w:permStart w:id="1820467571" w:edGrp="everyone" w:colFirst="0" w:colLast="0"/>
            <w:permStart w:id="432306825" w:edGrp="everyone" w:colFirst="1" w:colLast="1"/>
            <w:permStart w:id="1124344121" w:edGrp="everyone" w:colFirst="2" w:colLast="2"/>
            <w:permStart w:id="27075038" w:edGrp="everyone" w:colFirst="3" w:colLast="3"/>
            <w:permStart w:id="460852638" w:edGrp="everyone" w:colFirst="4" w:colLast="4"/>
            <w:permEnd w:id="848968568"/>
            <w:permEnd w:id="1251243074"/>
            <w:permEnd w:id="344547087"/>
            <w:permEnd w:id="247136442"/>
            <w:permEnd w:id="324489264"/>
          </w:p>
        </w:tc>
        <w:tc>
          <w:tcPr>
            <w:tcW w:w="4320" w:type="dxa"/>
          </w:tcPr>
          <w:p w14:paraId="774D55D2" w14:textId="77777777" w:rsidR="00362D51" w:rsidRPr="0047588D" w:rsidRDefault="00362D51" w:rsidP="00362D51">
            <w:pPr>
              <w:ind w:right="252"/>
              <w:rPr>
                <w:sz w:val="22"/>
              </w:rPr>
            </w:pPr>
          </w:p>
        </w:tc>
        <w:tc>
          <w:tcPr>
            <w:tcW w:w="1980" w:type="dxa"/>
          </w:tcPr>
          <w:p w14:paraId="6CE252D2" w14:textId="77777777" w:rsidR="00362D51" w:rsidRPr="0047588D" w:rsidRDefault="00362D51" w:rsidP="00362D51">
            <w:pPr>
              <w:ind w:right="180"/>
              <w:jc w:val="center"/>
              <w:rPr>
                <w:sz w:val="22"/>
              </w:rPr>
            </w:pPr>
          </w:p>
        </w:tc>
        <w:tc>
          <w:tcPr>
            <w:tcW w:w="2345" w:type="dxa"/>
          </w:tcPr>
          <w:p w14:paraId="4190341B" w14:textId="77777777" w:rsidR="00362D51" w:rsidRPr="0047588D" w:rsidRDefault="00362D51" w:rsidP="00362D51">
            <w:pPr>
              <w:ind w:right="180"/>
              <w:jc w:val="center"/>
              <w:rPr>
                <w:sz w:val="22"/>
              </w:rPr>
            </w:pPr>
          </w:p>
        </w:tc>
      </w:tr>
      <w:tr w:rsidR="00362D51" w:rsidRPr="0047588D" w14:paraId="353C0BCD" w14:textId="77777777" w:rsidTr="0047588D">
        <w:trPr>
          <w:jc w:val="center"/>
        </w:trPr>
        <w:tc>
          <w:tcPr>
            <w:tcW w:w="715" w:type="dxa"/>
          </w:tcPr>
          <w:p w14:paraId="2E653CAB" w14:textId="77777777" w:rsidR="00362D51" w:rsidRPr="0047588D" w:rsidRDefault="00362D51" w:rsidP="00362D51">
            <w:pPr>
              <w:ind w:right="72"/>
              <w:jc w:val="center"/>
              <w:rPr>
                <w:sz w:val="22"/>
              </w:rPr>
            </w:pPr>
            <w:permStart w:id="914779861" w:edGrp="everyone" w:colFirst="0" w:colLast="0"/>
            <w:permStart w:id="351827168" w:edGrp="everyone" w:colFirst="1" w:colLast="1"/>
            <w:permStart w:id="1804017508" w:edGrp="everyone" w:colFirst="2" w:colLast="2"/>
            <w:permStart w:id="41772769" w:edGrp="everyone" w:colFirst="3" w:colLast="3"/>
            <w:permStart w:id="623579614" w:edGrp="everyone" w:colFirst="4" w:colLast="4"/>
            <w:permEnd w:id="1820467571"/>
            <w:permEnd w:id="432306825"/>
            <w:permEnd w:id="1124344121"/>
            <w:permEnd w:id="27075038"/>
            <w:permEnd w:id="460852638"/>
          </w:p>
        </w:tc>
        <w:tc>
          <w:tcPr>
            <w:tcW w:w="4320" w:type="dxa"/>
          </w:tcPr>
          <w:p w14:paraId="7CD53B04" w14:textId="77777777" w:rsidR="00362D51" w:rsidRPr="0047588D" w:rsidRDefault="00362D51" w:rsidP="00362D51">
            <w:pPr>
              <w:ind w:right="252"/>
              <w:rPr>
                <w:sz w:val="22"/>
              </w:rPr>
            </w:pPr>
          </w:p>
        </w:tc>
        <w:tc>
          <w:tcPr>
            <w:tcW w:w="1980" w:type="dxa"/>
          </w:tcPr>
          <w:p w14:paraId="1B4612EC" w14:textId="77777777" w:rsidR="00362D51" w:rsidRPr="0047588D" w:rsidRDefault="00362D51" w:rsidP="00362D51">
            <w:pPr>
              <w:ind w:right="180"/>
              <w:jc w:val="center"/>
              <w:rPr>
                <w:sz w:val="22"/>
              </w:rPr>
            </w:pPr>
          </w:p>
        </w:tc>
        <w:tc>
          <w:tcPr>
            <w:tcW w:w="2345" w:type="dxa"/>
          </w:tcPr>
          <w:p w14:paraId="6A50B4FC" w14:textId="77777777" w:rsidR="00362D51" w:rsidRPr="0047588D" w:rsidRDefault="00362D51" w:rsidP="00362D51">
            <w:pPr>
              <w:ind w:right="180"/>
              <w:jc w:val="center"/>
              <w:rPr>
                <w:sz w:val="22"/>
              </w:rPr>
            </w:pPr>
          </w:p>
        </w:tc>
      </w:tr>
      <w:tr w:rsidR="00362D51" w:rsidRPr="0047588D" w14:paraId="1ABE45A8" w14:textId="77777777" w:rsidTr="0047588D">
        <w:trPr>
          <w:jc w:val="center"/>
        </w:trPr>
        <w:tc>
          <w:tcPr>
            <w:tcW w:w="715" w:type="dxa"/>
          </w:tcPr>
          <w:p w14:paraId="5B9D92A9" w14:textId="77777777" w:rsidR="00362D51" w:rsidRPr="0047588D" w:rsidRDefault="00362D51" w:rsidP="00362D51">
            <w:pPr>
              <w:ind w:right="72"/>
              <w:jc w:val="center"/>
              <w:rPr>
                <w:sz w:val="22"/>
              </w:rPr>
            </w:pPr>
            <w:permStart w:id="155591969" w:edGrp="everyone" w:colFirst="0" w:colLast="0"/>
            <w:permStart w:id="947740799" w:edGrp="everyone" w:colFirst="1" w:colLast="1"/>
            <w:permStart w:id="1760447255" w:edGrp="everyone" w:colFirst="2" w:colLast="2"/>
            <w:permStart w:id="1822768598" w:edGrp="everyone" w:colFirst="3" w:colLast="3"/>
            <w:permStart w:id="1442731495" w:edGrp="everyone" w:colFirst="4" w:colLast="4"/>
            <w:permEnd w:id="914779861"/>
            <w:permEnd w:id="351827168"/>
            <w:permEnd w:id="1804017508"/>
            <w:permEnd w:id="41772769"/>
            <w:permEnd w:id="623579614"/>
          </w:p>
        </w:tc>
        <w:tc>
          <w:tcPr>
            <w:tcW w:w="4320" w:type="dxa"/>
          </w:tcPr>
          <w:p w14:paraId="47103968" w14:textId="77777777" w:rsidR="00362D51" w:rsidRPr="0047588D" w:rsidRDefault="00362D51" w:rsidP="00362D51">
            <w:pPr>
              <w:ind w:right="252"/>
              <w:rPr>
                <w:sz w:val="22"/>
              </w:rPr>
            </w:pPr>
          </w:p>
        </w:tc>
        <w:tc>
          <w:tcPr>
            <w:tcW w:w="1980" w:type="dxa"/>
          </w:tcPr>
          <w:p w14:paraId="547726B8" w14:textId="77777777" w:rsidR="00362D51" w:rsidRPr="0047588D" w:rsidRDefault="00362D51" w:rsidP="00362D51">
            <w:pPr>
              <w:ind w:right="180"/>
              <w:jc w:val="center"/>
              <w:rPr>
                <w:sz w:val="22"/>
              </w:rPr>
            </w:pPr>
          </w:p>
        </w:tc>
        <w:tc>
          <w:tcPr>
            <w:tcW w:w="2345" w:type="dxa"/>
          </w:tcPr>
          <w:p w14:paraId="7A1535CF" w14:textId="77777777" w:rsidR="00362D51" w:rsidRPr="0047588D" w:rsidRDefault="00362D51" w:rsidP="00362D51">
            <w:pPr>
              <w:ind w:right="180"/>
              <w:jc w:val="center"/>
              <w:rPr>
                <w:sz w:val="22"/>
              </w:rPr>
            </w:pPr>
          </w:p>
        </w:tc>
      </w:tr>
    </w:tbl>
    <w:permEnd w:id="155591969"/>
    <w:permEnd w:id="947740799"/>
    <w:permEnd w:id="1760447255"/>
    <w:permEnd w:id="1822768598"/>
    <w:permEnd w:id="1442731495"/>
    <w:p w14:paraId="6D63204C" w14:textId="72A3F89B" w:rsidR="005C12E4" w:rsidRPr="00A61C0F" w:rsidRDefault="005C12E4" w:rsidP="008A39B8">
      <w:pPr>
        <w:pStyle w:val="ListParagraph"/>
        <w:keepNext/>
        <w:numPr>
          <w:ilvl w:val="0"/>
          <w:numId w:val="6"/>
        </w:numPr>
        <w:spacing w:beforeLines="100" w:before="240" w:afterLines="100" w:after="240" w:line="300" w:lineRule="exact"/>
        <w:ind w:hanging="720"/>
        <w:contextualSpacing w:val="0"/>
        <w:rPr>
          <w:b/>
          <w:bCs/>
        </w:rPr>
      </w:pPr>
      <w:r w:rsidRPr="00A61C0F">
        <w:rPr>
          <w:b/>
          <w:bCs/>
        </w:rPr>
        <w:lastRenderedPageBreak/>
        <w:t>Propose options for transportation to the hotel on public transportation</w:t>
      </w:r>
      <w:r w:rsidR="00071537" w:rsidRPr="00A61C0F">
        <w:rPr>
          <w:b/>
          <w:bCs/>
        </w:rPr>
        <w:t>.</w:t>
      </w:r>
      <w:r w:rsidRPr="00A61C0F">
        <w:rPr>
          <w:b/>
          <w:bCs/>
        </w:rPr>
        <w:t xml:space="preserve"> </w:t>
      </w:r>
    </w:p>
    <w:p w14:paraId="0EDB00AB" w14:textId="77777777" w:rsidR="005C12E4" w:rsidRDefault="005C12E4" w:rsidP="008A39B8">
      <w:pPr>
        <w:pStyle w:val="ListParagraph"/>
        <w:keepNext/>
        <w:spacing w:beforeLines="100" w:before="240" w:afterLines="100" w:after="240" w:line="300" w:lineRule="exact"/>
        <w:contextualSpacing w:val="0"/>
      </w:pPr>
      <w:r w:rsidRPr="00A61C0F">
        <w:t>Discuss the various means of transportation to local airports.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1C677A" w14:paraId="21DF4DB2" w14:textId="77777777" w:rsidTr="00E358B8">
        <w:trPr>
          <w:trHeight w:val="1080"/>
        </w:trPr>
        <w:tc>
          <w:tcPr>
            <w:tcW w:w="8640" w:type="dxa"/>
          </w:tcPr>
          <w:p w14:paraId="151D58AB" w14:textId="77777777" w:rsidR="001C677A" w:rsidRDefault="001C677A" w:rsidP="008A39B8">
            <w:pPr>
              <w:pStyle w:val="ListParagraph"/>
              <w:keepNext/>
              <w:ind w:left="0"/>
              <w:rPr>
                <w:szCs w:val="16"/>
              </w:rPr>
            </w:pPr>
            <w:permStart w:id="1266626060" w:edGrp="everyone" w:colFirst="0" w:colLast="0"/>
            <w:permStart w:id="1693849540" w:edGrp="everyone" w:colFirst="1" w:colLast="1"/>
          </w:p>
        </w:tc>
      </w:tr>
    </w:tbl>
    <w:permEnd w:id="1266626060"/>
    <w:permEnd w:id="1693849540"/>
    <w:p w14:paraId="02B559BF" w14:textId="77777777" w:rsidR="00286DE8" w:rsidRPr="00A61C0F" w:rsidRDefault="00286DE8" w:rsidP="007E46AA">
      <w:pPr>
        <w:pStyle w:val="ListParagraph"/>
        <w:keepNext/>
        <w:spacing w:beforeLines="100" w:before="240" w:afterLines="100" w:after="240" w:line="300" w:lineRule="exact"/>
        <w:contextualSpacing w:val="0"/>
      </w:pPr>
      <w:r w:rsidRPr="00A61C0F">
        <w:t>Discuss the approximate distance from major freeways.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286DE8" w14:paraId="2E942D37" w14:textId="77777777" w:rsidTr="001C677A">
        <w:trPr>
          <w:trHeight w:val="720"/>
        </w:trPr>
        <w:tc>
          <w:tcPr>
            <w:tcW w:w="8640" w:type="dxa"/>
          </w:tcPr>
          <w:p w14:paraId="03A0100B" w14:textId="77777777" w:rsidR="00286DE8" w:rsidRDefault="00286DE8" w:rsidP="0045692B">
            <w:pPr>
              <w:pStyle w:val="ListParagraph"/>
              <w:ind w:left="0"/>
              <w:rPr>
                <w:szCs w:val="16"/>
              </w:rPr>
            </w:pPr>
            <w:permStart w:id="1983610237" w:edGrp="everyone" w:colFirst="0" w:colLast="0"/>
            <w:permStart w:id="559774091" w:edGrp="everyone" w:colFirst="1" w:colLast="1"/>
          </w:p>
        </w:tc>
      </w:tr>
    </w:tbl>
    <w:permEnd w:id="1983610237"/>
    <w:permEnd w:id="559774091"/>
    <w:p w14:paraId="24A0AE3D" w14:textId="77777777" w:rsidR="00DA5F04" w:rsidRPr="00A61C0F" w:rsidRDefault="00DA5F04" w:rsidP="00A61C0F">
      <w:pPr>
        <w:keepNext/>
        <w:spacing w:beforeLines="100" w:before="240" w:afterLines="100" w:after="240" w:line="300" w:lineRule="exact"/>
        <w:rPr>
          <w:b/>
          <w:bCs/>
        </w:rPr>
      </w:pPr>
      <w:r w:rsidRPr="00A61C0F">
        <w:rPr>
          <w:b/>
          <w:bCs/>
        </w:rPr>
        <w:t>OFFER PERIOD</w:t>
      </w:r>
    </w:p>
    <w:p w14:paraId="669CA0DD" w14:textId="1956B2EF" w:rsidR="00DA5F04" w:rsidRPr="00A61C0F" w:rsidRDefault="00A41376" w:rsidP="00362D51">
      <w:pPr>
        <w:spacing w:beforeLines="100" w:before="240" w:afterLines="100" w:after="240" w:line="300" w:lineRule="exact"/>
        <w:ind w:left="720"/>
      </w:pPr>
      <w:r w:rsidRPr="00A61C0F">
        <w:t>A Proposer's submission</w:t>
      </w:r>
      <w:r w:rsidR="00DA5F04" w:rsidRPr="00A61C0F">
        <w:t xml:space="preserve"> is an irrevocable offer for ninety (90) days following the proposal due date.</w:t>
      </w:r>
      <w:r w:rsidR="0045692B" w:rsidRPr="00A61C0F">
        <w:t xml:space="preserve"> </w:t>
      </w:r>
      <w:r w:rsidR="00DA5F04" w:rsidRPr="00A61C0F">
        <w:t>In the event a final contract has not been awarded within this</w:t>
      </w:r>
      <w:r w:rsidR="00C83483" w:rsidRPr="00A61C0F">
        <w:t xml:space="preserve"> ninety (90) day period, the Judicial Council</w:t>
      </w:r>
      <w:r w:rsidR="00DA5F04" w:rsidRPr="00A61C0F">
        <w:t xml:space="preserve"> </w:t>
      </w:r>
      <w:r w:rsidR="002124F0" w:rsidRPr="00A61C0F">
        <w:t xml:space="preserve">of California </w:t>
      </w:r>
      <w:r w:rsidR="00DA5F04" w:rsidRPr="00A61C0F">
        <w:t>reserves the right to negotiate extensions to this period.</w:t>
      </w:r>
    </w:p>
    <w:p w14:paraId="65AA9BE0" w14:textId="10BBDA55" w:rsidR="00E8377C" w:rsidRDefault="00D43610" w:rsidP="00362D51">
      <w:pPr>
        <w:pStyle w:val="ListParagraph"/>
        <w:keepNext/>
        <w:keepLines/>
        <w:numPr>
          <w:ilvl w:val="0"/>
          <w:numId w:val="6"/>
        </w:numPr>
        <w:spacing w:beforeLines="100" w:before="240" w:afterLines="100" w:after="240" w:line="300" w:lineRule="exact"/>
        <w:ind w:hanging="720"/>
        <w:contextualSpacing w:val="0"/>
        <w:rPr>
          <w:b/>
          <w:bCs/>
        </w:rPr>
      </w:pPr>
      <w:r w:rsidRPr="00A61C0F">
        <w:rPr>
          <w:b/>
          <w:bCs/>
        </w:rPr>
        <w:t>Signature</w:t>
      </w:r>
      <w:r w:rsidR="00E8377C" w:rsidRPr="00A61C0F">
        <w:rPr>
          <w:b/>
          <w:bCs/>
        </w:rPr>
        <w:t xml:space="preserve"> (must be completed by proposer): </w:t>
      </w:r>
    </w:p>
    <w:p w14:paraId="6B0FB69B" w14:textId="54DD3FC9" w:rsidR="001C677A" w:rsidRPr="00A61C0F" w:rsidRDefault="001C677A" w:rsidP="00362D51">
      <w:pPr>
        <w:pStyle w:val="ListParagraph"/>
        <w:keepNext/>
        <w:keepLines/>
        <w:spacing w:beforeLines="100" w:before="240" w:afterLines="100" w:after="240" w:line="300" w:lineRule="exact"/>
        <w:contextualSpacing w:val="0"/>
        <w:rPr>
          <w:b/>
          <w:bCs/>
        </w:rPr>
      </w:pPr>
      <w:r>
        <w:rPr>
          <w:caps/>
        </w:rPr>
        <w:t>Signed</w:t>
      </w:r>
      <w:r>
        <w:t xml:space="preserve"> this </w:t>
      </w:r>
      <w:permStart w:id="97720504" w:edGrp="everyone"/>
      <w:r>
        <w:t>_________</w:t>
      </w:r>
      <w:permEnd w:id="97720504"/>
      <w:r>
        <w:t xml:space="preserve"> day of </w:t>
      </w:r>
      <w:permStart w:id="1026240042" w:edGrp="everyone"/>
      <w:r>
        <w:t>_______________________</w:t>
      </w:r>
      <w:permEnd w:id="1026240042"/>
      <w:r>
        <w:t>, 20</w:t>
      </w:r>
      <w:permStart w:id="1782273105" w:edGrp="everyone"/>
      <w:r>
        <w:t>________</w:t>
      </w:r>
      <w:permEnd w:id="1782273105"/>
      <w:r>
        <w:t>.</w:t>
      </w:r>
    </w:p>
    <w:tbl>
      <w:tblPr>
        <w:tblW w:w="72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7285"/>
      </w:tblGrid>
      <w:tr w:rsidR="00A61C0F" w:rsidRPr="00A61C0F" w14:paraId="1ADE8211"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215D6CF" w14:textId="77777777" w:rsidR="00A61C0F" w:rsidRPr="00A61C0F" w:rsidRDefault="00A61C0F" w:rsidP="00362D51">
            <w:pPr>
              <w:keepNext/>
              <w:keepLines/>
              <w:autoSpaceDE w:val="0"/>
              <w:autoSpaceDN w:val="0"/>
              <w:adjustRightInd w:val="0"/>
              <w:spacing w:line="276" w:lineRule="auto"/>
              <w:rPr>
                <w:sz w:val="20"/>
                <w:szCs w:val="20"/>
              </w:rPr>
            </w:pPr>
            <w:r w:rsidRPr="00A61C0F">
              <w:rPr>
                <w:sz w:val="20"/>
                <w:szCs w:val="20"/>
              </w:rPr>
              <w:t xml:space="preserve">BY </w:t>
            </w:r>
            <w:r w:rsidRPr="00A61C0F">
              <w:rPr>
                <w:i/>
                <w:sz w:val="20"/>
                <w:szCs w:val="20"/>
              </w:rPr>
              <w:t>(Authorized Signature)</w:t>
            </w:r>
          </w:p>
        </w:tc>
      </w:tr>
      <w:tr w:rsidR="00A61C0F" w:rsidRPr="00A61C0F" w14:paraId="11FF6A18" w14:textId="77777777" w:rsidTr="001C677A">
        <w:trPr>
          <w:trHeight w:val="539"/>
        </w:trPr>
        <w:tc>
          <w:tcPr>
            <w:tcW w:w="7285" w:type="dxa"/>
            <w:tcBorders>
              <w:top w:val="nil"/>
              <w:left w:val="single" w:sz="4" w:space="0" w:color="auto"/>
              <w:bottom w:val="single" w:sz="4" w:space="0" w:color="auto"/>
              <w:right w:val="single" w:sz="4" w:space="0" w:color="auto"/>
            </w:tcBorders>
            <w:vAlign w:val="bottom"/>
            <w:hideMark/>
          </w:tcPr>
          <w:p w14:paraId="653088DD" w14:textId="77777777" w:rsidR="00A61C0F" w:rsidRPr="00A61C0F" w:rsidRDefault="00A61C0F" w:rsidP="00362D51">
            <w:pPr>
              <w:keepNext/>
              <w:keepLines/>
              <w:autoSpaceDE w:val="0"/>
              <w:autoSpaceDN w:val="0"/>
              <w:adjustRightInd w:val="0"/>
              <w:spacing w:line="276" w:lineRule="auto"/>
            </w:pPr>
            <w:permStart w:id="148646771" w:edGrp="everyone" w:colFirst="0" w:colLast="0"/>
            <w:permStart w:id="1333419359" w:edGrp="everyone" w:colFirst="1" w:colLast="1"/>
            <w:r w:rsidRPr="00A61C0F">
              <w:t xml:space="preserve"> </w:t>
            </w:r>
          </w:p>
        </w:tc>
      </w:tr>
      <w:permEnd w:id="148646771"/>
      <w:permEnd w:id="1333419359"/>
      <w:tr w:rsidR="00A61C0F" w:rsidRPr="00A61C0F" w14:paraId="23C3A976"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E95CC1A" w14:textId="77777777" w:rsidR="00A61C0F" w:rsidRPr="00A61C0F" w:rsidRDefault="00A61C0F" w:rsidP="00362D51">
            <w:pPr>
              <w:keepNext/>
              <w:keepLines/>
              <w:autoSpaceDE w:val="0"/>
              <w:autoSpaceDN w:val="0"/>
              <w:adjustRightInd w:val="0"/>
              <w:spacing w:line="276" w:lineRule="auto"/>
              <w:rPr>
                <w:sz w:val="20"/>
                <w:szCs w:val="20"/>
              </w:rPr>
            </w:pPr>
            <w:r w:rsidRPr="00A61C0F">
              <w:rPr>
                <w:sz w:val="20"/>
                <w:szCs w:val="20"/>
              </w:rPr>
              <w:t xml:space="preserve">PRINTED NAME OF PERSON SIGNING </w:t>
            </w:r>
          </w:p>
        </w:tc>
      </w:tr>
      <w:tr w:rsidR="00A61C0F" w:rsidRPr="00A61C0F" w14:paraId="170E8CE7" w14:textId="77777777" w:rsidTr="001C677A">
        <w:tc>
          <w:tcPr>
            <w:tcW w:w="7285" w:type="dxa"/>
            <w:tcBorders>
              <w:top w:val="nil"/>
              <w:left w:val="single" w:sz="4" w:space="0" w:color="auto"/>
              <w:bottom w:val="single" w:sz="4" w:space="0" w:color="auto"/>
              <w:right w:val="single" w:sz="4" w:space="0" w:color="auto"/>
            </w:tcBorders>
          </w:tcPr>
          <w:p w14:paraId="2448C732" w14:textId="77777777" w:rsidR="00A61C0F" w:rsidRPr="00A61C0F" w:rsidRDefault="00A61C0F" w:rsidP="00362D51">
            <w:pPr>
              <w:keepNext/>
              <w:keepLines/>
              <w:autoSpaceDE w:val="0"/>
              <w:autoSpaceDN w:val="0"/>
              <w:adjustRightInd w:val="0"/>
              <w:spacing w:line="276" w:lineRule="auto"/>
            </w:pPr>
            <w:permStart w:id="1953387054" w:edGrp="everyone" w:colFirst="0" w:colLast="0"/>
            <w:permStart w:id="1177031775" w:edGrp="everyone" w:colFirst="1" w:colLast="1"/>
          </w:p>
        </w:tc>
      </w:tr>
      <w:permEnd w:id="1953387054"/>
      <w:permEnd w:id="1177031775"/>
      <w:tr w:rsidR="00A61C0F" w:rsidRPr="00A61C0F" w14:paraId="4E453FEA"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4403530" w14:textId="77777777" w:rsidR="00A61C0F" w:rsidRPr="00A61C0F" w:rsidRDefault="00A61C0F" w:rsidP="00362D51">
            <w:pPr>
              <w:keepNext/>
              <w:keepLines/>
              <w:autoSpaceDE w:val="0"/>
              <w:autoSpaceDN w:val="0"/>
              <w:adjustRightInd w:val="0"/>
              <w:spacing w:line="276" w:lineRule="auto"/>
              <w:rPr>
                <w:sz w:val="20"/>
                <w:szCs w:val="20"/>
              </w:rPr>
            </w:pPr>
            <w:r w:rsidRPr="00A61C0F">
              <w:rPr>
                <w:sz w:val="20"/>
                <w:szCs w:val="20"/>
              </w:rPr>
              <w:t>TITLE OF PERSON SIGNING</w:t>
            </w:r>
          </w:p>
        </w:tc>
      </w:tr>
      <w:tr w:rsidR="00A61C0F" w:rsidRPr="00A61C0F" w14:paraId="2C249BA9" w14:textId="77777777" w:rsidTr="001C677A">
        <w:tc>
          <w:tcPr>
            <w:tcW w:w="7285" w:type="dxa"/>
            <w:tcBorders>
              <w:top w:val="nil"/>
              <w:left w:val="single" w:sz="4" w:space="0" w:color="auto"/>
              <w:bottom w:val="single" w:sz="4" w:space="0" w:color="auto"/>
              <w:right w:val="single" w:sz="4" w:space="0" w:color="auto"/>
            </w:tcBorders>
          </w:tcPr>
          <w:p w14:paraId="51B1C6CE" w14:textId="77777777" w:rsidR="00A61C0F" w:rsidRPr="00A61C0F" w:rsidRDefault="00A61C0F" w:rsidP="00362D51">
            <w:pPr>
              <w:keepLines/>
              <w:autoSpaceDE w:val="0"/>
              <w:autoSpaceDN w:val="0"/>
              <w:adjustRightInd w:val="0"/>
              <w:spacing w:line="276" w:lineRule="auto"/>
            </w:pPr>
            <w:permStart w:id="1188571607" w:edGrp="everyone" w:colFirst="0" w:colLast="0"/>
            <w:permStart w:id="302717596" w:edGrp="everyone" w:colFirst="1" w:colLast="1"/>
          </w:p>
        </w:tc>
      </w:tr>
    </w:tbl>
    <w:permEnd w:id="1188571607"/>
    <w:permEnd w:id="302717596"/>
    <w:p w14:paraId="13747F89" w14:textId="7C838B69" w:rsidR="00A61C0F" w:rsidRPr="00A61C0F" w:rsidRDefault="00D84884" w:rsidP="00D84884">
      <w:pPr>
        <w:autoSpaceDE w:val="0"/>
        <w:autoSpaceDN w:val="0"/>
        <w:adjustRightInd w:val="0"/>
        <w:spacing w:beforeLines="100" w:before="240" w:afterLines="100" w:after="240" w:line="300" w:lineRule="exact"/>
        <w:jc w:val="center"/>
        <w:rPr>
          <w:b/>
          <w:bCs/>
        </w:rPr>
      </w:pPr>
      <w:r>
        <w:rPr>
          <w:b/>
          <w:bCs/>
        </w:rPr>
        <w:t>END OF ATTACHMENT</w:t>
      </w:r>
    </w:p>
    <w:sectPr w:rsidR="00A61C0F" w:rsidRPr="00A61C0F" w:rsidSect="004A5039">
      <w:footerReference w:type="default" r:id="rId10"/>
      <w:pgSz w:w="12240" w:h="15840" w:code="1"/>
      <w:pgMar w:top="1152" w:right="1440" w:bottom="864"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CBEF6" w14:textId="77777777" w:rsidR="00054E1B" w:rsidRDefault="00054E1B" w:rsidP="003D4FD3">
      <w:r>
        <w:separator/>
      </w:r>
    </w:p>
  </w:endnote>
  <w:endnote w:type="continuationSeparator" w:id="0">
    <w:p w14:paraId="0FDF7206" w14:textId="77777777" w:rsidR="00054E1B" w:rsidRDefault="00054E1B"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EE75" w14:textId="593B6412" w:rsidR="005F367D" w:rsidRPr="004A5039" w:rsidRDefault="00356EC3">
    <w:pPr>
      <w:pStyle w:val="Footer"/>
      <w:rPr>
        <w:sz w:val="18"/>
      </w:rPr>
    </w:pPr>
    <w:r>
      <w:rPr>
        <w:sz w:val="18"/>
        <w:szCs w:val="20"/>
      </w:rPr>
      <w:t xml:space="preserve">RFP Hotel </w:t>
    </w:r>
    <w:r w:rsidRPr="00070879">
      <w:rPr>
        <w:sz w:val="18"/>
        <w:szCs w:val="20"/>
      </w:rPr>
      <w:t xml:space="preserve">– </w:t>
    </w:r>
    <w:sdt>
      <w:sdtPr>
        <w:rPr>
          <w:sz w:val="20"/>
          <w:szCs w:val="20"/>
        </w:rPr>
        <w:id w:val="-993717651"/>
        <w:docPartObj>
          <w:docPartGallery w:val="Page Numbers (Bottom of Page)"/>
          <w:docPartUnique/>
        </w:docPartObj>
      </w:sdtPr>
      <w:sdtEndPr>
        <w:rPr>
          <w:sz w:val="18"/>
        </w:rPr>
      </w:sdtEndPr>
      <w:sdtContent>
        <w:sdt>
          <w:sdtPr>
            <w:rPr>
              <w:sz w:val="20"/>
              <w:szCs w:val="20"/>
            </w:rPr>
            <w:id w:val="478817651"/>
            <w:docPartObj>
              <w:docPartGallery w:val="Page Numbers (Top of Page)"/>
              <w:docPartUnique/>
            </w:docPartObj>
          </w:sdtPr>
          <w:sdtEndPr>
            <w:rPr>
              <w:sz w:val="18"/>
            </w:rPr>
          </w:sdtEndPr>
          <w:sdtContent>
            <w:r w:rsidR="004A5039" w:rsidRPr="004A5039">
              <w:rPr>
                <w:sz w:val="18"/>
                <w:szCs w:val="20"/>
              </w:rPr>
              <w:t>Rev. 05-2025</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3FE5" w14:textId="1880B44B" w:rsidR="00286DE8" w:rsidRPr="004A5039" w:rsidRDefault="006541F5" w:rsidP="007C3D32">
    <w:pPr>
      <w:pStyle w:val="Footer"/>
      <w:rPr>
        <w:sz w:val="18"/>
        <w:szCs w:val="20"/>
      </w:rPr>
    </w:pPr>
    <w:r w:rsidRPr="004A5039">
      <w:rPr>
        <w:sz w:val="18"/>
        <w:szCs w:val="20"/>
      </w:rPr>
      <w:t xml:space="preserve">Attachment </w:t>
    </w:r>
    <w:r w:rsidR="00D84884" w:rsidRPr="004A5039">
      <w:rPr>
        <w:sz w:val="18"/>
        <w:szCs w:val="20"/>
      </w:rPr>
      <w:t>6</w:t>
    </w:r>
    <w:r w:rsidR="004D4AA8" w:rsidRPr="004A5039">
      <w:rPr>
        <w:sz w:val="18"/>
        <w:szCs w:val="20"/>
      </w:rPr>
      <w:t xml:space="preserve"> (Room Block)</w:t>
    </w:r>
    <w:r w:rsidR="004A5039" w:rsidRPr="004A5039">
      <w:rPr>
        <w:sz w:val="18"/>
        <w:szCs w:val="20"/>
      </w:rPr>
      <w:t xml:space="preserve"> – Rev. 05-2025</w:t>
    </w:r>
    <w:r w:rsidR="007C3D32" w:rsidRPr="004A5039">
      <w:rPr>
        <w:sz w:val="18"/>
        <w:szCs w:val="20"/>
      </w:rPr>
      <w:tab/>
    </w:r>
    <w:sdt>
      <w:sdtPr>
        <w:rPr>
          <w:sz w:val="18"/>
          <w:szCs w:val="20"/>
        </w:rPr>
        <w:id w:val="4963471"/>
        <w:docPartObj>
          <w:docPartGallery w:val="Page Numbers (Bottom of Page)"/>
          <w:docPartUnique/>
        </w:docPartObj>
      </w:sdtPr>
      <w:sdtEndPr/>
      <w:sdtContent>
        <w:sdt>
          <w:sdtPr>
            <w:rPr>
              <w:sz w:val="18"/>
              <w:szCs w:val="20"/>
            </w:rPr>
            <w:id w:val="4963501"/>
            <w:docPartObj>
              <w:docPartGallery w:val="Page Numbers (Top of Page)"/>
              <w:docPartUnique/>
            </w:docPartObj>
          </w:sdtPr>
          <w:sdtEndPr/>
          <w:sdtContent>
            <w:r w:rsidR="007C3D32" w:rsidRPr="004A5039">
              <w:rPr>
                <w:sz w:val="18"/>
                <w:szCs w:val="18"/>
              </w:rPr>
              <w:t xml:space="preserve">Page </w:t>
            </w:r>
            <w:r w:rsidR="007C3D32" w:rsidRPr="004A5039">
              <w:rPr>
                <w:sz w:val="18"/>
                <w:szCs w:val="18"/>
              </w:rPr>
              <w:fldChar w:fldCharType="begin"/>
            </w:r>
            <w:r w:rsidR="007C3D32" w:rsidRPr="004A5039">
              <w:rPr>
                <w:sz w:val="18"/>
                <w:szCs w:val="18"/>
              </w:rPr>
              <w:instrText xml:space="preserve"> PAGE   \* MERGEFORMAT </w:instrText>
            </w:r>
            <w:r w:rsidR="007C3D32" w:rsidRPr="004A5039">
              <w:rPr>
                <w:sz w:val="18"/>
                <w:szCs w:val="18"/>
              </w:rPr>
              <w:fldChar w:fldCharType="separate"/>
            </w:r>
            <w:r w:rsidR="007C3D32" w:rsidRPr="004A5039">
              <w:rPr>
                <w:sz w:val="18"/>
                <w:szCs w:val="18"/>
              </w:rPr>
              <w:t>8</w:t>
            </w:r>
            <w:r w:rsidR="007C3D32" w:rsidRPr="004A5039">
              <w:rPr>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DFB7" w14:textId="77777777" w:rsidR="00054E1B" w:rsidRDefault="00054E1B" w:rsidP="003D4FD3">
      <w:r>
        <w:separator/>
      </w:r>
    </w:p>
  </w:footnote>
  <w:footnote w:type="continuationSeparator" w:id="0">
    <w:p w14:paraId="4AD91AA8" w14:textId="77777777" w:rsidR="00054E1B" w:rsidRDefault="00054E1B"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36FD" w14:textId="22D9BC0E" w:rsidR="005F367D" w:rsidRPr="0081040B" w:rsidRDefault="005F367D"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Title</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1973449404" w:edGrp="everyone"/>
    <w:r w:rsidR="00E27ABB">
      <w:rPr>
        <w:rFonts w:ascii="Times New Roman" w:hAnsi="Times New Roman" w:cs="Arial"/>
        <w:iCs/>
        <w:spacing w:val="0"/>
        <w:sz w:val="18"/>
        <w:szCs w:val="18"/>
      </w:rPr>
      <w:t>faculty development fundamentals</w:t>
    </w:r>
    <w:permEnd w:id="1973449404"/>
  </w:p>
  <w:p w14:paraId="5C6047D3" w14:textId="3FF0C19B" w:rsidR="005F367D" w:rsidRPr="003674AB" w:rsidRDefault="005F367D"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Number</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441015742" w:edGrp="everyone"/>
    <w:r w:rsidR="00E27ABB">
      <w:rPr>
        <w:rFonts w:ascii="Times New Roman" w:hAnsi="Times New Roman" w:cs="Arial"/>
        <w:iCs/>
        <w:spacing w:val="0"/>
        <w:sz w:val="18"/>
        <w:szCs w:val="18"/>
      </w:rPr>
      <w:t>crs-ak-475</w:t>
    </w:r>
    <w:permEnd w:id="4410157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E8562F"/>
    <w:multiLevelType w:val="hybridMultilevel"/>
    <w:tmpl w:val="FB18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70576"/>
    <w:multiLevelType w:val="hybridMultilevel"/>
    <w:tmpl w:val="5192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C8C"/>
    <w:multiLevelType w:val="hybridMultilevel"/>
    <w:tmpl w:val="E506A4D2"/>
    <w:lvl w:ilvl="0" w:tplc="1BC6C8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04C8E"/>
    <w:multiLevelType w:val="hybridMultilevel"/>
    <w:tmpl w:val="2542B9EA"/>
    <w:lvl w:ilvl="0" w:tplc="D4AECD88">
      <w:start w:val="1"/>
      <w:numFmt w:val="upperLetter"/>
      <w:lvlText w:val="%1."/>
      <w:lvlJc w:val="left"/>
      <w:pPr>
        <w:ind w:left="720" w:hanging="360"/>
      </w:pPr>
      <w:rPr>
        <w:rFonts w:hint="default"/>
        <w:b w:val="0"/>
        <w:i w:val="0"/>
        <w:color w:val="auto"/>
      </w:rPr>
    </w:lvl>
    <w:lvl w:ilvl="1" w:tplc="E1C610D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11"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65B95"/>
    <w:multiLevelType w:val="hybridMultilevel"/>
    <w:tmpl w:val="13DAE7C2"/>
    <w:lvl w:ilvl="0" w:tplc="FFFFFFFF">
      <w:start w:val="1"/>
      <w:numFmt w:val="upperLetter"/>
      <w:lvlText w:val="%1."/>
      <w:lvlJc w:val="left"/>
      <w:pPr>
        <w:ind w:left="720" w:hanging="360"/>
      </w:pPr>
      <w:rPr>
        <w:rFonts w:hint="default"/>
        <w:b w:val="0"/>
        <w:i w:val="0"/>
        <w:color w:val="auto"/>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81980"/>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B314D"/>
    <w:multiLevelType w:val="hybridMultilevel"/>
    <w:tmpl w:val="3A3ED680"/>
    <w:lvl w:ilvl="0" w:tplc="1BC6C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88726">
    <w:abstractNumId w:val="6"/>
  </w:num>
  <w:num w:numId="2" w16cid:durableId="1726445285">
    <w:abstractNumId w:val="0"/>
  </w:num>
  <w:num w:numId="3" w16cid:durableId="448596298">
    <w:abstractNumId w:val="13"/>
  </w:num>
  <w:num w:numId="4" w16cid:durableId="926812438">
    <w:abstractNumId w:val="12"/>
  </w:num>
  <w:num w:numId="5" w16cid:durableId="687027096">
    <w:abstractNumId w:val="16"/>
  </w:num>
  <w:num w:numId="6" w16cid:durableId="2005891995">
    <w:abstractNumId w:val="9"/>
  </w:num>
  <w:num w:numId="7" w16cid:durableId="1305624488">
    <w:abstractNumId w:val="1"/>
  </w:num>
  <w:num w:numId="8" w16cid:durableId="319889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79795">
    <w:abstractNumId w:val="15"/>
  </w:num>
  <w:num w:numId="10" w16cid:durableId="1900939292">
    <w:abstractNumId w:val="11"/>
  </w:num>
  <w:num w:numId="11" w16cid:durableId="2007592172">
    <w:abstractNumId w:val="5"/>
  </w:num>
  <w:num w:numId="12" w16cid:durableId="1170173175">
    <w:abstractNumId w:val="18"/>
  </w:num>
  <w:num w:numId="13" w16cid:durableId="883055126">
    <w:abstractNumId w:val="7"/>
  </w:num>
  <w:num w:numId="14" w16cid:durableId="666177521">
    <w:abstractNumId w:val="8"/>
  </w:num>
  <w:num w:numId="15" w16cid:durableId="1681658597">
    <w:abstractNumId w:val="19"/>
  </w:num>
  <w:num w:numId="16" w16cid:durableId="2099978120">
    <w:abstractNumId w:val="17"/>
  </w:num>
  <w:num w:numId="17" w16cid:durableId="1496189775">
    <w:abstractNumId w:val="20"/>
  </w:num>
  <w:num w:numId="18" w16cid:durableId="48966619">
    <w:abstractNumId w:val="4"/>
  </w:num>
  <w:num w:numId="19" w16cid:durableId="180243698">
    <w:abstractNumId w:val="3"/>
  </w:num>
  <w:num w:numId="20" w16cid:durableId="1608191123">
    <w:abstractNumId w:val="2"/>
  </w:num>
  <w:num w:numId="21" w16cid:durableId="7545165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gbJxIFenCOULmTXB8MD3/GUmrVRDYIEih4w/2eMYTcZGcJ7iiKXpkexKQfoueA4E3EJX/yCF4/L+SyjQgEEIhQ==" w:salt="dBVbE6JS3VvGj9jmC0pS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A"/>
    <w:rsid w:val="0004227D"/>
    <w:rsid w:val="00045E25"/>
    <w:rsid w:val="00046EE4"/>
    <w:rsid w:val="00052B42"/>
    <w:rsid w:val="00054E1B"/>
    <w:rsid w:val="00065FE6"/>
    <w:rsid w:val="00071537"/>
    <w:rsid w:val="00076EE3"/>
    <w:rsid w:val="00080868"/>
    <w:rsid w:val="000974FD"/>
    <w:rsid w:val="000A06AA"/>
    <w:rsid w:val="000A1C17"/>
    <w:rsid w:val="000A4E44"/>
    <w:rsid w:val="000B4D91"/>
    <w:rsid w:val="000B73AD"/>
    <w:rsid w:val="00102530"/>
    <w:rsid w:val="00103D32"/>
    <w:rsid w:val="00122708"/>
    <w:rsid w:val="00125B5F"/>
    <w:rsid w:val="00127EAB"/>
    <w:rsid w:val="0014080C"/>
    <w:rsid w:val="00142166"/>
    <w:rsid w:val="0017448E"/>
    <w:rsid w:val="001831F8"/>
    <w:rsid w:val="001911A6"/>
    <w:rsid w:val="001A284F"/>
    <w:rsid w:val="001A4203"/>
    <w:rsid w:val="001B78EF"/>
    <w:rsid w:val="001B7F0F"/>
    <w:rsid w:val="001C1144"/>
    <w:rsid w:val="001C677A"/>
    <w:rsid w:val="001C6FB1"/>
    <w:rsid w:val="001F165E"/>
    <w:rsid w:val="001F3B22"/>
    <w:rsid w:val="002035A4"/>
    <w:rsid w:val="00207249"/>
    <w:rsid w:val="0021051F"/>
    <w:rsid w:val="002115D3"/>
    <w:rsid w:val="0021201A"/>
    <w:rsid w:val="002124F0"/>
    <w:rsid w:val="00214929"/>
    <w:rsid w:val="0023553E"/>
    <w:rsid w:val="002558F9"/>
    <w:rsid w:val="0026758E"/>
    <w:rsid w:val="00271BC4"/>
    <w:rsid w:val="00276BE3"/>
    <w:rsid w:val="00285364"/>
    <w:rsid w:val="00286DE8"/>
    <w:rsid w:val="002A4404"/>
    <w:rsid w:val="002D7E39"/>
    <w:rsid w:val="002E340C"/>
    <w:rsid w:val="002F295A"/>
    <w:rsid w:val="00304EC8"/>
    <w:rsid w:val="00310726"/>
    <w:rsid w:val="0032100D"/>
    <w:rsid w:val="00321904"/>
    <w:rsid w:val="00324878"/>
    <w:rsid w:val="0032558F"/>
    <w:rsid w:val="00350D04"/>
    <w:rsid w:val="00356EC3"/>
    <w:rsid w:val="00362D51"/>
    <w:rsid w:val="00364FBA"/>
    <w:rsid w:val="00380988"/>
    <w:rsid w:val="00385152"/>
    <w:rsid w:val="00395232"/>
    <w:rsid w:val="003C4471"/>
    <w:rsid w:val="003C59DD"/>
    <w:rsid w:val="003D4FD3"/>
    <w:rsid w:val="004011C9"/>
    <w:rsid w:val="0041139D"/>
    <w:rsid w:val="004231CB"/>
    <w:rsid w:val="0045692B"/>
    <w:rsid w:val="004666D6"/>
    <w:rsid w:val="004722F0"/>
    <w:rsid w:val="004755F2"/>
    <w:rsid w:val="0047588D"/>
    <w:rsid w:val="00481161"/>
    <w:rsid w:val="00483802"/>
    <w:rsid w:val="00490A26"/>
    <w:rsid w:val="004A5039"/>
    <w:rsid w:val="004A542C"/>
    <w:rsid w:val="004A5F61"/>
    <w:rsid w:val="004D05A7"/>
    <w:rsid w:val="004D136D"/>
    <w:rsid w:val="004D4AA8"/>
    <w:rsid w:val="004E3E17"/>
    <w:rsid w:val="004F439F"/>
    <w:rsid w:val="00501D6A"/>
    <w:rsid w:val="0051002A"/>
    <w:rsid w:val="00514802"/>
    <w:rsid w:val="00524305"/>
    <w:rsid w:val="005357C4"/>
    <w:rsid w:val="005449D6"/>
    <w:rsid w:val="00564897"/>
    <w:rsid w:val="00574C04"/>
    <w:rsid w:val="0059186B"/>
    <w:rsid w:val="005A7DE4"/>
    <w:rsid w:val="005C12E4"/>
    <w:rsid w:val="005F367D"/>
    <w:rsid w:val="005F6168"/>
    <w:rsid w:val="0060476E"/>
    <w:rsid w:val="00620144"/>
    <w:rsid w:val="00624411"/>
    <w:rsid w:val="00624D80"/>
    <w:rsid w:val="0062688A"/>
    <w:rsid w:val="006301B8"/>
    <w:rsid w:val="00630447"/>
    <w:rsid w:val="00630EB0"/>
    <w:rsid w:val="00643DE5"/>
    <w:rsid w:val="00646754"/>
    <w:rsid w:val="00646B2F"/>
    <w:rsid w:val="006541F5"/>
    <w:rsid w:val="0065716F"/>
    <w:rsid w:val="0066766B"/>
    <w:rsid w:val="006A6CF7"/>
    <w:rsid w:val="006A6E64"/>
    <w:rsid w:val="006B4419"/>
    <w:rsid w:val="006C2A05"/>
    <w:rsid w:val="006C30B7"/>
    <w:rsid w:val="006D36D0"/>
    <w:rsid w:val="006D7EDC"/>
    <w:rsid w:val="006E48B2"/>
    <w:rsid w:val="006F4F79"/>
    <w:rsid w:val="007262F8"/>
    <w:rsid w:val="0073328D"/>
    <w:rsid w:val="0073752F"/>
    <w:rsid w:val="00744D8F"/>
    <w:rsid w:val="007462B4"/>
    <w:rsid w:val="007750F8"/>
    <w:rsid w:val="00776D6A"/>
    <w:rsid w:val="007A2A38"/>
    <w:rsid w:val="007B115F"/>
    <w:rsid w:val="007C37BD"/>
    <w:rsid w:val="007C39F0"/>
    <w:rsid w:val="007C3D32"/>
    <w:rsid w:val="007C4BCA"/>
    <w:rsid w:val="007C73C5"/>
    <w:rsid w:val="007D18E6"/>
    <w:rsid w:val="007E46AA"/>
    <w:rsid w:val="007E4F6F"/>
    <w:rsid w:val="00800A5F"/>
    <w:rsid w:val="00801ADD"/>
    <w:rsid w:val="008124A1"/>
    <w:rsid w:val="0081344C"/>
    <w:rsid w:val="00824449"/>
    <w:rsid w:val="00843C05"/>
    <w:rsid w:val="00843CAC"/>
    <w:rsid w:val="00863100"/>
    <w:rsid w:val="008749C1"/>
    <w:rsid w:val="00874BF3"/>
    <w:rsid w:val="00897DF3"/>
    <w:rsid w:val="008A39B8"/>
    <w:rsid w:val="008B176C"/>
    <w:rsid w:val="008B7B90"/>
    <w:rsid w:val="008C1413"/>
    <w:rsid w:val="008D464C"/>
    <w:rsid w:val="008E7195"/>
    <w:rsid w:val="008F0974"/>
    <w:rsid w:val="00900756"/>
    <w:rsid w:val="00904BF4"/>
    <w:rsid w:val="00905399"/>
    <w:rsid w:val="009154CE"/>
    <w:rsid w:val="0092291D"/>
    <w:rsid w:val="00922B8C"/>
    <w:rsid w:val="00927FAD"/>
    <w:rsid w:val="0093283D"/>
    <w:rsid w:val="009438E5"/>
    <w:rsid w:val="00957757"/>
    <w:rsid w:val="00962759"/>
    <w:rsid w:val="00971ADB"/>
    <w:rsid w:val="0097389F"/>
    <w:rsid w:val="00974C66"/>
    <w:rsid w:val="00974DBE"/>
    <w:rsid w:val="00987EBD"/>
    <w:rsid w:val="009935E4"/>
    <w:rsid w:val="00994263"/>
    <w:rsid w:val="009A34BA"/>
    <w:rsid w:val="009A36F0"/>
    <w:rsid w:val="009A5299"/>
    <w:rsid w:val="009A7284"/>
    <w:rsid w:val="009C20C0"/>
    <w:rsid w:val="009C507F"/>
    <w:rsid w:val="009E4495"/>
    <w:rsid w:val="00A3051A"/>
    <w:rsid w:val="00A41376"/>
    <w:rsid w:val="00A44AAE"/>
    <w:rsid w:val="00A50C5E"/>
    <w:rsid w:val="00A575DD"/>
    <w:rsid w:val="00A61C0F"/>
    <w:rsid w:val="00A665CE"/>
    <w:rsid w:val="00A71318"/>
    <w:rsid w:val="00A72D23"/>
    <w:rsid w:val="00A7495E"/>
    <w:rsid w:val="00A83BC8"/>
    <w:rsid w:val="00A85786"/>
    <w:rsid w:val="00AA2256"/>
    <w:rsid w:val="00AA37A5"/>
    <w:rsid w:val="00AA420A"/>
    <w:rsid w:val="00AA7228"/>
    <w:rsid w:val="00AD45BC"/>
    <w:rsid w:val="00B06449"/>
    <w:rsid w:val="00B11A4A"/>
    <w:rsid w:val="00B50236"/>
    <w:rsid w:val="00B5713C"/>
    <w:rsid w:val="00B62682"/>
    <w:rsid w:val="00B636AA"/>
    <w:rsid w:val="00B87A09"/>
    <w:rsid w:val="00B9068A"/>
    <w:rsid w:val="00B9580A"/>
    <w:rsid w:val="00BB3F4A"/>
    <w:rsid w:val="00BC059F"/>
    <w:rsid w:val="00BC1767"/>
    <w:rsid w:val="00BE58BB"/>
    <w:rsid w:val="00BF4257"/>
    <w:rsid w:val="00BF441F"/>
    <w:rsid w:val="00C10746"/>
    <w:rsid w:val="00C37144"/>
    <w:rsid w:val="00C41566"/>
    <w:rsid w:val="00C448F3"/>
    <w:rsid w:val="00C55C82"/>
    <w:rsid w:val="00C6003A"/>
    <w:rsid w:val="00C63BBB"/>
    <w:rsid w:val="00C83483"/>
    <w:rsid w:val="00C96194"/>
    <w:rsid w:val="00CA402F"/>
    <w:rsid w:val="00CB3B66"/>
    <w:rsid w:val="00CC5395"/>
    <w:rsid w:val="00CE0D10"/>
    <w:rsid w:val="00CE538E"/>
    <w:rsid w:val="00CF18B3"/>
    <w:rsid w:val="00CF2DAB"/>
    <w:rsid w:val="00CF77E1"/>
    <w:rsid w:val="00D05E6E"/>
    <w:rsid w:val="00D069DF"/>
    <w:rsid w:val="00D12FF7"/>
    <w:rsid w:val="00D31240"/>
    <w:rsid w:val="00D34B8D"/>
    <w:rsid w:val="00D43610"/>
    <w:rsid w:val="00D46A0B"/>
    <w:rsid w:val="00D57E2F"/>
    <w:rsid w:val="00D65700"/>
    <w:rsid w:val="00D84884"/>
    <w:rsid w:val="00DA0A2C"/>
    <w:rsid w:val="00DA1F29"/>
    <w:rsid w:val="00DA3018"/>
    <w:rsid w:val="00DA5F04"/>
    <w:rsid w:val="00DB52D4"/>
    <w:rsid w:val="00DC0F4F"/>
    <w:rsid w:val="00DC290F"/>
    <w:rsid w:val="00DC4D7F"/>
    <w:rsid w:val="00DC5600"/>
    <w:rsid w:val="00DD5F4C"/>
    <w:rsid w:val="00DD679F"/>
    <w:rsid w:val="00DF22F5"/>
    <w:rsid w:val="00DF37DC"/>
    <w:rsid w:val="00E146CF"/>
    <w:rsid w:val="00E27ABB"/>
    <w:rsid w:val="00E35492"/>
    <w:rsid w:val="00E425A4"/>
    <w:rsid w:val="00E462A1"/>
    <w:rsid w:val="00E470C7"/>
    <w:rsid w:val="00E54692"/>
    <w:rsid w:val="00E8377C"/>
    <w:rsid w:val="00E85B8A"/>
    <w:rsid w:val="00E94444"/>
    <w:rsid w:val="00E972AD"/>
    <w:rsid w:val="00EA430B"/>
    <w:rsid w:val="00EB5991"/>
    <w:rsid w:val="00EB6AAF"/>
    <w:rsid w:val="00EC65A1"/>
    <w:rsid w:val="00ED1FFB"/>
    <w:rsid w:val="00ED694F"/>
    <w:rsid w:val="00EE252C"/>
    <w:rsid w:val="00EF3AAC"/>
    <w:rsid w:val="00F03426"/>
    <w:rsid w:val="00F070D6"/>
    <w:rsid w:val="00F1118E"/>
    <w:rsid w:val="00F23DB2"/>
    <w:rsid w:val="00F24AD7"/>
    <w:rsid w:val="00F35BDE"/>
    <w:rsid w:val="00F47CF5"/>
    <w:rsid w:val="00F60759"/>
    <w:rsid w:val="00F66722"/>
    <w:rsid w:val="00F77C26"/>
    <w:rsid w:val="00FB5B8B"/>
    <w:rsid w:val="00FB6E8D"/>
    <w:rsid w:val="00FC733E"/>
    <w:rsid w:val="00FD1456"/>
    <w:rsid w:val="00FD6602"/>
    <w:rsid w:val="00FD7082"/>
    <w:rsid w:val="00FE31D0"/>
    <w:rsid w:val="00FE4D01"/>
    <w:rsid w:val="00FF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D261"/>
  <w15:docId w15:val="{92355C7D-B744-4148-AAD7-0B7DD69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F23DB2"/>
    <w:pPr>
      <w:keepNext w:val="0"/>
      <w:keepLines w:val="0"/>
      <w:spacing w:before="0"/>
      <w:ind w:right="72"/>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24411"/>
    <w:pPr>
      <w:spacing w:after="120"/>
      <w:ind w:left="360"/>
    </w:pPr>
  </w:style>
  <w:style w:type="character" w:customStyle="1" w:styleId="BodyTextIndentChar">
    <w:name w:val="Body Text Indent Char"/>
    <w:basedOn w:val="DefaultParagraphFont"/>
    <w:link w:val="BodyTextIndent"/>
    <w:uiPriority w:val="99"/>
    <w:semiHidden/>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60476E"/>
    <w:pPr>
      <w:spacing w:after="0" w:line="240" w:lineRule="auto"/>
    </w:pPr>
    <w:rPr>
      <w:rFonts w:ascii="Times New Roman" w:eastAsia="Times New Roman" w:hAnsi="Times New Roman" w:cs="Times New Roman"/>
      <w:sz w:val="24"/>
      <w:szCs w:val="24"/>
    </w:rPr>
  </w:style>
  <w:style w:type="paragraph" w:customStyle="1" w:styleId="JCCReportCoverSubhead">
    <w:name w:val="JCC Report Cover Subhead"/>
    <w:basedOn w:val="Normal"/>
    <w:qFormat/>
    <w:rsid w:val="006C30B7"/>
    <w:pPr>
      <w:spacing w:line="400" w:lineRule="atLeast"/>
    </w:pPr>
    <w:rPr>
      <w:rFonts w:ascii="Goudy Old Style" w:eastAsiaTheme="minorHAnsi" w:hAnsi="Goudy Old Style"/>
      <w:caps/>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766">
      <w:bodyDiv w:val="1"/>
      <w:marLeft w:val="0"/>
      <w:marRight w:val="0"/>
      <w:marTop w:val="0"/>
      <w:marBottom w:val="0"/>
      <w:divBdr>
        <w:top w:val="none" w:sz="0" w:space="0" w:color="auto"/>
        <w:left w:val="none" w:sz="0" w:space="0" w:color="auto"/>
        <w:bottom w:val="none" w:sz="0" w:space="0" w:color="auto"/>
        <w:right w:val="none" w:sz="0" w:space="0" w:color="auto"/>
      </w:divBdr>
    </w:div>
    <w:div w:id="39869875">
      <w:bodyDiv w:val="1"/>
      <w:marLeft w:val="0"/>
      <w:marRight w:val="0"/>
      <w:marTop w:val="0"/>
      <w:marBottom w:val="0"/>
      <w:divBdr>
        <w:top w:val="none" w:sz="0" w:space="0" w:color="auto"/>
        <w:left w:val="none" w:sz="0" w:space="0" w:color="auto"/>
        <w:bottom w:val="none" w:sz="0" w:space="0" w:color="auto"/>
        <w:right w:val="none" w:sz="0" w:space="0" w:color="auto"/>
      </w:divBdr>
    </w:div>
    <w:div w:id="641663428">
      <w:bodyDiv w:val="1"/>
      <w:marLeft w:val="0"/>
      <w:marRight w:val="0"/>
      <w:marTop w:val="0"/>
      <w:marBottom w:val="0"/>
      <w:divBdr>
        <w:top w:val="none" w:sz="0" w:space="0" w:color="auto"/>
        <w:left w:val="none" w:sz="0" w:space="0" w:color="auto"/>
        <w:bottom w:val="none" w:sz="0" w:space="0" w:color="auto"/>
        <w:right w:val="none" w:sz="0" w:space="0" w:color="auto"/>
      </w:divBdr>
    </w:div>
    <w:div w:id="767583496">
      <w:bodyDiv w:val="1"/>
      <w:marLeft w:val="0"/>
      <w:marRight w:val="0"/>
      <w:marTop w:val="0"/>
      <w:marBottom w:val="0"/>
      <w:divBdr>
        <w:top w:val="none" w:sz="0" w:space="0" w:color="auto"/>
        <w:left w:val="none" w:sz="0" w:space="0" w:color="auto"/>
        <w:bottom w:val="none" w:sz="0" w:space="0" w:color="auto"/>
        <w:right w:val="none" w:sz="0" w:space="0" w:color="auto"/>
      </w:divBdr>
    </w:div>
    <w:div w:id="821198104">
      <w:bodyDiv w:val="1"/>
      <w:marLeft w:val="0"/>
      <w:marRight w:val="0"/>
      <w:marTop w:val="0"/>
      <w:marBottom w:val="0"/>
      <w:divBdr>
        <w:top w:val="none" w:sz="0" w:space="0" w:color="auto"/>
        <w:left w:val="none" w:sz="0" w:space="0" w:color="auto"/>
        <w:bottom w:val="none" w:sz="0" w:space="0" w:color="auto"/>
        <w:right w:val="none" w:sz="0" w:space="0" w:color="auto"/>
      </w:divBdr>
    </w:div>
    <w:div w:id="970862885">
      <w:bodyDiv w:val="1"/>
      <w:marLeft w:val="0"/>
      <w:marRight w:val="0"/>
      <w:marTop w:val="0"/>
      <w:marBottom w:val="0"/>
      <w:divBdr>
        <w:top w:val="none" w:sz="0" w:space="0" w:color="auto"/>
        <w:left w:val="none" w:sz="0" w:space="0" w:color="auto"/>
        <w:bottom w:val="none" w:sz="0" w:space="0" w:color="auto"/>
        <w:right w:val="none" w:sz="0" w:space="0" w:color="auto"/>
      </w:divBdr>
    </w:div>
    <w:div w:id="17052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DB3E-168B-48C7-8C81-34DB17A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1304</Words>
  <Characters>7437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Kuvshinova, Anna</cp:lastModifiedBy>
  <cp:revision>70</cp:revision>
  <cp:lastPrinted>2011-12-05T23:15:00Z</cp:lastPrinted>
  <dcterms:created xsi:type="dcterms:W3CDTF">2025-03-29T22:31:00Z</dcterms:created>
  <dcterms:modified xsi:type="dcterms:W3CDTF">2025-08-13T20:29:00Z</dcterms:modified>
</cp:coreProperties>
</file>