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916C8" w14:textId="77777777" w:rsidR="0088570C" w:rsidRDefault="0088570C" w:rsidP="0088570C"/>
    <w:p w14:paraId="321BC8A1" w14:textId="1A3A7456" w:rsidR="0088570C" w:rsidRPr="0094630A" w:rsidRDefault="0088570C" w:rsidP="0094630A">
      <w:pPr>
        <w:spacing w:after="120" w:line="276" w:lineRule="auto"/>
        <w:jc w:val="center"/>
        <w:rPr>
          <w:rFonts w:ascii="Arial" w:eastAsia="Calibri" w:hAnsi="Arial"/>
          <w:b/>
          <w:bCs/>
          <w:sz w:val="28"/>
        </w:rPr>
      </w:pPr>
      <w:bookmarkStart w:id="0" w:name="_GoBack"/>
      <w:bookmarkEnd w:id="0"/>
      <w:r w:rsidRPr="0094630A">
        <w:rPr>
          <w:rFonts w:ascii="Arial" w:eastAsia="Calibri" w:hAnsi="Arial"/>
          <w:b/>
          <w:bCs/>
          <w:sz w:val="28"/>
        </w:rPr>
        <w:t xml:space="preserve">ATTACHMENT </w:t>
      </w:r>
      <w:r w:rsidR="0094630A">
        <w:rPr>
          <w:rFonts w:ascii="Arial" w:eastAsia="Calibri" w:hAnsi="Arial"/>
          <w:b/>
          <w:bCs/>
          <w:sz w:val="28"/>
        </w:rPr>
        <w:t>7</w:t>
      </w:r>
    </w:p>
    <w:p w14:paraId="6EEC9763" w14:textId="77777777" w:rsidR="0088570C" w:rsidRPr="00E007D7" w:rsidRDefault="0088570C" w:rsidP="0088570C"/>
    <w:p w14:paraId="05789513" w14:textId="77777777" w:rsidR="0088570C" w:rsidRPr="0094630A" w:rsidRDefault="0088570C" w:rsidP="0094630A">
      <w:pPr>
        <w:spacing w:after="120" w:line="276" w:lineRule="auto"/>
        <w:jc w:val="center"/>
        <w:rPr>
          <w:rFonts w:ascii="Arial" w:eastAsia="Calibri" w:hAnsi="Arial" w:cs="Arial"/>
          <w:b/>
          <w:sz w:val="28"/>
          <w:szCs w:val="28"/>
        </w:rPr>
      </w:pPr>
      <w:r w:rsidRPr="0094630A">
        <w:rPr>
          <w:rFonts w:ascii="Arial" w:eastAsia="Calibri" w:hAnsi="Arial" w:cs="Arial"/>
          <w:b/>
          <w:sz w:val="28"/>
          <w:szCs w:val="28"/>
        </w:rPr>
        <w:t>UNRUH CIVIL RIGHTS ACT AND CALIFORNIA FAIR EMPLOYMENT AND HOUSING ACT CERTIFICATION</w:t>
      </w:r>
    </w:p>
    <w:p w14:paraId="7DFBA0C9" w14:textId="77777777" w:rsidR="0088570C" w:rsidRPr="0094630A" w:rsidRDefault="0088570C" w:rsidP="0094630A">
      <w:pPr>
        <w:spacing w:after="120" w:line="276" w:lineRule="auto"/>
        <w:jc w:val="center"/>
        <w:rPr>
          <w:rFonts w:ascii="Arial" w:eastAsia="Calibri" w:hAnsi="Arial" w:cs="Arial"/>
          <w:b/>
          <w:sz w:val="28"/>
          <w:szCs w:val="28"/>
        </w:rPr>
      </w:pPr>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w:t>
      </w:r>
      <w:proofErr w:type="spellStart"/>
      <w:r w:rsidRPr="00476098">
        <w:rPr>
          <w:rFonts w:cs="Arial"/>
        </w:rPr>
        <w:t>i</w:t>
      </w:r>
      <w:proofErr w:type="spellEnd"/>
      <w:r w:rsidRPr="00476098">
        <w:rPr>
          <w:rFonts w:cs="Arial"/>
        </w:rPr>
        <w:t>)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altName w:val="Cambria"/>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37EB6" w14:textId="77777777" w:rsidR="00775E71" w:rsidRPr="00C64185" w:rsidRDefault="00775E71" w:rsidP="00775E71">
    <w:pPr>
      <w:pStyle w:val="JCCReportCoverSubhead"/>
      <w:spacing w:line="240" w:lineRule="auto"/>
      <w:rPr>
        <w:rFonts w:ascii="Arial" w:hAnsi="Arial" w:cs="Arial"/>
        <w:caps w:val="0"/>
        <w:sz w:val="18"/>
        <w:szCs w:val="18"/>
      </w:rPr>
    </w:pPr>
    <w:r w:rsidRPr="00C64185">
      <w:rPr>
        <w:rFonts w:ascii="Arial" w:hAnsi="Arial" w:cs="Arial"/>
        <w:caps w:val="0"/>
        <w:sz w:val="18"/>
        <w:szCs w:val="18"/>
      </w:rPr>
      <w:t xml:space="preserve">RFP # </w:t>
    </w:r>
    <w:r>
      <w:rPr>
        <w:rFonts w:ascii="Arial" w:hAnsi="Arial" w:cs="Arial"/>
        <w:caps w:val="0"/>
        <w:sz w:val="18"/>
        <w:szCs w:val="18"/>
      </w:rPr>
      <w:t>TCAS-2020-01-BH</w:t>
    </w:r>
  </w:p>
  <w:p w14:paraId="5560D64C" w14:textId="615F076E" w:rsidR="00775E71" w:rsidRPr="00C64185" w:rsidRDefault="00775E71" w:rsidP="00775E71">
    <w:pPr>
      <w:pStyle w:val="JCCReportCoverSubhead"/>
      <w:spacing w:line="240" w:lineRule="auto"/>
      <w:rPr>
        <w:rFonts w:ascii="Arial" w:hAnsi="Arial" w:cs="Arial"/>
        <w:sz w:val="18"/>
        <w:szCs w:val="18"/>
      </w:rPr>
    </w:pPr>
    <w:r>
      <w:rPr>
        <w:rFonts w:ascii="Arial" w:hAnsi="Arial" w:cs="Arial"/>
        <w:caps w:val="0"/>
        <w:sz w:val="18"/>
        <w:szCs w:val="18"/>
      </w:rPr>
      <w:t xml:space="preserve">Pretrial </w:t>
    </w:r>
    <w:r w:rsidR="00194563">
      <w:rPr>
        <w:rFonts w:ascii="Arial" w:hAnsi="Arial" w:cs="Arial"/>
        <w:caps w:val="0"/>
        <w:sz w:val="18"/>
        <w:szCs w:val="18"/>
      </w:rPr>
      <w:t xml:space="preserve">Risk Assessment </w:t>
    </w:r>
    <w:r w:rsidR="009935CB">
      <w:rPr>
        <w:rFonts w:ascii="Arial" w:hAnsi="Arial" w:cs="Arial"/>
        <w:caps w:val="0"/>
        <w:sz w:val="18"/>
        <w:szCs w:val="18"/>
      </w:rPr>
      <w:t xml:space="preserve">Application </w:t>
    </w:r>
    <w:r w:rsidR="00194563">
      <w:rPr>
        <w:rFonts w:ascii="Arial" w:hAnsi="Arial" w:cs="Arial"/>
        <w:caps w:val="0"/>
        <w:sz w:val="18"/>
        <w:szCs w:val="18"/>
      </w:rPr>
      <w:t>for the Superior Courts of California</w:t>
    </w:r>
  </w:p>
  <w:p w14:paraId="0EBADCE6" w14:textId="77777777" w:rsidR="0094630A" w:rsidRDefault="009463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94563"/>
    <w:rsid w:val="0020462F"/>
    <w:rsid w:val="00275461"/>
    <w:rsid w:val="002F3C3B"/>
    <w:rsid w:val="002F6956"/>
    <w:rsid w:val="004250DB"/>
    <w:rsid w:val="00476098"/>
    <w:rsid w:val="004868E2"/>
    <w:rsid w:val="004D09A8"/>
    <w:rsid w:val="005162D0"/>
    <w:rsid w:val="00627ECF"/>
    <w:rsid w:val="006D7E4E"/>
    <w:rsid w:val="007033F8"/>
    <w:rsid w:val="00713971"/>
    <w:rsid w:val="0076200E"/>
    <w:rsid w:val="007662AB"/>
    <w:rsid w:val="00775E71"/>
    <w:rsid w:val="008175CD"/>
    <w:rsid w:val="00866825"/>
    <w:rsid w:val="0088570C"/>
    <w:rsid w:val="00891C6E"/>
    <w:rsid w:val="00910F56"/>
    <w:rsid w:val="00930424"/>
    <w:rsid w:val="0094630A"/>
    <w:rsid w:val="009935CB"/>
    <w:rsid w:val="00A90B88"/>
    <w:rsid w:val="00B87A8C"/>
    <w:rsid w:val="00BE350C"/>
    <w:rsid w:val="00C964C3"/>
    <w:rsid w:val="00CC3BC3"/>
    <w:rsid w:val="00D509BC"/>
    <w:rsid w:val="00D87E65"/>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EC46E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paragraph" w:customStyle="1" w:styleId="JCCReportCoverSubhead">
    <w:name w:val="JCC Report Cover Subhead"/>
    <w:basedOn w:val="Normal"/>
    <w:rsid w:val="0094630A"/>
    <w:pPr>
      <w:spacing w:line="400" w:lineRule="atLeast"/>
    </w:pPr>
    <w:rPr>
      <w:rFonts w:ascii="Goudy Old Style" w:eastAsia="Times New Roman" w:hAnsi="Goudy Old Style"/>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39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Hardin, Bill</cp:lastModifiedBy>
  <cp:revision>4</cp:revision>
  <dcterms:created xsi:type="dcterms:W3CDTF">2019-12-26T18:32:00Z</dcterms:created>
  <dcterms:modified xsi:type="dcterms:W3CDTF">2020-02-03T23:02:00Z</dcterms:modified>
</cp:coreProperties>
</file>