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BIDDER’S ACCEPTANCE OF THE JUDICIAL COUNCIL’S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STANDARD </w:t>
      </w:r>
      <w:r>
        <w:rPr>
          <w:rFonts w:ascii="Arial" w:hAnsi="Arial" w:cs="Arial"/>
          <w:b/>
          <w:sz w:val="28"/>
          <w:szCs w:val="28"/>
        </w:rPr>
        <w:t>TERMS AND CONDITIONS</w:t>
      </w:r>
      <w:r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Standard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</w:t>
      </w:r>
      <w:proofErr w:type="spellStart"/>
      <w:r w:rsidRPr="001C3628">
        <w:rPr>
          <w:rFonts w:ascii="Arial" w:hAnsi="Arial" w:cs="Arial"/>
        </w:rPr>
        <w:t>i</w:t>
      </w:r>
      <w:proofErr w:type="spellEnd"/>
      <w:r w:rsidRPr="001C3628">
        <w:rPr>
          <w:rFonts w:ascii="Arial" w:hAnsi="Arial" w:cs="Arial"/>
        </w:rPr>
        <w:t>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  <w:r w:rsidRPr="00B50E81">
        <w:rPr>
          <w:rFonts w:ascii="Arial" w:hAnsi="Arial" w:cs="Arial"/>
          <w:color w:val="000000"/>
          <w:sz w:val="26"/>
          <w:szCs w:val="26"/>
        </w:rPr>
        <w:t>END OF ATTACHMENT 3</w:t>
      </w:r>
    </w:p>
    <w:p w:rsidR="00BC0813" w:rsidRDefault="003300C5"/>
    <w:sectPr w:rsidR="00BC08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6BD" w:rsidRDefault="00D646BD" w:rsidP="00D646BD">
      <w:pPr>
        <w:spacing w:after="0" w:line="240" w:lineRule="auto"/>
      </w:pPr>
      <w:r>
        <w:separator/>
      </w:r>
    </w:p>
  </w:endnote>
  <w:end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6BD" w:rsidRDefault="00D646BD" w:rsidP="00D646BD">
      <w:pPr>
        <w:spacing w:after="0" w:line="240" w:lineRule="auto"/>
      </w:pPr>
      <w:r>
        <w:separator/>
      </w:r>
    </w:p>
  </w:footnote>
  <w:foot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8C" w:rsidRPr="00C64185" w:rsidRDefault="00EA718C" w:rsidP="00EA718C">
    <w:pPr>
      <w:pStyle w:val="JCCReportCoverSubhead"/>
      <w:spacing w:line="240" w:lineRule="auto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 xml:space="preserve">RFP # </w:t>
    </w:r>
    <w:r>
      <w:rPr>
        <w:rFonts w:ascii="Arial" w:hAnsi="Arial" w:cs="Arial"/>
        <w:caps w:val="0"/>
        <w:sz w:val="18"/>
        <w:szCs w:val="18"/>
      </w:rPr>
      <w:t>TCAS-2020-01-BH</w:t>
    </w:r>
  </w:p>
  <w:p w:rsidR="00EA718C" w:rsidRPr="00C64185" w:rsidRDefault="00EA718C" w:rsidP="00EA718C">
    <w:pPr>
      <w:pStyle w:val="JCCReportCoverSubhead"/>
      <w:spacing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Pretrial </w:t>
    </w:r>
    <w:r w:rsidR="00E91B78">
      <w:rPr>
        <w:rFonts w:ascii="Arial" w:hAnsi="Arial" w:cs="Arial"/>
        <w:caps w:val="0"/>
        <w:sz w:val="18"/>
        <w:szCs w:val="18"/>
      </w:rPr>
      <w:t xml:space="preserve">Risk Assessment </w:t>
    </w:r>
    <w:r w:rsidR="003300C5">
      <w:rPr>
        <w:rFonts w:ascii="Arial" w:hAnsi="Arial" w:cs="Arial"/>
        <w:caps w:val="0"/>
        <w:sz w:val="18"/>
        <w:szCs w:val="18"/>
      </w:rPr>
      <w:t xml:space="preserve">Application </w:t>
    </w:r>
    <w:r w:rsidR="00E91B78">
      <w:rPr>
        <w:rFonts w:ascii="Arial" w:hAnsi="Arial" w:cs="Arial"/>
        <w:caps w:val="0"/>
        <w:sz w:val="18"/>
        <w:szCs w:val="18"/>
      </w:rPr>
      <w:t>for the Superior Courts of California</w:t>
    </w:r>
  </w:p>
  <w:p w:rsidR="006A0345" w:rsidRDefault="006A0345" w:rsidP="006A0345">
    <w:pPr>
      <w:pStyle w:val="Header"/>
      <w:tabs>
        <w:tab w:val="left" w:pos="720"/>
      </w:tabs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BD"/>
    <w:rsid w:val="00060472"/>
    <w:rsid w:val="003300C5"/>
    <w:rsid w:val="006A0345"/>
    <w:rsid w:val="00737032"/>
    <w:rsid w:val="00797B4B"/>
    <w:rsid w:val="00D646BD"/>
    <w:rsid w:val="00E91B78"/>
    <w:rsid w:val="00E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98774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Hardin, Bill</cp:lastModifiedBy>
  <cp:revision>4</cp:revision>
  <dcterms:created xsi:type="dcterms:W3CDTF">2019-12-26T18:22:00Z</dcterms:created>
  <dcterms:modified xsi:type="dcterms:W3CDTF">2020-02-03T23:01:00Z</dcterms:modified>
</cp:coreProperties>
</file>