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B966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BD05F16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13DCB173" w14:textId="761F4691" w:rsidR="009D1BBC" w:rsidRDefault="008A7439" w:rsidP="00307672">
      <w:pPr>
        <w:pStyle w:val="Heading10"/>
        <w:keepNext w:val="0"/>
        <w:ind w:right="288"/>
      </w:pPr>
      <w:r>
        <w:t>(</w:t>
      </w:r>
      <w:r w:rsidR="004A4721">
        <w:t>NON-</w:t>
      </w:r>
      <w:r w:rsidR="009D1BBC">
        <w:t xml:space="preserve">IT </w:t>
      </w:r>
      <w:r w:rsidR="00A27B51">
        <w:t xml:space="preserve">goods and </w:t>
      </w:r>
      <w:r w:rsidR="009D1BBC">
        <w:t>SERVICES</w:t>
      </w:r>
      <w:r w:rsidR="005A579B">
        <w:t xml:space="preserve"> – MASTER agreement</w:t>
      </w:r>
      <w:r>
        <w:t>)</w:t>
      </w:r>
    </w:p>
    <w:p w14:paraId="1490562E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046EE8B" w14:textId="77B189B4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)</w:t>
      </w:r>
      <w:r w:rsidR="00E463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3C39F714" w14:textId="72D8D6D3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5A579B">
        <w:rPr>
          <w:color w:val="000000" w:themeColor="text1"/>
        </w:rPr>
        <w:t xml:space="preserve"> </w:t>
      </w:r>
      <w:hyperlink r:id="rId7" w:history="1">
        <w:r w:rsidR="005A579B" w:rsidRPr="00C70937">
          <w:rPr>
            <w:rStyle w:val="Hyperlink"/>
          </w:rPr>
          <w:t>TCSolicitation@jud.ca.gov</w:t>
        </w:r>
      </w:hyperlink>
      <w:r w:rsidR="005A579B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1A7A91">
        <w:rPr>
          <w:color w:val="000000" w:themeColor="text1"/>
        </w:rPr>
        <w:t xml:space="preserve"> </w:t>
      </w:r>
    </w:p>
    <w:p w14:paraId="16C89708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856CAD3" w14:textId="77777777" w:rsidR="00D43192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6F601B">
        <w:rPr>
          <w:color w:val="000000" w:themeColor="text1"/>
        </w:rPr>
        <w:t>Once submitted, questions become part of the procurement fil</w:t>
      </w:r>
      <w:r w:rsidR="00E463E9">
        <w:rPr>
          <w:color w:val="000000" w:themeColor="text1"/>
        </w:rPr>
        <w:t>e and are subject to disclosure.</w:t>
      </w:r>
      <w:r w:rsidR="006F601B">
        <w:rPr>
          <w:color w:val="000000" w:themeColor="text1"/>
        </w:rPr>
        <w:t xml:space="preserve"> Proposers are accordingly cautioned not to include any proprietary or confidential information in questions.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6F601B">
        <w:rPr>
          <w:color w:val="000000" w:themeColor="text1"/>
        </w:rPr>
        <w:t xml:space="preserve"> </w:t>
      </w:r>
      <w:r w:rsidR="006F601B" w:rsidRPr="00E463E9">
        <w:rPr>
          <w:color w:val="000000" w:themeColor="text1"/>
        </w:rPr>
        <w:t xml:space="preserve">prior to the </w:t>
      </w:r>
      <w:r w:rsidR="006F601B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24AFCDFB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77DDB0C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2490C11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</w:t>
      </w:r>
      <w:r w:rsidR="009F4990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have been known to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7609E33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60A1E2F2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</w:t>
      </w:r>
      <w:r w:rsidR="00E463E9">
        <w:rPr>
          <w:color w:val="000000" w:themeColor="text1"/>
        </w:rPr>
        <w:t>nform itself of any addendum</w:t>
      </w:r>
      <w:r w:rsidR="001B30D0" w:rsidRPr="0078310E">
        <w:rPr>
          <w:color w:val="000000" w:themeColor="text1"/>
        </w:rPr>
        <w:t>.</w:t>
      </w:r>
    </w:p>
    <w:p w14:paraId="3D8C3548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46E4DD0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55012A04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28B5C3A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020B716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</w:t>
      </w:r>
      <w:r w:rsidR="004A6BD2"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</w:t>
      </w:r>
      <w:r w:rsidR="004A6BD2">
        <w:rPr>
          <w:color w:val="000000" w:themeColor="text1"/>
        </w:rPr>
        <w:t xml:space="preserve"> and how they were corrected, </w:t>
      </w:r>
      <w:r w:rsidRPr="0046465F">
        <w:rPr>
          <w:color w:val="000000" w:themeColor="text1"/>
        </w:rPr>
        <w:t>and given the option to abide by the corrected amount or withdraw the proposal.</w:t>
      </w:r>
      <w:r w:rsidR="004A6BD2">
        <w:rPr>
          <w:color w:val="000000" w:themeColor="text1"/>
        </w:rPr>
        <w:t xml:space="preserve"> </w:t>
      </w:r>
    </w:p>
    <w:p w14:paraId="621CAEC4" w14:textId="77777777" w:rsidR="00307672" w:rsidRPr="0046465F" w:rsidRDefault="002B34E4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1698500" w14:textId="77777777" w:rsidR="00C32AF4" w:rsidRPr="00C32AF4" w:rsidRDefault="00C32AF4" w:rsidP="005E21D0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482004C6" w14:textId="77777777" w:rsidR="00C32AF4" w:rsidRDefault="00307672" w:rsidP="005E21D0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34449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736B60">
        <w:rPr>
          <w:color w:val="000000" w:themeColor="text1"/>
        </w:rPr>
        <w:t>JBE</w:t>
      </w:r>
      <w:r w:rsidR="00736B60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0F640D7B" w14:textId="77777777" w:rsidR="00307672" w:rsidRPr="0046465F" w:rsidRDefault="008011C2" w:rsidP="005E21D0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0C65D5B1" w14:textId="77777777" w:rsidR="00307672" w:rsidRPr="0046465F" w:rsidRDefault="001B30D0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9C3AF02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1634FED4" w14:textId="77777777" w:rsidR="007800B5" w:rsidRPr="0046465F" w:rsidRDefault="007800B5" w:rsidP="007800B5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A20B85A" w14:textId="77777777" w:rsidR="007800B5" w:rsidRPr="0046465F" w:rsidRDefault="007800B5" w:rsidP="007800B5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244D040D" w14:textId="77777777" w:rsidR="007800B5" w:rsidRDefault="007800B5" w:rsidP="007800B5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>process, the JBE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39188B1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7D9DCAC5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4892945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3A52A65A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8176BF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FC49A1F" w14:textId="77777777" w:rsidR="00307672" w:rsidRPr="0046465F" w:rsidRDefault="00113EFB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04595F6C" w14:textId="77777777" w:rsidR="00113EFB" w:rsidRPr="0046465F" w:rsidRDefault="00113EFB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73AE62A3" w14:textId="77777777" w:rsidR="00307672" w:rsidRPr="0046465F" w:rsidRDefault="00212091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9F4990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040AEE18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25CD155" w14:textId="52B8931C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</w:t>
      </w:r>
      <w:r w:rsidR="005514BB">
        <w:rPr>
          <w:color w:val="000000" w:themeColor="text1"/>
        </w:rPr>
        <w:t>0</w:t>
      </w:r>
      <w:bookmarkStart w:id="0" w:name="_GoBack"/>
      <w:bookmarkEnd w:id="0"/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lastRenderedPageBreak/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2DD76FB7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CE57E0C" w14:textId="46FB23F1" w:rsidR="00693F86" w:rsidRPr="0046465F" w:rsidRDefault="00693F86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>or other publicity</w:t>
      </w:r>
      <w:r w:rsidR="00640ACB">
        <w:rPr>
          <w:color w:val="000000" w:themeColor="text1"/>
        </w:rPr>
        <w:t xml:space="preserve"> </w:t>
      </w:r>
      <w:r w:rsidR="00640ACB" w:rsidRPr="0046465F">
        <w:rPr>
          <w:color w:val="000000" w:themeColor="text1"/>
        </w:rPr>
        <w:t xml:space="preserve">pertaining to the award of a contract may not be </w:t>
      </w:r>
      <w:r w:rsidR="00640ACB">
        <w:rPr>
          <w:color w:val="000000" w:themeColor="text1"/>
        </w:rPr>
        <w:t>issued</w:t>
      </w:r>
      <w:r w:rsidR="00640ACB" w:rsidRPr="0046465F">
        <w:rPr>
          <w:color w:val="000000" w:themeColor="text1"/>
        </w:rPr>
        <w:t xml:space="preserve"> without prior written approval of </w:t>
      </w:r>
      <w:r w:rsidR="00640ACB">
        <w:rPr>
          <w:color w:val="000000" w:themeColor="text1"/>
        </w:rPr>
        <w:t>either the supervisor or manager of the Judicial Council Branch Accounting and Procurement – Trial Court Administrative Services office</w:t>
      </w:r>
    </w:p>
    <w:p w14:paraId="4B215F89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5A5AE80E" w14:textId="77777777" w:rsidR="00307672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9F499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C854064" w14:textId="77777777" w:rsidR="00307672" w:rsidRPr="00C46D7F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4F043E54" w14:textId="77777777" w:rsidR="00307672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70D7FC0C" w14:textId="77777777" w:rsidR="00307672" w:rsidRPr="00C46D7F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28ED48E7" w14:textId="77777777" w:rsidR="0088206E" w:rsidRDefault="00307672" w:rsidP="005E21D0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212992A" w14:textId="77777777" w:rsidR="005809DD" w:rsidRDefault="001E1D66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16CDD98C" w14:textId="573513AC" w:rsidR="00773B6B" w:rsidRDefault="00CD614D" w:rsidP="001C3942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="00640ACB">
        <w:rPr>
          <w:b w:val="0"/>
          <w:caps w:val="0"/>
          <w:color w:val="000000" w:themeColor="text1"/>
        </w:rPr>
        <w:t xml:space="preserve">should be </w:t>
      </w:r>
      <w:r w:rsidR="00640ACB" w:rsidRPr="00CD614D">
        <w:rPr>
          <w:b w:val="0"/>
          <w:caps w:val="0"/>
          <w:color w:val="000000" w:themeColor="text1"/>
        </w:rPr>
        <w:t>directed to</w:t>
      </w:r>
      <w:r w:rsidR="00640ACB">
        <w:rPr>
          <w:b w:val="0"/>
          <w:caps w:val="0"/>
          <w:color w:val="000000" w:themeColor="text1"/>
        </w:rPr>
        <w:t xml:space="preserve"> the </w:t>
      </w:r>
      <w:r w:rsidR="00640ACB" w:rsidRPr="00280F1B">
        <w:rPr>
          <w:b w:val="0"/>
          <w:caps w:val="0"/>
          <w:color w:val="000000" w:themeColor="text1"/>
        </w:rPr>
        <w:t>supervisor of the Judicial Council Branch Accounting and Procurement – Trial Court Administrative Services office</w:t>
      </w:r>
      <w:r w:rsidR="00640ACB" w:rsidRPr="00CD614D">
        <w:rPr>
          <w:b w:val="0"/>
          <w:caps w:val="0"/>
          <w:color w:val="000000" w:themeColor="text1"/>
        </w:rPr>
        <w:t>.</w:t>
      </w:r>
    </w:p>
    <w:p w14:paraId="721F9B62" w14:textId="77777777" w:rsidR="00773B6B" w:rsidRDefault="00773B6B" w:rsidP="005E21D0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p w14:paraId="41990267" w14:textId="77777777" w:rsidR="00773B6B" w:rsidRDefault="00773B6B" w:rsidP="005E21D0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p w14:paraId="25FDF061" w14:textId="77777777" w:rsidR="00773B6B" w:rsidRPr="00307672" w:rsidRDefault="00773B6B" w:rsidP="005E21D0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sectPr w:rsidR="00773B6B" w:rsidRPr="00307672" w:rsidSect="0088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D1E45" w14:textId="77777777" w:rsidR="00C17D56" w:rsidRDefault="00C17D56" w:rsidP="0002033C">
      <w:r>
        <w:separator/>
      </w:r>
    </w:p>
  </w:endnote>
  <w:endnote w:type="continuationSeparator" w:id="0">
    <w:p w14:paraId="414F167C" w14:textId="77777777" w:rsidR="00C17D56" w:rsidRDefault="00C17D56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B61D" w14:textId="77777777" w:rsidR="00843E40" w:rsidRDefault="00843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00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1510F" w14:textId="4F9633B8" w:rsidR="007763B4" w:rsidRDefault="00776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4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66DA4F" w14:textId="06B351AF" w:rsidR="0002033C" w:rsidRDefault="0002033C" w:rsidP="007763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DF49" w14:textId="77777777" w:rsidR="00843E40" w:rsidRDefault="00843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B440F" w14:textId="77777777" w:rsidR="00C17D56" w:rsidRDefault="00C17D56" w:rsidP="0002033C">
      <w:r>
        <w:separator/>
      </w:r>
    </w:p>
  </w:footnote>
  <w:footnote w:type="continuationSeparator" w:id="0">
    <w:p w14:paraId="6E700013" w14:textId="77777777" w:rsidR="00C17D56" w:rsidRDefault="00C17D56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B216" w14:textId="77777777" w:rsidR="00843E40" w:rsidRDefault="00843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1D04" w14:textId="15761CAB" w:rsidR="006300CE" w:rsidRPr="00C64185" w:rsidRDefault="006300CE" w:rsidP="006300CE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TCAS-2018-0</w:t>
    </w:r>
    <w:r w:rsidR="00843E40">
      <w:rPr>
        <w:rFonts w:ascii="Arial" w:hAnsi="Arial" w:cs="Arial"/>
        <w:caps w:val="0"/>
        <w:sz w:val="18"/>
        <w:szCs w:val="18"/>
      </w:rPr>
      <w:t>5</w:t>
    </w:r>
    <w:r>
      <w:rPr>
        <w:rFonts w:ascii="Arial" w:hAnsi="Arial" w:cs="Arial"/>
        <w:caps w:val="0"/>
        <w:sz w:val="18"/>
        <w:szCs w:val="18"/>
      </w:rPr>
      <w:t>-MS</w:t>
    </w:r>
  </w:p>
  <w:p w14:paraId="7545A430" w14:textId="77777777" w:rsidR="00B14DB9" w:rsidRDefault="00B14DB9" w:rsidP="00B14DB9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Statewide Collections Services for Court-Ordered and Other Debt</w:t>
    </w:r>
  </w:p>
  <w:p w14:paraId="0ECCFE8B" w14:textId="5225CC4F" w:rsidR="006300CE" w:rsidRDefault="006300CE">
    <w:pPr>
      <w:pStyle w:val="Header"/>
    </w:pPr>
  </w:p>
  <w:p w14:paraId="694DE293" w14:textId="77777777" w:rsidR="00C54995" w:rsidRDefault="00C5499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20D99" w14:textId="77777777" w:rsidR="00843E40" w:rsidRDefault="00843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28A7"/>
    <w:rsid w:val="00005A6D"/>
    <w:rsid w:val="0002033C"/>
    <w:rsid w:val="00023442"/>
    <w:rsid w:val="000260ED"/>
    <w:rsid w:val="00062867"/>
    <w:rsid w:val="00065EC2"/>
    <w:rsid w:val="00080391"/>
    <w:rsid w:val="000B485B"/>
    <w:rsid w:val="000F0BA1"/>
    <w:rsid w:val="00110583"/>
    <w:rsid w:val="00113EFB"/>
    <w:rsid w:val="00134449"/>
    <w:rsid w:val="00137A48"/>
    <w:rsid w:val="00142052"/>
    <w:rsid w:val="00166D99"/>
    <w:rsid w:val="00173131"/>
    <w:rsid w:val="00194ACF"/>
    <w:rsid w:val="001A3E9D"/>
    <w:rsid w:val="001A7A91"/>
    <w:rsid w:val="001A7DC8"/>
    <w:rsid w:val="001B21BD"/>
    <w:rsid w:val="001B30D0"/>
    <w:rsid w:val="001C3942"/>
    <w:rsid w:val="001E1D66"/>
    <w:rsid w:val="00204B2E"/>
    <w:rsid w:val="00205E91"/>
    <w:rsid w:val="00212091"/>
    <w:rsid w:val="00215813"/>
    <w:rsid w:val="00220B58"/>
    <w:rsid w:val="00235CFB"/>
    <w:rsid w:val="0025301B"/>
    <w:rsid w:val="0026228B"/>
    <w:rsid w:val="002736A6"/>
    <w:rsid w:val="00284719"/>
    <w:rsid w:val="002B34E4"/>
    <w:rsid w:val="002B6C37"/>
    <w:rsid w:val="002E2A28"/>
    <w:rsid w:val="002F4653"/>
    <w:rsid w:val="0030229F"/>
    <w:rsid w:val="00307672"/>
    <w:rsid w:val="0034217D"/>
    <w:rsid w:val="003433AE"/>
    <w:rsid w:val="003631CE"/>
    <w:rsid w:val="00382635"/>
    <w:rsid w:val="003A29FC"/>
    <w:rsid w:val="003A7A66"/>
    <w:rsid w:val="003E11C5"/>
    <w:rsid w:val="003E4EC0"/>
    <w:rsid w:val="0040019B"/>
    <w:rsid w:val="00410195"/>
    <w:rsid w:val="00434D68"/>
    <w:rsid w:val="00442FBA"/>
    <w:rsid w:val="004666E4"/>
    <w:rsid w:val="00471CA0"/>
    <w:rsid w:val="00472189"/>
    <w:rsid w:val="004878B7"/>
    <w:rsid w:val="004A42C5"/>
    <w:rsid w:val="004A4721"/>
    <w:rsid w:val="004A6BD2"/>
    <w:rsid w:val="004B20B8"/>
    <w:rsid w:val="004C4568"/>
    <w:rsid w:val="004D26FC"/>
    <w:rsid w:val="004D78F6"/>
    <w:rsid w:val="004D7CA0"/>
    <w:rsid w:val="004F4D16"/>
    <w:rsid w:val="00502034"/>
    <w:rsid w:val="0052714E"/>
    <w:rsid w:val="00531C92"/>
    <w:rsid w:val="00546A21"/>
    <w:rsid w:val="005514BB"/>
    <w:rsid w:val="005809DD"/>
    <w:rsid w:val="005977C3"/>
    <w:rsid w:val="005A579B"/>
    <w:rsid w:val="005A70D1"/>
    <w:rsid w:val="005A75FE"/>
    <w:rsid w:val="005A78CD"/>
    <w:rsid w:val="005C1A97"/>
    <w:rsid w:val="005D2B0D"/>
    <w:rsid w:val="005E21D0"/>
    <w:rsid w:val="005F46B8"/>
    <w:rsid w:val="006300CE"/>
    <w:rsid w:val="00633DA3"/>
    <w:rsid w:val="00640ACB"/>
    <w:rsid w:val="0065558F"/>
    <w:rsid w:val="00672BF6"/>
    <w:rsid w:val="00693F86"/>
    <w:rsid w:val="00695813"/>
    <w:rsid w:val="006968B0"/>
    <w:rsid w:val="006A7502"/>
    <w:rsid w:val="006B10EE"/>
    <w:rsid w:val="006D02D3"/>
    <w:rsid w:val="006F601B"/>
    <w:rsid w:val="00704015"/>
    <w:rsid w:val="0071240B"/>
    <w:rsid w:val="007166BF"/>
    <w:rsid w:val="00736B60"/>
    <w:rsid w:val="00773B6B"/>
    <w:rsid w:val="007763B4"/>
    <w:rsid w:val="007800B5"/>
    <w:rsid w:val="007F2BAD"/>
    <w:rsid w:val="008011C2"/>
    <w:rsid w:val="008036AF"/>
    <w:rsid w:val="00806692"/>
    <w:rsid w:val="008176BF"/>
    <w:rsid w:val="00830E35"/>
    <w:rsid w:val="00840E6D"/>
    <w:rsid w:val="00843D52"/>
    <w:rsid w:val="00843E40"/>
    <w:rsid w:val="008472CB"/>
    <w:rsid w:val="00875A22"/>
    <w:rsid w:val="0088206E"/>
    <w:rsid w:val="008A51CF"/>
    <w:rsid w:val="008A52A3"/>
    <w:rsid w:val="008A7439"/>
    <w:rsid w:val="008C0EBF"/>
    <w:rsid w:val="008D5BD5"/>
    <w:rsid w:val="008F49E3"/>
    <w:rsid w:val="00924870"/>
    <w:rsid w:val="00957BD8"/>
    <w:rsid w:val="009670C5"/>
    <w:rsid w:val="00985865"/>
    <w:rsid w:val="009931F5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B14DB9"/>
    <w:rsid w:val="00B5411A"/>
    <w:rsid w:val="00B832A5"/>
    <w:rsid w:val="00BA46D4"/>
    <w:rsid w:val="00BB6B96"/>
    <w:rsid w:val="00BD3DD2"/>
    <w:rsid w:val="00BE675F"/>
    <w:rsid w:val="00C13807"/>
    <w:rsid w:val="00C17D56"/>
    <w:rsid w:val="00C32AF4"/>
    <w:rsid w:val="00C44F58"/>
    <w:rsid w:val="00C54995"/>
    <w:rsid w:val="00C553FD"/>
    <w:rsid w:val="00C56F44"/>
    <w:rsid w:val="00C66F33"/>
    <w:rsid w:val="00C70747"/>
    <w:rsid w:val="00C83104"/>
    <w:rsid w:val="00C94B9A"/>
    <w:rsid w:val="00CB4253"/>
    <w:rsid w:val="00CC3379"/>
    <w:rsid w:val="00CD614D"/>
    <w:rsid w:val="00D200D8"/>
    <w:rsid w:val="00D33AE9"/>
    <w:rsid w:val="00D409C5"/>
    <w:rsid w:val="00D43192"/>
    <w:rsid w:val="00D55ECA"/>
    <w:rsid w:val="00D85E1E"/>
    <w:rsid w:val="00D945DA"/>
    <w:rsid w:val="00DA05FC"/>
    <w:rsid w:val="00DA41A7"/>
    <w:rsid w:val="00DD1F41"/>
    <w:rsid w:val="00DF05E0"/>
    <w:rsid w:val="00E10AB5"/>
    <w:rsid w:val="00E42720"/>
    <w:rsid w:val="00E463E9"/>
    <w:rsid w:val="00E62180"/>
    <w:rsid w:val="00EC7059"/>
    <w:rsid w:val="00EE33CB"/>
    <w:rsid w:val="00EE4386"/>
    <w:rsid w:val="00EE4E4C"/>
    <w:rsid w:val="00F0585B"/>
    <w:rsid w:val="00F071CE"/>
    <w:rsid w:val="00F34919"/>
    <w:rsid w:val="00F71A75"/>
    <w:rsid w:val="00FB0D01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B449EE"/>
  <w15:docId w15:val="{3047145E-624C-4C4A-BACA-AF525E99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6300CE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7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3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CSolicitation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8721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Smith, Marissa</cp:lastModifiedBy>
  <cp:revision>2</cp:revision>
  <cp:lastPrinted>2013-07-12T21:15:00Z</cp:lastPrinted>
  <dcterms:created xsi:type="dcterms:W3CDTF">2018-07-30T15:19:00Z</dcterms:created>
  <dcterms:modified xsi:type="dcterms:W3CDTF">2018-07-30T15:19:00Z</dcterms:modified>
</cp:coreProperties>
</file>